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3E" w:rsidRDefault="00C1683E" w:rsidP="00967FDE">
      <w:pPr>
        <w:pStyle w:val="h1"/>
        <w:spacing w:before="0" w:after="0" w:line="240" w:lineRule="auto"/>
        <w:rPr>
          <w:rFonts w:cs="Times New Roman"/>
          <w:color w:val="auto"/>
          <w:sz w:val="28"/>
          <w:szCs w:val="28"/>
        </w:rPr>
      </w:pPr>
      <w:r>
        <w:rPr>
          <w:rFonts w:cs="Times New Roman"/>
          <w:noProof/>
          <w:color w:val="auto"/>
          <w:sz w:val="28"/>
          <w:szCs w:val="28"/>
        </w:rPr>
        <w:drawing>
          <wp:inline distT="0" distB="0" distL="0" distR="0">
            <wp:extent cx="5940425" cy="8171482"/>
            <wp:effectExtent l="19050" t="0" r="3175" b="0"/>
            <wp:docPr id="1" name="Рисунок 1" descr="C:\Users\MBook\Desktop\ПРОГРАММА НА САЙТ\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Desktop\ПРОГРАММА НА САЙТ\001.jpg"/>
                    <pic:cNvPicPr>
                      <a:picLocks noChangeAspect="1" noChangeArrowheads="1"/>
                    </pic:cNvPicPr>
                  </pic:nvPicPr>
                  <pic:blipFill>
                    <a:blip r:embed="rId8"/>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474F70" w:rsidRPr="00277B66" w:rsidRDefault="00474F70" w:rsidP="00967FDE">
      <w:pPr>
        <w:pStyle w:val="h1"/>
        <w:spacing w:before="0" w:after="0" w:line="240" w:lineRule="auto"/>
        <w:rPr>
          <w:rFonts w:cs="Times New Roman"/>
          <w:color w:val="auto"/>
          <w:sz w:val="28"/>
          <w:szCs w:val="28"/>
        </w:rPr>
      </w:pPr>
      <w:r w:rsidRPr="00277B66">
        <w:rPr>
          <w:rFonts w:cs="Times New Roman"/>
          <w:color w:val="auto"/>
          <w:sz w:val="28"/>
          <w:szCs w:val="28"/>
        </w:rPr>
        <w:lastRenderedPageBreak/>
        <w:t>Содержание</w:t>
      </w:r>
    </w:p>
    <w:p w:rsidR="00474F70" w:rsidRPr="00277B66" w:rsidRDefault="002F3BB1" w:rsidP="00967FDE">
      <w:pPr>
        <w:pStyle w:val="TOC-1"/>
        <w:tabs>
          <w:tab w:val="clear" w:pos="5670"/>
          <w:tab w:val="clear" w:pos="6350"/>
          <w:tab w:val="right" w:leader="dot" w:pos="9639"/>
        </w:tabs>
        <w:spacing w:before="0" w:line="240" w:lineRule="auto"/>
        <w:rPr>
          <w:rFonts w:cs="Times New Roman"/>
          <w:color w:val="auto"/>
          <w:sz w:val="28"/>
          <w:szCs w:val="28"/>
        </w:rPr>
      </w:pPr>
      <w:r w:rsidRPr="00277B66">
        <w:rPr>
          <w:rFonts w:cs="Times New Roman"/>
          <w:color w:val="auto"/>
          <w:sz w:val="28"/>
          <w:szCs w:val="28"/>
        </w:rPr>
        <w:t xml:space="preserve">1. Целевой раздел </w:t>
      </w:r>
    </w:p>
    <w:p w:rsidR="00474F70" w:rsidRPr="00277B66" w:rsidRDefault="002F3BB1"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1.1. Пояснительная записка </w:t>
      </w:r>
    </w:p>
    <w:p w:rsidR="00474F70" w:rsidRPr="00277B66" w:rsidRDefault="00474F70" w:rsidP="0053512D">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w:t>
      </w:r>
      <w:r w:rsidR="00BA23D5" w:rsidRPr="00277B66">
        <w:rPr>
          <w:rFonts w:cs="Times New Roman"/>
          <w:color w:val="auto"/>
          <w:sz w:val="28"/>
          <w:szCs w:val="28"/>
        </w:rPr>
        <w:t>2</w:t>
      </w:r>
      <w:r w:rsidR="0053512D" w:rsidRPr="00277B66">
        <w:rPr>
          <w:rFonts w:cs="Times New Roman"/>
          <w:color w:val="auto"/>
          <w:sz w:val="28"/>
          <w:szCs w:val="28"/>
        </w:rPr>
        <w:t>. Планируемые результат</w:t>
      </w:r>
      <w:r w:rsidRPr="00277B66">
        <w:rPr>
          <w:rFonts w:cs="Times New Roman"/>
          <w:color w:val="auto"/>
          <w:sz w:val="28"/>
          <w:szCs w:val="28"/>
        </w:rPr>
        <w:t xml:space="preserve"> освоения основной образовательной программы </w:t>
      </w:r>
    </w:p>
    <w:p w:rsidR="00474F70" w:rsidRPr="00277B66" w:rsidRDefault="00BA23D5"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1.3</w:t>
      </w:r>
      <w:r w:rsidR="00474F70" w:rsidRPr="00277B66">
        <w:rPr>
          <w:rFonts w:cs="Times New Roman"/>
          <w:color w:val="auto"/>
          <w:sz w:val="28"/>
          <w:szCs w:val="28"/>
        </w:rPr>
        <w:t>. Система</w:t>
      </w:r>
      <w:r w:rsidR="00574913" w:rsidRPr="00277B66">
        <w:rPr>
          <w:rFonts w:cs="Times New Roman"/>
          <w:color w:val="auto"/>
          <w:sz w:val="28"/>
          <w:szCs w:val="28"/>
        </w:rPr>
        <w:t xml:space="preserve"> </w:t>
      </w:r>
      <w:proofErr w:type="gramStart"/>
      <w:r w:rsidR="00574913" w:rsidRPr="00277B66">
        <w:rPr>
          <w:rFonts w:cs="Times New Roman"/>
          <w:color w:val="auto"/>
          <w:sz w:val="28"/>
          <w:szCs w:val="28"/>
        </w:rPr>
        <w:t xml:space="preserve">оценки достижения планируемых </w:t>
      </w:r>
      <w:r w:rsidR="00474F70" w:rsidRPr="00277B66">
        <w:rPr>
          <w:rFonts w:cs="Times New Roman"/>
          <w:color w:val="auto"/>
          <w:sz w:val="28"/>
          <w:szCs w:val="28"/>
        </w:rPr>
        <w:t>результатов освоения программы начального общего образования</w:t>
      </w:r>
      <w:proofErr w:type="gramEnd"/>
    </w:p>
    <w:p w:rsidR="00496CDE" w:rsidRPr="00277B66" w:rsidRDefault="00BA23D5" w:rsidP="00496C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1.3</w:t>
      </w:r>
      <w:r w:rsidR="00474F70" w:rsidRPr="00277B66">
        <w:rPr>
          <w:rFonts w:cs="Times New Roman"/>
          <w:color w:val="auto"/>
          <w:sz w:val="28"/>
          <w:szCs w:val="28"/>
        </w:rPr>
        <w:t xml:space="preserve">.1. Общие положения </w:t>
      </w:r>
    </w:p>
    <w:p w:rsidR="00496CDE" w:rsidRPr="00277B66" w:rsidRDefault="00BA23D5" w:rsidP="00496C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1.3</w:t>
      </w:r>
      <w:r w:rsidR="00474F70" w:rsidRPr="00277B66">
        <w:rPr>
          <w:rFonts w:cs="Times New Roman"/>
          <w:color w:val="auto"/>
          <w:sz w:val="28"/>
          <w:szCs w:val="28"/>
        </w:rPr>
        <w:t xml:space="preserve">.2. </w:t>
      </w:r>
      <w:r w:rsidR="00496CDE" w:rsidRPr="00277B66">
        <w:rPr>
          <w:rFonts w:cs="Times New Roman"/>
          <w:color w:val="auto"/>
          <w:sz w:val="28"/>
          <w:szCs w:val="28"/>
        </w:rPr>
        <w:t>Особенности оценки личностных результатов</w:t>
      </w:r>
    </w:p>
    <w:p w:rsidR="00474F70" w:rsidRPr="00277B66" w:rsidRDefault="00BA23D5"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1.3</w:t>
      </w:r>
      <w:r w:rsidR="00496CDE" w:rsidRPr="00277B66">
        <w:rPr>
          <w:rFonts w:cs="Times New Roman"/>
          <w:color w:val="auto"/>
          <w:sz w:val="28"/>
          <w:szCs w:val="28"/>
        </w:rPr>
        <w:t xml:space="preserve">.3. </w:t>
      </w:r>
      <w:r w:rsidR="00474F70" w:rsidRPr="00277B66">
        <w:rPr>
          <w:rFonts w:cs="Times New Roman"/>
          <w:color w:val="auto"/>
          <w:sz w:val="28"/>
          <w:szCs w:val="28"/>
        </w:rPr>
        <w:t xml:space="preserve">Особенности оценки метапредметных результатов </w:t>
      </w:r>
    </w:p>
    <w:p w:rsidR="00C04FCF" w:rsidRPr="00277B66" w:rsidRDefault="00496CDE"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w:t>
      </w:r>
      <w:r w:rsidR="00BA23D5" w:rsidRPr="00277B66">
        <w:rPr>
          <w:rFonts w:cs="Times New Roman"/>
          <w:color w:val="auto"/>
          <w:sz w:val="28"/>
          <w:szCs w:val="28"/>
        </w:rPr>
        <w:t>3</w:t>
      </w:r>
      <w:r w:rsidRPr="00277B66">
        <w:rPr>
          <w:rFonts w:cs="Times New Roman"/>
          <w:color w:val="auto"/>
          <w:sz w:val="28"/>
          <w:szCs w:val="28"/>
        </w:rPr>
        <w:t xml:space="preserve">.4. </w:t>
      </w:r>
      <w:r w:rsidR="00C04FCF" w:rsidRPr="00277B66">
        <w:rPr>
          <w:rFonts w:cs="Times New Roman"/>
          <w:color w:val="auto"/>
          <w:sz w:val="28"/>
          <w:szCs w:val="28"/>
        </w:rPr>
        <w:t>Особенности оценки предметных результатов</w:t>
      </w:r>
    </w:p>
    <w:p w:rsidR="00474F70" w:rsidRPr="00277B66" w:rsidRDefault="00C04FCF"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1.</w:t>
      </w:r>
      <w:r w:rsidR="00BA23D5" w:rsidRPr="00277B66">
        <w:rPr>
          <w:rFonts w:cs="Times New Roman"/>
          <w:color w:val="auto"/>
          <w:sz w:val="28"/>
          <w:szCs w:val="28"/>
        </w:rPr>
        <w:t>3</w:t>
      </w:r>
      <w:r w:rsidRPr="00277B66">
        <w:rPr>
          <w:rFonts w:cs="Times New Roman"/>
          <w:color w:val="auto"/>
          <w:sz w:val="28"/>
          <w:szCs w:val="28"/>
        </w:rPr>
        <w:t xml:space="preserve">.5. </w:t>
      </w:r>
      <w:r w:rsidR="00474F70" w:rsidRPr="00277B66">
        <w:rPr>
          <w:rFonts w:cs="Times New Roman"/>
          <w:color w:val="auto"/>
          <w:sz w:val="28"/>
          <w:szCs w:val="28"/>
        </w:rPr>
        <w:t>Орга</w:t>
      </w:r>
      <w:r w:rsidR="00574913" w:rsidRPr="00277B66">
        <w:rPr>
          <w:rFonts w:cs="Times New Roman"/>
          <w:color w:val="auto"/>
          <w:sz w:val="28"/>
          <w:szCs w:val="28"/>
        </w:rPr>
        <w:t xml:space="preserve">низация и содержание оценочных </w:t>
      </w:r>
      <w:r w:rsidR="00474F70" w:rsidRPr="00277B66">
        <w:rPr>
          <w:rFonts w:cs="Times New Roman"/>
          <w:color w:val="auto"/>
          <w:sz w:val="28"/>
          <w:szCs w:val="28"/>
        </w:rPr>
        <w:t xml:space="preserve">процедур </w:t>
      </w:r>
    </w:p>
    <w:p w:rsidR="00474F70" w:rsidRPr="00277B66" w:rsidRDefault="00474F70" w:rsidP="00967FDE">
      <w:pPr>
        <w:pStyle w:val="TOC-1"/>
        <w:tabs>
          <w:tab w:val="clear" w:pos="5670"/>
          <w:tab w:val="clear" w:pos="6350"/>
          <w:tab w:val="right" w:leader="dot" w:pos="9639"/>
        </w:tabs>
        <w:spacing w:before="0" w:line="240" w:lineRule="auto"/>
        <w:rPr>
          <w:rFonts w:cs="Times New Roman"/>
          <w:color w:val="auto"/>
          <w:sz w:val="28"/>
          <w:szCs w:val="28"/>
        </w:rPr>
      </w:pPr>
      <w:r w:rsidRPr="00277B66">
        <w:rPr>
          <w:rFonts w:cs="Times New Roman"/>
          <w:color w:val="auto"/>
          <w:sz w:val="28"/>
          <w:szCs w:val="28"/>
        </w:rPr>
        <w:t>2. Содержательный раздел</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2.</w:t>
      </w:r>
      <w:r w:rsidR="00574913" w:rsidRPr="00277B66">
        <w:rPr>
          <w:rFonts w:cs="Times New Roman"/>
          <w:color w:val="auto"/>
          <w:sz w:val="28"/>
          <w:szCs w:val="28"/>
        </w:rPr>
        <w:t xml:space="preserve">1. </w:t>
      </w:r>
      <w:r w:rsidR="00FC1F33" w:rsidRPr="00277B66">
        <w:rPr>
          <w:rFonts w:cs="Times New Roman"/>
          <w:color w:val="auto"/>
          <w:sz w:val="28"/>
          <w:szCs w:val="28"/>
        </w:rPr>
        <w:t>Р</w:t>
      </w:r>
      <w:r w:rsidR="00574913" w:rsidRPr="00277B66">
        <w:rPr>
          <w:rFonts w:cs="Times New Roman"/>
          <w:color w:val="auto"/>
          <w:sz w:val="28"/>
          <w:szCs w:val="28"/>
        </w:rPr>
        <w:t xml:space="preserve">абочие программы </w:t>
      </w:r>
      <w:r w:rsidRPr="00277B66">
        <w:rPr>
          <w:rFonts w:cs="Times New Roman"/>
          <w:color w:val="auto"/>
          <w:sz w:val="28"/>
          <w:szCs w:val="28"/>
        </w:rPr>
        <w:t xml:space="preserve">учебных предметов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Русский язык </w:t>
      </w:r>
    </w:p>
    <w:p w:rsidR="00064844"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Литературное чтение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Английски</w:t>
      </w:r>
      <w:r w:rsidR="00574913" w:rsidRPr="00277B66">
        <w:rPr>
          <w:rFonts w:cs="Times New Roman"/>
          <w:color w:val="auto"/>
          <w:sz w:val="28"/>
          <w:szCs w:val="28"/>
        </w:rPr>
        <w:t xml:space="preserve">й язык </w:t>
      </w:r>
    </w:p>
    <w:p w:rsidR="00474F70" w:rsidRPr="00277B66" w:rsidRDefault="00064844"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Родной язык (коми-пермяцкий)</w:t>
      </w:r>
      <w:r w:rsidR="00574913" w:rsidRPr="00277B66">
        <w:rPr>
          <w:rFonts w:cs="Times New Roman"/>
          <w:color w:val="auto"/>
          <w:sz w:val="28"/>
          <w:szCs w:val="28"/>
        </w:rPr>
        <w:t xml:space="preserve"> </w:t>
      </w:r>
    </w:p>
    <w:p w:rsidR="00064844" w:rsidRPr="00277B66" w:rsidRDefault="00064844"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Литературное чтение на родном языке (коми-пермяцком)</w:t>
      </w:r>
      <w:r w:rsidR="00574913" w:rsidRPr="00277B66">
        <w:rPr>
          <w:rFonts w:cs="Times New Roman"/>
          <w:color w:val="auto"/>
          <w:sz w:val="28"/>
          <w:szCs w:val="28"/>
        </w:rPr>
        <w:t xml:space="preserve">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Родной язык (русский)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Литературное чтение на</w:t>
      </w:r>
      <w:r w:rsidR="00574913" w:rsidRPr="00277B66">
        <w:rPr>
          <w:rFonts w:cs="Times New Roman"/>
          <w:color w:val="auto"/>
          <w:sz w:val="28"/>
          <w:szCs w:val="28"/>
        </w:rPr>
        <w:t xml:space="preserve"> родном (русском) языке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Математика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Окружающий мир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Основы религиозны</w:t>
      </w:r>
      <w:r w:rsidR="009D2A8D" w:rsidRPr="00277B66">
        <w:rPr>
          <w:rFonts w:cs="Times New Roman"/>
          <w:color w:val="auto"/>
          <w:sz w:val="28"/>
          <w:szCs w:val="28"/>
        </w:rPr>
        <w:t>х культур и свет</w:t>
      </w:r>
      <w:r w:rsidR="00574913" w:rsidRPr="00277B66">
        <w:rPr>
          <w:rFonts w:cs="Times New Roman"/>
          <w:color w:val="auto"/>
          <w:sz w:val="28"/>
          <w:szCs w:val="28"/>
        </w:rPr>
        <w:t xml:space="preserve">ской этики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Изобразительное искусство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Музыка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Технология </w:t>
      </w:r>
    </w:p>
    <w:p w:rsidR="00474F70" w:rsidRPr="00277B66" w:rsidRDefault="00574913"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Физическая культура </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2.2. </w:t>
      </w:r>
      <w:r w:rsidR="0063673C" w:rsidRPr="00277B66">
        <w:rPr>
          <w:rFonts w:cs="Times New Roman"/>
          <w:color w:val="auto"/>
          <w:sz w:val="28"/>
          <w:szCs w:val="28"/>
        </w:rPr>
        <w:t>П</w:t>
      </w:r>
      <w:r w:rsidR="00574913" w:rsidRPr="00277B66">
        <w:rPr>
          <w:rFonts w:cs="Times New Roman"/>
          <w:color w:val="auto"/>
          <w:sz w:val="28"/>
          <w:szCs w:val="28"/>
        </w:rPr>
        <w:t xml:space="preserve">рограмма формирования </w:t>
      </w:r>
      <w:r w:rsidRPr="00277B66">
        <w:rPr>
          <w:rFonts w:cs="Times New Roman"/>
          <w:color w:val="auto"/>
          <w:sz w:val="28"/>
          <w:szCs w:val="28"/>
        </w:rPr>
        <w:t>универсальн</w:t>
      </w:r>
      <w:r w:rsidR="009D2A8D" w:rsidRPr="00277B66">
        <w:rPr>
          <w:rFonts w:cs="Times New Roman"/>
          <w:color w:val="auto"/>
          <w:sz w:val="28"/>
          <w:szCs w:val="28"/>
        </w:rPr>
        <w:t xml:space="preserve">ых учебных действий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2.2.1. Значение сформированных универсальных учебных дей</w:t>
      </w:r>
      <w:r w:rsidR="00E066EF" w:rsidRPr="00277B66">
        <w:rPr>
          <w:rFonts w:cs="Times New Roman"/>
          <w:color w:val="auto"/>
          <w:sz w:val="28"/>
          <w:szCs w:val="28"/>
        </w:rPr>
        <w:t xml:space="preserve">ствий для успешного обучения </w:t>
      </w:r>
      <w:r w:rsidRPr="00277B66">
        <w:rPr>
          <w:rFonts w:cs="Times New Roman"/>
          <w:color w:val="auto"/>
          <w:sz w:val="28"/>
          <w:szCs w:val="28"/>
        </w:rPr>
        <w:t>и р</w:t>
      </w:r>
      <w:r w:rsidR="009D2A8D" w:rsidRPr="00277B66">
        <w:rPr>
          <w:rFonts w:cs="Times New Roman"/>
          <w:color w:val="auto"/>
          <w:sz w:val="28"/>
          <w:szCs w:val="28"/>
        </w:rPr>
        <w:t xml:space="preserve">азвития младшего школьника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2.2.2. Характеристика униве</w:t>
      </w:r>
      <w:r w:rsidR="00574913" w:rsidRPr="00277B66">
        <w:rPr>
          <w:rFonts w:cs="Times New Roman"/>
          <w:color w:val="auto"/>
          <w:sz w:val="28"/>
          <w:szCs w:val="28"/>
        </w:rPr>
        <w:t xml:space="preserve">рсальных учебных </w:t>
      </w:r>
      <w:r w:rsidR="009D2A8D" w:rsidRPr="00277B66">
        <w:rPr>
          <w:rFonts w:cs="Times New Roman"/>
          <w:color w:val="auto"/>
          <w:sz w:val="28"/>
          <w:szCs w:val="28"/>
        </w:rPr>
        <w:t xml:space="preserve">действий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2.2.3. Интеграция предметных и метапредметных требований как механизм конструирования совреме</w:t>
      </w:r>
      <w:r w:rsidR="009D2A8D" w:rsidRPr="00277B66">
        <w:rPr>
          <w:rFonts w:cs="Times New Roman"/>
          <w:color w:val="auto"/>
          <w:sz w:val="28"/>
          <w:szCs w:val="28"/>
        </w:rPr>
        <w:t xml:space="preserve">нного процесса 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2.2.4. Место универсальных учебных действий в пр</w:t>
      </w:r>
      <w:r w:rsidR="009D2A8D" w:rsidRPr="00277B66">
        <w:rPr>
          <w:rFonts w:cs="Times New Roman"/>
          <w:color w:val="auto"/>
          <w:sz w:val="28"/>
          <w:szCs w:val="28"/>
        </w:rPr>
        <w:t xml:space="preserve">имерных рабочих программах </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2.3. </w:t>
      </w:r>
      <w:r w:rsidR="00F0742B" w:rsidRPr="00277B66">
        <w:rPr>
          <w:rFonts w:cs="Times New Roman"/>
          <w:color w:val="auto"/>
          <w:sz w:val="28"/>
          <w:szCs w:val="28"/>
        </w:rPr>
        <w:t>П</w:t>
      </w:r>
      <w:r w:rsidR="009D2A8D" w:rsidRPr="00277B66">
        <w:rPr>
          <w:rFonts w:cs="Times New Roman"/>
          <w:color w:val="auto"/>
          <w:sz w:val="28"/>
          <w:szCs w:val="28"/>
        </w:rPr>
        <w:t xml:space="preserve">рограмма воспитания </w:t>
      </w:r>
      <w:r w:rsidR="009D2A8D" w:rsidRPr="00277B66">
        <w:rPr>
          <w:rFonts w:cs="Times New Roman"/>
          <w:color w:val="auto"/>
          <w:sz w:val="28"/>
          <w:szCs w:val="28"/>
        </w:rPr>
        <w:tab/>
      </w:r>
      <w:r w:rsidR="00D5140D" w:rsidRPr="00277B66">
        <w:rPr>
          <w:rFonts w:cs="Times New Roman"/>
          <w:color w:val="auto"/>
          <w:sz w:val="28"/>
          <w:szCs w:val="28"/>
        </w:rPr>
        <w:t xml:space="preserve">Приложение </w:t>
      </w:r>
    </w:p>
    <w:p w:rsidR="00474F70" w:rsidRPr="00277B66" w:rsidRDefault="00474F70" w:rsidP="00967FDE">
      <w:pPr>
        <w:pStyle w:val="TOC-1"/>
        <w:tabs>
          <w:tab w:val="clear" w:pos="5670"/>
          <w:tab w:val="clear" w:pos="6350"/>
          <w:tab w:val="right" w:leader="dot" w:pos="9639"/>
        </w:tabs>
        <w:spacing w:before="0" w:line="240" w:lineRule="auto"/>
        <w:rPr>
          <w:rFonts w:cs="Times New Roman"/>
          <w:color w:val="auto"/>
          <w:sz w:val="28"/>
          <w:szCs w:val="28"/>
        </w:rPr>
      </w:pPr>
      <w:r w:rsidRPr="00277B66">
        <w:rPr>
          <w:rFonts w:cs="Times New Roman"/>
          <w:color w:val="auto"/>
          <w:sz w:val="28"/>
          <w:szCs w:val="28"/>
        </w:rPr>
        <w:t>3. Организационный раздел</w:t>
      </w:r>
      <w:r w:rsidR="00764D1D" w:rsidRPr="00277B66">
        <w:rPr>
          <w:rFonts w:cs="Times New Roman"/>
          <w:color w:val="auto"/>
          <w:sz w:val="28"/>
          <w:szCs w:val="28"/>
        </w:rPr>
        <w:t xml:space="preserve"> </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3.1. </w:t>
      </w:r>
      <w:r w:rsidR="009D5F5D" w:rsidRPr="00277B66">
        <w:rPr>
          <w:rFonts w:cs="Times New Roman"/>
          <w:color w:val="auto"/>
          <w:sz w:val="28"/>
          <w:szCs w:val="28"/>
        </w:rPr>
        <w:t>У</w:t>
      </w:r>
      <w:r w:rsidRPr="00277B66">
        <w:rPr>
          <w:rFonts w:cs="Times New Roman"/>
          <w:color w:val="auto"/>
          <w:sz w:val="28"/>
          <w:szCs w:val="28"/>
        </w:rPr>
        <w:t>чебный план нач</w:t>
      </w:r>
      <w:r w:rsidR="009D2A8D" w:rsidRPr="00277B66">
        <w:rPr>
          <w:rFonts w:cs="Times New Roman"/>
          <w:color w:val="auto"/>
          <w:sz w:val="28"/>
          <w:szCs w:val="28"/>
        </w:rPr>
        <w:t xml:space="preserve">ального общего образования </w:t>
      </w:r>
    </w:p>
    <w:p w:rsidR="00474F70" w:rsidRPr="00277B66" w:rsidRDefault="00474F70" w:rsidP="00D5140D">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3.2. Календарный учебный график организации, осуществляющей об</w:t>
      </w:r>
      <w:r w:rsidR="009D2A8D" w:rsidRPr="00277B66">
        <w:rPr>
          <w:rFonts w:cs="Times New Roman"/>
          <w:color w:val="auto"/>
          <w:sz w:val="28"/>
          <w:szCs w:val="28"/>
        </w:rPr>
        <w:t xml:space="preserve">разовательную деятельность </w:t>
      </w:r>
      <w:r w:rsidR="009D2A8D" w:rsidRPr="00277B66">
        <w:rPr>
          <w:rFonts w:cs="Times New Roman"/>
          <w:color w:val="auto"/>
          <w:sz w:val="28"/>
          <w:szCs w:val="28"/>
        </w:rPr>
        <w:tab/>
      </w:r>
      <w:r w:rsidR="00D5140D" w:rsidRPr="00277B66">
        <w:rPr>
          <w:rFonts w:cs="Times New Roman"/>
          <w:color w:val="auto"/>
          <w:sz w:val="28"/>
          <w:szCs w:val="28"/>
        </w:rPr>
        <w:t>Приложение</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3.3. </w:t>
      </w:r>
      <w:r w:rsidR="005017D9" w:rsidRPr="00277B66">
        <w:rPr>
          <w:rFonts w:cs="Times New Roman"/>
          <w:color w:val="auto"/>
          <w:sz w:val="28"/>
          <w:szCs w:val="28"/>
        </w:rPr>
        <w:t>П</w:t>
      </w:r>
      <w:r w:rsidRPr="00277B66">
        <w:rPr>
          <w:rFonts w:cs="Times New Roman"/>
          <w:color w:val="auto"/>
          <w:sz w:val="28"/>
          <w:szCs w:val="28"/>
        </w:rPr>
        <w:t>л</w:t>
      </w:r>
      <w:r w:rsidR="009D2A8D" w:rsidRPr="00277B66">
        <w:rPr>
          <w:rFonts w:cs="Times New Roman"/>
          <w:color w:val="auto"/>
          <w:sz w:val="28"/>
          <w:szCs w:val="28"/>
        </w:rPr>
        <w:t xml:space="preserve">ан внеурочной деятельности </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 xml:space="preserve">3.4. Календарный </w:t>
      </w:r>
      <w:r w:rsidR="009D2A8D" w:rsidRPr="00277B66">
        <w:rPr>
          <w:rFonts w:cs="Times New Roman"/>
          <w:color w:val="auto"/>
          <w:sz w:val="28"/>
          <w:szCs w:val="28"/>
        </w:rPr>
        <w:t xml:space="preserve">план воспитательной работы </w:t>
      </w:r>
      <w:r w:rsidR="009D2A8D" w:rsidRPr="00277B66">
        <w:rPr>
          <w:rFonts w:cs="Times New Roman"/>
          <w:color w:val="auto"/>
          <w:sz w:val="28"/>
          <w:szCs w:val="28"/>
        </w:rPr>
        <w:tab/>
      </w:r>
      <w:r w:rsidR="00D5140D" w:rsidRPr="00277B66">
        <w:rPr>
          <w:rFonts w:cs="Times New Roman"/>
          <w:color w:val="auto"/>
          <w:sz w:val="28"/>
          <w:szCs w:val="28"/>
        </w:rPr>
        <w:t xml:space="preserve">Приложение </w:t>
      </w:r>
    </w:p>
    <w:p w:rsidR="00474F70" w:rsidRPr="00277B66" w:rsidRDefault="00474F70" w:rsidP="00967FDE">
      <w:pPr>
        <w:pStyle w:val="TOC-2"/>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lastRenderedPageBreak/>
        <w:t>3.5. Систем</w:t>
      </w:r>
      <w:r w:rsidR="00574913" w:rsidRPr="00277B66">
        <w:rPr>
          <w:rFonts w:cs="Times New Roman"/>
          <w:color w:val="auto"/>
          <w:sz w:val="28"/>
          <w:szCs w:val="28"/>
        </w:rPr>
        <w:t xml:space="preserve">а условий реализации программы </w:t>
      </w:r>
      <w:r w:rsidRPr="00277B66">
        <w:rPr>
          <w:rFonts w:cs="Times New Roman"/>
          <w:color w:val="auto"/>
          <w:sz w:val="28"/>
          <w:szCs w:val="28"/>
        </w:rPr>
        <w:t>нач</w:t>
      </w:r>
      <w:r w:rsidR="009D2A8D" w:rsidRPr="00277B66">
        <w:rPr>
          <w:rFonts w:cs="Times New Roman"/>
          <w:color w:val="auto"/>
          <w:sz w:val="28"/>
          <w:szCs w:val="28"/>
        </w:rPr>
        <w:t xml:space="preserve">ального общего 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3.5.1. Кадровые условия реализации основной образовательной программы начального общего</w:t>
      </w:r>
      <w:r w:rsidR="00A5297C" w:rsidRPr="00277B66">
        <w:rPr>
          <w:rFonts w:cs="Times New Roman"/>
          <w:color w:val="auto"/>
          <w:sz w:val="28"/>
          <w:szCs w:val="28"/>
        </w:rPr>
        <w:t xml:space="preserve"> </w:t>
      </w:r>
      <w:r w:rsidR="006F4A48" w:rsidRPr="00277B66">
        <w:rPr>
          <w:rFonts w:cs="Times New Roman"/>
          <w:color w:val="auto"/>
          <w:sz w:val="28"/>
          <w:szCs w:val="28"/>
        </w:rPr>
        <w:t xml:space="preserve">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3.5.2. Психолого-педагогические условия реализации основной образовательной программы нач</w:t>
      </w:r>
      <w:r w:rsidR="009D2A8D" w:rsidRPr="00277B66">
        <w:rPr>
          <w:rFonts w:cs="Times New Roman"/>
          <w:color w:val="auto"/>
          <w:sz w:val="28"/>
          <w:szCs w:val="28"/>
        </w:rPr>
        <w:t xml:space="preserve">ального общего 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3.5.3 Ф</w:t>
      </w:r>
      <w:r w:rsidR="00574913" w:rsidRPr="00277B66">
        <w:rPr>
          <w:rFonts w:cs="Times New Roman"/>
          <w:color w:val="auto"/>
          <w:sz w:val="28"/>
          <w:szCs w:val="28"/>
        </w:rPr>
        <w:t xml:space="preserve">инансово-экономические условия </w:t>
      </w:r>
      <w:r w:rsidRPr="00277B66">
        <w:rPr>
          <w:rFonts w:cs="Times New Roman"/>
          <w:color w:val="auto"/>
          <w:sz w:val="28"/>
          <w:szCs w:val="28"/>
        </w:rPr>
        <w:t xml:space="preserve">реализации образовательной программы </w:t>
      </w:r>
      <w:r w:rsidRPr="00277B66">
        <w:rPr>
          <w:rFonts w:cs="Times New Roman"/>
          <w:color w:val="auto"/>
          <w:sz w:val="28"/>
          <w:szCs w:val="28"/>
        </w:rPr>
        <w:br/>
        <w:t>нач</w:t>
      </w:r>
      <w:r w:rsidR="009D2A8D" w:rsidRPr="00277B66">
        <w:rPr>
          <w:rFonts w:cs="Times New Roman"/>
          <w:color w:val="auto"/>
          <w:sz w:val="28"/>
          <w:szCs w:val="28"/>
        </w:rPr>
        <w:t xml:space="preserve">ального общего 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3.5.4. Инфо</w:t>
      </w:r>
      <w:r w:rsidR="00574913" w:rsidRPr="00277B66">
        <w:rPr>
          <w:rFonts w:cs="Times New Roman"/>
          <w:color w:val="auto"/>
          <w:sz w:val="28"/>
          <w:szCs w:val="28"/>
        </w:rPr>
        <w:t xml:space="preserve">рмационно-методические условия </w:t>
      </w:r>
      <w:r w:rsidRPr="00277B66">
        <w:rPr>
          <w:rFonts w:cs="Times New Roman"/>
          <w:color w:val="auto"/>
          <w:sz w:val="28"/>
          <w:szCs w:val="28"/>
        </w:rPr>
        <w:t xml:space="preserve">реализации программы начального общего </w:t>
      </w:r>
      <w:r w:rsidR="009D2A8D" w:rsidRPr="00277B66">
        <w:rPr>
          <w:rFonts w:cs="Times New Roman"/>
          <w:color w:val="auto"/>
          <w:sz w:val="28"/>
          <w:szCs w:val="28"/>
        </w:rPr>
        <w:t xml:space="preserve">образования </w:t>
      </w:r>
    </w:p>
    <w:p w:rsidR="00474F70" w:rsidRPr="00277B66" w:rsidRDefault="00474F70" w:rsidP="00967FDE">
      <w:pPr>
        <w:pStyle w:val="TOC-3"/>
        <w:tabs>
          <w:tab w:val="clear" w:pos="5670"/>
          <w:tab w:val="clear" w:pos="6350"/>
          <w:tab w:val="right" w:leader="dot" w:pos="9639"/>
        </w:tabs>
        <w:spacing w:line="240" w:lineRule="auto"/>
        <w:rPr>
          <w:rFonts w:cs="Times New Roman"/>
          <w:color w:val="auto"/>
          <w:sz w:val="28"/>
          <w:szCs w:val="28"/>
        </w:rPr>
      </w:pPr>
      <w:r w:rsidRPr="00277B66">
        <w:rPr>
          <w:rFonts w:cs="Times New Roman"/>
          <w:color w:val="auto"/>
          <w:sz w:val="28"/>
          <w:szCs w:val="28"/>
        </w:rPr>
        <w:t>3.5.5. М</w:t>
      </w:r>
      <w:r w:rsidR="00574913" w:rsidRPr="00277B66">
        <w:rPr>
          <w:rFonts w:cs="Times New Roman"/>
          <w:color w:val="auto"/>
          <w:sz w:val="28"/>
          <w:szCs w:val="28"/>
        </w:rPr>
        <w:t xml:space="preserve">атериально-технические условия </w:t>
      </w:r>
      <w:r w:rsidRPr="00277B66">
        <w:rPr>
          <w:rFonts w:cs="Times New Roman"/>
          <w:color w:val="auto"/>
          <w:sz w:val="28"/>
          <w:szCs w:val="28"/>
        </w:rPr>
        <w:t xml:space="preserve">реализации основной </w:t>
      </w:r>
      <w:r w:rsidR="009D2A8D" w:rsidRPr="00277B66">
        <w:rPr>
          <w:rFonts w:cs="Times New Roman"/>
          <w:color w:val="auto"/>
          <w:sz w:val="28"/>
          <w:szCs w:val="28"/>
        </w:rPr>
        <w:t xml:space="preserve">образовательной </w:t>
      </w:r>
      <w:r w:rsidR="009D2A8D" w:rsidRPr="00277B66">
        <w:rPr>
          <w:rFonts w:cs="Times New Roman"/>
          <w:color w:val="auto"/>
          <w:sz w:val="28"/>
          <w:szCs w:val="28"/>
        </w:rPr>
        <w:br/>
        <w:t xml:space="preserve">программы </w:t>
      </w:r>
    </w:p>
    <w:p w:rsidR="00474F70" w:rsidRPr="00277B66" w:rsidRDefault="00474F70" w:rsidP="00967FDE">
      <w:pPr>
        <w:pStyle w:val="TOC-3"/>
        <w:tabs>
          <w:tab w:val="clear" w:pos="5670"/>
          <w:tab w:val="clear" w:pos="6350"/>
          <w:tab w:val="right" w:leader="dot" w:pos="9923"/>
        </w:tabs>
        <w:spacing w:line="240" w:lineRule="auto"/>
        <w:rPr>
          <w:rFonts w:cs="Times New Roman"/>
          <w:color w:val="auto"/>
          <w:sz w:val="28"/>
          <w:szCs w:val="28"/>
        </w:rPr>
      </w:pPr>
      <w:r w:rsidRPr="00277B66">
        <w:rPr>
          <w:rFonts w:cs="Times New Roman"/>
          <w:color w:val="auto"/>
          <w:sz w:val="28"/>
          <w:szCs w:val="28"/>
        </w:rPr>
        <w:t>3.5.6. Механизмы достижения целевых ор</w:t>
      </w:r>
      <w:r w:rsidR="00317F12" w:rsidRPr="00277B66">
        <w:rPr>
          <w:rFonts w:cs="Times New Roman"/>
          <w:color w:val="auto"/>
          <w:sz w:val="28"/>
          <w:szCs w:val="28"/>
        </w:rPr>
        <w:t xml:space="preserve">иентиров в системе условий </w:t>
      </w:r>
    </w:p>
    <w:p w:rsidR="00474F70" w:rsidRPr="00277B66" w:rsidRDefault="00474F70" w:rsidP="00967FDE">
      <w:pPr>
        <w:pStyle w:val="h1"/>
        <w:spacing w:before="0" w:after="0" w:line="240" w:lineRule="auto"/>
        <w:rPr>
          <w:rFonts w:cs="Times New Roman"/>
          <w:color w:val="auto"/>
        </w:rPr>
      </w:pPr>
      <w:r w:rsidRPr="00277B66">
        <w:rPr>
          <w:rFonts w:cs="Times New Roman"/>
          <w:color w:val="auto"/>
        </w:rPr>
        <w:lastRenderedPageBreak/>
        <w:t>1. ЦЕЛЕВОЙ РАЗДЕЛ</w:t>
      </w:r>
    </w:p>
    <w:p w:rsidR="00474F70" w:rsidRPr="00277B66" w:rsidRDefault="00474F70" w:rsidP="00967FDE">
      <w:pPr>
        <w:pStyle w:val="h2-first"/>
        <w:spacing w:before="0" w:after="0" w:line="240" w:lineRule="auto"/>
        <w:rPr>
          <w:rFonts w:cs="Times New Roman"/>
          <w:color w:val="auto"/>
          <w:sz w:val="24"/>
          <w:szCs w:val="24"/>
        </w:rPr>
      </w:pPr>
      <w:r w:rsidRPr="00277B66">
        <w:rPr>
          <w:rFonts w:cs="Times New Roman"/>
          <w:color w:val="auto"/>
          <w:sz w:val="24"/>
          <w:szCs w:val="24"/>
        </w:rPr>
        <w:t>1.1. Пояснительная записка</w:t>
      </w:r>
    </w:p>
    <w:p w:rsidR="00474F70" w:rsidRPr="00277B66" w:rsidRDefault="00BB7B70" w:rsidP="00967FDE">
      <w:pPr>
        <w:autoSpaceDE w:val="0"/>
        <w:autoSpaceDN w:val="0"/>
        <w:adjustRightInd w:val="0"/>
        <w:spacing w:line="240" w:lineRule="auto"/>
        <w:ind w:firstLine="284"/>
        <w:textAlignment w:val="center"/>
        <w:rPr>
          <w:rFonts w:cs="Times New Roman"/>
          <w:sz w:val="24"/>
          <w:szCs w:val="24"/>
        </w:rPr>
      </w:pPr>
      <w:r w:rsidRPr="00277B66">
        <w:rPr>
          <w:rFonts w:cs="Times New Roman"/>
          <w:spacing w:val="-1"/>
          <w:sz w:val="24"/>
          <w:szCs w:val="24"/>
        </w:rPr>
        <w:t xml:space="preserve">Основная образовательная программа начального общего образования (далее – ООП НОО) </w:t>
      </w:r>
      <w:r w:rsidRPr="00277B66">
        <w:rPr>
          <w:rFonts w:cs="Times New Roman"/>
          <w:sz w:val="24"/>
          <w:szCs w:val="24"/>
        </w:rPr>
        <w:t xml:space="preserve">муниципального </w:t>
      </w:r>
      <w:r w:rsidR="00AF6BAB" w:rsidRPr="00277B66">
        <w:rPr>
          <w:rFonts w:cs="Times New Roman"/>
          <w:sz w:val="24"/>
          <w:szCs w:val="24"/>
        </w:rPr>
        <w:t>бюджетного обще</w:t>
      </w:r>
      <w:r w:rsidRPr="00277B66">
        <w:rPr>
          <w:rFonts w:cs="Times New Roman"/>
          <w:sz w:val="24"/>
          <w:szCs w:val="24"/>
        </w:rPr>
        <w:t xml:space="preserve">образовательного учреждения  «Сервинская основная общеобразовательная школа» Кудымкарского муниципального округа Пермског края (далее - </w:t>
      </w:r>
      <w:r w:rsidR="00AF6BAB" w:rsidRPr="00277B66">
        <w:rPr>
          <w:rFonts w:cs="Times New Roman"/>
          <w:spacing w:val="-1"/>
          <w:sz w:val="24"/>
          <w:szCs w:val="24"/>
        </w:rPr>
        <w:t>МБ</w:t>
      </w:r>
      <w:r w:rsidRPr="00277B66">
        <w:rPr>
          <w:rFonts w:cs="Times New Roman"/>
          <w:spacing w:val="-1"/>
          <w:sz w:val="24"/>
          <w:szCs w:val="24"/>
        </w:rPr>
        <w:t>ОУ «Сервинская ООШ») разра</w:t>
      </w:r>
      <w:r w:rsidR="00AF6BAB" w:rsidRPr="00277B66">
        <w:rPr>
          <w:rFonts w:cs="Times New Roman"/>
          <w:spacing w:val="-1"/>
          <w:sz w:val="24"/>
          <w:szCs w:val="24"/>
        </w:rPr>
        <w:t>ботана в соответстви</w:t>
      </w:r>
      <w:r w:rsidRPr="00277B66">
        <w:rPr>
          <w:rFonts w:cs="Times New Roman"/>
          <w:spacing w:val="-1"/>
          <w:sz w:val="24"/>
          <w:szCs w:val="24"/>
        </w:rPr>
        <w:t xml:space="preserve">и с требованиями </w:t>
      </w:r>
      <w:r w:rsidR="00D9240A" w:rsidRPr="00277B66">
        <w:rPr>
          <w:rFonts w:cs="Times New Roman"/>
          <w:spacing w:val="-1"/>
          <w:sz w:val="24"/>
          <w:szCs w:val="24"/>
        </w:rPr>
        <w:t>ф</w:t>
      </w:r>
      <w:r w:rsidR="00D9240A" w:rsidRPr="00277B66">
        <w:rPr>
          <w:rFonts w:cs="Times New Roman"/>
          <w:spacing w:val="-1"/>
          <w:sz w:val="24"/>
          <w:szCs w:val="24"/>
        </w:rPr>
        <w:t>е</w:t>
      </w:r>
      <w:r w:rsidR="00D9240A" w:rsidRPr="00277B66">
        <w:rPr>
          <w:rFonts w:cs="Times New Roman"/>
          <w:spacing w:val="-1"/>
          <w:sz w:val="24"/>
          <w:szCs w:val="24"/>
        </w:rPr>
        <w:t>дерального государственногот образовательного стандарта начального общего образования (далее – ФГОС)</w:t>
      </w:r>
      <w:r w:rsidR="00AF6BAB" w:rsidRPr="00277B66">
        <w:rPr>
          <w:rFonts w:eastAsia="SchoolBookSanPin"/>
          <w:sz w:val="28"/>
          <w:szCs w:val="28"/>
        </w:rPr>
        <w:t xml:space="preserve"> </w:t>
      </w:r>
      <w:r w:rsidR="00AF6BAB" w:rsidRPr="00277B66">
        <w:rPr>
          <w:rFonts w:eastAsia="SchoolBookSanPin"/>
          <w:sz w:val="24"/>
          <w:szCs w:val="24"/>
        </w:rPr>
        <w:t>и федеральной основной общеобразовательной программой начального общего образования</w:t>
      </w:r>
      <w:r w:rsidR="00D9240A" w:rsidRPr="00277B66">
        <w:rPr>
          <w:rFonts w:cs="Times New Roman"/>
          <w:spacing w:val="-1"/>
          <w:sz w:val="24"/>
          <w:szCs w:val="24"/>
        </w:rPr>
        <w:t>.</w:t>
      </w:r>
    </w:p>
    <w:p w:rsidR="00474F70" w:rsidRPr="00277B66" w:rsidRDefault="00D9240A" w:rsidP="00967FDE">
      <w:pPr>
        <w:pStyle w:val="body"/>
        <w:spacing w:line="240" w:lineRule="auto"/>
        <w:rPr>
          <w:rFonts w:cs="Times New Roman"/>
          <w:color w:val="auto"/>
          <w:sz w:val="24"/>
          <w:szCs w:val="24"/>
        </w:rPr>
      </w:pPr>
      <w:r w:rsidRPr="00277B66">
        <w:rPr>
          <w:rFonts w:cs="Times New Roman"/>
          <w:color w:val="auto"/>
          <w:sz w:val="24"/>
          <w:szCs w:val="24"/>
        </w:rPr>
        <w:t>ООП НОО</w:t>
      </w:r>
      <w:r w:rsidR="00474F70" w:rsidRPr="00277B66">
        <w:rPr>
          <w:rFonts w:cs="Times New Roman"/>
          <w:color w:val="auto"/>
          <w:sz w:val="24"/>
          <w:szCs w:val="24"/>
        </w:rPr>
        <w:t xml:space="preserve"> является основным документом, регламентирующим образовательную де</w:t>
      </w:r>
      <w:r w:rsidR="00474F70" w:rsidRPr="00277B66">
        <w:rPr>
          <w:rFonts w:cs="Times New Roman"/>
          <w:color w:val="auto"/>
          <w:sz w:val="24"/>
          <w:szCs w:val="24"/>
        </w:rPr>
        <w:t>я</w:t>
      </w:r>
      <w:r w:rsidR="00474F70" w:rsidRPr="00277B66">
        <w:rPr>
          <w:rFonts w:cs="Times New Roman"/>
          <w:color w:val="auto"/>
          <w:sz w:val="24"/>
          <w:szCs w:val="24"/>
        </w:rPr>
        <w:t>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5637EF" w:rsidRPr="00277B66" w:rsidRDefault="005637EF" w:rsidP="00967FDE">
      <w:pPr>
        <w:widowControl w:val="0"/>
        <w:suppressAutoHyphens/>
        <w:spacing w:line="240" w:lineRule="auto"/>
        <w:rPr>
          <w:rFonts w:eastAsia="NewtonC" w:cs="Times New Roman"/>
          <w:kern w:val="1"/>
          <w:sz w:val="24"/>
          <w:szCs w:val="24"/>
          <w:lang w:eastAsia="hi-IN" w:bidi="hi-IN"/>
        </w:rPr>
      </w:pPr>
      <w:r w:rsidRPr="00277B66">
        <w:rPr>
          <w:rFonts w:eastAsia="NewtonC" w:cs="Times New Roman"/>
          <w:kern w:val="1"/>
          <w:sz w:val="24"/>
          <w:szCs w:val="24"/>
          <w:lang w:eastAsia="hi-IN" w:bidi="hi-IN"/>
        </w:rPr>
        <w:t>Основой для разработки образовательной программы являются следующие нормативные документы:</w:t>
      </w:r>
    </w:p>
    <w:p w:rsidR="005637EF" w:rsidRPr="00277B66" w:rsidRDefault="005637EF" w:rsidP="00BA2710">
      <w:pPr>
        <w:numPr>
          <w:ilvl w:val="0"/>
          <w:numId w:val="1"/>
        </w:numPr>
        <w:spacing w:line="240" w:lineRule="auto"/>
        <w:rPr>
          <w:rFonts w:eastAsia="NewtonC" w:cs="Times New Roman"/>
          <w:sz w:val="24"/>
          <w:szCs w:val="24"/>
        </w:rPr>
      </w:pPr>
      <w:r w:rsidRPr="00277B66">
        <w:rPr>
          <w:rFonts w:eastAsia="NewtonC" w:cs="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277B66">
          <w:rPr>
            <w:rFonts w:eastAsia="NewtonC" w:cs="Times New Roman"/>
            <w:sz w:val="24"/>
            <w:szCs w:val="24"/>
          </w:rPr>
          <w:t>2012 г</w:t>
        </w:r>
      </w:smartTag>
      <w:r w:rsidRPr="00277B66">
        <w:rPr>
          <w:rFonts w:eastAsia="NewtonC" w:cs="Times New Roman"/>
          <w:sz w:val="24"/>
          <w:szCs w:val="24"/>
        </w:rPr>
        <w:t>. N 273-ФЗ "Об образовании в Российской Федерации"</w:t>
      </w:r>
    </w:p>
    <w:p w:rsidR="005637EF" w:rsidRPr="00277B66" w:rsidRDefault="005637EF" w:rsidP="00BA2710">
      <w:pPr>
        <w:numPr>
          <w:ilvl w:val="0"/>
          <w:numId w:val="1"/>
        </w:numPr>
        <w:tabs>
          <w:tab w:val="left" w:pos="0"/>
        </w:tabs>
        <w:autoSpaceDE w:val="0"/>
        <w:autoSpaceDN w:val="0"/>
        <w:adjustRightInd w:val="0"/>
        <w:spacing w:line="240" w:lineRule="auto"/>
        <w:rPr>
          <w:rFonts w:eastAsia="NewtonC" w:cs="Times New Roman"/>
          <w:sz w:val="24"/>
          <w:szCs w:val="24"/>
        </w:rPr>
      </w:pPr>
      <w:r w:rsidRPr="00277B66">
        <w:rPr>
          <w:rFonts w:cs="Times New Roman"/>
          <w:sz w:val="24"/>
          <w:szCs w:val="24"/>
        </w:rPr>
        <w:t>Федеральный государственный образовательный стандарт начального общего о</w:t>
      </w:r>
      <w:r w:rsidRPr="00277B66">
        <w:rPr>
          <w:rFonts w:cs="Times New Roman"/>
          <w:sz w:val="24"/>
          <w:szCs w:val="24"/>
        </w:rPr>
        <w:t>б</w:t>
      </w:r>
      <w:r w:rsidRPr="00277B66">
        <w:rPr>
          <w:rFonts w:cs="Times New Roman"/>
          <w:sz w:val="24"/>
          <w:szCs w:val="24"/>
        </w:rPr>
        <w:t xml:space="preserve">разования (Приказ Министерства образования и науки РФ № </w:t>
      </w:r>
      <w:r w:rsidR="006A2193" w:rsidRPr="00277B66">
        <w:rPr>
          <w:rFonts w:eastAsia="Times New Roman" w:cs="Times New Roman"/>
          <w:sz w:val="24"/>
          <w:szCs w:val="24"/>
        </w:rPr>
        <w:t>286</w:t>
      </w:r>
      <w:r w:rsidRPr="00277B66">
        <w:rPr>
          <w:rFonts w:cs="Times New Roman"/>
          <w:sz w:val="24"/>
          <w:szCs w:val="24"/>
        </w:rPr>
        <w:t xml:space="preserve"> от </w:t>
      </w:r>
      <w:r w:rsidR="006A2193" w:rsidRPr="00277B66">
        <w:rPr>
          <w:rFonts w:eastAsia="Times New Roman" w:cs="Times New Roman"/>
          <w:sz w:val="24"/>
          <w:szCs w:val="24"/>
        </w:rPr>
        <w:t xml:space="preserve">31.05.2021 </w:t>
      </w:r>
    </w:p>
    <w:p w:rsidR="006A2193" w:rsidRPr="00277B66" w:rsidRDefault="006A2193" w:rsidP="00BA2710">
      <w:pPr>
        <w:widowControl w:val="0"/>
        <w:numPr>
          <w:ilvl w:val="0"/>
          <w:numId w:val="1"/>
        </w:numPr>
        <w:shd w:val="clear" w:color="auto" w:fill="FFFFFF"/>
        <w:autoSpaceDE w:val="0"/>
        <w:autoSpaceDN w:val="0"/>
        <w:adjustRightInd w:val="0"/>
        <w:spacing w:line="240" w:lineRule="auto"/>
        <w:ind w:right="-2"/>
        <w:rPr>
          <w:rFonts w:cs="Times New Roman"/>
          <w:spacing w:val="5"/>
          <w:sz w:val="24"/>
          <w:szCs w:val="24"/>
        </w:rPr>
      </w:pPr>
      <w:r w:rsidRPr="00277B66">
        <w:rPr>
          <w:rFonts w:cs="Times New Roman"/>
          <w:spacing w:val="5"/>
          <w:sz w:val="24"/>
          <w:szCs w:val="24"/>
        </w:rPr>
        <w:t>Постановление Главного государственного санитарного врача Российской Ф</w:t>
      </w:r>
      <w:r w:rsidRPr="00277B66">
        <w:rPr>
          <w:rFonts w:cs="Times New Roman"/>
          <w:spacing w:val="5"/>
          <w:sz w:val="24"/>
          <w:szCs w:val="24"/>
        </w:rPr>
        <w:t>е</w:t>
      </w:r>
      <w:r w:rsidRPr="00277B66">
        <w:rPr>
          <w:rFonts w:cs="Times New Roman"/>
          <w:spacing w:val="5"/>
          <w:sz w:val="24"/>
          <w:szCs w:val="24"/>
        </w:rPr>
        <w:t>дерации от 28 сентября 2020 № 28 «Об утверждении СанПиН  2.4.2.3648-20 «Санитарно-эпидемиологические требования к организациям воспитания и обучения, отдыха и оздоровления детей и молодежи»;</w:t>
      </w:r>
    </w:p>
    <w:p w:rsidR="005637EF" w:rsidRPr="00277B66" w:rsidRDefault="005637EF" w:rsidP="00BA2710">
      <w:pPr>
        <w:numPr>
          <w:ilvl w:val="0"/>
          <w:numId w:val="1"/>
        </w:numPr>
        <w:spacing w:line="240" w:lineRule="auto"/>
        <w:rPr>
          <w:rFonts w:eastAsia="NewtonC" w:cs="Times New Roman"/>
          <w:sz w:val="24"/>
          <w:szCs w:val="24"/>
        </w:rPr>
      </w:pPr>
      <w:r w:rsidRPr="00277B66">
        <w:rPr>
          <w:rFonts w:eastAsia="NewtonC" w:cs="Times New Roman"/>
          <w:sz w:val="24"/>
          <w:szCs w:val="24"/>
        </w:rPr>
        <w:t>Приказ Министерства образования и науки Российской Федерации от 4 октября 2010 года № 986 «Об утверждении федеральных требований к образовательным учреждениям в части минимальной оснащенности учебного процесса и оборуд</w:t>
      </w:r>
      <w:r w:rsidRPr="00277B66">
        <w:rPr>
          <w:rFonts w:eastAsia="NewtonC" w:cs="Times New Roman"/>
          <w:sz w:val="24"/>
          <w:szCs w:val="24"/>
        </w:rPr>
        <w:t>о</w:t>
      </w:r>
      <w:r w:rsidRPr="00277B66">
        <w:rPr>
          <w:rFonts w:eastAsia="NewtonC" w:cs="Times New Roman"/>
          <w:sz w:val="24"/>
          <w:szCs w:val="24"/>
        </w:rPr>
        <w:t>вания учебных помещений»;</w:t>
      </w:r>
    </w:p>
    <w:p w:rsidR="006A2193" w:rsidRPr="00277B66" w:rsidRDefault="005637EF" w:rsidP="00BA2710">
      <w:pPr>
        <w:numPr>
          <w:ilvl w:val="0"/>
          <w:numId w:val="1"/>
        </w:numPr>
        <w:shd w:val="clear" w:color="auto" w:fill="FFFFFF"/>
        <w:autoSpaceDE w:val="0"/>
        <w:spacing w:line="240" w:lineRule="auto"/>
        <w:rPr>
          <w:rFonts w:cs="Times New Roman"/>
          <w:spacing w:val="2"/>
          <w:sz w:val="24"/>
          <w:szCs w:val="24"/>
        </w:rPr>
      </w:pPr>
      <w:r w:rsidRPr="00277B66">
        <w:rPr>
          <w:rFonts w:cs="Times New Roman"/>
          <w:spacing w:val="2"/>
          <w:sz w:val="24"/>
          <w:szCs w:val="24"/>
        </w:rPr>
        <w:t xml:space="preserve">Приказ Министерства образования и науки Российской Федерации (Минобрнауки России) от 28 декабря </w:t>
      </w:r>
      <w:smartTag w:uri="urn:schemas-microsoft-com:office:smarttags" w:element="metricconverter">
        <w:smartTagPr>
          <w:attr w:name="ProductID" w:val="2010 г"/>
        </w:smartTagPr>
        <w:r w:rsidRPr="00277B66">
          <w:rPr>
            <w:rFonts w:cs="Times New Roman"/>
            <w:spacing w:val="2"/>
            <w:sz w:val="24"/>
            <w:szCs w:val="24"/>
          </w:rPr>
          <w:t>2010 г</w:t>
        </w:r>
      </w:smartTag>
      <w:r w:rsidRPr="00277B66">
        <w:rPr>
          <w:rFonts w:cs="Times New Roman"/>
          <w:spacing w:val="2"/>
          <w:sz w:val="24"/>
          <w:szCs w:val="24"/>
        </w:rPr>
        <w:t xml:space="preserve">. № </w:t>
      </w:r>
      <w:smartTag w:uri="urn:schemas-microsoft-com:office:smarttags" w:element="metricconverter">
        <w:smartTagPr>
          <w:attr w:name="ProductID" w:val="2106 г"/>
        </w:smartTagPr>
        <w:r w:rsidRPr="00277B66">
          <w:rPr>
            <w:rFonts w:cs="Times New Roman"/>
            <w:spacing w:val="2"/>
            <w:sz w:val="24"/>
            <w:szCs w:val="24"/>
          </w:rPr>
          <w:t>2106 г</w:t>
        </w:r>
      </w:smartTag>
      <w:r w:rsidRPr="00277B66">
        <w:rPr>
          <w:rFonts w:cs="Times New Roman"/>
          <w:spacing w:val="2"/>
          <w:sz w:val="24"/>
          <w:szCs w:val="24"/>
        </w:rPr>
        <w:t>. «Об утверждении федеральных требований к образовательным учреждениям в части охраны здоровья обучающихся, восп</w:t>
      </w:r>
      <w:r w:rsidRPr="00277B66">
        <w:rPr>
          <w:rFonts w:cs="Times New Roman"/>
          <w:spacing w:val="2"/>
          <w:sz w:val="24"/>
          <w:szCs w:val="24"/>
        </w:rPr>
        <w:t>и</w:t>
      </w:r>
      <w:r w:rsidRPr="00277B66">
        <w:rPr>
          <w:rFonts w:cs="Times New Roman"/>
          <w:spacing w:val="2"/>
          <w:sz w:val="24"/>
          <w:szCs w:val="24"/>
        </w:rPr>
        <w:t>танников»;</w:t>
      </w:r>
    </w:p>
    <w:p w:rsidR="005637EF" w:rsidRPr="00277B66" w:rsidRDefault="004E2A1C" w:rsidP="00BA2710">
      <w:pPr>
        <w:numPr>
          <w:ilvl w:val="0"/>
          <w:numId w:val="1"/>
        </w:numPr>
        <w:shd w:val="clear" w:color="auto" w:fill="FFFFFF"/>
        <w:autoSpaceDE w:val="0"/>
        <w:spacing w:line="240" w:lineRule="auto"/>
        <w:rPr>
          <w:rFonts w:cs="Times New Roman"/>
          <w:spacing w:val="2"/>
          <w:sz w:val="24"/>
          <w:szCs w:val="24"/>
        </w:rPr>
      </w:pPr>
      <w:r w:rsidRPr="00277B66">
        <w:rPr>
          <w:rFonts w:cs="Times New Roman"/>
          <w:sz w:val="24"/>
          <w:szCs w:val="24"/>
        </w:rPr>
        <w:t xml:space="preserve">Устав </w:t>
      </w:r>
      <w:r w:rsidR="00222D5B" w:rsidRPr="00277B66">
        <w:rPr>
          <w:rFonts w:cs="Times New Roman"/>
          <w:sz w:val="24"/>
          <w:szCs w:val="24"/>
        </w:rPr>
        <w:t>МБ</w:t>
      </w:r>
      <w:r w:rsidR="005637EF" w:rsidRPr="00277B66">
        <w:rPr>
          <w:rFonts w:cs="Times New Roman"/>
          <w:sz w:val="24"/>
          <w:szCs w:val="24"/>
        </w:rPr>
        <w:t xml:space="preserve">ОУ «Сервинская основная общеобразовательная школа», утвержден </w:t>
      </w:r>
      <w:r w:rsidR="00F01DA8" w:rsidRPr="00277B66">
        <w:rPr>
          <w:rFonts w:cs="Times New Roman"/>
          <w:sz w:val="24"/>
          <w:szCs w:val="24"/>
        </w:rPr>
        <w:t>п</w:t>
      </w:r>
      <w:r w:rsidR="00F01DA8" w:rsidRPr="00277B66">
        <w:rPr>
          <w:rFonts w:cs="Times New Roman"/>
          <w:sz w:val="24"/>
          <w:szCs w:val="24"/>
        </w:rPr>
        <w:t>о</w:t>
      </w:r>
      <w:r w:rsidR="00F01DA8" w:rsidRPr="00277B66">
        <w:rPr>
          <w:rFonts w:cs="Times New Roman"/>
          <w:sz w:val="24"/>
          <w:szCs w:val="24"/>
        </w:rPr>
        <w:t>становлением администрации Кудымкарского муниципальног округа Пермского края от 23.07.2021 № ЭД-260-01-06-1139</w:t>
      </w:r>
    </w:p>
    <w:p w:rsidR="00165CD7" w:rsidRPr="00277B66" w:rsidRDefault="00165CD7" w:rsidP="00967FDE">
      <w:pPr>
        <w:shd w:val="clear" w:color="auto" w:fill="FFFFFF"/>
        <w:autoSpaceDE w:val="0"/>
        <w:spacing w:line="240" w:lineRule="auto"/>
        <w:ind w:left="360" w:firstLine="0"/>
        <w:rPr>
          <w:rFonts w:cs="Times New Roman"/>
          <w:sz w:val="24"/>
          <w:szCs w:val="24"/>
        </w:rPr>
      </w:pPr>
    </w:p>
    <w:p w:rsidR="00165CD7" w:rsidRPr="00277B66" w:rsidRDefault="008C1F7F" w:rsidP="00967FDE">
      <w:pPr>
        <w:pStyle w:val="body"/>
        <w:spacing w:line="240" w:lineRule="auto"/>
        <w:rPr>
          <w:rFonts w:cs="Times New Roman"/>
          <w:color w:val="auto"/>
          <w:sz w:val="24"/>
          <w:szCs w:val="24"/>
        </w:rPr>
      </w:pPr>
      <w:r w:rsidRPr="00277B66">
        <w:rPr>
          <w:rFonts w:cs="Times New Roman"/>
          <w:color w:val="auto"/>
          <w:sz w:val="24"/>
          <w:szCs w:val="24"/>
        </w:rPr>
        <w:t>МБ</w:t>
      </w:r>
      <w:r w:rsidR="00165CD7" w:rsidRPr="00277B66">
        <w:rPr>
          <w:rFonts w:cs="Times New Roman"/>
          <w:color w:val="auto"/>
          <w:sz w:val="24"/>
          <w:szCs w:val="24"/>
        </w:rPr>
        <w:t>ОУ «Сервинская ООШ» имеет право вносить изменения в ООП НОО.</w:t>
      </w:r>
    </w:p>
    <w:p w:rsidR="00165CD7" w:rsidRPr="00277B66" w:rsidRDefault="00165CD7" w:rsidP="00967FDE">
      <w:pPr>
        <w:shd w:val="clear" w:color="auto" w:fill="FFFFFF"/>
        <w:autoSpaceDE w:val="0"/>
        <w:spacing w:line="240" w:lineRule="auto"/>
        <w:ind w:left="360" w:firstLine="0"/>
        <w:rPr>
          <w:rFonts w:cs="Times New Roman"/>
          <w:spacing w:val="2"/>
          <w:sz w:val="24"/>
          <w:szCs w:val="24"/>
        </w:rPr>
      </w:pPr>
    </w:p>
    <w:p w:rsidR="005637EF" w:rsidRPr="00277B66" w:rsidRDefault="005637EF" w:rsidP="00967FDE">
      <w:pPr>
        <w:keepNext/>
        <w:tabs>
          <w:tab w:val="left" w:pos="720"/>
        </w:tabs>
        <w:spacing w:line="240" w:lineRule="auto"/>
        <w:ind w:firstLine="0"/>
        <w:outlineLvl w:val="4"/>
        <w:rPr>
          <w:rFonts w:cs="Times New Roman"/>
          <w:b/>
          <w:kern w:val="32"/>
          <w:sz w:val="24"/>
          <w:szCs w:val="24"/>
          <w:u w:val="single"/>
        </w:rPr>
      </w:pPr>
      <w:r w:rsidRPr="00277B66">
        <w:rPr>
          <w:rFonts w:cs="Times New Roman"/>
          <w:b/>
          <w:kern w:val="32"/>
          <w:sz w:val="24"/>
          <w:szCs w:val="24"/>
          <w:u w:val="single"/>
        </w:rPr>
        <w:t>Общая характеристика образовательного учреждения.</w:t>
      </w:r>
    </w:p>
    <w:p w:rsidR="005637EF" w:rsidRPr="00277B66" w:rsidRDefault="005637EF" w:rsidP="00967FDE">
      <w:pPr>
        <w:keepNext/>
        <w:tabs>
          <w:tab w:val="left" w:pos="720"/>
        </w:tabs>
        <w:spacing w:line="240" w:lineRule="auto"/>
        <w:ind w:firstLine="0"/>
        <w:jc w:val="left"/>
        <w:outlineLvl w:val="4"/>
        <w:rPr>
          <w:rFonts w:cs="Times New Roman"/>
          <w:sz w:val="24"/>
          <w:szCs w:val="24"/>
        </w:rPr>
      </w:pPr>
      <w:r w:rsidRPr="00277B66">
        <w:rPr>
          <w:rFonts w:cs="Times New Roman"/>
          <w:sz w:val="24"/>
          <w:szCs w:val="24"/>
        </w:rPr>
        <w:t xml:space="preserve">Полное наименование ОУ в соответствии с Уставом: </w:t>
      </w:r>
      <w:r w:rsidRPr="00277B66">
        <w:rPr>
          <w:rFonts w:cs="Times New Roman"/>
          <w:b/>
          <w:sz w:val="24"/>
          <w:szCs w:val="24"/>
        </w:rPr>
        <w:t xml:space="preserve"> </w:t>
      </w:r>
      <w:r w:rsidRPr="00277B66">
        <w:rPr>
          <w:rFonts w:cs="Times New Roman"/>
          <w:b/>
          <w:bCs/>
          <w:sz w:val="24"/>
          <w:szCs w:val="24"/>
        </w:rPr>
        <w:t xml:space="preserve">муниципальное </w:t>
      </w:r>
      <w:r w:rsidR="008C1F7F" w:rsidRPr="00277B66">
        <w:rPr>
          <w:rFonts w:cs="Times New Roman"/>
          <w:b/>
          <w:bCs/>
          <w:sz w:val="24"/>
          <w:szCs w:val="24"/>
        </w:rPr>
        <w:t xml:space="preserve"> бюджетное о</w:t>
      </w:r>
      <w:r w:rsidR="008C1F7F" w:rsidRPr="00277B66">
        <w:rPr>
          <w:rFonts w:cs="Times New Roman"/>
          <w:b/>
          <w:bCs/>
          <w:sz w:val="24"/>
          <w:szCs w:val="24"/>
        </w:rPr>
        <w:t>б</w:t>
      </w:r>
      <w:r w:rsidR="008C1F7F" w:rsidRPr="00277B66">
        <w:rPr>
          <w:rFonts w:cs="Times New Roman"/>
          <w:b/>
          <w:bCs/>
          <w:sz w:val="24"/>
          <w:szCs w:val="24"/>
        </w:rPr>
        <w:t>ще</w:t>
      </w:r>
      <w:r w:rsidRPr="00277B66">
        <w:rPr>
          <w:rFonts w:cs="Times New Roman"/>
          <w:b/>
          <w:bCs/>
          <w:sz w:val="24"/>
          <w:szCs w:val="24"/>
        </w:rPr>
        <w:t>образовательное учреж</w:t>
      </w:r>
      <w:r w:rsidR="008C1F7F" w:rsidRPr="00277B66">
        <w:rPr>
          <w:rFonts w:cs="Times New Roman"/>
          <w:b/>
          <w:bCs/>
          <w:sz w:val="24"/>
          <w:szCs w:val="24"/>
        </w:rPr>
        <w:t>дение «Сервинская</w:t>
      </w:r>
      <w:r w:rsidRPr="00277B66">
        <w:rPr>
          <w:rFonts w:cs="Times New Roman"/>
          <w:b/>
          <w:bCs/>
          <w:sz w:val="24"/>
          <w:szCs w:val="24"/>
        </w:rPr>
        <w:t xml:space="preserve"> основная общеобразовательная школа»</w:t>
      </w:r>
    </w:p>
    <w:p w:rsidR="005637EF" w:rsidRPr="00277B66" w:rsidRDefault="005637EF" w:rsidP="00967FDE">
      <w:pPr>
        <w:tabs>
          <w:tab w:val="left" w:pos="360"/>
        </w:tabs>
        <w:suppressAutoHyphens/>
        <w:spacing w:line="240" w:lineRule="auto"/>
        <w:ind w:firstLine="0"/>
        <w:jc w:val="left"/>
        <w:outlineLvl w:val="4"/>
        <w:rPr>
          <w:rFonts w:cs="Times New Roman"/>
          <w:b/>
          <w:sz w:val="24"/>
          <w:szCs w:val="24"/>
        </w:rPr>
      </w:pPr>
      <w:r w:rsidRPr="00277B66">
        <w:rPr>
          <w:rFonts w:cs="Times New Roman"/>
          <w:sz w:val="24"/>
          <w:szCs w:val="24"/>
        </w:rPr>
        <w:t xml:space="preserve">Тип ОУ: </w:t>
      </w:r>
      <w:r w:rsidRPr="00277B66">
        <w:rPr>
          <w:rFonts w:cs="Times New Roman"/>
          <w:b/>
          <w:bCs/>
          <w:sz w:val="24"/>
          <w:szCs w:val="24"/>
        </w:rPr>
        <w:t>общеобразовательное учреждение</w:t>
      </w:r>
      <w:r w:rsidRPr="00277B66">
        <w:rPr>
          <w:rFonts w:cs="Times New Roman"/>
          <w:b/>
          <w:sz w:val="24"/>
          <w:szCs w:val="24"/>
        </w:rPr>
        <w:t xml:space="preserve"> </w:t>
      </w:r>
    </w:p>
    <w:p w:rsidR="005637EF" w:rsidRPr="00277B66" w:rsidRDefault="005637EF" w:rsidP="00967FDE">
      <w:pPr>
        <w:tabs>
          <w:tab w:val="left" w:pos="360"/>
        </w:tabs>
        <w:suppressAutoHyphens/>
        <w:spacing w:line="240" w:lineRule="auto"/>
        <w:ind w:firstLine="0"/>
        <w:jc w:val="left"/>
        <w:outlineLvl w:val="4"/>
        <w:rPr>
          <w:rFonts w:cs="Times New Roman"/>
          <w:sz w:val="24"/>
          <w:szCs w:val="24"/>
        </w:rPr>
      </w:pPr>
      <w:r w:rsidRPr="00277B66">
        <w:rPr>
          <w:rFonts w:cs="Times New Roman"/>
          <w:b/>
          <w:sz w:val="24"/>
          <w:szCs w:val="24"/>
        </w:rPr>
        <w:t>Юридический адрес</w:t>
      </w:r>
      <w:r w:rsidRPr="00277B66">
        <w:rPr>
          <w:rFonts w:cs="Times New Roman"/>
          <w:sz w:val="24"/>
          <w:szCs w:val="24"/>
        </w:rPr>
        <w:t xml:space="preserve">: </w:t>
      </w:r>
      <w:r w:rsidRPr="00277B66">
        <w:rPr>
          <w:rFonts w:cs="Times New Roman"/>
          <w:bCs/>
          <w:sz w:val="24"/>
          <w:szCs w:val="24"/>
        </w:rPr>
        <w:t xml:space="preserve">почтовый индекс: </w:t>
      </w:r>
      <w:r w:rsidRPr="00277B66">
        <w:rPr>
          <w:rFonts w:cs="Times New Roman"/>
          <w:b/>
          <w:bCs/>
          <w:sz w:val="24"/>
          <w:szCs w:val="24"/>
        </w:rPr>
        <w:t>619000</w:t>
      </w:r>
      <w:r w:rsidRPr="00277B66">
        <w:rPr>
          <w:rFonts w:cs="Times New Roman"/>
          <w:bCs/>
          <w:sz w:val="24"/>
          <w:szCs w:val="24"/>
        </w:rPr>
        <w:t xml:space="preserve"> </w:t>
      </w:r>
    </w:p>
    <w:p w:rsidR="005637EF" w:rsidRPr="00277B66" w:rsidRDefault="005637EF" w:rsidP="00967FDE">
      <w:pPr>
        <w:keepNext/>
        <w:widowControl w:val="0"/>
        <w:tabs>
          <w:tab w:val="left" w:pos="360"/>
          <w:tab w:val="left" w:pos="2520"/>
        </w:tabs>
        <w:suppressAutoHyphens/>
        <w:autoSpaceDE w:val="0"/>
        <w:autoSpaceDN w:val="0"/>
        <w:spacing w:line="240" w:lineRule="auto"/>
        <w:ind w:firstLine="0"/>
        <w:jc w:val="left"/>
        <w:outlineLvl w:val="5"/>
        <w:rPr>
          <w:rFonts w:cs="Times New Roman"/>
          <w:bCs/>
          <w:sz w:val="24"/>
          <w:szCs w:val="24"/>
        </w:rPr>
      </w:pPr>
      <w:r w:rsidRPr="00277B66">
        <w:rPr>
          <w:rFonts w:cs="Times New Roman"/>
          <w:bCs/>
          <w:sz w:val="24"/>
          <w:szCs w:val="24"/>
        </w:rPr>
        <w:t xml:space="preserve">край:   </w:t>
      </w:r>
      <w:r w:rsidRPr="00277B66">
        <w:rPr>
          <w:rFonts w:cs="Times New Roman"/>
          <w:b/>
          <w:bCs/>
          <w:sz w:val="24"/>
          <w:szCs w:val="24"/>
        </w:rPr>
        <w:t>Пермский</w:t>
      </w:r>
      <w:r w:rsidRPr="00277B66">
        <w:rPr>
          <w:rFonts w:cs="Times New Roman"/>
          <w:bCs/>
          <w:sz w:val="24"/>
          <w:szCs w:val="24"/>
        </w:rPr>
        <w:t xml:space="preserve">  район: </w:t>
      </w:r>
      <w:r w:rsidRPr="00277B66">
        <w:rPr>
          <w:rFonts w:cs="Times New Roman"/>
          <w:b/>
          <w:bCs/>
          <w:sz w:val="24"/>
          <w:szCs w:val="24"/>
        </w:rPr>
        <w:t>Кудымкарский</w:t>
      </w:r>
      <w:r w:rsidRPr="00277B66">
        <w:rPr>
          <w:rFonts w:cs="Times New Roman"/>
          <w:bCs/>
          <w:sz w:val="24"/>
          <w:szCs w:val="24"/>
        </w:rPr>
        <w:t xml:space="preserve"> населенный пункт:  </w:t>
      </w:r>
      <w:r w:rsidRPr="00277B66">
        <w:rPr>
          <w:rFonts w:cs="Times New Roman"/>
          <w:b/>
          <w:bCs/>
          <w:sz w:val="24"/>
          <w:szCs w:val="24"/>
        </w:rPr>
        <w:t>д.Малая Серва</w:t>
      </w:r>
      <w:r w:rsidRPr="00277B66">
        <w:rPr>
          <w:rFonts w:cs="Times New Roman"/>
          <w:bCs/>
          <w:sz w:val="24"/>
          <w:szCs w:val="24"/>
        </w:rPr>
        <w:t xml:space="preserve"> улица: </w:t>
      </w:r>
      <w:r w:rsidRPr="00277B66">
        <w:rPr>
          <w:rFonts w:cs="Times New Roman"/>
          <w:b/>
          <w:bCs/>
          <w:sz w:val="24"/>
          <w:szCs w:val="24"/>
        </w:rPr>
        <w:t>Зелёная</w:t>
      </w:r>
      <w:r w:rsidRPr="00277B66">
        <w:rPr>
          <w:rFonts w:cs="Times New Roman"/>
          <w:bCs/>
          <w:sz w:val="24"/>
          <w:szCs w:val="24"/>
        </w:rPr>
        <w:t xml:space="preserve"> дом: </w:t>
      </w:r>
      <w:r w:rsidRPr="00277B66">
        <w:rPr>
          <w:rFonts w:cs="Times New Roman"/>
          <w:b/>
          <w:bCs/>
          <w:sz w:val="24"/>
          <w:szCs w:val="24"/>
        </w:rPr>
        <w:t>1</w:t>
      </w:r>
    </w:p>
    <w:p w:rsidR="005637EF" w:rsidRPr="00277B66" w:rsidRDefault="005637EF" w:rsidP="00967FDE">
      <w:pPr>
        <w:tabs>
          <w:tab w:val="left" w:pos="360"/>
          <w:tab w:val="left" w:pos="2520"/>
        </w:tabs>
        <w:spacing w:line="240" w:lineRule="auto"/>
        <w:ind w:firstLine="0"/>
        <w:jc w:val="left"/>
        <w:outlineLvl w:val="5"/>
        <w:rPr>
          <w:rFonts w:cs="Times New Roman"/>
          <w:bCs/>
          <w:sz w:val="24"/>
          <w:szCs w:val="24"/>
        </w:rPr>
      </w:pPr>
      <w:r w:rsidRPr="00277B66">
        <w:rPr>
          <w:rFonts w:cs="Times New Roman"/>
          <w:bCs/>
          <w:sz w:val="24"/>
          <w:szCs w:val="24"/>
        </w:rPr>
        <w:t xml:space="preserve">телефон:  </w:t>
      </w:r>
      <w:r w:rsidRPr="00277B66">
        <w:rPr>
          <w:rFonts w:cs="Times New Roman"/>
          <w:b/>
          <w:bCs/>
          <w:sz w:val="24"/>
          <w:szCs w:val="24"/>
        </w:rPr>
        <w:t>(</w:t>
      </w:r>
      <w:r w:rsidRPr="00277B66">
        <w:rPr>
          <w:rFonts w:cs="Times New Roman"/>
          <w:bCs/>
          <w:sz w:val="24"/>
          <w:szCs w:val="24"/>
        </w:rPr>
        <w:t>834260) 4-69-23</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Сайт</w:t>
      </w:r>
      <w:r w:rsidRPr="00277B66">
        <w:rPr>
          <w:rFonts w:cs="Times New Roman"/>
          <w:sz w:val="24"/>
          <w:szCs w:val="24"/>
          <w:lang w:val="pt-BR"/>
        </w:rPr>
        <w:t>:   https://mserva.uralschool.ru</w:t>
      </w:r>
    </w:p>
    <w:p w:rsidR="005637EF" w:rsidRPr="00277B66" w:rsidRDefault="005637EF" w:rsidP="00967FDE">
      <w:pPr>
        <w:spacing w:line="240" w:lineRule="auto"/>
        <w:ind w:firstLine="0"/>
        <w:rPr>
          <w:rFonts w:cs="Times New Roman"/>
          <w:b/>
          <w:sz w:val="24"/>
          <w:szCs w:val="24"/>
        </w:rPr>
      </w:pPr>
      <w:r w:rsidRPr="00277B66">
        <w:rPr>
          <w:rFonts w:cs="Times New Roman"/>
          <w:sz w:val="24"/>
          <w:szCs w:val="24"/>
          <w:lang w:val="en-US"/>
        </w:rPr>
        <w:t>E</w:t>
      </w:r>
      <w:r w:rsidRPr="00277B66">
        <w:rPr>
          <w:rFonts w:cs="Times New Roman"/>
          <w:sz w:val="24"/>
          <w:szCs w:val="24"/>
        </w:rPr>
        <w:t>-</w:t>
      </w:r>
      <w:r w:rsidRPr="00277B66">
        <w:rPr>
          <w:rFonts w:cs="Times New Roman"/>
          <w:sz w:val="24"/>
          <w:szCs w:val="24"/>
          <w:lang w:val="en-US"/>
        </w:rPr>
        <w:t>mail</w:t>
      </w:r>
      <w:r w:rsidRPr="00277B66">
        <w:rPr>
          <w:rFonts w:cs="Times New Roman"/>
          <w:sz w:val="24"/>
          <w:szCs w:val="24"/>
        </w:rPr>
        <w:t xml:space="preserve"> </w:t>
      </w:r>
      <w:r w:rsidRPr="00277B66">
        <w:rPr>
          <w:rFonts w:cs="Times New Roman"/>
          <w:sz w:val="24"/>
          <w:szCs w:val="24"/>
          <w:lang w:val="pt-BR"/>
        </w:rPr>
        <w:t xml:space="preserve">: </w:t>
      </w:r>
      <w:r w:rsidRPr="00277B66">
        <w:rPr>
          <w:rFonts w:cs="Times New Roman"/>
          <w:sz w:val="24"/>
          <w:szCs w:val="24"/>
        </w:rPr>
        <w:t xml:space="preserve"> </w:t>
      </w:r>
      <w:r w:rsidRPr="00277B66">
        <w:rPr>
          <w:rFonts w:cs="Times New Roman"/>
          <w:sz w:val="24"/>
          <w:szCs w:val="24"/>
          <w:lang w:val="en-US"/>
        </w:rPr>
        <w:t>mserva</w:t>
      </w:r>
      <w:r w:rsidRPr="00277B66">
        <w:rPr>
          <w:rFonts w:cs="Times New Roman"/>
          <w:sz w:val="24"/>
          <w:szCs w:val="24"/>
        </w:rPr>
        <w:t>2008@</w:t>
      </w:r>
      <w:r w:rsidRPr="00277B66">
        <w:rPr>
          <w:rFonts w:cs="Times New Roman"/>
          <w:sz w:val="24"/>
          <w:szCs w:val="24"/>
          <w:lang w:val="en-US"/>
        </w:rPr>
        <w:t>yandex</w:t>
      </w:r>
      <w:r w:rsidRPr="00277B66">
        <w:rPr>
          <w:rFonts w:cs="Times New Roman"/>
          <w:sz w:val="24"/>
          <w:szCs w:val="24"/>
        </w:rPr>
        <w:t>.</w:t>
      </w:r>
      <w:r w:rsidRPr="00277B66">
        <w:rPr>
          <w:rFonts w:cs="Times New Roman"/>
          <w:sz w:val="24"/>
          <w:szCs w:val="24"/>
          <w:lang w:val="en-US"/>
        </w:rPr>
        <w:t>ru</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 xml:space="preserve">Директор школы:  </w:t>
      </w:r>
      <w:r w:rsidRPr="00277B66">
        <w:rPr>
          <w:rFonts w:cs="Times New Roman"/>
          <w:b/>
          <w:sz w:val="24"/>
          <w:szCs w:val="24"/>
        </w:rPr>
        <w:t>Надымова Елена Леонидовна</w:t>
      </w:r>
      <w:r w:rsidRPr="00277B66">
        <w:rPr>
          <w:rFonts w:cs="Times New Roman"/>
          <w:sz w:val="24"/>
          <w:szCs w:val="24"/>
        </w:rPr>
        <w:t>.</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Учредитель:  МУ «Управление образования администрации Кудымкарского муниц</w:t>
      </w:r>
      <w:r w:rsidRPr="00277B66">
        <w:rPr>
          <w:rFonts w:cs="Times New Roman"/>
          <w:sz w:val="24"/>
          <w:szCs w:val="24"/>
        </w:rPr>
        <w:t>и</w:t>
      </w:r>
      <w:r w:rsidRPr="00277B66">
        <w:rPr>
          <w:rFonts w:cs="Times New Roman"/>
          <w:sz w:val="24"/>
          <w:szCs w:val="24"/>
        </w:rPr>
        <w:t>пального округа</w:t>
      </w:r>
    </w:p>
    <w:p w:rsidR="005637EF" w:rsidRPr="00277B66" w:rsidRDefault="005637EF" w:rsidP="00967FDE">
      <w:pPr>
        <w:tabs>
          <w:tab w:val="left" w:pos="720"/>
        </w:tabs>
        <w:suppressAutoHyphens/>
        <w:spacing w:line="240" w:lineRule="auto"/>
        <w:ind w:firstLine="0"/>
        <w:jc w:val="left"/>
        <w:outlineLvl w:val="5"/>
        <w:rPr>
          <w:rFonts w:cs="Times New Roman"/>
          <w:b/>
          <w:sz w:val="24"/>
          <w:szCs w:val="24"/>
        </w:rPr>
      </w:pPr>
      <w:r w:rsidRPr="00277B66">
        <w:rPr>
          <w:rFonts w:cs="Times New Roman"/>
          <w:b/>
          <w:sz w:val="24"/>
          <w:szCs w:val="24"/>
        </w:rPr>
        <w:lastRenderedPageBreak/>
        <w:t xml:space="preserve">Лицензия на право осуществления образовательной деятельности: </w:t>
      </w:r>
      <w:r w:rsidR="00C43A31" w:rsidRPr="00277B66">
        <w:rPr>
          <w:rFonts w:cs="Times New Roman"/>
          <w:sz w:val="24"/>
          <w:szCs w:val="24"/>
        </w:rPr>
        <w:t>№ЛО35-01212-59/00203823, от 06</w:t>
      </w:r>
      <w:r w:rsidRPr="00277B66">
        <w:rPr>
          <w:rFonts w:cs="Times New Roman"/>
          <w:sz w:val="24"/>
          <w:szCs w:val="24"/>
        </w:rPr>
        <w:t xml:space="preserve"> </w:t>
      </w:r>
      <w:r w:rsidR="00C43A31" w:rsidRPr="00277B66">
        <w:rPr>
          <w:rFonts w:cs="Times New Roman"/>
          <w:sz w:val="24"/>
          <w:szCs w:val="24"/>
        </w:rPr>
        <w:t>сентября 2021</w:t>
      </w:r>
      <w:r w:rsidRPr="00277B66">
        <w:rPr>
          <w:rFonts w:cs="Times New Roman"/>
          <w:sz w:val="24"/>
          <w:szCs w:val="24"/>
        </w:rPr>
        <w:t xml:space="preserve"> года срок действия: бессрочно</w:t>
      </w:r>
    </w:p>
    <w:p w:rsidR="005637EF" w:rsidRPr="00277B66" w:rsidRDefault="005637EF" w:rsidP="00967FDE">
      <w:pPr>
        <w:spacing w:line="240" w:lineRule="auto"/>
        <w:ind w:firstLine="0"/>
        <w:rPr>
          <w:rFonts w:cs="Times New Roman"/>
          <w:sz w:val="24"/>
          <w:szCs w:val="24"/>
        </w:rPr>
      </w:pPr>
      <w:r w:rsidRPr="00277B66">
        <w:rPr>
          <w:rFonts w:cs="Times New Roman"/>
          <w:b/>
          <w:sz w:val="24"/>
          <w:szCs w:val="24"/>
        </w:rPr>
        <w:t>Свидетельство о государственной аккредитации</w:t>
      </w:r>
      <w:r w:rsidRPr="00277B66">
        <w:rPr>
          <w:rFonts w:cs="Times New Roman"/>
          <w:sz w:val="24"/>
          <w:szCs w:val="24"/>
        </w:rPr>
        <w:t>: серия 59АО1 № 000</w:t>
      </w:r>
      <w:r w:rsidR="005869A1" w:rsidRPr="00277B66">
        <w:rPr>
          <w:rFonts w:cs="Times New Roman"/>
          <w:sz w:val="24"/>
          <w:szCs w:val="24"/>
        </w:rPr>
        <w:t>1</w:t>
      </w:r>
      <w:r w:rsidR="00C43A31" w:rsidRPr="00277B66">
        <w:rPr>
          <w:rFonts w:cs="Times New Roman"/>
          <w:sz w:val="24"/>
          <w:szCs w:val="24"/>
        </w:rPr>
        <w:t>833</w:t>
      </w:r>
      <w:r w:rsidRPr="00277B66">
        <w:rPr>
          <w:rFonts w:cs="Times New Roman"/>
          <w:sz w:val="24"/>
          <w:szCs w:val="24"/>
        </w:rPr>
        <w:t xml:space="preserve"> </w:t>
      </w:r>
      <w:r w:rsidR="005869A1" w:rsidRPr="00277B66">
        <w:rPr>
          <w:rFonts w:cs="Times New Roman"/>
          <w:sz w:val="24"/>
          <w:szCs w:val="24"/>
        </w:rPr>
        <w:t>регистрац</w:t>
      </w:r>
      <w:r w:rsidR="005869A1" w:rsidRPr="00277B66">
        <w:rPr>
          <w:rFonts w:cs="Times New Roman"/>
          <w:sz w:val="24"/>
          <w:szCs w:val="24"/>
        </w:rPr>
        <w:t>и</w:t>
      </w:r>
      <w:r w:rsidR="00C43A31" w:rsidRPr="00277B66">
        <w:rPr>
          <w:rFonts w:cs="Times New Roman"/>
          <w:sz w:val="24"/>
          <w:szCs w:val="24"/>
        </w:rPr>
        <w:t>онный № 493</w:t>
      </w:r>
      <w:r w:rsidRPr="00277B66">
        <w:rPr>
          <w:rFonts w:cs="Times New Roman"/>
          <w:sz w:val="24"/>
          <w:szCs w:val="24"/>
        </w:rPr>
        <w:t xml:space="preserve"> дата выдачи  </w:t>
      </w:r>
      <w:r w:rsidR="00C43A31" w:rsidRPr="00277B66">
        <w:rPr>
          <w:rFonts w:cs="Times New Roman"/>
          <w:sz w:val="24"/>
          <w:szCs w:val="24"/>
        </w:rPr>
        <w:t>20</w:t>
      </w:r>
      <w:r w:rsidRPr="00277B66">
        <w:rPr>
          <w:rFonts w:cs="Times New Roman"/>
          <w:sz w:val="24"/>
          <w:szCs w:val="24"/>
        </w:rPr>
        <w:t xml:space="preserve"> </w:t>
      </w:r>
      <w:r w:rsidR="00C43A31" w:rsidRPr="00277B66">
        <w:rPr>
          <w:rFonts w:cs="Times New Roman"/>
          <w:sz w:val="24"/>
          <w:szCs w:val="24"/>
        </w:rPr>
        <w:t>июля 2023</w:t>
      </w:r>
      <w:r w:rsidRPr="00277B66">
        <w:rPr>
          <w:rFonts w:cs="Times New Roman"/>
          <w:sz w:val="24"/>
          <w:szCs w:val="24"/>
        </w:rPr>
        <w:t xml:space="preserve"> года</w:t>
      </w:r>
      <w:r w:rsidR="005869A1" w:rsidRPr="00277B66">
        <w:rPr>
          <w:rFonts w:cs="Times New Roman"/>
          <w:sz w:val="24"/>
          <w:szCs w:val="24"/>
        </w:rPr>
        <w:t xml:space="preserve">, </w:t>
      </w:r>
      <w:r w:rsidR="00C43A31" w:rsidRPr="00277B66">
        <w:rPr>
          <w:rFonts w:cs="Times New Roman"/>
          <w:sz w:val="24"/>
          <w:szCs w:val="24"/>
        </w:rPr>
        <w:t>срок действия: бессрочно</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Школа  построена  в 1974 году и располагается в типовом двухэтажном здании.</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Проектная наполняемость: 320 человек</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Количество учебных кабинетов:  12</w:t>
      </w:r>
    </w:p>
    <w:p w:rsidR="005637EF" w:rsidRPr="00277B66" w:rsidRDefault="005637EF" w:rsidP="00967FDE">
      <w:pPr>
        <w:spacing w:line="240" w:lineRule="auto"/>
        <w:ind w:firstLine="0"/>
        <w:rPr>
          <w:rFonts w:cs="Times New Roman"/>
          <w:b/>
          <w:sz w:val="24"/>
          <w:szCs w:val="24"/>
        </w:rPr>
      </w:pPr>
      <w:r w:rsidRPr="00277B66">
        <w:rPr>
          <w:rFonts w:cs="Times New Roman"/>
          <w:sz w:val="24"/>
          <w:szCs w:val="24"/>
        </w:rPr>
        <w:t>Имеется спортзал, спортплощадка</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Наличие актового зала: нет</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 xml:space="preserve">Наличие учебного хозяйства: да </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 xml:space="preserve">Наличие столовой:   да  (число посадочных мест:47). </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Наличие техники для перевозки детей : 4 школьных автобуса</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Школа подключена к сети Интернет.</w:t>
      </w:r>
    </w:p>
    <w:p w:rsidR="005637EF" w:rsidRPr="00277B66" w:rsidRDefault="005637EF" w:rsidP="00967FDE">
      <w:pPr>
        <w:spacing w:line="240" w:lineRule="auto"/>
        <w:ind w:firstLine="0"/>
        <w:rPr>
          <w:rFonts w:cs="Times New Roman"/>
          <w:sz w:val="24"/>
          <w:szCs w:val="24"/>
        </w:rPr>
      </w:pPr>
      <w:r w:rsidRPr="00277B66">
        <w:rPr>
          <w:rFonts w:cs="Times New Roman"/>
          <w:sz w:val="24"/>
          <w:szCs w:val="24"/>
        </w:rPr>
        <w:t>Техническое состояние школы – удовлетворительное.</w:t>
      </w:r>
    </w:p>
    <w:p w:rsidR="00474F70" w:rsidRPr="00277B66" w:rsidRDefault="00474F70" w:rsidP="00967FDE">
      <w:pPr>
        <w:pStyle w:val="body"/>
        <w:spacing w:line="240" w:lineRule="auto"/>
        <w:rPr>
          <w:rFonts w:cs="Times New Roman"/>
          <w:b/>
          <w:color w:val="auto"/>
          <w:sz w:val="24"/>
          <w:szCs w:val="24"/>
        </w:rPr>
      </w:pPr>
      <w:r w:rsidRPr="00277B66">
        <w:rPr>
          <w:rFonts w:cs="Times New Roman"/>
          <w:b/>
          <w:color w:val="auto"/>
          <w:sz w:val="24"/>
          <w:szCs w:val="24"/>
        </w:rPr>
        <w:t xml:space="preserve">Целями реализации </w:t>
      </w:r>
      <w:r w:rsidR="00E12CC1" w:rsidRPr="00277B66">
        <w:rPr>
          <w:rFonts w:cs="Times New Roman"/>
          <w:b/>
          <w:color w:val="auto"/>
          <w:sz w:val="24"/>
          <w:szCs w:val="24"/>
        </w:rPr>
        <w:t>ООП НОО</w:t>
      </w:r>
      <w:r w:rsidRPr="00277B66">
        <w:rPr>
          <w:rFonts w:cs="Times New Roman"/>
          <w:b/>
          <w:color w:val="auto"/>
          <w:sz w:val="24"/>
          <w:szCs w:val="24"/>
        </w:rPr>
        <w:t xml:space="preserve"> являются:</w:t>
      </w:r>
    </w:p>
    <w:p w:rsidR="00C32FE6" w:rsidRPr="00277B66" w:rsidRDefault="00C32FE6" w:rsidP="00053F12">
      <w:pPr>
        <w:pStyle w:val="af7"/>
        <w:numPr>
          <w:ilvl w:val="0"/>
          <w:numId w:val="19"/>
        </w:numPr>
        <w:spacing w:after="0" w:line="240" w:lineRule="auto"/>
        <w:ind w:left="0" w:firstLine="709"/>
        <w:jc w:val="both"/>
        <w:rPr>
          <w:rFonts w:ascii="Times New Roman" w:eastAsia="SchoolBookSanPin" w:hAnsi="Times New Roman"/>
          <w:sz w:val="24"/>
          <w:szCs w:val="24"/>
        </w:rPr>
      </w:pPr>
      <w:r w:rsidRPr="00277B66">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32FE6" w:rsidRPr="00277B66" w:rsidRDefault="00C32FE6" w:rsidP="00053F12">
      <w:pPr>
        <w:pStyle w:val="af7"/>
        <w:numPr>
          <w:ilvl w:val="0"/>
          <w:numId w:val="19"/>
        </w:numPr>
        <w:spacing w:after="0" w:line="240" w:lineRule="auto"/>
        <w:ind w:left="0" w:firstLine="709"/>
        <w:jc w:val="both"/>
        <w:rPr>
          <w:rFonts w:ascii="Times New Roman" w:eastAsia="SchoolBookSanPin" w:hAnsi="Times New Roman"/>
          <w:sz w:val="24"/>
          <w:szCs w:val="24"/>
        </w:rPr>
      </w:pPr>
      <w:r w:rsidRPr="00277B66">
        <w:rPr>
          <w:rFonts w:ascii="Times New Roman" w:eastAsia="SchoolBookSanPin" w:hAnsi="Times New Roman"/>
          <w:sz w:val="24"/>
          <w:szCs w:val="24"/>
        </w:rPr>
        <w:t>развитие единого образовательного про</w:t>
      </w:r>
      <w:r w:rsidR="006C3018" w:rsidRPr="00277B66">
        <w:rPr>
          <w:rFonts w:ascii="Times New Roman" w:eastAsia="SchoolBookSanPin" w:hAnsi="Times New Roman"/>
          <w:sz w:val="24"/>
          <w:szCs w:val="24"/>
        </w:rPr>
        <w:t xml:space="preserve">странства Российской Федерации </w:t>
      </w:r>
      <w:r w:rsidRPr="00277B66">
        <w:rPr>
          <w:rFonts w:ascii="Times New Roman" w:eastAsia="SchoolBookSanPin" w:hAnsi="Times New Roman"/>
          <w:sz w:val="24"/>
          <w:szCs w:val="24"/>
        </w:rPr>
        <w:t>на основе общих принципов формирования содержания обучения и воспитания, организации образовательного процесса;</w:t>
      </w:r>
    </w:p>
    <w:p w:rsidR="00C32FE6" w:rsidRPr="00277B66" w:rsidRDefault="00C32FE6" w:rsidP="00053F12">
      <w:pPr>
        <w:pStyle w:val="af7"/>
        <w:numPr>
          <w:ilvl w:val="0"/>
          <w:numId w:val="19"/>
        </w:numPr>
        <w:spacing w:after="0" w:line="240" w:lineRule="auto"/>
        <w:ind w:left="0" w:firstLine="709"/>
        <w:jc w:val="both"/>
        <w:rPr>
          <w:rFonts w:ascii="Times New Roman" w:eastAsia="SchoolBookSanPin" w:hAnsi="Times New Roman"/>
          <w:sz w:val="24"/>
          <w:szCs w:val="24"/>
        </w:rPr>
      </w:pPr>
      <w:r w:rsidRPr="00277B66">
        <w:rPr>
          <w:rFonts w:ascii="Times New Roman" w:eastAsia="SchoolBookSanPin" w:hAnsi="Times New Roman"/>
          <w:sz w:val="24"/>
          <w:szCs w:val="24"/>
        </w:rPr>
        <w:t>организация образовательного проце</w:t>
      </w:r>
      <w:r w:rsidR="006C3018" w:rsidRPr="00277B66">
        <w:rPr>
          <w:rFonts w:ascii="Times New Roman" w:eastAsia="SchoolBookSanPin" w:hAnsi="Times New Roman"/>
          <w:sz w:val="24"/>
          <w:szCs w:val="24"/>
        </w:rPr>
        <w:t xml:space="preserve">сса с учётом целей, содержания </w:t>
      </w:r>
      <w:r w:rsidRPr="00277B66">
        <w:rPr>
          <w:rFonts w:ascii="Times New Roman" w:eastAsia="SchoolBookSanPin" w:hAnsi="Times New Roman"/>
          <w:sz w:val="24"/>
          <w:szCs w:val="24"/>
        </w:rPr>
        <w:t xml:space="preserve">и планируемых результатов начального </w:t>
      </w:r>
      <w:r w:rsidR="006C3018" w:rsidRPr="00277B66">
        <w:rPr>
          <w:rFonts w:ascii="Times New Roman" w:eastAsia="SchoolBookSanPin" w:hAnsi="Times New Roman"/>
          <w:sz w:val="24"/>
          <w:szCs w:val="24"/>
        </w:rPr>
        <w:t xml:space="preserve">общего образования, отражённых </w:t>
      </w:r>
      <w:r w:rsidRPr="00277B66">
        <w:rPr>
          <w:rFonts w:ascii="Times New Roman" w:eastAsia="SchoolBookSanPin" w:hAnsi="Times New Roman"/>
          <w:sz w:val="24"/>
          <w:szCs w:val="24"/>
        </w:rPr>
        <w:t>в ФГОС НОО;</w:t>
      </w:r>
    </w:p>
    <w:p w:rsidR="00C32FE6" w:rsidRPr="00277B66" w:rsidRDefault="00C32FE6" w:rsidP="00053F12">
      <w:pPr>
        <w:pStyle w:val="af7"/>
        <w:numPr>
          <w:ilvl w:val="0"/>
          <w:numId w:val="19"/>
        </w:numPr>
        <w:spacing w:after="0" w:line="240" w:lineRule="auto"/>
        <w:ind w:left="0" w:firstLine="709"/>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6C3018" w:rsidRPr="00277B66" w:rsidRDefault="00C32FE6" w:rsidP="00053F12">
      <w:pPr>
        <w:pStyle w:val="af7"/>
        <w:numPr>
          <w:ilvl w:val="0"/>
          <w:numId w:val="19"/>
        </w:numPr>
        <w:spacing w:after="0" w:line="240" w:lineRule="auto"/>
        <w:ind w:left="0" w:firstLine="709"/>
        <w:jc w:val="both"/>
        <w:rPr>
          <w:rFonts w:ascii="Times New Roman" w:eastAsia="SchoolBookSanPin" w:hAnsi="Times New Roman"/>
          <w:sz w:val="24"/>
          <w:szCs w:val="24"/>
        </w:rPr>
      </w:pPr>
      <w:r w:rsidRPr="00277B66">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w:t>
      </w:r>
      <w:r w:rsidR="005545AE" w:rsidRPr="00277B66">
        <w:rPr>
          <w:rFonts w:ascii="Times New Roman" w:eastAsia="SchoolBookSanPin" w:hAnsi="Times New Roman"/>
          <w:sz w:val="24"/>
          <w:szCs w:val="24"/>
        </w:rPr>
        <w:t xml:space="preserve"> социальных групп, нуждающихся </w:t>
      </w:r>
      <w:r w:rsidRPr="00277B66">
        <w:rPr>
          <w:rFonts w:ascii="Times New Roman" w:eastAsia="SchoolBookSanPin" w:hAnsi="Times New Roman"/>
          <w:sz w:val="24"/>
          <w:szCs w:val="24"/>
        </w:rPr>
        <w:t>в особом внимании и поддержке.</w:t>
      </w:r>
    </w:p>
    <w:p w:rsidR="00E12CC1" w:rsidRPr="00277B66" w:rsidRDefault="00474F70" w:rsidP="00967FDE">
      <w:pPr>
        <w:pStyle w:val="body"/>
        <w:spacing w:line="240" w:lineRule="auto"/>
        <w:rPr>
          <w:rFonts w:cs="Times New Roman"/>
          <w:b/>
          <w:color w:val="auto"/>
          <w:sz w:val="24"/>
          <w:szCs w:val="24"/>
        </w:rPr>
      </w:pPr>
      <w:r w:rsidRPr="00277B66">
        <w:rPr>
          <w:rFonts w:cs="Times New Roman"/>
          <w:b/>
          <w:color w:val="auto"/>
          <w:sz w:val="24"/>
          <w:szCs w:val="24"/>
        </w:rPr>
        <w:t xml:space="preserve">Достижение поставленных целей </w:t>
      </w:r>
      <w:r w:rsidR="00ED5B40" w:rsidRPr="00277B66">
        <w:rPr>
          <w:rFonts w:eastAsia="SchoolBookSanPin"/>
          <w:b/>
          <w:color w:val="auto"/>
          <w:sz w:val="24"/>
          <w:szCs w:val="24"/>
        </w:rPr>
        <w:t xml:space="preserve">реализации ООП НОО </w:t>
      </w:r>
      <w:r w:rsidRPr="00277B66">
        <w:rPr>
          <w:rFonts w:cs="Times New Roman"/>
          <w:b/>
          <w:color w:val="auto"/>
          <w:sz w:val="24"/>
          <w:szCs w:val="24"/>
        </w:rPr>
        <w:t>предусматривает решение следующих задач:</w:t>
      </w:r>
    </w:p>
    <w:p w:rsidR="00ED5B40"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B40"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D5B40"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0212D7"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0212D7"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достижение пл</w:t>
      </w:r>
      <w:r w:rsidR="000212D7" w:rsidRPr="00277B66">
        <w:rPr>
          <w:rFonts w:ascii="Times New Roman" w:eastAsia="SchoolBookSanPin" w:hAnsi="Times New Roman"/>
          <w:sz w:val="24"/>
          <w:szCs w:val="24"/>
        </w:rPr>
        <w:t>анируемых результатов освоения О</w:t>
      </w:r>
      <w:r w:rsidRPr="00277B66">
        <w:rPr>
          <w:rFonts w:ascii="Times New Roman" w:eastAsia="SchoolBookSanPin" w:hAnsi="Times New Roman"/>
          <w:sz w:val="24"/>
          <w:szCs w:val="24"/>
        </w:rPr>
        <w:t xml:space="preserve">ОП НОО всеми обучающимися, в том числе обучающимися с ограниченными возможностями здоровья (далее – обучающиеся с ОВЗ); </w:t>
      </w:r>
    </w:p>
    <w:p w:rsidR="000212D7"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0212D7"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 xml:space="preserve">выявление и развитие способностей обучающихся, в том числе лиц, проявивших выдающиеся способности, через </w:t>
      </w:r>
      <w:r w:rsidR="000212D7" w:rsidRPr="00277B66">
        <w:rPr>
          <w:rFonts w:ascii="Times New Roman" w:eastAsia="SchoolBookSanPin" w:hAnsi="Times New Roman"/>
          <w:sz w:val="24"/>
          <w:szCs w:val="24"/>
        </w:rPr>
        <w:t xml:space="preserve">систему клубов, секций, студий </w:t>
      </w:r>
      <w:r w:rsidRPr="00277B66">
        <w:rPr>
          <w:rFonts w:ascii="Times New Roman" w:eastAsia="SchoolBookSanPin" w:hAnsi="Times New Roman"/>
          <w:sz w:val="24"/>
          <w:szCs w:val="24"/>
        </w:rPr>
        <w:t xml:space="preserve">и других, организацию общественно полезной деятельности; </w:t>
      </w:r>
    </w:p>
    <w:p w:rsidR="000212D7"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0954" w:rsidRPr="00277B66" w:rsidRDefault="00ED5B40" w:rsidP="00053F12">
      <w:pPr>
        <w:pStyle w:val="af7"/>
        <w:numPr>
          <w:ilvl w:val="0"/>
          <w:numId w:val="20"/>
        </w:numPr>
        <w:spacing w:after="0" w:line="240" w:lineRule="auto"/>
        <w:ind w:left="0" w:firstLine="567"/>
        <w:jc w:val="both"/>
        <w:rPr>
          <w:rFonts w:ascii="Times New Roman" w:eastAsia="SchoolBookSanPin" w:hAnsi="Times New Roman"/>
          <w:sz w:val="24"/>
          <w:szCs w:val="24"/>
        </w:rPr>
      </w:pPr>
      <w:r w:rsidRPr="00277B66">
        <w:rPr>
          <w:rFonts w:ascii="Times New Roman" w:eastAsia="SchoolBookSanPin" w:hAnsi="Times New Roman"/>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10954" w:rsidRPr="00277B66" w:rsidRDefault="00474F70" w:rsidP="00053F12">
      <w:pPr>
        <w:pStyle w:val="af7"/>
        <w:numPr>
          <w:ilvl w:val="0"/>
          <w:numId w:val="20"/>
        </w:numPr>
        <w:spacing w:after="0" w:line="240" w:lineRule="auto"/>
        <w:ind w:left="0" w:firstLine="567"/>
        <w:jc w:val="both"/>
        <w:rPr>
          <w:rFonts w:ascii="Times New Roman" w:eastAsia="SchoolBookSanPin" w:hAnsi="Times New Roman"/>
          <w:sz w:val="28"/>
          <w:szCs w:val="28"/>
        </w:rPr>
      </w:pPr>
      <w:r w:rsidRPr="00277B66">
        <w:rPr>
          <w:rFonts w:ascii="Times New Roman" w:hAnsi="Times New Roman"/>
          <w:sz w:val="24"/>
          <w:szCs w:val="24"/>
        </w:rPr>
        <w:t>становление и развитие личности в ее индивидуальности, самобытности, уникальности и неповторимости; </w:t>
      </w:r>
    </w:p>
    <w:p w:rsidR="00610954" w:rsidRPr="00277B66" w:rsidRDefault="00474F70" w:rsidP="00053F12">
      <w:pPr>
        <w:pStyle w:val="af7"/>
        <w:numPr>
          <w:ilvl w:val="0"/>
          <w:numId w:val="20"/>
        </w:numPr>
        <w:spacing w:after="0" w:line="240" w:lineRule="auto"/>
        <w:ind w:left="0" w:firstLine="567"/>
        <w:jc w:val="both"/>
        <w:rPr>
          <w:rFonts w:ascii="Times New Roman" w:eastAsia="SchoolBookSanPin" w:hAnsi="Times New Roman"/>
          <w:sz w:val="28"/>
          <w:szCs w:val="28"/>
        </w:rPr>
      </w:pPr>
      <w:r w:rsidRPr="00277B66">
        <w:rPr>
          <w:rFonts w:ascii="Times New Roman" w:hAnsi="Times New Roman"/>
          <w:sz w:val="24"/>
          <w:szCs w:val="24"/>
        </w:rPr>
        <w:t xml:space="preserve"> обеспечение преемственности начального общего и основного общего образования; </w:t>
      </w:r>
    </w:p>
    <w:p w:rsidR="00610954" w:rsidRPr="00277B66" w:rsidRDefault="00474F70" w:rsidP="00053F12">
      <w:pPr>
        <w:pStyle w:val="af7"/>
        <w:numPr>
          <w:ilvl w:val="0"/>
          <w:numId w:val="20"/>
        </w:numPr>
        <w:spacing w:after="0" w:line="240" w:lineRule="auto"/>
        <w:ind w:left="0" w:firstLine="567"/>
        <w:jc w:val="both"/>
        <w:rPr>
          <w:rFonts w:ascii="Times New Roman" w:eastAsia="SchoolBookSanPin" w:hAnsi="Times New Roman"/>
          <w:sz w:val="28"/>
          <w:szCs w:val="28"/>
        </w:rPr>
      </w:pPr>
      <w:r w:rsidRPr="00277B66">
        <w:rPr>
          <w:rFonts w:ascii="Times New Roman" w:hAnsi="Times New Roman"/>
          <w:sz w:val="24"/>
          <w:szCs w:val="24"/>
        </w:rPr>
        <w:t>использование в образовательной деятельности современных образовательных технологий деятельностного типа; </w:t>
      </w:r>
    </w:p>
    <w:p w:rsidR="00610954" w:rsidRPr="00277B66" w:rsidRDefault="00474F70" w:rsidP="00053F12">
      <w:pPr>
        <w:pStyle w:val="af7"/>
        <w:numPr>
          <w:ilvl w:val="0"/>
          <w:numId w:val="20"/>
        </w:numPr>
        <w:spacing w:after="0" w:line="240" w:lineRule="auto"/>
        <w:ind w:left="0" w:firstLine="567"/>
        <w:jc w:val="both"/>
        <w:rPr>
          <w:rFonts w:ascii="Times New Roman" w:eastAsia="SchoolBookSanPin" w:hAnsi="Times New Roman"/>
          <w:sz w:val="28"/>
          <w:szCs w:val="28"/>
        </w:rPr>
      </w:pPr>
      <w:r w:rsidRPr="00277B66">
        <w:rPr>
          <w:rFonts w:ascii="Times New Roman" w:hAnsi="Times New Roman"/>
          <w:sz w:val="24"/>
          <w:szCs w:val="24"/>
        </w:rPr>
        <w:t>предоставление обучающимся возможности для эффективной самостоятельной работы;</w:t>
      </w:r>
    </w:p>
    <w:p w:rsidR="00A93AE9" w:rsidRPr="00277B66" w:rsidRDefault="00474F70" w:rsidP="00053F12">
      <w:pPr>
        <w:pStyle w:val="af7"/>
        <w:numPr>
          <w:ilvl w:val="0"/>
          <w:numId w:val="20"/>
        </w:numPr>
        <w:spacing w:after="0" w:line="240" w:lineRule="auto"/>
        <w:ind w:left="0" w:firstLine="567"/>
        <w:jc w:val="both"/>
        <w:rPr>
          <w:rFonts w:ascii="Times New Roman" w:eastAsia="SchoolBookSanPin" w:hAnsi="Times New Roman"/>
          <w:sz w:val="28"/>
          <w:szCs w:val="28"/>
        </w:rPr>
      </w:pPr>
      <w:r w:rsidRPr="00277B66">
        <w:rPr>
          <w:rFonts w:ascii="Times New Roman" w:hAnsi="Times New Roman"/>
          <w:sz w:val="24"/>
          <w:szCs w:val="24"/>
        </w:rPr>
        <w:t>включение обучающихся в процессы познания и преобразования внешкольной социальной ср</w:t>
      </w:r>
      <w:r w:rsidR="00B834EF" w:rsidRPr="00277B66">
        <w:rPr>
          <w:rFonts w:ascii="Times New Roman" w:hAnsi="Times New Roman"/>
          <w:sz w:val="24"/>
          <w:szCs w:val="24"/>
        </w:rPr>
        <w:t>еды (населенного пункта, района)</w:t>
      </w:r>
      <w:r w:rsidRPr="00277B66">
        <w:rPr>
          <w:rFonts w:ascii="Times New Roman" w:hAnsi="Times New Roman"/>
          <w:sz w:val="24"/>
          <w:szCs w:val="24"/>
        </w:rPr>
        <w:t>.</w:t>
      </w:r>
    </w:p>
    <w:p w:rsidR="00B61B35" w:rsidRPr="00277B66" w:rsidRDefault="00B61B35" w:rsidP="00587530">
      <w:pPr>
        <w:pStyle w:val="af7"/>
        <w:spacing w:after="0" w:line="240" w:lineRule="auto"/>
        <w:ind w:left="1429"/>
        <w:jc w:val="both"/>
        <w:rPr>
          <w:rFonts w:ascii="Times New Roman" w:eastAsia="SchoolBookSanPin" w:hAnsi="Times New Roman"/>
          <w:b/>
          <w:sz w:val="24"/>
          <w:szCs w:val="24"/>
        </w:rPr>
      </w:pPr>
    </w:p>
    <w:p w:rsidR="00587530" w:rsidRPr="00277B66" w:rsidRDefault="00587530" w:rsidP="00B61B35">
      <w:pPr>
        <w:pStyle w:val="af7"/>
        <w:spacing w:after="0" w:line="240" w:lineRule="auto"/>
        <w:ind w:left="0"/>
        <w:jc w:val="both"/>
        <w:rPr>
          <w:rFonts w:ascii="Times New Roman" w:eastAsia="SchoolBookSanPin" w:hAnsi="Times New Roman"/>
          <w:b/>
          <w:sz w:val="24"/>
          <w:szCs w:val="24"/>
        </w:rPr>
      </w:pPr>
      <w:r w:rsidRPr="00277B66">
        <w:rPr>
          <w:rFonts w:ascii="Times New Roman" w:eastAsia="SchoolBookSanPin" w:hAnsi="Times New Roman"/>
          <w:b/>
          <w:sz w:val="24"/>
          <w:szCs w:val="24"/>
        </w:rPr>
        <w:t xml:space="preserve">ООП НОО учитывает следующие </w:t>
      </w:r>
      <w:r w:rsidRPr="00277B66">
        <w:rPr>
          <w:rFonts w:ascii="Times New Roman" w:eastAsia="SchoolBookSanPin" w:hAnsi="Times New Roman"/>
          <w:b/>
          <w:bCs/>
          <w:sz w:val="24"/>
          <w:szCs w:val="24"/>
        </w:rPr>
        <w:t>принципы</w:t>
      </w:r>
      <w:r w:rsidRPr="00277B66">
        <w:rPr>
          <w:rFonts w:ascii="Times New Roman" w:eastAsia="SchoolBookSanPin" w:hAnsi="Times New Roman"/>
          <w:b/>
          <w:sz w:val="24"/>
          <w:szCs w:val="24"/>
        </w:rPr>
        <w:t>:</w:t>
      </w:r>
    </w:p>
    <w:p w:rsidR="00587530" w:rsidRPr="00277B66" w:rsidRDefault="00B61B35" w:rsidP="00B61B35">
      <w:pPr>
        <w:spacing w:line="240" w:lineRule="auto"/>
        <w:rPr>
          <w:rFonts w:eastAsia="SchoolBookSanPin"/>
          <w:sz w:val="24"/>
          <w:szCs w:val="24"/>
        </w:rPr>
      </w:pPr>
      <w:r w:rsidRPr="00277B66">
        <w:rPr>
          <w:rFonts w:eastAsia="SchoolBookSanPin"/>
          <w:sz w:val="24"/>
          <w:szCs w:val="24"/>
        </w:rPr>
        <w:t>1) принцип учёта ФГОС НОО: О</w:t>
      </w:r>
      <w:r w:rsidR="00587530" w:rsidRPr="00277B66">
        <w:rPr>
          <w:rFonts w:eastAsia="SchoolBookSanPin"/>
          <w:sz w:val="24"/>
          <w:szCs w:val="24"/>
        </w:rPr>
        <w:t>ОП НОО базируется на требованиях, предъявляемых ФГОС НОО к целям, содер</w:t>
      </w:r>
      <w:r w:rsidRPr="00277B66">
        <w:rPr>
          <w:rFonts w:eastAsia="SchoolBookSanPin"/>
          <w:sz w:val="24"/>
          <w:szCs w:val="24"/>
        </w:rPr>
        <w:t xml:space="preserve">жанию, планируемым результатам </w:t>
      </w:r>
      <w:r w:rsidR="00587530" w:rsidRPr="00277B66">
        <w:rPr>
          <w:rFonts w:eastAsia="SchoolBookSanPin"/>
          <w:sz w:val="24"/>
          <w:szCs w:val="24"/>
        </w:rPr>
        <w:t xml:space="preserve">и условиям обучения на уровне начального общего образования; </w:t>
      </w:r>
    </w:p>
    <w:p w:rsidR="00587530" w:rsidRPr="00277B66" w:rsidRDefault="00587530" w:rsidP="00B61B35">
      <w:pPr>
        <w:spacing w:line="240" w:lineRule="auto"/>
        <w:rPr>
          <w:rFonts w:eastAsia="SchoolBookSanPin"/>
          <w:sz w:val="24"/>
          <w:szCs w:val="24"/>
        </w:rPr>
      </w:pPr>
      <w:r w:rsidRPr="00277B66">
        <w:rPr>
          <w:rFonts w:eastAsia="SchoolBookSanPin"/>
          <w:sz w:val="24"/>
          <w:szCs w:val="24"/>
        </w:rPr>
        <w:t>2) принцип учёта языка обучения: с учётом условий функционирования образовательной органи</w:t>
      </w:r>
      <w:r w:rsidR="00B61B35" w:rsidRPr="00277B66">
        <w:rPr>
          <w:rFonts w:eastAsia="SchoolBookSanPin"/>
          <w:sz w:val="24"/>
          <w:szCs w:val="24"/>
        </w:rPr>
        <w:t>зации О</w:t>
      </w:r>
      <w:r w:rsidRPr="00277B66">
        <w:rPr>
          <w:rFonts w:eastAsia="SchoolBookSanPin"/>
          <w:sz w:val="24"/>
          <w:szCs w:val="24"/>
        </w:rPr>
        <w:t>ОП НОО характеризует право получения образования на родном языке из числа языков на</w:t>
      </w:r>
      <w:r w:rsidR="00B61B35" w:rsidRPr="00277B66">
        <w:rPr>
          <w:rFonts w:eastAsia="SchoolBookSanPin"/>
          <w:sz w:val="24"/>
          <w:szCs w:val="24"/>
        </w:rPr>
        <w:t xml:space="preserve">родов Российской Федерации </w:t>
      </w:r>
      <w:r w:rsidRPr="00277B66">
        <w:rPr>
          <w:rFonts w:eastAsia="SchoolBookSanPin"/>
          <w:sz w:val="24"/>
          <w:szCs w:val="24"/>
        </w:rPr>
        <w:t xml:space="preserve">и отражает механизмы реализации данного принципа в учебных планах, планах внеурочной деятельности; </w:t>
      </w:r>
    </w:p>
    <w:p w:rsidR="00587530" w:rsidRPr="00277B66" w:rsidRDefault="00587530" w:rsidP="00B61B35">
      <w:pPr>
        <w:spacing w:line="240" w:lineRule="auto"/>
        <w:rPr>
          <w:rFonts w:eastAsia="SchoolBookSanPin"/>
          <w:sz w:val="24"/>
          <w:szCs w:val="24"/>
        </w:rPr>
      </w:pPr>
      <w:r w:rsidRPr="00277B66">
        <w:rPr>
          <w:rFonts w:eastAsia="SchoolBookSanPin"/>
          <w:sz w:val="24"/>
          <w:szCs w:val="24"/>
        </w:rPr>
        <w:t>3) принцип учёта ведущей деятельности обучающегося: программа обеспечивает ко</w:t>
      </w:r>
      <w:r w:rsidRPr="00277B66">
        <w:rPr>
          <w:rFonts w:eastAsia="SchoolBookSanPin"/>
          <w:sz w:val="24"/>
          <w:szCs w:val="24"/>
        </w:rPr>
        <w:t>н</w:t>
      </w:r>
      <w:r w:rsidRPr="00277B66">
        <w:rPr>
          <w:rFonts w:eastAsia="SchoolBookSanPin"/>
          <w:sz w:val="24"/>
          <w:szCs w:val="24"/>
        </w:rPr>
        <w:t>струирование учебного процесса в структуре учебной деятельности, предусматривает м</w:t>
      </w:r>
      <w:r w:rsidRPr="00277B66">
        <w:rPr>
          <w:rFonts w:eastAsia="SchoolBookSanPin"/>
          <w:sz w:val="24"/>
          <w:szCs w:val="24"/>
        </w:rPr>
        <w:t>е</w:t>
      </w:r>
      <w:r w:rsidRPr="00277B66">
        <w:rPr>
          <w:rFonts w:eastAsia="SchoolBookSanPin"/>
          <w:sz w:val="24"/>
          <w:szCs w:val="24"/>
        </w:rPr>
        <w:t>ханизмы формирования всех компонентов учебной деятельности (мотив, цель, учебная задача, учебные операции, контроль</w:t>
      </w:r>
      <w:r w:rsidR="00B61B35" w:rsidRPr="00277B66">
        <w:rPr>
          <w:rFonts w:eastAsia="SchoolBookSanPin"/>
          <w:sz w:val="24"/>
          <w:szCs w:val="24"/>
        </w:rPr>
        <w:t xml:space="preserve"> </w:t>
      </w:r>
      <w:r w:rsidRPr="00277B66">
        <w:rPr>
          <w:rFonts w:eastAsia="SchoolBookSanPin"/>
          <w:sz w:val="24"/>
          <w:szCs w:val="24"/>
        </w:rPr>
        <w:t>и самоконтроль);</w:t>
      </w:r>
    </w:p>
    <w:p w:rsidR="00587530" w:rsidRPr="00277B66" w:rsidRDefault="00587530" w:rsidP="00B61B35">
      <w:pPr>
        <w:spacing w:line="240" w:lineRule="auto"/>
        <w:rPr>
          <w:rFonts w:eastAsia="SchoolBookSanPin"/>
          <w:sz w:val="24"/>
          <w:szCs w:val="24"/>
        </w:rPr>
      </w:pPr>
      <w:r w:rsidRPr="00277B66">
        <w:rPr>
          <w:rFonts w:eastAsia="SchoolBookSanPi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w:t>
      </w:r>
      <w:r w:rsidR="00B61B35" w:rsidRPr="00277B66">
        <w:rPr>
          <w:rFonts w:eastAsia="SchoolBookSanPin"/>
          <w:sz w:val="24"/>
          <w:szCs w:val="24"/>
        </w:rPr>
        <w:t xml:space="preserve">ми, потребностями и интересами </w:t>
      </w:r>
      <w:r w:rsidRPr="00277B66">
        <w:rPr>
          <w:rFonts w:eastAsia="SchoolBookSanPin"/>
          <w:sz w:val="24"/>
          <w:szCs w:val="24"/>
        </w:rPr>
        <w:t>с учетом мнения родителей (з</w:t>
      </w:r>
      <w:r w:rsidRPr="00277B66">
        <w:rPr>
          <w:rFonts w:eastAsia="SchoolBookSanPin"/>
          <w:sz w:val="24"/>
          <w:szCs w:val="24"/>
        </w:rPr>
        <w:t>а</w:t>
      </w:r>
      <w:r w:rsidRPr="00277B66">
        <w:rPr>
          <w:rFonts w:eastAsia="SchoolBookSanPin"/>
          <w:sz w:val="24"/>
          <w:szCs w:val="24"/>
        </w:rPr>
        <w:t>конных представителей) обучающегося;</w:t>
      </w:r>
    </w:p>
    <w:p w:rsidR="00587530" w:rsidRPr="00277B66" w:rsidRDefault="00587530" w:rsidP="00634F7C">
      <w:pPr>
        <w:spacing w:line="240" w:lineRule="auto"/>
        <w:rPr>
          <w:rFonts w:eastAsia="SchoolBookSanPin"/>
          <w:sz w:val="24"/>
          <w:szCs w:val="24"/>
        </w:rPr>
      </w:pPr>
      <w:r w:rsidRPr="00277B66">
        <w:rPr>
          <w:rFonts w:eastAsia="SchoolBookSanPin"/>
          <w:sz w:val="24"/>
          <w:szCs w:val="24"/>
        </w:rPr>
        <w:t>5) принцип преемственности и перспективности: программа обеспечивает связь и д</w:t>
      </w:r>
      <w:r w:rsidRPr="00277B66">
        <w:rPr>
          <w:rFonts w:eastAsia="SchoolBookSanPin"/>
          <w:sz w:val="24"/>
          <w:szCs w:val="24"/>
        </w:rPr>
        <w:t>и</w:t>
      </w:r>
      <w:r w:rsidRPr="00277B66">
        <w:rPr>
          <w:rFonts w:eastAsia="SchoolBookSanPin"/>
          <w:sz w:val="24"/>
          <w:szCs w:val="24"/>
        </w:rPr>
        <w:t>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87530" w:rsidRPr="00277B66" w:rsidRDefault="00587530" w:rsidP="00EE5BAE">
      <w:pPr>
        <w:spacing w:line="240" w:lineRule="auto"/>
        <w:rPr>
          <w:rFonts w:eastAsia="SchoolBookSanPin"/>
          <w:sz w:val="24"/>
          <w:szCs w:val="24"/>
        </w:rPr>
      </w:pPr>
      <w:r w:rsidRPr="00277B66">
        <w:rPr>
          <w:rFonts w:eastAsia="SchoolBookSanPi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w:t>
      </w:r>
      <w:r w:rsidRPr="00277B66">
        <w:rPr>
          <w:rFonts w:eastAsia="SchoolBookSanPin"/>
          <w:sz w:val="24"/>
          <w:szCs w:val="24"/>
        </w:rPr>
        <w:t>а</w:t>
      </w:r>
      <w:r w:rsidRPr="00277B66">
        <w:rPr>
          <w:rFonts w:eastAsia="SchoolBookSanPin"/>
          <w:sz w:val="24"/>
          <w:szCs w:val="24"/>
        </w:rPr>
        <w:t>щение знаний, воспитание чувств и познавательных интересов обучающихся, нравстве</w:t>
      </w:r>
      <w:r w:rsidRPr="00277B66">
        <w:rPr>
          <w:rFonts w:eastAsia="SchoolBookSanPin"/>
          <w:sz w:val="24"/>
          <w:szCs w:val="24"/>
        </w:rPr>
        <w:t>н</w:t>
      </w:r>
      <w:r w:rsidRPr="00277B66">
        <w:rPr>
          <w:rFonts w:eastAsia="SchoolBookSanPin"/>
          <w:sz w:val="24"/>
          <w:szCs w:val="24"/>
        </w:rPr>
        <w:t>но-ценностного отношения к действительности;</w:t>
      </w:r>
    </w:p>
    <w:p w:rsidR="00587530" w:rsidRPr="00277B66" w:rsidRDefault="00587530" w:rsidP="00EE5BAE">
      <w:pPr>
        <w:spacing w:line="240" w:lineRule="auto"/>
        <w:rPr>
          <w:rFonts w:eastAsia="SchoolBookSanPin"/>
          <w:sz w:val="24"/>
          <w:szCs w:val="24"/>
        </w:rPr>
      </w:pPr>
      <w:r w:rsidRPr="00277B66">
        <w:rPr>
          <w:rFonts w:eastAsia="SchoolBookSanPi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w:t>
      </w:r>
      <w:r w:rsidR="00EE5BAE" w:rsidRPr="00277B66">
        <w:rPr>
          <w:rFonts w:eastAsia="SchoolBookSanPin"/>
          <w:sz w:val="24"/>
          <w:szCs w:val="24"/>
        </w:rPr>
        <w:t>анитарными пр</w:t>
      </w:r>
      <w:r w:rsidR="00EE5BAE" w:rsidRPr="00277B66">
        <w:rPr>
          <w:rFonts w:eastAsia="SchoolBookSanPin"/>
          <w:sz w:val="24"/>
          <w:szCs w:val="24"/>
        </w:rPr>
        <w:t>а</w:t>
      </w:r>
      <w:r w:rsidR="00EE5BAE" w:rsidRPr="00277B66">
        <w:rPr>
          <w:rFonts w:eastAsia="SchoolBookSanPin"/>
          <w:sz w:val="24"/>
          <w:szCs w:val="24"/>
        </w:rPr>
        <w:t xml:space="preserve">вилами и нормами </w:t>
      </w:r>
      <w:r w:rsidRPr="00277B66">
        <w:rPr>
          <w:rFonts w:eastAsia="SchoolBookSanPin"/>
          <w:sz w:val="24"/>
          <w:szCs w:val="24"/>
        </w:rPr>
        <w:t>СанПиН 1.2.3685-21 «Гигиенические нормативы и требования к обе</w:t>
      </w:r>
      <w:r w:rsidRPr="00277B66">
        <w:rPr>
          <w:rFonts w:eastAsia="SchoolBookSanPin"/>
          <w:sz w:val="24"/>
          <w:szCs w:val="24"/>
        </w:rPr>
        <w:t>с</w:t>
      </w:r>
      <w:r w:rsidRPr="00277B66">
        <w:rPr>
          <w:rFonts w:eastAsia="SchoolBookSanPin"/>
          <w:sz w:val="24"/>
          <w:szCs w:val="24"/>
        </w:rPr>
        <w:t>печению безопасности и (или) безвредности для человека факторов среды обитания», у</w:t>
      </w:r>
      <w:r w:rsidRPr="00277B66">
        <w:rPr>
          <w:rFonts w:eastAsia="SchoolBookSanPin"/>
          <w:sz w:val="24"/>
          <w:szCs w:val="24"/>
        </w:rPr>
        <w:t>т</w:t>
      </w:r>
      <w:r w:rsidRPr="00277B66">
        <w:rPr>
          <w:rFonts w:eastAsia="SchoolBookSanPin"/>
          <w:sz w:val="24"/>
          <w:szCs w:val="24"/>
        </w:rPr>
        <w:t>верждёнными постановлением Главного государственного санитарного врача Российской Федерации от 28 января 2021 г. № 2</w:t>
      </w:r>
      <w:r w:rsidRPr="00277B66">
        <w:rPr>
          <w:sz w:val="24"/>
          <w:szCs w:val="24"/>
        </w:rPr>
        <w:t xml:space="preserve"> </w:t>
      </w:r>
      <w:r w:rsidRPr="00277B66">
        <w:rPr>
          <w:rFonts w:eastAsia="SchoolBookSanPin"/>
          <w:sz w:val="24"/>
          <w:szCs w:val="24"/>
        </w:rPr>
        <w:t>(зарегистрировано Министерством юстиции Росси</w:t>
      </w:r>
      <w:r w:rsidRPr="00277B66">
        <w:rPr>
          <w:rFonts w:eastAsia="SchoolBookSanPin"/>
          <w:sz w:val="24"/>
          <w:szCs w:val="24"/>
        </w:rPr>
        <w:t>й</w:t>
      </w:r>
      <w:r w:rsidRPr="00277B66">
        <w:rPr>
          <w:rFonts w:eastAsia="SchoolBookSanPin"/>
          <w:sz w:val="24"/>
          <w:szCs w:val="24"/>
        </w:rPr>
        <w:t xml:space="preserve">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w:t>
      </w:r>
      <w:r w:rsidRPr="00277B66">
        <w:rPr>
          <w:rFonts w:eastAsia="SchoolBookSanPin"/>
          <w:sz w:val="24"/>
          <w:szCs w:val="24"/>
        </w:rPr>
        <w:lastRenderedPageBreak/>
        <w:t>9 марта 2023 г., регистрационный № 72558), действующими до 1 марта 2027 г. (далее – Гигиенические нормативы), и санитарными правилами СП 2.4.3648-20 «Санита</w:t>
      </w:r>
      <w:r w:rsidRPr="00277B66">
        <w:rPr>
          <w:rFonts w:eastAsia="SchoolBookSanPin"/>
          <w:sz w:val="24"/>
          <w:szCs w:val="24"/>
        </w:rPr>
        <w:t>р</w:t>
      </w:r>
      <w:r w:rsidRPr="00277B66">
        <w:rPr>
          <w:rFonts w:eastAsia="SchoolBookSanPin"/>
          <w:sz w:val="24"/>
          <w:szCs w:val="24"/>
        </w:rPr>
        <w:t>но-эпидемиологические требования к организациям воспитания и обучения, отдыха и о</w:t>
      </w:r>
      <w:r w:rsidRPr="00277B66">
        <w:rPr>
          <w:rFonts w:eastAsia="SchoolBookSanPin"/>
          <w:sz w:val="24"/>
          <w:szCs w:val="24"/>
        </w:rPr>
        <w:t>з</w:t>
      </w:r>
      <w:r w:rsidRPr="00277B66">
        <w:rPr>
          <w:rFonts w:eastAsia="SchoolBookSanPin"/>
          <w:sz w:val="24"/>
          <w:szCs w:val="24"/>
        </w:rPr>
        <w:t>доровления детей и молодежи», утверждёнными постановлением Главного государстве</w:t>
      </w:r>
      <w:r w:rsidRPr="00277B66">
        <w:rPr>
          <w:rFonts w:eastAsia="SchoolBookSanPin"/>
          <w:sz w:val="24"/>
          <w:szCs w:val="24"/>
        </w:rPr>
        <w:t>н</w:t>
      </w:r>
      <w:r w:rsidRPr="00277B66">
        <w:rPr>
          <w:rFonts w:eastAsia="SchoolBookSanPin"/>
          <w:sz w:val="24"/>
          <w:szCs w:val="24"/>
        </w:rPr>
        <w:t>ного санитарного врача Российской Федерации от 28 сентября 2020 г. № 28 (зарегистр</w:t>
      </w:r>
      <w:r w:rsidRPr="00277B66">
        <w:rPr>
          <w:rFonts w:eastAsia="SchoolBookSanPin"/>
          <w:sz w:val="24"/>
          <w:szCs w:val="24"/>
        </w:rPr>
        <w:t>и</w:t>
      </w:r>
      <w:r w:rsidRPr="00277B66">
        <w:rPr>
          <w:rFonts w:eastAsia="SchoolBookSanPin"/>
          <w:sz w:val="24"/>
          <w:szCs w:val="24"/>
        </w:rPr>
        <w:t>ровано Министерством юстиции Российской Федерации 18 декабря 2020 г., регистрац</w:t>
      </w:r>
      <w:r w:rsidRPr="00277B66">
        <w:rPr>
          <w:rFonts w:eastAsia="SchoolBookSanPin"/>
          <w:sz w:val="24"/>
          <w:szCs w:val="24"/>
        </w:rPr>
        <w:t>и</w:t>
      </w:r>
      <w:r w:rsidRPr="00277B66">
        <w:rPr>
          <w:rFonts w:eastAsia="SchoolBookSanPin"/>
          <w:sz w:val="24"/>
          <w:szCs w:val="24"/>
        </w:rPr>
        <w:t>онный № 61573), действующими до 1 января 2027 г. (далее – Санита</w:t>
      </w:r>
      <w:r w:rsidRPr="00277B66">
        <w:rPr>
          <w:rFonts w:eastAsia="SchoolBookSanPin"/>
          <w:sz w:val="24"/>
          <w:szCs w:val="24"/>
        </w:rPr>
        <w:t>р</w:t>
      </w:r>
      <w:r w:rsidRPr="00277B66">
        <w:rPr>
          <w:rFonts w:eastAsia="SchoolBookSanPin"/>
          <w:sz w:val="24"/>
          <w:szCs w:val="24"/>
        </w:rPr>
        <w:t>но-эпидемиологические требования).</w:t>
      </w:r>
    </w:p>
    <w:p w:rsidR="00587530" w:rsidRPr="00277B66" w:rsidRDefault="00EE5BAE" w:rsidP="00EE5BAE">
      <w:pPr>
        <w:spacing w:line="240" w:lineRule="auto"/>
        <w:rPr>
          <w:rFonts w:eastAsia="SchoolBookSanPin"/>
          <w:sz w:val="24"/>
          <w:szCs w:val="24"/>
        </w:rPr>
      </w:pPr>
      <w:r w:rsidRPr="00277B66">
        <w:rPr>
          <w:rFonts w:eastAsia="SchoolBookSanPin"/>
          <w:b/>
          <w:sz w:val="24"/>
          <w:szCs w:val="24"/>
        </w:rPr>
        <w:t>О</w:t>
      </w:r>
      <w:r w:rsidR="00587530" w:rsidRPr="00277B66">
        <w:rPr>
          <w:rFonts w:eastAsia="SchoolBookSanPin"/>
          <w:b/>
          <w:sz w:val="24"/>
          <w:szCs w:val="24"/>
        </w:rPr>
        <w:t>ОП НОО учитывает возрастные и психологические особенности обучающихся.</w:t>
      </w:r>
      <w:r w:rsidR="00587530" w:rsidRPr="00277B66">
        <w:rPr>
          <w:rFonts w:eastAsia="SchoolBookSanPin"/>
          <w:sz w:val="24"/>
          <w:szCs w:val="24"/>
        </w:rPr>
        <w:t xml:space="preserve"> Наиболее адаптивным сроком освоения ООП НОО является четыре года. Общий объём аудиторной работы обуч</w:t>
      </w:r>
      <w:r w:rsidRPr="00277B66">
        <w:rPr>
          <w:rFonts w:eastAsia="SchoolBookSanPin"/>
          <w:sz w:val="24"/>
          <w:szCs w:val="24"/>
        </w:rPr>
        <w:t xml:space="preserve">ающихся за четыре учебных года </w:t>
      </w:r>
      <w:r w:rsidR="00587530" w:rsidRPr="00277B66">
        <w:rPr>
          <w:rFonts w:eastAsia="SchoolBookSanPin"/>
          <w:sz w:val="24"/>
          <w:szCs w:val="24"/>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587530" w:rsidRPr="00277B66">
        <w:rPr>
          <w:rFonts w:eastAsia="SchoolBookSanPi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87530" w:rsidRPr="00277B66" w:rsidRDefault="00587530" w:rsidP="00EE5BAE">
      <w:pPr>
        <w:spacing w:line="240" w:lineRule="auto"/>
        <w:rPr>
          <w:rFonts w:eastAsia="SchoolBookSanPin"/>
          <w:sz w:val="24"/>
          <w:szCs w:val="24"/>
        </w:rPr>
      </w:pPr>
      <w:r w:rsidRPr="00277B66">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w:t>
      </w:r>
      <w:r w:rsidRPr="00277B66">
        <w:rPr>
          <w:sz w:val="24"/>
          <w:szCs w:val="24"/>
        </w:rPr>
        <w:t>в</w:t>
      </w:r>
      <w:r w:rsidRPr="00277B66">
        <w:rPr>
          <w:sz w:val="24"/>
          <w:szCs w:val="24"/>
        </w:rPr>
        <w:t>ленном локальными нормативными актами образовательной организации. При формир</w:t>
      </w:r>
      <w:r w:rsidRPr="00277B66">
        <w:rPr>
          <w:sz w:val="24"/>
          <w:szCs w:val="24"/>
        </w:rPr>
        <w:t>о</w:t>
      </w:r>
      <w:r w:rsidRPr="00277B66">
        <w:rPr>
          <w:sz w:val="24"/>
          <w:szCs w:val="24"/>
        </w:rPr>
        <w:t xml:space="preserve">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277B66">
        <w:rPr>
          <w:rFonts w:eastAsia="SchoolBookSanPin"/>
          <w:sz w:val="24"/>
          <w:szCs w:val="24"/>
        </w:rPr>
        <w:t>Гигиеническими нормативами и Санитарно-эпидемиологическими требованиями.</w:t>
      </w:r>
    </w:p>
    <w:p w:rsidR="00587530" w:rsidRPr="00277B66" w:rsidRDefault="00587530" w:rsidP="00587530">
      <w:pPr>
        <w:spacing w:line="240" w:lineRule="auto"/>
        <w:ind w:firstLine="0"/>
        <w:rPr>
          <w:rFonts w:eastAsia="SchoolBookSanPin"/>
          <w:sz w:val="28"/>
          <w:szCs w:val="28"/>
        </w:rPr>
      </w:pPr>
    </w:p>
    <w:p w:rsidR="00474F70" w:rsidRPr="00277B66" w:rsidRDefault="00474F70" w:rsidP="00967FDE">
      <w:pPr>
        <w:pStyle w:val="h2"/>
        <w:spacing w:before="0" w:after="0" w:line="240" w:lineRule="auto"/>
        <w:rPr>
          <w:rFonts w:cs="Times New Roman"/>
          <w:color w:val="auto"/>
          <w:sz w:val="24"/>
          <w:szCs w:val="24"/>
        </w:rPr>
      </w:pPr>
      <w:r w:rsidRPr="00277B66">
        <w:rPr>
          <w:rFonts w:cs="Times New Roman"/>
          <w:color w:val="auto"/>
          <w:sz w:val="24"/>
          <w:szCs w:val="24"/>
        </w:rPr>
        <w:t>1.</w:t>
      </w:r>
      <w:r w:rsidR="0053512D" w:rsidRPr="00277B66">
        <w:rPr>
          <w:rFonts w:cs="Times New Roman"/>
          <w:color w:val="auto"/>
          <w:sz w:val="24"/>
          <w:szCs w:val="24"/>
        </w:rPr>
        <w:t xml:space="preserve">2. </w:t>
      </w:r>
      <w:r w:rsidR="0053512D" w:rsidRPr="00277B66">
        <w:rPr>
          <w:rFonts w:cs="Times New Roman"/>
          <w:color w:val="auto"/>
          <w:sz w:val="28"/>
          <w:szCs w:val="28"/>
        </w:rPr>
        <w:t>Планируемые результат освоения основной образовательной программы</w:t>
      </w:r>
    </w:p>
    <w:p w:rsidR="000D2DC7" w:rsidRPr="00277B66" w:rsidRDefault="00672571" w:rsidP="000D2DC7">
      <w:pPr>
        <w:pStyle w:val="body"/>
        <w:spacing w:line="240" w:lineRule="auto"/>
        <w:rPr>
          <w:rFonts w:cs="Times New Roman"/>
          <w:color w:val="auto"/>
          <w:sz w:val="24"/>
          <w:szCs w:val="24"/>
        </w:rPr>
      </w:pPr>
      <w:r w:rsidRPr="00277B66">
        <w:rPr>
          <w:rFonts w:cs="Times New Roman"/>
          <w:color w:val="auto"/>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МБОУ «Сервинская ООШ» подчиняется современным целям начального образования, которые представлены во ФГОС НОО как система личностных, метапредметных и предметных достижений об</w:t>
      </w:r>
      <w:r w:rsidRPr="00277B66">
        <w:rPr>
          <w:rFonts w:cs="Times New Roman"/>
          <w:color w:val="auto"/>
          <w:sz w:val="24"/>
          <w:szCs w:val="24"/>
        </w:rPr>
        <w:t>у</w:t>
      </w:r>
      <w:r w:rsidRPr="00277B66">
        <w:rPr>
          <w:rFonts w:cs="Times New Roman"/>
          <w:color w:val="auto"/>
          <w:sz w:val="24"/>
          <w:szCs w:val="24"/>
        </w:rPr>
        <w:t>чающегося.</w:t>
      </w:r>
    </w:p>
    <w:p w:rsidR="00601F46" w:rsidRPr="00277B66" w:rsidRDefault="00672571" w:rsidP="00601F46">
      <w:pPr>
        <w:pStyle w:val="body"/>
        <w:spacing w:line="240" w:lineRule="auto"/>
        <w:rPr>
          <w:rFonts w:eastAsia="SchoolBookSanPin"/>
          <w:color w:val="auto"/>
          <w:sz w:val="24"/>
          <w:szCs w:val="24"/>
        </w:rPr>
      </w:pPr>
      <w:r w:rsidRPr="00277B66">
        <w:rPr>
          <w:rFonts w:eastAsia="SchoolBookSanPin"/>
          <w:color w:val="auto"/>
          <w:sz w:val="24"/>
          <w:szCs w:val="24"/>
        </w:rPr>
        <w:t>Личностные результаты освоения О</w:t>
      </w:r>
      <w:r w:rsidR="002E3BCD" w:rsidRPr="00277B66">
        <w:rPr>
          <w:rFonts w:eastAsia="SchoolBookSanPin"/>
          <w:color w:val="auto"/>
          <w:sz w:val="24"/>
          <w:szCs w:val="24"/>
        </w:rPr>
        <w:t>ОП НОО достигаются в единстве учебной и восп</w:t>
      </w:r>
      <w:r w:rsidR="002E3BCD" w:rsidRPr="00277B66">
        <w:rPr>
          <w:rFonts w:eastAsia="SchoolBookSanPin"/>
          <w:color w:val="auto"/>
          <w:sz w:val="24"/>
          <w:szCs w:val="24"/>
        </w:rPr>
        <w:t>и</w:t>
      </w:r>
      <w:r w:rsidR="002E3BCD" w:rsidRPr="00277B66">
        <w:rPr>
          <w:rFonts w:eastAsia="SchoolBookSanPin"/>
          <w:color w:val="auto"/>
          <w:sz w:val="24"/>
          <w:szCs w:val="24"/>
        </w:rPr>
        <w:t>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w:t>
      </w:r>
      <w:r w:rsidR="002E3BCD" w:rsidRPr="00277B66">
        <w:rPr>
          <w:rFonts w:eastAsia="SchoolBookSanPin"/>
          <w:color w:val="auto"/>
          <w:sz w:val="24"/>
          <w:szCs w:val="24"/>
        </w:rPr>
        <w:t>а</w:t>
      </w:r>
      <w:r w:rsidR="002E3BCD" w:rsidRPr="00277B66">
        <w:rPr>
          <w:rFonts w:eastAsia="SchoolBookSanPin"/>
          <w:color w:val="auto"/>
          <w:sz w:val="24"/>
          <w:szCs w:val="24"/>
        </w:rPr>
        <w:t>мовоспитания и саморазвития, формирования внутренней позиции личности.</w:t>
      </w:r>
    </w:p>
    <w:p w:rsidR="00601F46" w:rsidRPr="00277B66" w:rsidRDefault="002E3BCD" w:rsidP="00601F46">
      <w:pPr>
        <w:pStyle w:val="body"/>
        <w:spacing w:line="240" w:lineRule="auto"/>
        <w:rPr>
          <w:rFonts w:cs="Times New Roman"/>
          <w:color w:val="auto"/>
          <w:sz w:val="24"/>
          <w:szCs w:val="24"/>
        </w:rPr>
      </w:pPr>
      <w:r w:rsidRPr="00277B66">
        <w:rPr>
          <w:rFonts w:eastAsia="SchoolBookSanPin"/>
          <w:color w:val="auto"/>
          <w:sz w:val="24"/>
          <w:szCs w:val="24"/>
        </w:rPr>
        <w:t>Метапредметные результаты характеризуют уровень сформированности познавател</w:t>
      </w:r>
      <w:r w:rsidRPr="00277B66">
        <w:rPr>
          <w:rFonts w:eastAsia="SchoolBookSanPin"/>
          <w:color w:val="auto"/>
          <w:sz w:val="24"/>
          <w:szCs w:val="24"/>
        </w:rPr>
        <w:t>ь</w:t>
      </w:r>
      <w:r w:rsidRPr="00277B66">
        <w:rPr>
          <w:rFonts w:eastAsia="SchoolBookSanPin"/>
          <w:color w:val="auto"/>
          <w:sz w:val="24"/>
          <w:szCs w:val="24"/>
        </w:rPr>
        <w:t>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w:t>
      </w:r>
      <w:r w:rsidRPr="00277B66">
        <w:rPr>
          <w:rFonts w:eastAsia="SchoolBookSanPin"/>
          <w:color w:val="auto"/>
          <w:sz w:val="24"/>
          <w:szCs w:val="24"/>
        </w:rPr>
        <w:t>а</w:t>
      </w:r>
      <w:r w:rsidRPr="00277B66">
        <w:rPr>
          <w:rFonts w:eastAsia="SchoolBookSanPin"/>
          <w:color w:val="auto"/>
          <w:sz w:val="24"/>
          <w:szCs w:val="24"/>
        </w:rPr>
        <w:t>зованию и саморазвитию. В результате освоения содержания программы начального о</w:t>
      </w:r>
      <w:r w:rsidRPr="00277B66">
        <w:rPr>
          <w:rFonts w:eastAsia="SchoolBookSanPin"/>
          <w:color w:val="auto"/>
          <w:sz w:val="24"/>
          <w:szCs w:val="24"/>
        </w:rPr>
        <w:t>б</w:t>
      </w:r>
      <w:r w:rsidRPr="00277B66">
        <w:rPr>
          <w:rFonts w:eastAsia="SchoolBookSanPin"/>
          <w:color w:val="auto"/>
          <w:sz w:val="24"/>
          <w:szCs w:val="24"/>
        </w:rPr>
        <w:t>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w:t>
      </w:r>
      <w:r w:rsidRPr="00277B66">
        <w:rPr>
          <w:rFonts w:eastAsia="SchoolBookSanPin"/>
          <w:color w:val="auto"/>
          <w:sz w:val="24"/>
          <w:szCs w:val="24"/>
        </w:rPr>
        <w:t>и</w:t>
      </w:r>
      <w:r w:rsidRPr="00277B66">
        <w:rPr>
          <w:rFonts w:eastAsia="SchoolBookSanPin"/>
          <w:color w:val="auto"/>
          <w:sz w:val="24"/>
          <w:szCs w:val="24"/>
        </w:rPr>
        <w:t xml:space="preserve">менять знания, как в типовых, так и в новых, нестандартных учебных ситуациях. </w:t>
      </w:r>
    </w:p>
    <w:p w:rsidR="007B48A5" w:rsidRPr="00277B66" w:rsidRDefault="007B48A5">
      <w:pPr>
        <w:spacing w:after="160" w:line="259" w:lineRule="auto"/>
        <w:ind w:firstLine="0"/>
        <w:jc w:val="left"/>
        <w:rPr>
          <w:rFonts w:cs="Times New Roman"/>
          <w:b/>
          <w:bCs/>
          <w:caps/>
          <w:position w:val="6"/>
          <w:sz w:val="24"/>
          <w:szCs w:val="24"/>
        </w:rPr>
      </w:pPr>
      <w:r w:rsidRPr="00277B66">
        <w:rPr>
          <w:rFonts w:cs="Times New Roman"/>
          <w:sz w:val="24"/>
          <w:szCs w:val="24"/>
        </w:rPr>
        <w:br w:type="page"/>
      </w:r>
    </w:p>
    <w:p w:rsidR="00474F70" w:rsidRPr="00277B66" w:rsidRDefault="00E8210F" w:rsidP="00967FDE">
      <w:pPr>
        <w:pStyle w:val="h2"/>
        <w:spacing w:before="0" w:after="0" w:line="240" w:lineRule="auto"/>
        <w:rPr>
          <w:rFonts w:cs="Times New Roman"/>
          <w:color w:val="auto"/>
          <w:sz w:val="24"/>
          <w:szCs w:val="24"/>
        </w:rPr>
      </w:pPr>
      <w:r w:rsidRPr="00277B66">
        <w:rPr>
          <w:rFonts w:cs="Times New Roman"/>
          <w:color w:val="auto"/>
          <w:sz w:val="24"/>
          <w:szCs w:val="24"/>
        </w:rPr>
        <w:lastRenderedPageBreak/>
        <w:t>1.3</w:t>
      </w:r>
      <w:r w:rsidR="00601F46" w:rsidRPr="00277B66">
        <w:rPr>
          <w:rFonts w:cs="Times New Roman"/>
          <w:color w:val="auto"/>
          <w:sz w:val="24"/>
          <w:szCs w:val="24"/>
        </w:rPr>
        <w:t xml:space="preserve">. СИСТЕМА ОЦЕНКИ ДОСТИЖЕНИЯ </w:t>
      </w:r>
      <w:r w:rsidR="00474F70" w:rsidRPr="00277B66">
        <w:rPr>
          <w:rFonts w:cs="Times New Roman"/>
          <w:color w:val="auto"/>
          <w:sz w:val="24"/>
          <w:szCs w:val="24"/>
        </w:rPr>
        <w:t>ПЛАНИРУЕМЫХ РЕЗУЛЬТАТОВ ОСВОЕНИЯ ПРОГРАММЫ НАЧАЛЬНОГО ОБЩЕГО ОБРАЗОВАНИЯ</w:t>
      </w:r>
    </w:p>
    <w:p w:rsidR="00474F70" w:rsidRPr="00277B66" w:rsidRDefault="00E8210F" w:rsidP="00967FDE">
      <w:pPr>
        <w:pStyle w:val="h3-first"/>
        <w:spacing w:before="0" w:after="0" w:line="240" w:lineRule="auto"/>
        <w:rPr>
          <w:rFonts w:cs="Times New Roman"/>
          <w:color w:val="auto"/>
          <w:sz w:val="24"/>
          <w:szCs w:val="24"/>
        </w:rPr>
      </w:pPr>
      <w:r w:rsidRPr="00277B66">
        <w:rPr>
          <w:rFonts w:cs="Times New Roman"/>
          <w:color w:val="auto"/>
          <w:sz w:val="24"/>
          <w:szCs w:val="24"/>
        </w:rPr>
        <w:t>1.3</w:t>
      </w:r>
      <w:r w:rsidR="00474F70" w:rsidRPr="00277B66">
        <w:rPr>
          <w:rFonts w:cs="Times New Roman"/>
          <w:color w:val="auto"/>
          <w:sz w:val="24"/>
          <w:szCs w:val="24"/>
        </w:rPr>
        <w:t>.1. Общие положения</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Система оценки достижения планируемых результатов (далее — система оценки) явл</w:t>
      </w:r>
      <w:r w:rsidRPr="00277B66">
        <w:rPr>
          <w:rFonts w:cs="Times New Roman"/>
          <w:color w:val="auto"/>
          <w:sz w:val="24"/>
          <w:szCs w:val="24"/>
        </w:rPr>
        <w:t>я</w:t>
      </w:r>
      <w:r w:rsidRPr="00277B66">
        <w:rPr>
          <w:rFonts w:cs="Times New Roman"/>
          <w:color w:val="auto"/>
          <w:sz w:val="24"/>
          <w:szCs w:val="24"/>
        </w:rPr>
        <w:t>ется частью системы оценки и управления качеством образования в образовательной о</w:t>
      </w:r>
      <w:r w:rsidRPr="00277B66">
        <w:rPr>
          <w:rFonts w:cs="Times New Roman"/>
          <w:color w:val="auto"/>
          <w:sz w:val="24"/>
          <w:szCs w:val="24"/>
        </w:rPr>
        <w:t>р</w:t>
      </w:r>
      <w:r w:rsidRPr="00277B66">
        <w:rPr>
          <w:rFonts w:cs="Times New Roman"/>
          <w:color w:val="auto"/>
          <w:sz w:val="24"/>
          <w:szCs w:val="24"/>
        </w:rPr>
        <w:t>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Система оценки призвана способствовать поддержанию единства всей системы образ</w:t>
      </w:r>
      <w:r w:rsidRPr="00277B66">
        <w:rPr>
          <w:rFonts w:cs="Times New Roman"/>
          <w:color w:val="auto"/>
          <w:sz w:val="24"/>
          <w:szCs w:val="24"/>
        </w:rPr>
        <w:t>о</w:t>
      </w:r>
      <w:r w:rsidRPr="00277B66">
        <w:rPr>
          <w:rFonts w:cs="Times New Roman"/>
          <w:color w:val="auto"/>
          <w:sz w:val="24"/>
          <w:szCs w:val="24"/>
        </w:rPr>
        <w:t xml:space="preserve">вания, обеспечению преемственности в системе непрерывного образования. Её основными </w:t>
      </w:r>
      <w:r w:rsidRPr="00277B66">
        <w:rPr>
          <w:rStyle w:val="Bold"/>
          <w:rFonts w:cs="Times New Roman"/>
          <w:color w:val="auto"/>
          <w:sz w:val="24"/>
          <w:szCs w:val="24"/>
        </w:rPr>
        <w:t xml:space="preserve">функциями </w:t>
      </w:r>
      <w:r w:rsidRPr="00277B66">
        <w:rPr>
          <w:rFonts w:cs="Times New Roman"/>
          <w:color w:val="auto"/>
          <w:sz w:val="24"/>
          <w:szCs w:val="24"/>
        </w:rPr>
        <w:t xml:space="preserve">являются </w:t>
      </w:r>
      <w:r w:rsidRPr="00277B66">
        <w:rPr>
          <w:rStyle w:val="BoldItalic"/>
          <w:rFonts w:cs="Times New Roman"/>
          <w:color w:val="auto"/>
          <w:sz w:val="24"/>
          <w:szCs w:val="24"/>
        </w:rPr>
        <w:t xml:space="preserve">ориентация образовательного процесса </w:t>
      </w:r>
      <w:r w:rsidRPr="00277B66">
        <w:rPr>
          <w:rFonts w:cs="Times New Roman"/>
          <w:color w:val="auto"/>
          <w:sz w:val="24"/>
          <w:szCs w:val="24"/>
        </w:rPr>
        <w:t>на достижение план</w:t>
      </w:r>
      <w:r w:rsidRPr="00277B66">
        <w:rPr>
          <w:rFonts w:cs="Times New Roman"/>
          <w:color w:val="auto"/>
          <w:sz w:val="24"/>
          <w:szCs w:val="24"/>
        </w:rPr>
        <w:t>и</w:t>
      </w:r>
      <w:r w:rsidRPr="00277B66">
        <w:rPr>
          <w:rFonts w:cs="Times New Roman"/>
          <w:color w:val="auto"/>
          <w:sz w:val="24"/>
          <w:szCs w:val="24"/>
        </w:rPr>
        <w:t xml:space="preserve">руемых результатов освоения основной образовательной программы начального общего образования и обеспечение эффективной </w:t>
      </w:r>
      <w:r w:rsidRPr="00277B66">
        <w:rPr>
          <w:rStyle w:val="BoldItalic"/>
          <w:rFonts w:cs="Times New Roman"/>
          <w:color w:val="auto"/>
          <w:sz w:val="24"/>
          <w:szCs w:val="24"/>
        </w:rPr>
        <w:t>обратной связи</w:t>
      </w:r>
      <w:r w:rsidRPr="00277B66">
        <w:rPr>
          <w:rFonts w:cs="Times New Roman"/>
          <w:color w:val="auto"/>
          <w:sz w:val="24"/>
          <w:szCs w:val="24"/>
        </w:rPr>
        <w:t xml:space="preserve">, позволяющей осуществлять </w:t>
      </w:r>
      <w:r w:rsidRPr="00277B66">
        <w:rPr>
          <w:rStyle w:val="BoldItalic"/>
          <w:rFonts w:cs="Times New Roman"/>
          <w:color w:val="auto"/>
          <w:sz w:val="24"/>
          <w:szCs w:val="24"/>
        </w:rPr>
        <w:t>управление образовательным процессом</w:t>
      </w:r>
      <w:r w:rsidRPr="00277B66">
        <w:rPr>
          <w:rFonts w:cs="Times New Roman"/>
          <w:color w:val="auto"/>
          <w:sz w:val="24"/>
          <w:szCs w:val="24"/>
        </w:rPr>
        <w:t>.</w:t>
      </w:r>
      <w:r w:rsidRPr="00277B66">
        <w:rPr>
          <w:rStyle w:val="BoldItalic"/>
          <w:rFonts w:cs="Times New Roman"/>
          <w:color w:val="auto"/>
          <w:sz w:val="24"/>
          <w:szCs w:val="24"/>
        </w:rPr>
        <w:t xml:space="preserve"> </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 xml:space="preserve">Основными направлениями и целями оценочной деятельности </w:t>
      </w:r>
      <w:r w:rsidRPr="00277B66">
        <w:rPr>
          <w:rFonts w:cs="Times New Roman"/>
          <w:color w:val="auto"/>
          <w:sz w:val="24"/>
          <w:szCs w:val="24"/>
        </w:rPr>
        <w:t>в образовательной организации являются:</w:t>
      </w:r>
    </w:p>
    <w:p w:rsidR="00601F46" w:rsidRPr="00277B66" w:rsidRDefault="00474F70" w:rsidP="00053F12">
      <w:pPr>
        <w:pStyle w:val="list-bullet"/>
        <w:numPr>
          <w:ilvl w:val="0"/>
          <w:numId w:val="21"/>
        </w:numPr>
        <w:spacing w:line="240" w:lineRule="auto"/>
        <w:rPr>
          <w:rFonts w:cs="Times New Roman"/>
          <w:color w:val="auto"/>
          <w:sz w:val="24"/>
          <w:szCs w:val="24"/>
        </w:rPr>
      </w:pPr>
      <w:r w:rsidRPr="00277B66">
        <w:rPr>
          <w:rFonts w:cs="Times New Roman"/>
          <w:color w:val="auto"/>
          <w:sz w:val="24"/>
          <w:szCs w:val="24"/>
        </w:rPr>
        <w:t>оценка образовательных достижений обучающихся на различных этапах обуч</w:t>
      </w:r>
      <w:r w:rsidRPr="00277B66">
        <w:rPr>
          <w:rFonts w:cs="Times New Roman"/>
          <w:color w:val="auto"/>
          <w:sz w:val="24"/>
          <w:szCs w:val="24"/>
        </w:rPr>
        <w:t>е</w:t>
      </w:r>
      <w:r w:rsidRPr="00277B66">
        <w:rPr>
          <w:rFonts w:cs="Times New Roman"/>
          <w:color w:val="auto"/>
          <w:sz w:val="24"/>
          <w:szCs w:val="24"/>
        </w:rPr>
        <w:t>ния как основа их промежуточной и итоговой аттестации, а также основа проц</w:t>
      </w:r>
      <w:r w:rsidRPr="00277B66">
        <w:rPr>
          <w:rFonts w:cs="Times New Roman"/>
          <w:color w:val="auto"/>
          <w:sz w:val="24"/>
          <w:szCs w:val="24"/>
        </w:rPr>
        <w:t>е</w:t>
      </w:r>
      <w:r w:rsidRPr="00277B66">
        <w:rPr>
          <w:rFonts w:cs="Times New Roman"/>
          <w:color w:val="auto"/>
          <w:sz w:val="24"/>
          <w:szCs w:val="24"/>
        </w:rPr>
        <w:t xml:space="preserve">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74F70" w:rsidRPr="00277B66" w:rsidRDefault="00474F70" w:rsidP="00053F12">
      <w:pPr>
        <w:pStyle w:val="list-bullet"/>
        <w:numPr>
          <w:ilvl w:val="0"/>
          <w:numId w:val="21"/>
        </w:numPr>
        <w:spacing w:line="240" w:lineRule="auto"/>
        <w:rPr>
          <w:rFonts w:cs="Times New Roman"/>
          <w:color w:val="auto"/>
          <w:sz w:val="24"/>
          <w:szCs w:val="24"/>
        </w:rPr>
      </w:pPr>
      <w:r w:rsidRPr="00277B66">
        <w:rPr>
          <w:rFonts w:cs="Times New Roman"/>
          <w:color w:val="auto"/>
          <w:sz w:val="24"/>
          <w:szCs w:val="24"/>
        </w:rPr>
        <w:t>оценка результатов деятельности педагогических кадров как основа аттестац</w:t>
      </w:r>
      <w:r w:rsidRPr="00277B66">
        <w:rPr>
          <w:rFonts w:cs="Times New Roman"/>
          <w:color w:val="auto"/>
          <w:sz w:val="24"/>
          <w:szCs w:val="24"/>
        </w:rPr>
        <w:t>и</w:t>
      </w:r>
      <w:r w:rsidRPr="00277B66">
        <w:rPr>
          <w:rFonts w:cs="Times New Roman"/>
          <w:color w:val="auto"/>
          <w:sz w:val="24"/>
          <w:szCs w:val="24"/>
        </w:rPr>
        <w:t>онных процедур;</w:t>
      </w:r>
    </w:p>
    <w:p w:rsidR="00474F70" w:rsidRPr="00277B66" w:rsidRDefault="00474F70" w:rsidP="00053F12">
      <w:pPr>
        <w:pStyle w:val="list-bullet"/>
        <w:numPr>
          <w:ilvl w:val="0"/>
          <w:numId w:val="21"/>
        </w:numPr>
        <w:spacing w:line="240" w:lineRule="auto"/>
        <w:rPr>
          <w:rFonts w:cs="Times New Roman"/>
          <w:color w:val="auto"/>
          <w:sz w:val="24"/>
          <w:szCs w:val="24"/>
        </w:rPr>
      </w:pPr>
      <w:r w:rsidRPr="00277B66">
        <w:rPr>
          <w:rFonts w:cs="Times New Roman"/>
          <w:color w:val="auto"/>
          <w:sz w:val="24"/>
          <w:szCs w:val="24"/>
        </w:rPr>
        <w:t>оценка результатов деятельности образовательной организации как основа а</w:t>
      </w:r>
      <w:r w:rsidRPr="00277B66">
        <w:rPr>
          <w:rFonts w:cs="Times New Roman"/>
          <w:color w:val="auto"/>
          <w:sz w:val="24"/>
          <w:szCs w:val="24"/>
        </w:rPr>
        <w:t>к</w:t>
      </w:r>
      <w:r w:rsidRPr="00277B66">
        <w:rPr>
          <w:rFonts w:cs="Times New Roman"/>
          <w:color w:val="auto"/>
          <w:sz w:val="24"/>
          <w:szCs w:val="24"/>
        </w:rPr>
        <w:t>кредитационных процедур.</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Основным объектом системы оценки</w:t>
      </w:r>
      <w:r w:rsidRPr="00277B66">
        <w:rPr>
          <w:rFonts w:cs="Times New Roman"/>
          <w:color w:val="auto"/>
          <w:sz w:val="24"/>
          <w:szCs w:val="24"/>
        </w:rPr>
        <w:t>, её содержательной и критериальной базой в</w:t>
      </w:r>
      <w:r w:rsidRPr="00277B66">
        <w:rPr>
          <w:rFonts w:cs="Times New Roman"/>
          <w:color w:val="auto"/>
          <w:sz w:val="24"/>
          <w:szCs w:val="24"/>
        </w:rPr>
        <w:t>ы</w:t>
      </w:r>
      <w:r w:rsidRPr="00277B66">
        <w:rPr>
          <w:rFonts w:cs="Times New Roman"/>
          <w:color w:val="auto"/>
          <w:sz w:val="24"/>
          <w:szCs w:val="24"/>
        </w:rPr>
        <w:t>ступают требования ФГОС, которые конкретизируются в планируемых результатах о</w:t>
      </w:r>
      <w:r w:rsidRPr="00277B66">
        <w:rPr>
          <w:rFonts w:cs="Times New Roman"/>
          <w:color w:val="auto"/>
          <w:sz w:val="24"/>
          <w:szCs w:val="24"/>
        </w:rPr>
        <w:t>с</w:t>
      </w:r>
      <w:r w:rsidRPr="00277B66">
        <w:rPr>
          <w:rFonts w:cs="Times New Roman"/>
          <w:color w:val="auto"/>
          <w:sz w:val="24"/>
          <w:szCs w:val="24"/>
        </w:rPr>
        <w:t>воения обучающимися основной образовательной программы образовательной организ</w:t>
      </w:r>
      <w:r w:rsidRPr="00277B66">
        <w:rPr>
          <w:rFonts w:cs="Times New Roman"/>
          <w:color w:val="auto"/>
          <w:sz w:val="24"/>
          <w:szCs w:val="24"/>
        </w:rPr>
        <w:t>а</w:t>
      </w:r>
      <w:r w:rsidRPr="00277B66">
        <w:rPr>
          <w:rFonts w:cs="Times New Roman"/>
          <w:color w:val="auto"/>
          <w:sz w:val="24"/>
          <w:szCs w:val="24"/>
        </w:rPr>
        <w:t>ции. Эти требования конкретизированы в разделе «</w:t>
      </w:r>
      <w:r w:rsidR="00601F46" w:rsidRPr="00277B66">
        <w:rPr>
          <w:rFonts w:cs="Times New Roman"/>
          <w:color w:val="auto"/>
          <w:sz w:val="24"/>
          <w:szCs w:val="24"/>
        </w:rPr>
        <w:t>Планируемые результаты</w:t>
      </w:r>
      <w:r w:rsidRPr="00277B66">
        <w:rPr>
          <w:rFonts w:cs="Times New Roman"/>
          <w:color w:val="auto"/>
          <w:sz w:val="24"/>
          <w:szCs w:val="24"/>
        </w:rPr>
        <w:t xml:space="preserve"> освоения основной образовательной программы» настоящего документа.</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Система оценки включает процедуры внутренней и внешней оценки.</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 xml:space="preserve">Внутренняя оценка </w:t>
      </w:r>
      <w:r w:rsidRPr="00277B66">
        <w:rPr>
          <w:rFonts w:cs="Times New Roman"/>
          <w:color w:val="auto"/>
          <w:sz w:val="24"/>
          <w:szCs w:val="24"/>
        </w:rPr>
        <w:t>включает:</w:t>
      </w:r>
    </w:p>
    <w:p w:rsidR="00DC67FB" w:rsidRPr="00277B66" w:rsidRDefault="00474F70" w:rsidP="00053F12">
      <w:pPr>
        <w:pStyle w:val="list-bullet"/>
        <w:numPr>
          <w:ilvl w:val="0"/>
          <w:numId w:val="22"/>
        </w:numPr>
        <w:spacing w:line="240" w:lineRule="auto"/>
        <w:rPr>
          <w:rFonts w:cs="Times New Roman"/>
          <w:color w:val="auto"/>
          <w:sz w:val="24"/>
          <w:szCs w:val="24"/>
        </w:rPr>
      </w:pPr>
      <w:r w:rsidRPr="00277B66">
        <w:rPr>
          <w:rFonts w:cs="Times New Roman"/>
          <w:color w:val="auto"/>
          <w:sz w:val="24"/>
          <w:szCs w:val="24"/>
        </w:rPr>
        <w:t xml:space="preserve">стартовую педагогическую диагностику; </w:t>
      </w:r>
    </w:p>
    <w:p w:rsidR="00DC67FB" w:rsidRPr="00277B66" w:rsidRDefault="00474F70" w:rsidP="00053F12">
      <w:pPr>
        <w:pStyle w:val="list-bullet"/>
        <w:numPr>
          <w:ilvl w:val="0"/>
          <w:numId w:val="22"/>
        </w:numPr>
        <w:spacing w:line="240" w:lineRule="auto"/>
        <w:rPr>
          <w:rFonts w:cs="Times New Roman"/>
          <w:color w:val="auto"/>
          <w:sz w:val="24"/>
          <w:szCs w:val="24"/>
        </w:rPr>
      </w:pPr>
      <w:r w:rsidRPr="00277B66">
        <w:rPr>
          <w:rFonts w:cs="Times New Roman"/>
          <w:color w:val="auto"/>
          <w:sz w:val="24"/>
          <w:szCs w:val="24"/>
        </w:rPr>
        <w:t>текущую и тематическую оценку;</w:t>
      </w:r>
    </w:p>
    <w:p w:rsidR="00DC67FB" w:rsidRPr="00277B66" w:rsidRDefault="00DC67FB" w:rsidP="00053F12">
      <w:pPr>
        <w:pStyle w:val="list-bullet"/>
        <w:numPr>
          <w:ilvl w:val="0"/>
          <w:numId w:val="22"/>
        </w:numPr>
        <w:spacing w:line="240" w:lineRule="auto"/>
        <w:rPr>
          <w:rFonts w:cs="Times New Roman"/>
          <w:color w:val="auto"/>
          <w:sz w:val="24"/>
          <w:szCs w:val="24"/>
        </w:rPr>
      </w:pPr>
      <w:r w:rsidRPr="00277B66">
        <w:rPr>
          <w:rFonts w:eastAsia="SchoolBookSanPin"/>
          <w:color w:val="auto"/>
          <w:sz w:val="24"/>
          <w:szCs w:val="24"/>
        </w:rPr>
        <w:t>итоговую оценку;</w:t>
      </w:r>
    </w:p>
    <w:p w:rsidR="00DC67FB" w:rsidRPr="00277B66" w:rsidRDefault="00DC67FB" w:rsidP="00053F12">
      <w:pPr>
        <w:pStyle w:val="list-bullet"/>
        <w:numPr>
          <w:ilvl w:val="0"/>
          <w:numId w:val="22"/>
        </w:numPr>
        <w:spacing w:line="240" w:lineRule="auto"/>
        <w:rPr>
          <w:rFonts w:cs="Times New Roman"/>
          <w:color w:val="auto"/>
          <w:sz w:val="24"/>
          <w:szCs w:val="24"/>
        </w:rPr>
      </w:pPr>
      <w:r w:rsidRPr="00277B66">
        <w:rPr>
          <w:rFonts w:eastAsia="SchoolBookSanPin"/>
          <w:color w:val="auto"/>
          <w:sz w:val="24"/>
          <w:szCs w:val="24"/>
        </w:rPr>
        <w:t>промежуточную аттестацию;</w:t>
      </w:r>
    </w:p>
    <w:p w:rsidR="00DC67FB" w:rsidRPr="00277B66" w:rsidRDefault="00474F70" w:rsidP="00053F12">
      <w:pPr>
        <w:pStyle w:val="list-bullet"/>
        <w:numPr>
          <w:ilvl w:val="0"/>
          <w:numId w:val="22"/>
        </w:numPr>
        <w:spacing w:line="240" w:lineRule="auto"/>
        <w:rPr>
          <w:rFonts w:cs="Times New Roman"/>
          <w:color w:val="auto"/>
          <w:sz w:val="24"/>
          <w:szCs w:val="24"/>
        </w:rPr>
      </w:pPr>
      <w:r w:rsidRPr="00277B66">
        <w:rPr>
          <w:rFonts w:cs="Times New Roman"/>
          <w:color w:val="auto"/>
          <w:sz w:val="24"/>
          <w:szCs w:val="24"/>
        </w:rPr>
        <w:t>психолого-педагогическое наблюдение;</w:t>
      </w:r>
    </w:p>
    <w:p w:rsidR="00474F70" w:rsidRPr="00277B66" w:rsidRDefault="00474F70" w:rsidP="00053F12">
      <w:pPr>
        <w:pStyle w:val="list-bullet"/>
        <w:numPr>
          <w:ilvl w:val="0"/>
          <w:numId w:val="22"/>
        </w:numPr>
        <w:spacing w:line="240" w:lineRule="auto"/>
        <w:rPr>
          <w:rFonts w:cs="Times New Roman"/>
          <w:color w:val="auto"/>
          <w:sz w:val="24"/>
          <w:szCs w:val="24"/>
        </w:rPr>
      </w:pPr>
      <w:r w:rsidRPr="00277B66">
        <w:rPr>
          <w:rFonts w:cs="Times New Roman"/>
          <w:color w:val="auto"/>
          <w:sz w:val="24"/>
          <w:szCs w:val="24"/>
        </w:rPr>
        <w:t>внутришкольный мониторинг образовательных достижений.</w:t>
      </w:r>
    </w:p>
    <w:p w:rsidR="00474F70" w:rsidRPr="00277B66" w:rsidRDefault="00474F70" w:rsidP="00DC67FB">
      <w:pPr>
        <w:pStyle w:val="body"/>
        <w:spacing w:line="240" w:lineRule="auto"/>
        <w:rPr>
          <w:rFonts w:cs="Times New Roman"/>
          <w:color w:val="auto"/>
          <w:sz w:val="24"/>
          <w:szCs w:val="24"/>
        </w:rPr>
      </w:pPr>
      <w:r w:rsidRPr="00277B66">
        <w:rPr>
          <w:rFonts w:cs="Times New Roman"/>
          <w:color w:val="auto"/>
          <w:sz w:val="24"/>
          <w:szCs w:val="24"/>
        </w:rPr>
        <w:t xml:space="preserve">К </w:t>
      </w:r>
      <w:r w:rsidRPr="00277B66">
        <w:rPr>
          <w:rStyle w:val="Bold"/>
          <w:rFonts w:cs="Times New Roman"/>
          <w:color w:val="auto"/>
          <w:sz w:val="24"/>
          <w:szCs w:val="24"/>
        </w:rPr>
        <w:t xml:space="preserve">внешним процедурам </w:t>
      </w:r>
      <w:r w:rsidRPr="00277B66">
        <w:rPr>
          <w:rFonts w:cs="Times New Roman"/>
          <w:color w:val="auto"/>
          <w:sz w:val="24"/>
          <w:szCs w:val="24"/>
        </w:rPr>
        <w:t>относятся:</w:t>
      </w:r>
    </w:p>
    <w:p w:rsidR="00FC5600" w:rsidRPr="00277B66" w:rsidRDefault="00FC5600" w:rsidP="00FC5600">
      <w:pPr>
        <w:tabs>
          <w:tab w:val="left" w:pos="709"/>
          <w:tab w:val="left" w:pos="851"/>
        </w:tabs>
        <w:spacing w:line="240" w:lineRule="auto"/>
        <w:ind w:firstLine="709"/>
        <w:rPr>
          <w:rFonts w:eastAsia="SchoolBookSanPin"/>
          <w:sz w:val="24"/>
          <w:szCs w:val="24"/>
        </w:rPr>
      </w:pPr>
      <w:r w:rsidRPr="00277B66">
        <w:rPr>
          <w:rFonts w:eastAsia="SchoolBookSanPin"/>
          <w:sz w:val="24"/>
          <w:szCs w:val="24"/>
        </w:rPr>
        <w:t>независимая оценка качества подготовки обучающихся;</w:t>
      </w:r>
    </w:p>
    <w:p w:rsidR="00FC5600" w:rsidRPr="00277B66" w:rsidRDefault="00FC5600" w:rsidP="00FC5600">
      <w:pPr>
        <w:tabs>
          <w:tab w:val="left" w:pos="709"/>
          <w:tab w:val="left" w:pos="851"/>
        </w:tabs>
        <w:spacing w:line="240" w:lineRule="auto"/>
        <w:ind w:firstLine="709"/>
        <w:rPr>
          <w:rFonts w:eastAsia="SchoolBookSanPin"/>
          <w:sz w:val="24"/>
          <w:szCs w:val="24"/>
        </w:rPr>
      </w:pPr>
      <w:r w:rsidRPr="00277B66">
        <w:rPr>
          <w:rFonts w:eastAsia="SchoolBookSanPin"/>
          <w:sz w:val="24"/>
          <w:szCs w:val="24"/>
        </w:rPr>
        <w:t>итоговая аттестация.</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Системно-деятельностный подход</w:t>
      </w:r>
      <w:r w:rsidRPr="00277B66">
        <w:rPr>
          <w:rStyle w:val="Bold"/>
          <w:rFonts w:cs="Times New Roman"/>
          <w:b w:val="0"/>
          <w:color w:val="auto"/>
          <w:sz w:val="24"/>
          <w:szCs w:val="24"/>
        </w:rPr>
        <w:t xml:space="preserve"> </w:t>
      </w:r>
      <w:r w:rsidRPr="00277B66">
        <w:rPr>
          <w:rFonts w:cs="Times New Roman"/>
          <w:color w:val="auto"/>
          <w:sz w:val="24"/>
          <w:szCs w:val="24"/>
        </w:rPr>
        <w:t>к оценке образовательных достижений проявляется в оценке способности обучающихся к решению учебно-познавательных и уче</w:t>
      </w:r>
      <w:r w:rsidRPr="00277B66">
        <w:rPr>
          <w:rFonts w:cs="Times New Roman"/>
          <w:color w:val="auto"/>
          <w:sz w:val="24"/>
          <w:szCs w:val="24"/>
        </w:rPr>
        <w:t>б</w:t>
      </w:r>
      <w:r w:rsidRPr="00277B66">
        <w:rPr>
          <w:rFonts w:cs="Times New Roman"/>
          <w:color w:val="auto"/>
          <w:sz w:val="24"/>
          <w:szCs w:val="24"/>
        </w:rPr>
        <w:t>но-практических задач, а также в оценке уровня функциональной грамотности обуча</w:t>
      </w:r>
      <w:r w:rsidRPr="00277B66">
        <w:rPr>
          <w:rFonts w:cs="Times New Roman"/>
          <w:color w:val="auto"/>
          <w:sz w:val="24"/>
          <w:szCs w:val="24"/>
        </w:rPr>
        <w:t>ю</w:t>
      </w:r>
      <w:r w:rsidRPr="00277B66">
        <w:rPr>
          <w:rFonts w:cs="Times New Roman"/>
          <w:color w:val="auto"/>
          <w:sz w:val="24"/>
          <w:szCs w:val="24"/>
        </w:rPr>
        <w:lastRenderedPageBreak/>
        <w:t>щихся. Он обеспечивается содержанием и критериями оценки, в качестве которых выст</w:t>
      </w:r>
      <w:r w:rsidRPr="00277B66">
        <w:rPr>
          <w:rFonts w:cs="Times New Roman"/>
          <w:color w:val="auto"/>
          <w:sz w:val="24"/>
          <w:szCs w:val="24"/>
        </w:rPr>
        <w:t>у</w:t>
      </w:r>
      <w:r w:rsidRPr="00277B66">
        <w:rPr>
          <w:rFonts w:cs="Times New Roman"/>
          <w:color w:val="auto"/>
          <w:sz w:val="24"/>
          <w:szCs w:val="24"/>
        </w:rPr>
        <w:t>пают планируемые результаты обучения, выраженные в деятельностной форме.</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Уровневый подход</w:t>
      </w:r>
      <w:r w:rsidRPr="00277B66">
        <w:rPr>
          <w:rStyle w:val="Bold"/>
          <w:rFonts w:cs="Times New Roman"/>
          <w:b w:val="0"/>
          <w:color w:val="auto"/>
          <w:sz w:val="24"/>
          <w:szCs w:val="24"/>
        </w:rPr>
        <w:t xml:space="preserve"> </w:t>
      </w:r>
      <w:r w:rsidRPr="00277B66">
        <w:rPr>
          <w:rFonts w:cs="Times New Roman"/>
          <w:color w:val="auto"/>
          <w:sz w:val="24"/>
          <w:szCs w:val="24"/>
        </w:rPr>
        <w:t>служит важнейшей основой для организации индивидуальной р</w:t>
      </w:r>
      <w:r w:rsidRPr="00277B66">
        <w:rPr>
          <w:rFonts w:cs="Times New Roman"/>
          <w:color w:val="auto"/>
          <w:sz w:val="24"/>
          <w:szCs w:val="24"/>
        </w:rPr>
        <w:t>а</w:t>
      </w:r>
      <w:r w:rsidRPr="00277B66">
        <w:rPr>
          <w:rFonts w:cs="Times New Roman"/>
          <w:color w:val="auto"/>
          <w:sz w:val="24"/>
          <w:szCs w:val="24"/>
        </w:rPr>
        <w:t>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Уровневый подход реализуется за счёт фиксации различных уровней достижения об</w:t>
      </w:r>
      <w:r w:rsidRPr="00277B66">
        <w:rPr>
          <w:rFonts w:cs="Times New Roman"/>
          <w:color w:val="auto"/>
          <w:sz w:val="24"/>
          <w:szCs w:val="24"/>
        </w:rPr>
        <w:t>у</w:t>
      </w:r>
      <w:r w:rsidRPr="00277B66">
        <w:rPr>
          <w:rFonts w:cs="Times New Roman"/>
          <w:color w:val="auto"/>
          <w:sz w:val="24"/>
          <w:szCs w:val="24"/>
        </w:rPr>
        <w:t>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w:t>
      </w:r>
      <w:r w:rsidRPr="00277B66">
        <w:rPr>
          <w:rFonts w:cs="Times New Roman"/>
          <w:color w:val="auto"/>
          <w:sz w:val="24"/>
          <w:szCs w:val="24"/>
        </w:rPr>
        <w:t>б</w:t>
      </w:r>
      <w:r w:rsidRPr="00277B66">
        <w:rPr>
          <w:rFonts w:cs="Times New Roman"/>
          <w:color w:val="auto"/>
          <w:sz w:val="24"/>
          <w:szCs w:val="24"/>
        </w:rPr>
        <w:t xml:space="preserve">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277B66" w:rsidRDefault="00474F70" w:rsidP="00967FDE">
      <w:pPr>
        <w:pStyle w:val="body"/>
        <w:spacing w:line="240" w:lineRule="auto"/>
        <w:rPr>
          <w:rFonts w:cs="Times New Roman"/>
          <w:color w:val="auto"/>
          <w:sz w:val="24"/>
          <w:szCs w:val="24"/>
        </w:rPr>
      </w:pPr>
      <w:r w:rsidRPr="00277B66">
        <w:rPr>
          <w:rStyle w:val="Bold"/>
          <w:rFonts w:cs="Times New Roman"/>
          <w:color w:val="auto"/>
          <w:sz w:val="24"/>
          <w:szCs w:val="24"/>
        </w:rPr>
        <w:t>Комплексный подход</w:t>
      </w:r>
      <w:r w:rsidRPr="00277B66">
        <w:rPr>
          <w:rStyle w:val="Bold"/>
          <w:rFonts w:cs="Times New Roman"/>
          <w:b w:val="0"/>
          <w:color w:val="auto"/>
          <w:sz w:val="24"/>
          <w:szCs w:val="24"/>
        </w:rPr>
        <w:t xml:space="preserve"> </w:t>
      </w:r>
      <w:r w:rsidRPr="00277B66">
        <w:rPr>
          <w:rFonts w:cs="Times New Roman"/>
          <w:color w:val="auto"/>
          <w:sz w:val="24"/>
          <w:szCs w:val="24"/>
        </w:rPr>
        <w:t>к оценке образовательных достижений реализуется путём:</w:t>
      </w:r>
    </w:p>
    <w:p w:rsidR="00474F70" w:rsidRPr="00277B66" w:rsidRDefault="00474F70" w:rsidP="00967FDE">
      <w:pPr>
        <w:pStyle w:val="list-bullet"/>
        <w:spacing w:line="240" w:lineRule="auto"/>
        <w:rPr>
          <w:rFonts w:cs="Times New Roman"/>
          <w:color w:val="auto"/>
          <w:sz w:val="24"/>
          <w:szCs w:val="24"/>
        </w:rPr>
      </w:pPr>
      <w:r w:rsidRPr="00277B66">
        <w:rPr>
          <w:rFonts w:cs="Times New Roman"/>
          <w:color w:val="auto"/>
          <w:sz w:val="24"/>
          <w:szCs w:val="24"/>
        </w:rPr>
        <w:t>оценки предметных и метапредметных результатов;</w:t>
      </w:r>
    </w:p>
    <w:p w:rsidR="00474F70" w:rsidRPr="00277B66" w:rsidRDefault="00474F70" w:rsidP="00967FDE">
      <w:pPr>
        <w:pStyle w:val="list-bullet"/>
        <w:spacing w:line="240" w:lineRule="auto"/>
        <w:rPr>
          <w:rFonts w:cs="Times New Roman"/>
          <w:color w:val="auto"/>
          <w:spacing w:val="-2"/>
          <w:sz w:val="24"/>
          <w:szCs w:val="24"/>
        </w:rPr>
      </w:pPr>
      <w:r w:rsidRPr="00277B66">
        <w:rPr>
          <w:rFonts w:cs="Times New Roman"/>
          <w:color w:val="auto"/>
          <w:spacing w:val="-2"/>
          <w:sz w:val="24"/>
          <w:szCs w:val="24"/>
        </w:rPr>
        <w:t>использования комплекса оценочных процедур (стартовой, текущей, тематической, пр</w:t>
      </w:r>
      <w:r w:rsidRPr="00277B66">
        <w:rPr>
          <w:rFonts w:cs="Times New Roman"/>
          <w:color w:val="auto"/>
          <w:spacing w:val="-2"/>
          <w:sz w:val="24"/>
          <w:szCs w:val="24"/>
        </w:rPr>
        <w:t>о</w:t>
      </w:r>
      <w:r w:rsidRPr="00277B66">
        <w:rPr>
          <w:rFonts w:cs="Times New Roman"/>
          <w:color w:val="auto"/>
          <w:spacing w:val="-2"/>
          <w:sz w:val="24"/>
          <w:szCs w:val="24"/>
        </w:rPr>
        <w:t>межуточной) как основы для оценки динамики индивидуальных образовательных достижений обучающихся и для итоговой оценки; использования контекстной и</w:t>
      </w:r>
      <w:r w:rsidRPr="00277B66">
        <w:rPr>
          <w:rFonts w:cs="Times New Roman"/>
          <w:color w:val="auto"/>
          <w:spacing w:val="-2"/>
          <w:sz w:val="24"/>
          <w:szCs w:val="24"/>
        </w:rPr>
        <w:t>н</w:t>
      </w:r>
      <w:r w:rsidRPr="00277B66">
        <w:rPr>
          <w:rFonts w:cs="Times New Roman"/>
          <w:color w:val="auto"/>
          <w:spacing w:val="-2"/>
          <w:sz w:val="24"/>
          <w:szCs w:val="24"/>
        </w:rPr>
        <w:t>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277B66" w:rsidRDefault="00474F70" w:rsidP="00967FDE">
      <w:pPr>
        <w:pStyle w:val="list-bullet"/>
        <w:spacing w:line="240" w:lineRule="auto"/>
        <w:rPr>
          <w:rFonts w:cs="Times New Roman"/>
          <w:color w:val="auto"/>
          <w:sz w:val="24"/>
          <w:szCs w:val="24"/>
        </w:rPr>
      </w:pPr>
      <w:r w:rsidRPr="00277B66">
        <w:rPr>
          <w:rFonts w:cs="Times New Roman"/>
          <w:color w:val="auto"/>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277B66" w:rsidRDefault="00474F70" w:rsidP="00967FDE">
      <w:pPr>
        <w:pStyle w:val="list-bullet"/>
        <w:spacing w:line="240" w:lineRule="auto"/>
        <w:rPr>
          <w:rFonts w:cs="Times New Roman"/>
          <w:color w:val="auto"/>
          <w:sz w:val="24"/>
          <w:szCs w:val="24"/>
        </w:rPr>
      </w:pPr>
      <w:r w:rsidRPr="00277B66">
        <w:rPr>
          <w:rFonts w:cs="Times New Roman"/>
          <w:color w:val="auto"/>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277B66" w:rsidRDefault="00474F70" w:rsidP="00967FDE">
      <w:pPr>
        <w:pStyle w:val="list-bullet"/>
        <w:spacing w:line="240" w:lineRule="auto"/>
        <w:rPr>
          <w:rFonts w:cs="Times New Roman"/>
          <w:color w:val="auto"/>
          <w:sz w:val="24"/>
          <w:szCs w:val="24"/>
        </w:rPr>
      </w:pPr>
      <w:r w:rsidRPr="00277B66">
        <w:rPr>
          <w:rFonts w:cs="Times New Roman"/>
          <w:color w:val="auto"/>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277B66">
        <w:rPr>
          <w:rStyle w:val="footnote-num"/>
          <w:rFonts w:cs="Times New Roman"/>
          <w:color w:val="auto"/>
          <w:sz w:val="24"/>
          <w:szCs w:val="24"/>
          <w:vertAlign w:val="superscript"/>
        </w:rPr>
        <w:footnoteReference w:id="1"/>
      </w:r>
      <w:r w:rsidRPr="00277B66">
        <w:rPr>
          <w:rFonts w:cs="Times New Roman"/>
          <w:color w:val="auto"/>
          <w:sz w:val="24"/>
          <w:szCs w:val="24"/>
        </w:rPr>
        <w:t xml:space="preserve"> технологий.</w:t>
      </w:r>
    </w:p>
    <w:p w:rsidR="00CD1211" w:rsidRPr="00277B66" w:rsidRDefault="00E8210F" w:rsidP="002369A5">
      <w:pPr>
        <w:pStyle w:val="h3"/>
        <w:spacing w:before="0" w:after="0" w:line="240" w:lineRule="auto"/>
        <w:rPr>
          <w:rFonts w:cs="Times New Roman"/>
          <w:color w:val="auto"/>
          <w:sz w:val="24"/>
          <w:szCs w:val="24"/>
        </w:rPr>
      </w:pPr>
      <w:r w:rsidRPr="00277B66">
        <w:rPr>
          <w:rFonts w:cs="Times New Roman"/>
          <w:color w:val="auto"/>
          <w:sz w:val="24"/>
          <w:szCs w:val="24"/>
        </w:rPr>
        <w:t>1.3</w:t>
      </w:r>
      <w:r w:rsidR="00CD1211" w:rsidRPr="00277B66">
        <w:rPr>
          <w:rFonts w:cs="Times New Roman"/>
          <w:color w:val="auto"/>
          <w:sz w:val="24"/>
          <w:szCs w:val="24"/>
        </w:rPr>
        <w:t>.2. Особенности оценки личностных результатов</w:t>
      </w:r>
    </w:p>
    <w:p w:rsidR="00CD1211" w:rsidRPr="00277B66" w:rsidRDefault="00CD1211" w:rsidP="002369A5">
      <w:pPr>
        <w:spacing w:line="240" w:lineRule="auto"/>
        <w:ind w:firstLine="709"/>
        <w:rPr>
          <w:sz w:val="24"/>
          <w:szCs w:val="24"/>
        </w:rPr>
      </w:pPr>
      <w:r w:rsidRPr="00277B66">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CD1211" w:rsidRPr="00277B66" w:rsidRDefault="00CD1211" w:rsidP="002369A5">
      <w:pPr>
        <w:spacing w:line="240" w:lineRule="auto"/>
        <w:ind w:firstLine="709"/>
        <w:rPr>
          <w:sz w:val="24"/>
          <w:szCs w:val="24"/>
        </w:rPr>
      </w:pPr>
      <w:r w:rsidRPr="00277B66">
        <w:rPr>
          <w:sz w:val="24"/>
          <w:szCs w:val="24"/>
        </w:rPr>
        <w:t>Личностные дос</w:t>
      </w:r>
      <w:r w:rsidR="002369A5" w:rsidRPr="00277B66">
        <w:rPr>
          <w:sz w:val="24"/>
          <w:szCs w:val="24"/>
        </w:rPr>
        <w:t>тижения обучающихся, освоивших О</w:t>
      </w:r>
      <w:r w:rsidRPr="00277B66">
        <w:rPr>
          <w:sz w:val="24"/>
          <w:szCs w:val="24"/>
        </w:rPr>
        <w:t xml:space="preserve">ОП НОО, включают две группы результатов: </w:t>
      </w:r>
    </w:p>
    <w:p w:rsidR="00CD1211" w:rsidRPr="00277B66" w:rsidRDefault="00CD1211" w:rsidP="002369A5">
      <w:pPr>
        <w:spacing w:line="240" w:lineRule="auto"/>
        <w:ind w:firstLine="709"/>
        <w:rPr>
          <w:sz w:val="24"/>
          <w:szCs w:val="24"/>
        </w:rPr>
      </w:pPr>
      <w:r w:rsidRPr="00277B66">
        <w:rPr>
          <w:sz w:val="24"/>
          <w:szCs w:val="24"/>
        </w:rPr>
        <w:t>основы российской гражданской идентичности,</w:t>
      </w:r>
      <w:r w:rsidR="002369A5" w:rsidRPr="00277B66">
        <w:rPr>
          <w:sz w:val="24"/>
          <w:szCs w:val="24"/>
        </w:rPr>
        <w:t xml:space="preserve"> ценностные установки </w:t>
      </w:r>
      <w:r w:rsidRPr="00277B66">
        <w:rPr>
          <w:sz w:val="24"/>
          <w:szCs w:val="24"/>
        </w:rPr>
        <w:t xml:space="preserve">и социально значимые качества личности; </w:t>
      </w:r>
    </w:p>
    <w:p w:rsidR="00CD1211" w:rsidRPr="00277B66" w:rsidRDefault="00CD1211" w:rsidP="002369A5">
      <w:pPr>
        <w:spacing w:line="240" w:lineRule="auto"/>
        <w:ind w:firstLine="709"/>
        <w:rPr>
          <w:sz w:val="24"/>
          <w:szCs w:val="24"/>
        </w:rPr>
      </w:pPr>
      <w:r w:rsidRPr="00277B66">
        <w:rPr>
          <w:sz w:val="24"/>
          <w:szCs w:val="24"/>
        </w:rPr>
        <w:t>готовность обучающихся к само</w:t>
      </w:r>
      <w:r w:rsidR="002369A5" w:rsidRPr="00277B66">
        <w:rPr>
          <w:sz w:val="24"/>
          <w:szCs w:val="24"/>
        </w:rPr>
        <w:t xml:space="preserve">развитию, мотивация к познанию </w:t>
      </w:r>
      <w:r w:rsidRPr="00277B66">
        <w:rPr>
          <w:sz w:val="24"/>
          <w:szCs w:val="24"/>
        </w:rPr>
        <w:t>и обучению, а</w:t>
      </w:r>
      <w:r w:rsidRPr="00277B66">
        <w:rPr>
          <w:sz w:val="24"/>
          <w:szCs w:val="24"/>
        </w:rPr>
        <w:t>к</w:t>
      </w:r>
      <w:r w:rsidRPr="00277B66">
        <w:rPr>
          <w:sz w:val="24"/>
          <w:szCs w:val="24"/>
        </w:rPr>
        <w:t>тивное участие в социально значимой деятельности.</w:t>
      </w:r>
    </w:p>
    <w:p w:rsidR="00CD1211" w:rsidRPr="00277B66" w:rsidRDefault="00CD1211" w:rsidP="002369A5">
      <w:pPr>
        <w:spacing w:line="240" w:lineRule="auto"/>
        <w:ind w:firstLine="709"/>
        <w:rPr>
          <w:sz w:val="24"/>
          <w:szCs w:val="24"/>
        </w:rPr>
      </w:pPr>
      <w:r w:rsidRPr="00277B66">
        <w:rPr>
          <w:sz w:val="24"/>
          <w:szCs w:val="24"/>
        </w:rPr>
        <w:t xml:space="preserve">Учитывая особенности групп личностных результатов, учитель может осуществлять оценку только следующих качеств: </w:t>
      </w:r>
    </w:p>
    <w:p w:rsidR="00CD1211" w:rsidRPr="00277B66" w:rsidRDefault="00CD1211" w:rsidP="002369A5">
      <w:pPr>
        <w:spacing w:line="240" w:lineRule="auto"/>
        <w:ind w:firstLine="709"/>
        <w:rPr>
          <w:sz w:val="24"/>
          <w:szCs w:val="24"/>
        </w:rPr>
      </w:pPr>
      <w:r w:rsidRPr="00277B66">
        <w:rPr>
          <w:sz w:val="24"/>
          <w:szCs w:val="24"/>
        </w:rPr>
        <w:t>наличие и характеристика мотива познания и учения;</w:t>
      </w:r>
    </w:p>
    <w:p w:rsidR="00CD1211" w:rsidRPr="00277B66" w:rsidRDefault="00CD1211" w:rsidP="002369A5">
      <w:pPr>
        <w:spacing w:line="240" w:lineRule="auto"/>
        <w:ind w:firstLine="709"/>
        <w:rPr>
          <w:sz w:val="24"/>
          <w:szCs w:val="24"/>
        </w:rPr>
      </w:pPr>
      <w:r w:rsidRPr="00277B66">
        <w:rPr>
          <w:sz w:val="24"/>
          <w:szCs w:val="24"/>
        </w:rPr>
        <w:t>наличие умений принимать и удерживать учебную задачу, планировать учебные действия;</w:t>
      </w:r>
    </w:p>
    <w:p w:rsidR="00CD1211" w:rsidRPr="00277B66" w:rsidRDefault="00CD1211" w:rsidP="002369A5">
      <w:pPr>
        <w:spacing w:line="240" w:lineRule="auto"/>
        <w:ind w:firstLine="709"/>
        <w:rPr>
          <w:sz w:val="24"/>
          <w:szCs w:val="24"/>
        </w:rPr>
      </w:pPr>
      <w:r w:rsidRPr="00277B66">
        <w:rPr>
          <w:sz w:val="24"/>
          <w:szCs w:val="24"/>
        </w:rPr>
        <w:t xml:space="preserve">способность осуществлять самоконтроль и самооценку. </w:t>
      </w:r>
    </w:p>
    <w:p w:rsidR="00110093" w:rsidRPr="00277B66" w:rsidRDefault="00CD1211" w:rsidP="004853BF">
      <w:pPr>
        <w:spacing w:line="240" w:lineRule="auto"/>
        <w:ind w:firstLine="709"/>
        <w:rPr>
          <w:sz w:val="24"/>
          <w:szCs w:val="24"/>
        </w:rPr>
      </w:pPr>
      <w:r w:rsidRPr="00277B66">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74F70" w:rsidRPr="00277B66" w:rsidRDefault="00E8210F"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1.3</w:t>
      </w:r>
      <w:r w:rsidR="00CD1211" w:rsidRPr="00277B66">
        <w:rPr>
          <w:rFonts w:cs="Times New Roman"/>
          <w:color w:val="auto"/>
          <w:sz w:val="24"/>
          <w:szCs w:val="24"/>
        </w:rPr>
        <w:t>.3</w:t>
      </w:r>
      <w:r w:rsidR="00474F70" w:rsidRPr="00277B66">
        <w:rPr>
          <w:rFonts w:cs="Times New Roman"/>
          <w:color w:val="auto"/>
          <w:sz w:val="24"/>
          <w:szCs w:val="24"/>
        </w:rPr>
        <w:t>. Особенности оценки метапредметных</w:t>
      </w:r>
      <w:r w:rsidR="004853BF" w:rsidRPr="00277B66">
        <w:rPr>
          <w:rFonts w:cs="Times New Roman"/>
          <w:color w:val="auto"/>
          <w:sz w:val="24"/>
          <w:szCs w:val="24"/>
        </w:rPr>
        <w:t xml:space="preserve"> </w:t>
      </w:r>
      <w:r w:rsidR="00474F70" w:rsidRPr="00277B66">
        <w:rPr>
          <w:rFonts w:cs="Times New Roman"/>
          <w:color w:val="auto"/>
          <w:sz w:val="24"/>
          <w:szCs w:val="24"/>
        </w:rPr>
        <w:t>результатов</w:t>
      </w:r>
    </w:p>
    <w:p w:rsidR="00474F70" w:rsidRPr="00277B66" w:rsidRDefault="00474F70" w:rsidP="00967FDE">
      <w:pPr>
        <w:pStyle w:val="body"/>
        <w:spacing w:line="240" w:lineRule="auto"/>
        <w:rPr>
          <w:rFonts w:cs="Times New Roman"/>
          <w:color w:val="auto"/>
          <w:spacing w:val="-2"/>
          <w:sz w:val="24"/>
          <w:szCs w:val="24"/>
        </w:rPr>
      </w:pPr>
      <w:r w:rsidRPr="00277B66">
        <w:rPr>
          <w:rFonts w:cs="Times New Roman"/>
          <w:color w:val="auto"/>
          <w:spacing w:val="-2"/>
          <w:sz w:val="24"/>
          <w:szCs w:val="24"/>
        </w:rPr>
        <w:t>Оценка метапредметных результатов представляет собой оценку достижения планиру</w:t>
      </w:r>
      <w:r w:rsidRPr="00277B66">
        <w:rPr>
          <w:rFonts w:cs="Times New Roman"/>
          <w:color w:val="auto"/>
          <w:spacing w:val="-2"/>
          <w:sz w:val="24"/>
          <w:szCs w:val="24"/>
        </w:rPr>
        <w:t>е</w:t>
      </w:r>
      <w:r w:rsidRPr="00277B66">
        <w:rPr>
          <w:rFonts w:cs="Times New Roman"/>
          <w:color w:val="auto"/>
          <w:spacing w:val="-2"/>
          <w:sz w:val="24"/>
          <w:szCs w:val="24"/>
        </w:rPr>
        <w:t>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w:t>
      </w:r>
      <w:r w:rsidRPr="00277B66">
        <w:rPr>
          <w:rFonts w:cs="Times New Roman"/>
          <w:color w:val="auto"/>
          <w:spacing w:val="-2"/>
          <w:sz w:val="24"/>
          <w:szCs w:val="24"/>
        </w:rPr>
        <w:t>о</w:t>
      </w:r>
      <w:r w:rsidRPr="00277B66">
        <w:rPr>
          <w:rFonts w:cs="Times New Roman"/>
          <w:color w:val="auto"/>
          <w:spacing w:val="-2"/>
          <w:sz w:val="24"/>
          <w:szCs w:val="24"/>
        </w:rPr>
        <w:t xml:space="preserve">вокупность познавательных, коммуникативных и регулятивных универсальных учебных действий. </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Оценка метапредметных результатов проводится с целью определения сформированн</w:t>
      </w:r>
      <w:r w:rsidRPr="00277B66">
        <w:rPr>
          <w:rFonts w:cs="Times New Roman"/>
          <w:color w:val="auto"/>
          <w:sz w:val="24"/>
          <w:szCs w:val="24"/>
        </w:rPr>
        <w:t>о</w:t>
      </w:r>
      <w:r w:rsidRPr="00277B66">
        <w:rPr>
          <w:rFonts w:cs="Times New Roman"/>
          <w:color w:val="auto"/>
          <w:sz w:val="24"/>
          <w:szCs w:val="24"/>
        </w:rPr>
        <w:t>сти:</w:t>
      </w:r>
    </w:p>
    <w:p w:rsidR="00490A5E" w:rsidRPr="00277B66" w:rsidRDefault="00474F70" w:rsidP="00053F12">
      <w:pPr>
        <w:pStyle w:val="list-bullet"/>
        <w:numPr>
          <w:ilvl w:val="0"/>
          <w:numId w:val="23"/>
        </w:numPr>
        <w:spacing w:line="240" w:lineRule="auto"/>
        <w:rPr>
          <w:rFonts w:cs="Times New Roman"/>
          <w:color w:val="auto"/>
          <w:sz w:val="24"/>
          <w:szCs w:val="24"/>
        </w:rPr>
      </w:pPr>
      <w:r w:rsidRPr="00277B66">
        <w:rPr>
          <w:rFonts w:cs="Times New Roman"/>
          <w:color w:val="auto"/>
          <w:sz w:val="24"/>
          <w:szCs w:val="24"/>
        </w:rPr>
        <w:t>универсальных учебных познавательных действий;</w:t>
      </w:r>
    </w:p>
    <w:p w:rsidR="00490A5E" w:rsidRPr="00277B66" w:rsidRDefault="00474F70" w:rsidP="00053F12">
      <w:pPr>
        <w:pStyle w:val="list-bullet"/>
        <w:numPr>
          <w:ilvl w:val="0"/>
          <w:numId w:val="23"/>
        </w:numPr>
        <w:spacing w:line="240" w:lineRule="auto"/>
        <w:rPr>
          <w:rFonts w:cs="Times New Roman"/>
          <w:color w:val="auto"/>
          <w:sz w:val="24"/>
          <w:szCs w:val="24"/>
        </w:rPr>
      </w:pPr>
      <w:r w:rsidRPr="00277B66">
        <w:rPr>
          <w:rFonts w:cs="Times New Roman"/>
          <w:color w:val="auto"/>
          <w:sz w:val="24"/>
          <w:szCs w:val="24"/>
        </w:rPr>
        <w:t>универсальных учебных коммуникативных действий;</w:t>
      </w:r>
    </w:p>
    <w:p w:rsidR="00474F70" w:rsidRPr="00277B66" w:rsidRDefault="00474F70" w:rsidP="00053F12">
      <w:pPr>
        <w:pStyle w:val="list-bullet"/>
        <w:numPr>
          <w:ilvl w:val="0"/>
          <w:numId w:val="23"/>
        </w:numPr>
        <w:spacing w:line="240" w:lineRule="auto"/>
        <w:rPr>
          <w:rFonts w:cs="Times New Roman"/>
          <w:color w:val="auto"/>
          <w:sz w:val="24"/>
          <w:szCs w:val="24"/>
        </w:rPr>
      </w:pPr>
      <w:r w:rsidRPr="00277B66">
        <w:rPr>
          <w:rFonts w:cs="Times New Roman"/>
          <w:color w:val="auto"/>
          <w:sz w:val="24"/>
          <w:szCs w:val="24"/>
        </w:rPr>
        <w:t>универсальных учебных регулятивных действий.</w:t>
      </w:r>
    </w:p>
    <w:p w:rsidR="00474F70" w:rsidRPr="00277B66" w:rsidRDefault="00474F70" w:rsidP="00967FDE">
      <w:pPr>
        <w:pStyle w:val="body"/>
        <w:spacing w:line="240" w:lineRule="auto"/>
        <w:rPr>
          <w:rFonts w:cs="Times New Roman"/>
          <w:color w:val="auto"/>
          <w:sz w:val="24"/>
          <w:szCs w:val="24"/>
        </w:rPr>
      </w:pPr>
      <w:r w:rsidRPr="00277B66">
        <w:rPr>
          <w:rFonts w:cs="Times New Roman"/>
          <w:color w:val="auto"/>
          <w:sz w:val="24"/>
          <w:szCs w:val="24"/>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w:t>
      </w:r>
      <w:r w:rsidRPr="00277B66">
        <w:rPr>
          <w:rFonts w:cs="Times New Roman"/>
          <w:b/>
          <w:color w:val="auto"/>
          <w:sz w:val="24"/>
          <w:szCs w:val="24"/>
        </w:rPr>
        <w:t>групп умений</w:t>
      </w:r>
      <w:r w:rsidRPr="00277B66">
        <w:rPr>
          <w:rFonts w:cs="Times New Roman"/>
          <w:color w:val="auto"/>
          <w:sz w:val="24"/>
          <w:szCs w:val="24"/>
        </w:rPr>
        <w:t>:</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Овладение познавательными универсальными</w:t>
      </w:r>
      <w:r w:rsidRPr="00277B66">
        <w:rPr>
          <w:rFonts w:eastAsia="SchoolBookSanPin"/>
          <w:sz w:val="24"/>
          <w:szCs w:val="24"/>
        </w:rPr>
        <w:t xml:space="preserve"> учебными действиями предп</w:t>
      </w:r>
      <w:r w:rsidRPr="00277B66">
        <w:rPr>
          <w:rFonts w:eastAsia="SchoolBookSanPin"/>
          <w:sz w:val="24"/>
          <w:szCs w:val="24"/>
        </w:rPr>
        <w:t>о</w:t>
      </w:r>
      <w:r w:rsidRPr="00277B66">
        <w:rPr>
          <w:rFonts w:eastAsia="SchoolBookSanPin"/>
          <w:sz w:val="24"/>
          <w:szCs w:val="24"/>
        </w:rPr>
        <w:t>лагает формирование и оценку у обучающихся базовых логических действий, базовых исследовательских действий, умений работать с информацией.</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Овладение базовыми логическими действиями</w:t>
      </w:r>
      <w:r w:rsidRPr="00277B66">
        <w:rPr>
          <w:rFonts w:eastAsia="SchoolBookSanPin"/>
          <w:sz w:val="24"/>
          <w:szCs w:val="24"/>
        </w:rPr>
        <w:t xml:space="preserve"> обеспечивает формирование у обучающихся умений: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сравнивать объекты, устанавливать основания для сравнения, устанавливать ан</w:t>
      </w:r>
      <w:r w:rsidRPr="00277B66">
        <w:rPr>
          <w:rFonts w:eastAsia="SchoolBookSanPin"/>
          <w:sz w:val="24"/>
          <w:szCs w:val="24"/>
        </w:rPr>
        <w:t>а</w:t>
      </w:r>
      <w:r w:rsidRPr="00277B66">
        <w:rPr>
          <w:rFonts w:eastAsia="SchoolBookSanPin"/>
          <w:sz w:val="24"/>
          <w:szCs w:val="24"/>
        </w:rPr>
        <w:t>логии;</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объединять части объекта (объекты) по определённому признаку;</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определять существенный признак для классификации, классифицировать предл</w:t>
      </w:r>
      <w:r w:rsidRPr="00277B66">
        <w:rPr>
          <w:rFonts w:eastAsia="SchoolBookSanPin"/>
          <w:sz w:val="24"/>
          <w:szCs w:val="24"/>
        </w:rPr>
        <w:t>о</w:t>
      </w:r>
      <w:r w:rsidRPr="00277B66">
        <w:rPr>
          <w:rFonts w:eastAsia="SchoolBookSanPin"/>
          <w:sz w:val="24"/>
          <w:szCs w:val="24"/>
        </w:rPr>
        <w:t>женные объекты;</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 xml:space="preserve">находить закономерности и противоречия в </w:t>
      </w:r>
      <w:r w:rsidR="00490A5E" w:rsidRPr="00277B66">
        <w:rPr>
          <w:rFonts w:eastAsia="SchoolBookSanPin"/>
          <w:sz w:val="24"/>
          <w:szCs w:val="24"/>
        </w:rPr>
        <w:t xml:space="preserve">рассматриваемых фактах, данных </w:t>
      </w:r>
      <w:r w:rsidRPr="00277B66">
        <w:rPr>
          <w:rFonts w:eastAsia="SchoolBookSanPin"/>
          <w:sz w:val="24"/>
          <w:szCs w:val="24"/>
        </w:rPr>
        <w:t>и наблюдениях на основе предложенного учителем алгоритма;</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выявлять недостаток информации для решения учебной (практической) задачи на основе предложенного алгоритма;</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устанавливать причинно-следственные связи в ситуациях, поддающихся непосре</w:t>
      </w:r>
      <w:r w:rsidRPr="00277B66">
        <w:rPr>
          <w:rFonts w:eastAsia="SchoolBookSanPin"/>
          <w:sz w:val="24"/>
          <w:szCs w:val="24"/>
        </w:rPr>
        <w:t>д</w:t>
      </w:r>
      <w:r w:rsidRPr="00277B66">
        <w:rPr>
          <w:rFonts w:eastAsia="SchoolBookSanPin"/>
          <w:sz w:val="24"/>
          <w:szCs w:val="24"/>
        </w:rPr>
        <w:t>ственному наблюдению или знакомых по опыту, делать выводы.</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Овладение базовыми исследовательскими</w:t>
      </w:r>
      <w:r w:rsidRPr="00277B66">
        <w:rPr>
          <w:rFonts w:eastAsia="SchoolBookSanPin"/>
          <w:sz w:val="24"/>
          <w:szCs w:val="24"/>
        </w:rPr>
        <w:t xml:space="preserve"> действиями обеспечивает формир</w:t>
      </w:r>
      <w:r w:rsidRPr="00277B66">
        <w:rPr>
          <w:rFonts w:eastAsia="SchoolBookSanPin"/>
          <w:sz w:val="24"/>
          <w:szCs w:val="24"/>
        </w:rPr>
        <w:t>о</w:t>
      </w:r>
      <w:r w:rsidRPr="00277B66">
        <w:rPr>
          <w:rFonts w:eastAsia="SchoolBookSanPin"/>
          <w:sz w:val="24"/>
          <w:szCs w:val="24"/>
        </w:rPr>
        <w:t>вание у обучающихся умений: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определять разрыв между реальным и желательным состоянием объекта (ситуации) на основе предложенных учителем вопросов;</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 помощью учителя формулировать цель, планировать изменения объекта, ситу</w:t>
      </w:r>
      <w:r w:rsidRPr="00277B66">
        <w:rPr>
          <w:rFonts w:eastAsia="SchoolBookSanPin"/>
          <w:sz w:val="24"/>
          <w:szCs w:val="24"/>
        </w:rPr>
        <w:t>а</w:t>
      </w:r>
      <w:r w:rsidRPr="00277B66">
        <w:rPr>
          <w:rFonts w:eastAsia="SchoolBookSanPin"/>
          <w:sz w:val="24"/>
          <w:szCs w:val="24"/>
        </w:rPr>
        <w:t>ции;</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сравнивать несколько вариантов решения задачи, выбирать наиболее подходящий (на основе предложенных критериев);</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проводить по предложенному план</w:t>
      </w:r>
      <w:r w:rsidR="00490A5E" w:rsidRPr="00277B66">
        <w:rPr>
          <w:rFonts w:eastAsia="SchoolBookSanPin"/>
          <w:sz w:val="24"/>
          <w:szCs w:val="24"/>
        </w:rPr>
        <w:t xml:space="preserve">у опыт, несложное исследование </w:t>
      </w:r>
      <w:r w:rsidRPr="00277B66">
        <w:rPr>
          <w:rFonts w:eastAsia="SchoolBookSanPin"/>
          <w:sz w:val="24"/>
          <w:szCs w:val="24"/>
        </w:rPr>
        <w:t>по установл</w:t>
      </w:r>
      <w:r w:rsidRPr="00277B66">
        <w:rPr>
          <w:rFonts w:eastAsia="SchoolBookSanPin"/>
          <w:sz w:val="24"/>
          <w:szCs w:val="24"/>
        </w:rPr>
        <w:t>е</w:t>
      </w:r>
      <w:r w:rsidRPr="00277B66">
        <w:rPr>
          <w:rFonts w:eastAsia="SchoolBookSanPin"/>
          <w:sz w:val="24"/>
          <w:szCs w:val="24"/>
        </w:rPr>
        <w:t xml:space="preserve">нию особенностей объекта изучения и </w:t>
      </w:r>
      <w:r w:rsidR="00490A5E" w:rsidRPr="00277B66">
        <w:rPr>
          <w:rFonts w:eastAsia="SchoolBookSanPin"/>
          <w:sz w:val="24"/>
          <w:szCs w:val="24"/>
        </w:rPr>
        <w:t xml:space="preserve">связей между объектами </w:t>
      </w:r>
      <w:r w:rsidRPr="00277B66">
        <w:rPr>
          <w:rFonts w:eastAsia="SchoolBookSanPin"/>
          <w:sz w:val="24"/>
          <w:szCs w:val="24"/>
        </w:rPr>
        <w:t>(часть – целое, причина – следствие);</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прогнозировать возможное развитие проце</w:t>
      </w:r>
      <w:r w:rsidR="00490A5E" w:rsidRPr="00277B66">
        <w:rPr>
          <w:rFonts w:eastAsia="SchoolBookSanPin"/>
          <w:sz w:val="24"/>
          <w:szCs w:val="24"/>
        </w:rPr>
        <w:t xml:space="preserve">ссов, событий и их последствия </w:t>
      </w:r>
      <w:r w:rsidRPr="00277B66">
        <w:rPr>
          <w:rFonts w:eastAsia="SchoolBookSanPin"/>
          <w:sz w:val="24"/>
          <w:szCs w:val="24"/>
        </w:rPr>
        <w:t>в ан</w:t>
      </w:r>
      <w:r w:rsidRPr="00277B66">
        <w:rPr>
          <w:rFonts w:eastAsia="SchoolBookSanPin"/>
          <w:sz w:val="24"/>
          <w:szCs w:val="24"/>
        </w:rPr>
        <w:t>а</w:t>
      </w:r>
      <w:r w:rsidRPr="00277B66">
        <w:rPr>
          <w:rFonts w:eastAsia="SchoolBookSanPin"/>
          <w:sz w:val="24"/>
          <w:szCs w:val="24"/>
        </w:rPr>
        <w:t>логичных или сходных ситуациях.</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b/>
          <w:sz w:val="24"/>
          <w:szCs w:val="24"/>
        </w:rPr>
        <w:t>Работа с информацией</w:t>
      </w:r>
      <w:r w:rsidRPr="00277B66">
        <w:rPr>
          <w:rFonts w:eastAsia="SchoolBookSanPin"/>
          <w:sz w:val="24"/>
          <w:szCs w:val="24"/>
        </w:rPr>
        <w:t xml:space="preserve"> как одно из познавательных универсальных учебных де</w:t>
      </w:r>
      <w:r w:rsidRPr="00277B66">
        <w:rPr>
          <w:rFonts w:eastAsia="SchoolBookSanPin"/>
          <w:sz w:val="24"/>
          <w:szCs w:val="24"/>
        </w:rPr>
        <w:t>й</w:t>
      </w:r>
      <w:r w:rsidRPr="00277B66">
        <w:rPr>
          <w:rFonts w:eastAsia="SchoolBookSanPin"/>
          <w:sz w:val="24"/>
          <w:szCs w:val="24"/>
        </w:rPr>
        <w:t>ствий обеспечивает сформированность у обучающихся умений: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выбирать источник получения информации;</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согласно заданному алгоритму находить в предложенном источнике информацию, представленную в явном виде;</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lastRenderedPageBreak/>
        <w:t xml:space="preserve">распознавать достоверную и недостоверную информацию самостоятельно </w:t>
      </w:r>
      <w:r w:rsidRPr="00277B66">
        <w:rPr>
          <w:rFonts w:eastAsia="SchoolBookSanPin"/>
          <w:sz w:val="24"/>
          <w:szCs w:val="24"/>
        </w:rPr>
        <w:br/>
        <w:t>или на основании предложенного учителем способа её проверки;</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w:t>
      </w:r>
      <w:r w:rsidRPr="00277B66">
        <w:rPr>
          <w:rFonts w:eastAsia="SchoolBookSanPin"/>
          <w:sz w:val="24"/>
          <w:szCs w:val="24"/>
        </w:rPr>
        <w:t>с</w:t>
      </w:r>
      <w:r w:rsidRPr="00277B66">
        <w:rPr>
          <w:rFonts w:eastAsia="SchoolBookSanPin"/>
          <w:sz w:val="24"/>
          <w:szCs w:val="24"/>
        </w:rPr>
        <w:t>ности при поиске в информацинно-телекоммуникационной сети Интернет (далее – И</w:t>
      </w:r>
      <w:r w:rsidRPr="00277B66">
        <w:rPr>
          <w:rFonts w:eastAsia="SchoolBookSanPin"/>
          <w:sz w:val="24"/>
          <w:szCs w:val="24"/>
        </w:rPr>
        <w:t>н</w:t>
      </w:r>
      <w:r w:rsidRPr="00277B66">
        <w:rPr>
          <w:rFonts w:eastAsia="SchoolBookSanPin"/>
          <w:sz w:val="24"/>
          <w:szCs w:val="24"/>
        </w:rPr>
        <w:t>тернет);</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анализировать и создавать текстовую, видео-, графическую, звуковую информацию в соответствии с учебной задачей;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самостоятельно создавать схемы, таблицы для представления информации.</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Овладение универсальными учебными коммуникативными действиями</w:t>
      </w:r>
      <w:r w:rsidRPr="00277B66">
        <w:rPr>
          <w:rFonts w:eastAsia="SchoolBookSanPin"/>
          <w:sz w:val="24"/>
          <w:szCs w:val="24"/>
        </w:rPr>
        <w:t xml:space="preserve"> предполагает формирование и оценку у обучающихся таких групп умений, </w:t>
      </w:r>
      <w:r w:rsidRPr="00277B66">
        <w:rPr>
          <w:rFonts w:eastAsia="SchoolBookSanPin"/>
          <w:sz w:val="24"/>
          <w:szCs w:val="24"/>
        </w:rPr>
        <w:br/>
        <w:t>как общение и совместная деятельность.</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Общение</w:t>
      </w:r>
      <w:r w:rsidRPr="00277B66">
        <w:rPr>
          <w:rFonts w:eastAsia="SchoolBookSanPin"/>
          <w:sz w:val="24"/>
          <w:szCs w:val="24"/>
        </w:rPr>
        <w:t xml:space="preserve"> как одно из коммуникативных универсальных учебных действий обе</w:t>
      </w:r>
      <w:r w:rsidRPr="00277B66">
        <w:rPr>
          <w:rFonts w:eastAsia="SchoolBookSanPin"/>
          <w:sz w:val="24"/>
          <w:szCs w:val="24"/>
        </w:rPr>
        <w:t>с</w:t>
      </w:r>
      <w:r w:rsidRPr="00277B66">
        <w:rPr>
          <w:rFonts w:eastAsia="SchoolBookSanPin"/>
          <w:sz w:val="24"/>
          <w:szCs w:val="24"/>
        </w:rPr>
        <w:t>печивает сформированность у обучающихся умений: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 xml:space="preserve">воспринимать и формулировать суждения, выражать эмоции в соответствии </w:t>
      </w:r>
      <w:r w:rsidRPr="00277B66">
        <w:rPr>
          <w:rFonts w:eastAsia="SchoolBookSanPin"/>
          <w:sz w:val="24"/>
          <w:szCs w:val="24"/>
        </w:rPr>
        <w:br/>
        <w:t>с целями и условиями общения в знакомой среде;</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корректно и аргументированно высказывать своё мнение;</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строить речевое высказывание в соответствии с поставленной задачей;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создавать устные и письменные тексты (описание, рассуждение, повествование);</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подготавливать небольшие публичные выступления;</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подбирать иллюстративный материал (рисунки, фото, плакаты) к тексту выступл</w:t>
      </w:r>
      <w:r w:rsidRPr="00277B66">
        <w:rPr>
          <w:rFonts w:eastAsia="SchoolBookSanPin"/>
          <w:sz w:val="24"/>
          <w:szCs w:val="24"/>
        </w:rPr>
        <w:t>е</w:t>
      </w:r>
      <w:r w:rsidRPr="00277B66">
        <w:rPr>
          <w:rFonts w:eastAsia="SchoolBookSanPin"/>
          <w:sz w:val="24"/>
          <w:szCs w:val="24"/>
        </w:rPr>
        <w:t>ния.</w:t>
      </w:r>
    </w:p>
    <w:p w:rsidR="00C205A0" w:rsidRPr="00277B66" w:rsidRDefault="00C205A0" w:rsidP="00C205A0">
      <w:pPr>
        <w:spacing w:line="240" w:lineRule="auto"/>
        <w:ind w:firstLine="709"/>
        <w:rPr>
          <w:rFonts w:eastAsia="SchoolBookSanPin"/>
          <w:sz w:val="24"/>
          <w:szCs w:val="24"/>
        </w:rPr>
      </w:pPr>
      <w:r w:rsidRPr="00277B66">
        <w:rPr>
          <w:rFonts w:eastAsia="SchoolBookSanPin"/>
          <w:b/>
          <w:sz w:val="24"/>
          <w:szCs w:val="24"/>
        </w:rPr>
        <w:t>Совместная деятельность</w:t>
      </w:r>
      <w:r w:rsidRPr="00277B66">
        <w:rPr>
          <w:rFonts w:eastAsia="SchoolBookSanPin"/>
          <w:sz w:val="24"/>
          <w:szCs w:val="24"/>
        </w:rPr>
        <w:t xml:space="preserve"> как одно из коммуникативных универсальных учебных действий обеспечивает сформированность у обучающихся умений:</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 xml:space="preserve">формулировать краткосрочные и долгосрочные цели (индивидуальные </w:t>
      </w:r>
      <w:r w:rsidRPr="00277B66">
        <w:rPr>
          <w:rFonts w:eastAsia="SchoolBookSanPin"/>
          <w:sz w:val="24"/>
          <w:szCs w:val="24"/>
        </w:rPr>
        <w:br/>
        <w:t xml:space="preserve">с учётом участия в коллективных задачах) в стандартной (типовой) ситуации </w:t>
      </w:r>
      <w:r w:rsidRPr="00277B66">
        <w:rPr>
          <w:rFonts w:eastAsia="SchoolBookSanPin"/>
          <w:sz w:val="24"/>
          <w:szCs w:val="24"/>
        </w:rPr>
        <w:br/>
        <w:t>на основе предложенного формата планирования, распределения промежуточных шагов и сроков;</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 xml:space="preserve">принимать цель совместной деятельности, коллективно строить действия </w:t>
      </w:r>
      <w:r w:rsidRPr="00277B66">
        <w:rPr>
          <w:rFonts w:eastAsia="SchoolBookSanPin"/>
          <w:sz w:val="24"/>
          <w:szCs w:val="24"/>
        </w:rPr>
        <w:br/>
        <w:t xml:space="preserve">по её достижению: распределять роли, договариваться, обсуждать процесс </w:t>
      </w:r>
      <w:r w:rsidRPr="00277B66">
        <w:rPr>
          <w:rFonts w:eastAsia="SchoolBookSanPin"/>
          <w:sz w:val="24"/>
          <w:szCs w:val="24"/>
        </w:rPr>
        <w:br/>
        <w:t>и результат совместной работы; проявлять готовность руководить, выполнять поручения, подчиняться;</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ответственно выполнять свою часть работы;</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оценивать свой вклад в общий результат;</w:t>
      </w:r>
    </w:p>
    <w:p w:rsidR="00C205A0" w:rsidRPr="00277B66" w:rsidRDefault="00C205A0" w:rsidP="00C205A0">
      <w:pPr>
        <w:tabs>
          <w:tab w:val="left" w:pos="851"/>
        </w:tabs>
        <w:spacing w:line="240" w:lineRule="auto"/>
        <w:ind w:firstLine="709"/>
        <w:rPr>
          <w:rFonts w:eastAsia="SchoolBookSanPin"/>
          <w:sz w:val="24"/>
          <w:szCs w:val="24"/>
        </w:rPr>
      </w:pPr>
      <w:r w:rsidRPr="00277B66">
        <w:rPr>
          <w:rFonts w:eastAsia="SchoolBookSanPin"/>
          <w:sz w:val="24"/>
          <w:szCs w:val="24"/>
        </w:rPr>
        <w:t>выполнять совместные проектные задания с использованием предложенных о</w:t>
      </w:r>
      <w:r w:rsidRPr="00277B66">
        <w:rPr>
          <w:rFonts w:eastAsia="SchoolBookSanPin"/>
          <w:sz w:val="24"/>
          <w:szCs w:val="24"/>
        </w:rPr>
        <w:t>б</w:t>
      </w:r>
      <w:r w:rsidRPr="00277B66">
        <w:rPr>
          <w:rFonts w:eastAsia="SchoolBookSanPin"/>
          <w:sz w:val="24"/>
          <w:szCs w:val="24"/>
        </w:rPr>
        <w:t>разцов.</w:t>
      </w:r>
    </w:p>
    <w:p w:rsidR="00CF0518" w:rsidRPr="00277B66" w:rsidRDefault="00CF0518" w:rsidP="00CF0518">
      <w:pPr>
        <w:tabs>
          <w:tab w:val="left" w:pos="851"/>
        </w:tabs>
        <w:spacing w:line="240" w:lineRule="auto"/>
        <w:ind w:firstLine="709"/>
        <w:rPr>
          <w:rFonts w:eastAsia="SchoolBookSanPin"/>
          <w:sz w:val="24"/>
          <w:szCs w:val="24"/>
        </w:rPr>
      </w:pPr>
      <w:r w:rsidRPr="00277B66">
        <w:rPr>
          <w:rFonts w:eastAsia="SchoolBookSanPin"/>
          <w:sz w:val="24"/>
          <w:szCs w:val="24"/>
        </w:rPr>
        <w:t xml:space="preserve">Овладение </w:t>
      </w:r>
      <w:r w:rsidRPr="00277B66">
        <w:rPr>
          <w:rFonts w:eastAsia="SchoolBookSanPin"/>
          <w:b/>
          <w:sz w:val="24"/>
          <w:szCs w:val="24"/>
        </w:rPr>
        <w:t>регулятивными</w:t>
      </w:r>
      <w:r w:rsidRPr="00277B66">
        <w:rPr>
          <w:rFonts w:eastAsia="SchoolBookSanPin"/>
          <w:sz w:val="24"/>
          <w:szCs w:val="24"/>
        </w:rPr>
        <w:t xml:space="preserve"> универсальными учебными действиями согласно ФГОС НОО предполагает формирование и оценку у обучающихся умений самоорганиз</w:t>
      </w:r>
      <w:r w:rsidRPr="00277B66">
        <w:rPr>
          <w:rFonts w:eastAsia="SchoolBookSanPin"/>
          <w:sz w:val="24"/>
          <w:szCs w:val="24"/>
        </w:rPr>
        <w:t>а</w:t>
      </w:r>
      <w:r w:rsidRPr="00277B66">
        <w:rPr>
          <w:rFonts w:eastAsia="SchoolBookSanPin"/>
          <w:sz w:val="24"/>
          <w:szCs w:val="24"/>
        </w:rPr>
        <w:t>ции (планировать действия по решению учебной задачи для получения результата, в</w:t>
      </w:r>
      <w:r w:rsidRPr="00277B66">
        <w:rPr>
          <w:rFonts w:eastAsia="SchoolBookSanPin"/>
          <w:sz w:val="24"/>
          <w:szCs w:val="24"/>
        </w:rPr>
        <w:t>ы</w:t>
      </w:r>
      <w:r w:rsidRPr="00277B66">
        <w:rPr>
          <w:rFonts w:eastAsia="SchoolBookSanPin"/>
          <w:sz w:val="24"/>
          <w:szCs w:val="24"/>
        </w:rPr>
        <w:t>страивать последовательность выбранных действий) и самоконтроля (устанавливать пр</w:t>
      </w:r>
      <w:r w:rsidRPr="00277B66">
        <w:rPr>
          <w:rFonts w:eastAsia="SchoolBookSanPin"/>
          <w:sz w:val="24"/>
          <w:szCs w:val="24"/>
        </w:rPr>
        <w:t>и</w:t>
      </w:r>
      <w:r w:rsidRPr="00277B66">
        <w:rPr>
          <w:rFonts w:eastAsia="SchoolBookSanPin"/>
          <w:sz w:val="24"/>
          <w:szCs w:val="24"/>
        </w:rPr>
        <w:t>чины успеха (неудач) в учебной деятельности, корректировать свои учебные действия для преодоления ошибок).</w:t>
      </w:r>
    </w:p>
    <w:p w:rsidR="00CF0518" w:rsidRPr="00277B66" w:rsidRDefault="00CF0518" w:rsidP="00CF0518">
      <w:pPr>
        <w:spacing w:line="240" w:lineRule="auto"/>
        <w:ind w:firstLine="709"/>
        <w:rPr>
          <w:rFonts w:eastAsia="SchoolBookSanPin"/>
          <w:sz w:val="24"/>
          <w:szCs w:val="24"/>
        </w:rPr>
      </w:pPr>
      <w:r w:rsidRPr="00277B66">
        <w:rPr>
          <w:rFonts w:eastAsia="SchoolBookSanPin"/>
          <w:b/>
          <w:sz w:val="24"/>
          <w:szCs w:val="24"/>
        </w:rPr>
        <w:t>Оценка достижения метапредметных результатов</w:t>
      </w:r>
      <w:r w:rsidRPr="00277B66">
        <w:rPr>
          <w:rFonts w:eastAsia="SchoolBookSanPin"/>
          <w:sz w:val="24"/>
          <w:szCs w:val="24"/>
        </w:rPr>
        <w:t xml:space="preserve">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w:t>
      </w:r>
      <w:r w:rsidRPr="00277B66">
        <w:rPr>
          <w:rFonts w:eastAsia="SchoolBookSanPin"/>
          <w:sz w:val="24"/>
          <w:szCs w:val="24"/>
        </w:rPr>
        <w:t>е</w:t>
      </w:r>
      <w:r w:rsidRPr="00277B66">
        <w:rPr>
          <w:rFonts w:eastAsia="SchoolBookSanPin"/>
          <w:sz w:val="24"/>
          <w:szCs w:val="24"/>
        </w:rPr>
        <w:t>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F0518" w:rsidRPr="00277B66" w:rsidRDefault="00CF0518" w:rsidP="00CF0518">
      <w:pPr>
        <w:spacing w:line="240" w:lineRule="auto"/>
        <w:ind w:firstLine="709"/>
        <w:rPr>
          <w:rFonts w:eastAsia="SchoolBookSanPin"/>
          <w:sz w:val="24"/>
          <w:szCs w:val="24"/>
        </w:rPr>
      </w:pPr>
      <w:r w:rsidRPr="00277B66">
        <w:rPr>
          <w:rFonts w:eastAsia="SchoolBookSanPin"/>
          <w:sz w:val="24"/>
          <w:szCs w:val="24"/>
        </w:rPr>
        <w:lastRenderedPageBreak/>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w:t>
      </w:r>
      <w:r w:rsidRPr="00277B66">
        <w:rPr>
          <w:rFonts w:eastAsia="SchoolBookSanPin"/>
          <w:sz w:val="24"/>
          <w:szCs w:val="24"/>
        </w:rPr>
        <w:t>о</w:t>
      </w:r>
      <w:r w:rsidRPr="00277B66">
        <w:rPr>
          <w:rFonts w:eastAsia="SchoolBookSanPin"/>
          <w:sz w:val="24"/>
          <w:szCs w:val="24"/>
        </w:rPr>
        <w:t>гического совета образовательной организации. Инструментарий для оценки сформир</w:t>
      </w:r>
      <w:r w:rsidRPr="00277B66">
        <w:rPr>
          <w:rFonts w:eastAsia="SchoolBookSanPin"/>
          <w:sz w:val="24"/>
          <w:szCs w:val="24"/>
        </w:rPr>
        <w:t>о</w:t>
      </w:r>
      <w:r w:rsidRPr="00277B66">
        <w:rPr>
          <w:rFonts w:eastAsia="SchoolBookSanPin"/>
          <w:sz w:val="24"/>
          <w:szCs w:val="24"/>
        </w:rPr>
        <w:t>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w:t>
      </w:r>
      <w:r w:rsidRPr="00277B66">
        <w:rPr>
          <w:rFonts w:eastAsia="SchoolBookSanPin"/>
          <w:sz w:val="24"/>
          <w:szCs w:val="24"/>
        </w:rPr>
        <w:t>и</w:t>
      </w:r>
      <w:r w:rsidRPr="00277B66">
        <w:rPr>
          <w:rFonts w:eastAsia="SchoolBookSanPin"/>
          <w:sz w:val="24"/>
          <w:szCs w:val="24"/>
        </w:rPr>
        <w:t>рованности регулятивных, коммуникативных и познавательных учебных действий.</w:t>
      </w:r>
    </w:p>
    <w:p w:rsidR="00C205A0" w:rsidRPr="00277B66" w:rsidRDefault="00C205A0" w:rsidP="00401711">
      <w:pPr>
        <w:pStyle w:val="h3"/>
        <w:spacing w:before="0" w:after="0" w:line="240" w:lineRule="auto"/>
        <w:rPr>
          <w:rFonts w:cs="Times New Roman"/>
          <w:color w:val="auto"/>
          <w:sz w:val="24"/>
          <w:szCs w:val="24"/>
        </w:rPr>
      </w:pPr>
    </w:p>
    <w:p w:rsidR="00474F70" w:rsidRPr="00277B66" w:rsidRDefault="00E8210F" w:rsidP="00401711">
      <w:pPr>
        <w:pStyle w:val="h3"/>
        <w:spacing w:before="0" w:after="0" w:line="240" w:lineRule="auto"/>
        <w:rPr>
          <w:rStyle w:val="Bold"/>
          <w:rFonts w:cs="Times New Roman"/>
          <w:b/>
          <w:bCs/>
          <w:color w:val="auto"/>
          <w:sz w:val="24"/>
          <w:szCs w:val="24"/>
        </w:rPr>
      </w:pPr>
      <w:r w:rsidRPr="00277B66">
        <w:rPr>
          <w:rFonts w:cs="Times New Roman"/>
          <w:color w:val="auto"/>
          <w:sz w:val="24"/>
          <w:szCs w:val="24"/>
        </w:rPr>
        <w:t>1.3</w:t>
      </w:r>
      <w:r w:rsidR="006B33E1" w:rsidRPr="00277B66">
        <w:rPr>
          <w:rFonts w:cs="Times New Roman"/>
          <w:color w:val="auto"/>
          <w:sz w:val="24"/>
          <w:szCs w:val="24"/>
        </w:rPr>
        <w:t>.</w:t>
      </w:r>
      <w:r w:rsidR="00D833E1" w:rsidRPr="00277B66">
        <w:rPr>
          <w:rFonts w:cs="Times New Roman"/>
          <w:color w:val="auto"/>
          <w:sz w:val="24"/>
          <w:szCs w:val="24"/>
        </w:rPr>
        <w:t>4</w:t>
      </w:r>
      <w:r w:rsidR="006B33E1" w:rsidRPr="00277B66">
        <w:rPr>
          <w:rFonts w:cs="Times New Roman"/>
          <w:color w:val="auto"/>
          <w:sz w:val="24"/>
          <w:szCs w:val="24"/>
        </w:rPr>
        <w:t xml:space="preserve">. </w:t>
      </w:r>
      <w:r w:rsidR="00474F70" w:rsidRPr="00277B66">
        <w:rPr>
          <w:rStyle w:val="Bold"/>
          <w:rFonts w:cs="Times New Roman"/>
          <w:b/>
          <w:color w:val="auto"/>
          <w:sz w:val="24"/>
          <w:szCs w:val="24"/>
        </w:rPr>
        <w:t>Особенности оценки предметных результатов</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 xml:space="preserve">Основным </w:t>
      </w:r>
      <w:r w:rsidRPr="00277B66">
        <w:rPr>
          <w:rFonts w:eastAsia="SchoolBookSanPin"/>
          <w:bCs/>
          <w:sz w:val="24"/>
          <w:szCs w:val="24"/>
        </w:rPr>
        <w:t xml:space="preserve">предметом </w:t>
      </w:r>
      <w:r w:rsidRPr="00277B66">
        <w:rPr>
          <w:rFonts w:eastAsia="SchoolBookSanPin"/>
          <w:sz w:val="24"/>
          <w:szCs w:val="24"/>
        </w:rPr>
        <w:t>оценк</w:t>
      </w:r>
      <w:r w:rsidR="00245FF3" w:rsidRPr="00277B66">
        <w:rPr>
          <w:rFonts w:eastAsia="SchoolBookSanPin"/>
          <w:sz w:val="24"/>
          <w:szCs w:val="24"/>
        </w:rPr>
        <w:t xml:space="preserve">и результатов освоения ООП НОО </w:t>
      </w:r>
      <w:r w:rsidRPr="00277B66">
        <w:rPr>
          <w:rFonts w:eastAsia="SchoolBookSanPin"/>
          <w:sz w:val="24"/>
          <w:szCs w:val="24"/>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w:t>
      </w:r>
      <w:r w:rsidRPr="00277B66">
        <w:rPr>
          <w:rFonts w:eastAsia="SchoolBookSanPin"/>
          <w:sz w:val="24"/>
          <w:szCs w:val="24"/>
        </w:rPr>
        <w:t>в</w:t>
      </w:r>
      <w:r w:rsidRPr="00277B66">
        <w:rPr>
          <w:rFonts w:eastAsia="SchoolBookSanPin"/>
          <w:sz w:val="24"/>
          <w:szCs w:val="24"/>
        </w:rPr>
        <w:t>ных) действий.</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Особенности оценки предметных результатов по отдельному учебному предмету фиксируются в приложении к ООП НОО.</w:t>
      </w:r>
    </w:p>
    <w:p w:rsidR="00DD588F" w:rsidRPr="00277B66" w:rsidRDefault="00DD588F" w:rsidP="00DD588F">
      <w:pPr>
        <w:spacing w:line="240" w:lineRule="auto"/>
        <w:ind w:firstLine="709"/>
        <w:rPr>
          <w:rFonts w:eastAsia="SchoolBookSanPin" w:cs="Times New Roman"/>
          <w:sz w:val="24"/>
          <w:szCs w:val="24"/>
        </w:rPr>
      </w:pPr>
      <w:r w:rsidRPr="00277B66">
        <w:rPr>
          <w:rFonts w:eastAsia="SchoolBookSanPin" w:cs="Times New Roman"/>
          <w:sz w:val="24"/>
          <w:szCs w:val="24"/>
        </w:rPr>
        <w:t>Описание оценки предметных результатов по отдельному учебному предмету должно включать:</w:t>
      </w:r>
    </w:p>
    <w:p w:rsidR="00245FF3" w:rsidRPr="00277B66" w:rsidRDefault="00DD588F" w:rsidP="00053F12">
      <w:pPr>
        <w:pStyle w:val="af7"/>
        <w:numPr>
          <w:ilvl w:val="0"/>
          <w:numId w:val="24"/>
        </w:numPr>
        <w:tabs>
          <w:tab w:val="left" w:pos="851"/>
        </w:tabs>
        <w:spacing w:after="0" w:line="240" w:lineRule="auto"/>
        <w:ind w:left="0" w:firstLine="1069"/>
        <w:rPr>
          <w:rFonts w:ascii="Times New Roman" w:eastAsia="SchoolBookSanPin" w:hAnsi="Times New Roman"/>
          <w:sz w:val="24"/>
          <w:szCs w:val="24"/>
        </w:rPr>
      </w:pPr>
      <w:r w:rsidRPr="00277B66">
        <w:rPr>
          <w:rFonts w:ascii="Times New Roman" w:eastAsia="SchoolBookSanPin" w:hAnsi="Times New Roman"/>
          <w:sz w:val="24"/>
          <w:szCs w:val="24"/>
        </w:rPr>
        <w:t xml:space="preserve">список итоговых планируемых </w:t>
      </w:r>
      <w:r w:rsidR="00245FF3" w:rsidRPr="00277B66">
        <w:rPr>
          <w:rFonts w:ascii="Times New Roman" w:eastAsia="SchoolBookSanPin" w:hAnsi="Times New Roman"/>
          <w:sz w:val="24"/>
          <w:szCs w:val="24"/>
        </w:rPr>
        <w:t xml:space="preserve">результатов с указанием этапов </w:t>
      </w:r>
      <w:r w:rsidRPr="00277B66">
        <w:rPr>
          <w:rFonts w:ascii="Times New Roman" w:eastAsia="SchoolBookSanPin" w:hAnsi="Times New Roman"/>
          <w:sz w:val="24"/>
          <w:szCs w:val="24"/>
        </w:rPr>
        <w:t>их формирования и способов оценки (например, текущая (тематическая)</w:t>
      </w:r>
      <w:r w:rsidR="00245FF3" w:rsidRPr="00277B66">
        <w:rPr>
          <w:rFonts w:ascii="Times New Roman" w:eastAsia="SchoolBookSanPin" w:hAnsi="Times New Roman"/>
          <w:sz w:val="24"/>
          <w:szCs w:val="24"/>
        </w:rPr>
        <w:t>,</w:t>
      </w:r>
      <w:r w:rsidRPr="00277B66">
        <w:rPr>
          <w:rFonts w:ascii="Times New Roman" w:eastAsia="SchoolBookSanPin" w:hAnsi="Times New Roman"/>
          <w:sz w:val="24"/>
          <w:szCs w:val="24"/>
        </w:rPr>
        <w:t>устно (письменно), практика);</w:t>
      </w:r>
    </w:p>
    <w:p w:rsidR="00245FF3" w:rsidRPr="00277B66" w:rsidRDefault="00DD588F" w:rsidP="00053F12">
      <w:pPr>
        <w:pStyle w:val="af7"/>
        <w:numPr>
          <w:ilvl w:val="0"/>
          <w:numId w:val="24"/>
        </w:numPr>
        <w:tabs>
          <w:tab w:val="left" w:pos="851"/>
        </w:tabs>
        <w:spacing w:after="0" w:line="240" w:lineRule="auto"/>
        <w:ind w:left="0" w:firstLine="1069"/>
        <w:rPr>
          <w:rFonts w:ascii="Times New Roman" w:eastAsia="SchoolBookSanPin" w:hAnsi="Times New Roman"/>
          <w:sz w:val="24"/>
          <w:szCs w:val="24"/>
        </w:rPr>
      </w:pPr>
      <w:r w:rsidRPr="00277B66">
        <w:rPr>
          <w:rFonts w:ascii="Times New Roman" w:eastAsia="SchoolBookSanPin" w:hAnsi="Times New Roman"/>
          <w:sz w:val="24"/>
          <w:szCs w:val="24"/>
        </w:rPr>
        <w:t>требования к выставлению отмет</w:t>
      </w:r>
      <w:r w:rsidR="00245FF3" w:rsidRPr="00277B66">
        <w:rPr>
          <w:rFonts w:ascii="Times New Roman" w:eastAsia="SchoolBookSanPin" w:hAnsi="Times New Roman"/>
          <w:sz w:val="24"/>
          <w:szCs w:val="24"/>
        </w:rPr>
        <w:t xml:space="preserve">ок за промежуточную аттестацию </w:t>
      </w:r>
      <w:r w:rsidRPr="00277B66">
        <w:rPr>
          <w:rFonts w:ascii="Times New Roman" w:eastAsia="SchoolBookSanPin" w:hAnsi="Times New Roman"/>
          <w:sz w:val="24"/>
          <w:szCs w:val="24"/>
        </w:rPr>
        <w:t>(при необходимости – с учётом степени значимости отметок за отдельные оценочные процедуры);</w:t>
      </w:r>
    </w:p>
    <w:p w:rsidR="00DD588F" w:rsidRPr="00277B66" w:rsidRDefault="00DD588F" w:rsidP="00053F12">
      <w:pPr>
        <w:pStyle w:val="af7"/>
        <w:numPr>
          <w:ilvl w:val="0"/>
          <w:numId w:val="24"/>
        </w:numPr>
        <w:tabs>
          <w:tab w:val="left" w:pos="851"/>
        </w:tabs>
        <w:spacing w:after="0" w:line="240" w:lineRule="auto"/>
        <w:ind w:left="0" w:firstLine="1069"/>
        <w:rPr>
          <w:rFonts w:ascii="Times New Roman" w:eastAsia="SchoolBookSanPin" w:hAnsi="Times New Roman"/>
          <w:sz w:val="24"/>
          <w:szCs w:val="24"/>
        </w:rPr>
      </w:pPr>
      <w:r w:rsidRPr="00277B66">
        <w:rPr>
          <w:rFonts w:ascii="Times New Roman" w:eastAsia="SchoolBookSanPin" w:hAnsi="Times New Roman"/>
          <w:sz w:val="24"/>
          <w:szCs w:val="24"/>
        </w:rPr>
        <w:t>график контрольных мероприятий.</w:t>
      </w:r>
      <w:r w:rsidRPr="00277B66">
        <w:rPr>
          <w:rFonts w:ascii="Times New Roman" w:hAnsi="Times New Roman"/>
          <w:sz w:val="24"/>
          <w:szCs w:val="24"/>
        </w:rPr>
        <w:t xml:space="preserve"> </w:t>
      </w:r>
    </w:p>
    <w:p w:rsidR="00245FF3" w:rsidRPr="00277B66" w:rsidRDefault="00245FF3" w:rsidP="00245FF3">
      <w:pPr>
        <w:pStyle w:val="h3"/>
        <w:spacing w:before="0" w:after="0" w:line="240" w:lineRule="auto"/>
        <w:rPr>
          <w:rFonts w:cs="Times New Roman"/>
          <w:color w:val="auto"/>
          <w:sz w:val="24"/>
          <w:szCs w:val="24"/>
        </w:rPr>
      </w:pPr>
      <w:r w:rsidRPr="00277B66">
        <w:rPr>
          <w:rFonts w:cs="Times New Roman"/>
          <w:color w:val="auto"/>
          <w:sz w:val="24"/>
          <w:szCs w:val="24"/>
        </w:rPr>
        <w:t>1.3.5. Организация и содержание оценочных процедур</w:t>
      </w:r>
    </w:p>
    <w:p w:rsidR="00DD588F" w:rsidRPr="00277B66" w:rsidRDefault="00DD588F" w:rsidP="00DD588F">
      <w:pPr>
        <w:spacing w:line="240" w:lineRule="auto"/>
        <w:ind w:firstLine="709"/>
        <w:rPr>
          <w:rFonts w:eastAsia="SchoolBookSanPin"/>
          <w:sz w:val="24"/>
          <w:szCs w:val="24"/>
        </w:rPr>
      </w:pPr>
      <w:r w:rsidRPr="00277B66">
        <w:rPr>
          <w:rFonts w:eastAsia="SchoolBookSanPin"/>
          <w:b/>
          <w:bCs/>
          <w:sz w:val="24"/>
          <w:szCs w:val="24"/>
        </w:rPr>
        <w:t>Стартовая диагностика</w:t>
      </w:r>
      <w:r w:rsidRPr="00277B66">
        <w:rPr>
          <w:rFonts w:eastAsia="SchoolBookSanPin"/>
          <w:bCs/>
          <w:sz w:val="24"/>
          <w:szCs w:val="24"/>
        </w:rPr>
        <w:t xml:space="preserve"> </w:t>
      </w:r>
      <w:r w:rsidRPr="00277B66">
        <w:rPr>
          <w:rFonts w:eastAsia="SchoolBookSanPin"/>
          <w:sz w:val="24"/>
          <w:szCs w:val="24"/>
        </w:rPr>
        <w:t>проводится администрацией образовательной организ</w:t>
      </w:r>
      <w:r w:rsidRPr="00277B66">
        <w:rPr>
          <w:rFonts w:eastAsia="SchoolBookSanPin"/>
          <w:sz w:val="24"/>
          <w:szCs w:val="24"/>
        </w:rPr>
        <w:t>а</w:t>
      </w:r>
      <w:r w:rsidRPr="00277B66">
        <w:rPr>
          <w:rFonts w:eastAsia="SchoolBookSanPin"/>
          <w:sz w:val="24"/>
          <w:szCs w:val="24"/>
        </w:rPr>
        <w:t xml:space="preserve">ции с целью оценки готовности к обучению на уровне начального общего образования. </w:t>
      </w:r>
    </w:p>
    <w:p w:rsidR="00DD588F" w:rsidRPr="00277B66" w:rsidRDefault="00DD588F" w:rsidP="00DD588F">
      <w:pPr>
        <w:spacing w:line="240" w:lineRule="auto"/>
        <w:ind w:firstLine="709"/>
        <w:rPr>
          <w:rFonts w:eastAsia="SchoolBookSanPin"/>
          <w:sz w:val="24"/>
          <w:szCs w:val="24"/>
        </w:rPr>
      </w:pPr>
      <w:r w:rsidRPr="00277B66">
        <w:rPr>
          <w:rFonts w:eastAsia="SchoolBookSanPin"/>
          <w:bCs/>
          <w:sz w:val="24"/>
          <w:szCs w:val="24"/>
        </w:rPr>
        <w:t xml:space="preserve">Стартовая диагностика </w:t>
      </w:r>
      <w:r w:rsidRPr="00277B66">
        <w:rPr>
          <w:rFonts w:eastAsia="SchoolBookSanPin"/>
          <w:sz w:val="24"/>
          <w:szCs w:val="24"/>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Pr="00277B66">
        <w:rPr>
          <w:rFonts w:eastAsia="SchoolBookSanPin"/>
          <w:sz w:val="24"/>
          <w:szCs w:val="24"/>
        </w:rPr>
        <w:br/>
        <w:t>для корректировки учебных программ и индивидуализации учебного процесса.</w:t>
      </w:r>
    </w:p>
    <w:p w:rsidR="00DD588F" w:rsidRPr="00277B66" w:rsidRDefault="00DD588F" w:rsidP="00DD588F">
      <w:pPr>
        <w:spacing w:line="240" w:lineRule="auto"/>
        <w:ind w:firstLine="709"/>
        <w:rPr>
          <w:rFonts w:eastAsia="SchoolBookSanPin"/>
          <w:sz w:val="24"/>
          <w:szCs w:val="24"/>
        </w:rPr>
      </w:pPr>
      <w:r w:rsidRPr="00277B66">
        <w:rPr>
          <w:rFonts w:eastAsia="SchoolBookSanPin"/>
          <w:b/>
          <w:bCs/>
          <w:sz w:val="24"/>
          <w:szCs w:val="24"/>
        </w:rPr>
        <w:t>Текущая оценка</w:t>
      </w:r>
      <w:r w:rsidRPr="00277B66">
        <w:rPr>
          <w:rFonts w:eastAsia="SchoolBookSanPin"/>
          <w:bCs/>
          <w:sz w:val="24"/>
          <w:szCs w:val="24"/>
        </w:rPr>
        <w:t xml:space="preserve"> </w:t>
      </w:r>
      <w:r w:rsidRPr="00277B66">
        <w:rPr>
          <w:rFonts w:eastAsia="SchoolBookSanPin"/>
          <w:sz w:val="24"/>
          <w:szCs w:val="24"/>
        </w:rPr>
        <w:t>направлена на оценку индивидуального продвижения обуча</w:t>
      </w:r>
      <w:r w:rsidRPr="00277B66">
        <w:rPr>
          <w:rFonts w:eastAsia="SchoolBookSanPin"/>
          <w:sz w:val="24"/>
          <w:szCs w:val="24"/>
        </w:rPr>
        <w:t>ю</w:t>
      </w:r>
      <w:r w:rsidRPr="00277B66">
        <w:rPr>
          <w:rFonts w:eastAsia="SchoolBookSanPin"/>
          <w:sz w:val="24"/>
          <w:szCs w:val="24"/>
        </w:rPr>
        <w:t>щегося в освоении программы учебного предмета.</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 xml:space="preserve">Текущая оценка может быть </w:t>
      </w:r>
      <w:r w:rsidRPr="00277B66">
        <w:rPr>
          <w:rFonts w:eastAsia="SchoolBookSanPin"/>
          <w:bCs/>
          <w:sz w:val="24"/>
          <w:szCs w:val="24"/>
        </w:rPr>
        <w:t>формирующей (</w:t>
      </w:r>
      <w:r w:rsidR="00245FF3" w:rsidRPr="00277B66">
        <w:rPr>
          <w:rFonts w:eastAsia="SchoolBookSanPin"/>
          <w:sz w:val="24"/>
          <w:szCs w:val="24"/>
        </w:rPr>
        <w:t xml:space="preserve">поддерживающей </w:t>
      </w:r>
      <w:r w:rsidRPr="00277B66">
        <w:rPr>
          <w:rFonts w:eastAsia="SchoolBookSanPin"/>
          <w:sz w:val="24"/>
          <w:szCs w:val="24"/>
        </w:rPr>
        <w:t xml:space="preserve">и направляющей усилия обучающегося, включающей его в самостоятельную оценочную деятельность) и </w:t>
      </w:r>
      <w:r w:rsidRPr="00277B66">
        <w:rPr>
          <w:rFonts w:eastAsia="SchoolBookSanPin"/>
          <w:bCs/>
          <w:sz w:val="24"/>
          <w:szCs w:val="24"/>
        </w:rPr>
        <w:t>диагностической</w:t>
      </w:r>
      <w:r w:rsidRPr="00277B66">
        <w:rPr>
          <w:rFonts w:eastAsia="SchoolBookSanPin"/>
          <w:sz w:val="24"/>
          <w:szCs w:val="24"/>
        </w:rPr>
        <w:t>, способствующей вы</w:t>
      </w:r>
      <w:r w:rsidR="00245FF3" w:rsidRPr="00277B66">
        <w:rPr>
          <w:rFonts w:eastAsia="SchoolBookSanPin"/>
          <w:sz w:val="24"/>
          <w:szCs w:val="24"/>
        </w:rPr>
        <w:t xml:space="preserve">явлению </w:t>
      </w:r>
      <w:r w:rsidRPr="00277B66">
        <w:rPr>
          <w:rFonts w:eastAsia="SchoolBookSanPin"/>
          <w:sz w:val="24"/>
          <w:szCs w:val="24"/>
        </w:rPr>
        <w:t>и осознанию учителем и обучающимся существующих проблем в обучении.</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w:t>
      </w:r>
      <w:r w:rsidRPr="00277B66">
        <w:rPr>
          <w:rFonts w:eastAsia="SchoolBookSanPin"/>
          <w:sz w:val="24"/>
          <w:szCs w:val="24"/>
        </w:rPr>
        <w:t>п</w:t>
      </w:r>
      <w:r w:rsidRPr="00277B66">
        <w:rPr>
          <w:rFonts w:eastAsia="SchoolBookSanPin"/>
          <w:sz w:val="24"/>
          <w:szCs w:val="24"/>
        </w:rPr>
        <w:t xml:space="preserve">повые формы, само- и взаимооценка, рефлексия, листы продвижения и другие) с учётом особенностей учебного предмета. </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Результаты текущей оценки являются основой для индивидуализации учебного процесса.</w:t>
      </w:r>
    </w:p>
    <w:p w:rsidR="00DD588F" w:rsidRPr="00277B66" w:rsidRDefault="00DD588F" w:rsidP="00DD588F">
      <w:pPr>
        <w:spacing w:line="240" w:lineRule="auto"/>
        <w:ind w:firstLine="709"/>
        <w:rPr>
          <w:rFonts w:eastAsia="SchoolBookSanPin"/>
          <w:sz w:val="24"/>
          <w:szCs w:val="24"/>
        </w:rPr>
      </w:pPr>
      <w:r w:rsidRPr="00277B66">
        <w:rPr>
          <w:rFonts w:eastAsia="SchoolBookSanPin"/>
          <w:b/>
          <w:sz w:val="24"/>
          <w:szCs w:val="24"/>
        </w:rPr>
        <w:t>Тематическая оценка</w:t>
      </w:r>
      <w:r w:rsidRPr="00277B66">
        <w:rPr>
          <w:rFonts w:eastAsia="SchoolBookSanPin"/>
          <w:sz w:val="24"/>
          <w:szCs w:val="24"/>
        </w:rPr>
        <w:t xml:space="preserve"> направлена на оценку уровня достижения обучающимися тематических планируемых результатов по учебному предмету.</w:t>
      </w:r>
    </w:p>
    <w:p w:rsidR="00DD588F" w:rsidRPr="00277B66" w:rsidRDefault="00DD588F" w:rsidP="00DD588F">
      <w:pPr>
        <w:spacing w:line="240" w:lineRule="auto"/>
        <w:ind w:firstLine="709"/>
        <w:rPr>
          <w:rFonts w:eastAsia="SchoolBookSanPin"/>
          <w:sz w:val="24"/>
          <w:szCs w:val="24"/>
        </w:rPr>
      </w:pPr>
      <w:r w:rsidRPr="00277B66">
        <w:rPr>
          <w:rFonts w:eastAsia="SchoolBookSanPin"/>
          <w:b/>
          <w:sz w:val="24"/>
          <w:szCs w:val="24"/>
        </w:rPr>
        <w:t>Промежуточная аттестация</w:t>
      </w:r>
      <w:r w:rsidRPr="00277B66">
        <w:rPr>
          <w:rFonts w:eastAsia="SchoolBookSanPin"/>
          <w:sz w:val="24"/>
          <w:szCs w:val="24"/>
        </w:rPr>
        <w:t xml:space="preserve"> о</w:t>
      </w:r>
      <w:r w:rsidR="00245FF3" w:rsidRPr="00277B66">
        <w:rPr>
          <w:rFonts w:eastAsia="SchoolBookSanPin"/>
          <w:sz w:val="24"/>
          <w:szCs w:val="24"/>
        </w:rPr>
        <w:t xml:space="preserve">бучающихся проводится, начиная </w:t>
      </w:r>
      <w:r w:rsidRPr="00277B66">
        <w:rPr>
          <w:rFonts w:eastAsia="SchoolBookSanPin"/>
          <w:sz w:val="24"/>
          <w:szCs w:val="24"/>
        </w:rPr>
        <w:t xml:space="preserve">со 2 класса, в конце каждого учебного периода по каждому изучаемому учебному предмету. </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Промежуточная аттестация обучающихся проводится на основе результатов нак</w:t>
      </w:r>
      <w:r w:rsidRPr="00277B66">
        <w:rPr>
          <w:rFonts w:eastAsia="SchoolBookSanPin"/>
          <w:sz w:val="24"/>
          <w:szCs w:val="24"/>
        </w:rPr>
        <w:t>о</w:t>
      </w:r>
      <w:r w:rsidRPr="00277B66">
        <w:rPr>
          <w:rFonts w:eastAsia="SchoolBookSanPin"/>
          <w:sz w:val="24"/>
          <w:szCs w:val="24"/>
        </w:rPr>
        <w:t>пленной оценки и результатов выполнения тематических проверочных работ и фиксир</w:t>
      </w:r>
      <w:r w:rsidRPr="00277B66">
        <w:rPr>
          <w:rFonts w:eastAsia="SchoolBookSanPin"/>
          <w:sz w:val="24"/>
          <w:szCs w:val="24"/>
        </w:rPr>
        <w:t>у</w:t>
      </w:r>
      <w:r w:rsidRPr="00277B66">
        <w:rPr>
          <w:rFonts w:eastAsia="SchoolBookSanPin"/>
          <w:sz w:val="24"/>
          <w:szCs w:val="24"/>
        </w:rPr>
        <w:t>ется в классном журнале.</w:t>
      </w:r>
    </w:p>
    <w:p w:rsidR="00DD588F" w:rsidRPr="00277B66" w:rsidRDefault="00DD588F" w:rsidP="00DD588F">
      <w:pPr>
        <w:spacing w:line="240" w:lineRule="auto"/>
        <w:ind w:firstLine="709"/>
        <w:rPr>
          <w:rFonts w:eastAsia="SchoolBookSanPin"/>
          <w:sz w:val="24"/>
          <w:szCs w:val="24"/>
        </w:rPr>
      </w:pPr>
      <w:r w:rsidRPr="00277B66">
        <w:rPr>
          <w:rFonts w:eastAsia="SchoolBookSanPin"/>
          <w:sz w:val="24"/>
          <w:szCs w:val="24"/>
        </w:rPr>
        <w:t>Промежуточная оценка, фиксирующая достижение предметных планируемых р</w:t>
      </w:r>
      <w:r w:rsidRPr="00277B66">
        <w:rPr>
          <w:rFonts w:eastAsia="SchoolBookSanPin"/>
          <w:sz w:val="24"/>
          <w:szCs w:val="24"/>
        </w:rPr>
        <w:t>е</w:t>
      </w:r>
      <w:r w:rsidRPr="00277B66">
        <w:rPr>
          <w:rFonts w:eastAsia="SchoolBookSanPin"/>
          <w:sz w:val="24"/>
          <w:szCs w:val="24"/>
        </w:rPr>
        <w:t>зультатов и универсальных учебных действий, является основанием для перевода об</w:t>
      </w:r>
      <w:r w:rsidRPr="00277B66">
        <w:rPr>
          <w:rFonts w:eastAsia="SchoolBookSanPin"/>
          <w:sz w:val="24"/>
          <w:szCs w:val="24"/>
        </w:rPr>
        <w:t>у</w:t>
      </w:r>
      <w:r w:rsidRPr="00277B66">
        <w:rPr>
          <w:rFonts w:eastAsia="SchoolBookSanPin"/>
          <w:sz w:val="24"/>
          <w:szCs w:val="24"/>
        </w:rPr>
        <w:t>чающихся в следующий класс.</w:t>
      </w:r>
    </w:p>
    <w:p w:rsidR="00DD588F" w:rsidRPr="00277B66" w:rsidRDefault="00DD588F" w:rsidP="00DD588F">
      <w:pPr>
        <w:spacing w:line="240" w:lineRule="auto"/>
        <w:ind w:firstLine="709"/>
        <w:rPr>
          <w:rFonts w:eastAsia="SchoolBookSanPin"/>
          <w:sz w:val="24"/>
          <w:szCs w:val="24"/>
        </w:rPr>
      </w:pPr>
      <w:r w:rsidRPr="00277B66">
        <w:rPr>
          <w:rFonts w:eastAsia="SchoolBookSanPin"/>
          <w:b/>
          <w:sz w:val="24"/>
          <w:szCs w:val="24"/>
        </w:rPr>
        <w:t>Итоговая оценка</w:t>
      </w:r>
      <w:r w:rsidRPr="00277B66">
        <w:rPr>
          <w:rFonts w:eastAsia="SchoolBookSanPin"/>
          <w:sz w:val="24"/>
          <w:szCs w:val="24"/>
        </w:rPr>
        <w:t xml:space="preserve"> является процедурой внутренней оценки образовательной орг</w:t>
      </w:r>
      <w:r w:rsidRPr="00277B66">
        <w:rPr>
          <w:rFonts w:eastAsia="SchoolBookSanPin"/>
          <w:sz w:val="24"/>
          <w:szCs w:val="24"/>
        </w:rPr>
        <w:t>а</w:t>
      </w:r>
      <w:r w:rsidRPr="00277B66">
        <w:rPr>
          <w:rFonts w:eastAsia="SchoolBookSanPin"/>
          <w:sz w:val="24"/>
          <w:szCs w:val="24"/>
        </w:rPr>
        <w:t>низации и складывается из результатов накопленной оценки и итоговой работы по уче</w:t>
      </w:r>
      <w:r w:rsidRPr="00277B66">
        <w:rPr>
          <w:rFonts w:eastAsia="SchoolBookSanPin"/>
          <w:sz w:val="24"/>
          <w:szCs w:val="24"/>
        </w:rPr>
        <w:t>б</w:t>
      </w:r>
      <w:r w:rsidRPr="00277B66">
        <w:rPr>
          <w:rFonts w:eastAsia="SchoolBookSanPin"/>
          <w:sz w:val="24"/>
          <w:szCs w:val="24"/>
        </w:rPr>
        <w:t>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w:t>
      </w:r>
      <w:r w:rsidRPr="00277B66">
        <w:rPr>
          <w:rFonts w:eastAsia="SchoolBookSanPin"/>
          <w:sz w:val="24"/>
          <w:szCs w:val="24"/>
        </w:rPr>
        <w:t>р</w:t>
      </w:r>
      <w:r w:rsidRPr="00277B66">
        <w:rPr>
          <w:rFonts w:eastAsia="SchoolBookSanPin"/>
          <w:sz w:val="24"/>
          <w:szCs w:val="24"/>
        </w:rPr>
        <w:t>жании учебного предмета с учётом формируемых метапредметных действий.</w:t>
      </w:r>
    </w:p>
    <w:p w:rsidR="00474F70" w:rsidRPr="00277B66" w:rsidRDefault="00474F70" w:rsidP="00967FDE">
      <w:pPr>
        <w:pStyle w:val="list-bullet"/>
        <w:spacing w:line="240" w:lineRule="auto"/>
        <w:rPr>
          <w:rFonts w:cs="Times New Roman"/>
          <w:color w:val="auto"/>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2.СОДЕРЖАТЕЛЬНЫЙ РАЗДЕЛ</w:t>
      </w:r>
    </w:p>
    <w:p w:rsidR="0078729C" w:rsidRPr="00277B66" w:rsidRDefault="00767BB0" w:rsidP="00D85E69">
      <w:pPr>
        <w:pStyle w:val="h2-first"/>
        <w:spacing w:before="0" w:after="0" w:line="240" w:lineRule="auto"/>
        <w:rPr>
          <w:rFonts w:cs="Times New Roman"/>
          <w:color w:val="auto"/>
          <w:sz w:val="24"/>
          <w:szCs w:val="24"/>
        </w:rPr>
      </w:pPr>
      <w:r w:rsidRPr="00277B66">
        <w:rPr>
          <w:rFonts w:cs="Times New Roman"/>
          <w:color w:val="auto"/>
          <w:sz w:val="24"/>
          <w:szCs w:val="24"/>
        </w:rPr>
        <w:t xml:space="preserve">2.1. </w:t>
      </w:r>
      <w:r w:rsidR="00811333" w:rsidRPr="00277B66">
        <w:rPr>
          <w:rFonts w:cs="Times New Roman"/>
          <w:color w:val="auto"/>
          <w:sz w:val="24"/>
          <w:szCs w:val="24"/>
        </w:rPr>
        <w:t>Р</w:t>
      </w:r>
      <w:r w:rsidRPr="00277B66">
        <w:rPr>
          <w:rFonts w:cs="Times New Roman"/>
          <w:color w:val="auto"/>
          <w:sz w:val="24"/>
          <w:szCs w:val="24"/>
        </w:rPr>
        <w:t>абочие программы учебных предметов</w:t>
      </w:r>
    </w:p>
    <w:p w:rsidR="0078729C" w:rsidRPr="00277B66" w:rsidRDefault="00811333" w:rsidP="00967FDE">
      <w:pPr>
        <w:spacing w:line="240" w:lineRule="auto"/>
        <w:rPr>
          <w:rFonts w:eastAsia="SchoolBookSanPin"/>
          <w:sz w:val="28"/>
          <w:szCs w:val="28"/>
        </w:rPr>
      </w:pPr>
      <w:r w:rsidRPr="00277B66">
        <w:rPr>
          <w:rFonts w:eastAsia="SchoolBookSanPin"/>
          <w:sz w:val="28"/>
          <w:szCs w:val="28"/>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DC7C44" w:rsidRPr="00277B66" w:rsidRDefault="00E22E59" w:rsidP="00D415E8">
      <w:pPr>
        <w:spacing w:line="240" w:lineRule="auto"/>
        <w:rPr>
          <w:rFonts w:cs="Times New Roman"/>
          <w:sz w:val="24"/>
          <w:szCs w:val="24"/>
        </w:rPr>
        <w:sectPr w:rsidR="00DC7C44" w:rsidRPr="00277B66" w:rsidSect="00DC7C44">
          <w:type w:val="continuous"/>
          <w:pgSz w:w="11906" w:h="16383"/>
          <w:pgMar w:top="1134" w:right="850" w:bottom="1134" w:left="1701" w:header="720" w:footer="720" w:gutter="0"/>
          <w:cols w:space="720"/>
        </w:sectPr>
      </w:pPr>
      <w:r w:rsidRPr="00277B66">
        <w:rPr>
          <w:rFonts w:eastAsia="SchoolBookSanPin"/>
          <w:sz w:val="28"/>
          <w:szCs w:val="28"/>
        </w:rPr>
        <w:t>Рабочие программы учебных предметов обеспечивают достижение план</w:t>
      </w:r>
      <w:r w:rsidRPr="00277B66">
        <w:rPr>
          <w:rFonts w:eastAsia="SchoolBookSanPin"/>
          <w:sz w:val="28"/>
          <w:szCs w:val="28"/>
        </w:rPr>
        <w:t>и</w:t>
      </w:r>
      <w:r w:rsidRPr="00277B66">
        <w:rPr>
          <w:rFonts w:eastAsia="SchoolBookSanPin"/>
          <w:sz w:val="28"/>
          <w:szCs w:val="28"/>
        </w:rPr>
        <w:t xml:space="preserve">руемых результатов </w:t>
      </w:r>
      <w:r w:rsidR="00D85E69" w:rsidRPr="00277B66">
        <w:rPr>
          <w:rFonts w:eastAsia="SchoolBookSanPin"/>
          <w:sz w:val="28"/>
          <w:szCs w:val="28"/>
        </w:rPr>
        <w:t>освоения О</w:t>
      </w:r>
      <w:r w:rsidRPr="00277B66">
        <w:rPr>
          <w:rFonts w:eastAsia="SchoolBookSanPin"/>
          <w:sz w:val="28"/>
          <w:szCs w:val="28"/>
        </w:rPr>
        <w:t>ОП НОО и разработаны на основе требований ФГОС НОО к результатам освоения программы начального общего образ</w:t>
      </w:r>
      <w:r w:rsidRPr="00277B66">
        <w:rPr>
          <w:rFonts w:eastAsia="SchoolBookSanPin"/>
          <w:sz w:val="28"/>
          <w:szCs w:val="28"/>
        </w:rPr>
        <w:t>о</w:t>
      </w:r>
      <w:r w:rsidRPr="00277B66">
        <w:rPr>
          <w:rFonts w:eastAsia="SchoolBookSanPin"/>
          <w:sz w:val="28"/>
          <w:szCs w:val="28"/>
        </w:rPr>
        <w:t>вания</w:t>
      </w:r>
      <w:bookmarkStart w:id="0" w:name="block-4799672"/>
    </w:p>
    <w:p w:rsidR="00D415E8" w:rsidRPr="00277B66" w:rsidRDefault="00D415E8" w:rsidP="00D415E8">
      <w:pPr>
        <w:spacing w:line="240" w:lineRule="auto"/>
        <w:ind w:firstLine="0"/>
        <w:rPr>
          <w:rFonts w:cs="Times New Roman"/>
          <w:b/>
          <w:sz w:val="24"/>
          <w:szCs w:val="24"/>
        </w:rPr>
      </w:pPr>
      <w:bookmarkStart w:id="1" w:name="block-4799671"/>
      <w:bookmarkEnd w:id="0"/>
      <w:r w:rsidRPr="00277B66">
        <w:rPr>
          <w:rFonts w:cs="Times New Roman"/>
          <w:b/>
          <w:sz w:val="24"/>
          <w:szCs w:val="24"/>
        </w:rPr>
        <w:lastRenderedPageBreak/>
        <w:t>РУССКИЙ ЯЗЫК</w:t>
      </w:r>
    </w:p>
    <w:p w:rsidR="00DC7C44" w:rsidRPr="00277B66" w:rsidRDefault="00DC7C44" w:rsidP="00D415E8">
      <w:pPr>
        <w:spacing w:line="240" w:lineRule="auto"/>
        <w:ind w:firstLine="0"/>
        <w:rPr>
          <w:rFonts w:cs="Times New Roman"/>
          <w:sz w:val="24"/>
          <w:szCs w:val="24"/>
        </w:rPr>
      </w:pPr>
      <w:r w:rsidRPr="00277B66">
        <w:rPr>
          <w:rFonts w:cs="Times New Roman"/>
          <w:b/>
          <w:sz w:val="24"/>
          <w:szCs w:val="24"/>
        </w:rPr>
        <w:t>ПОЯСНИТЕЛЬНАЯ ЗАПИСКА</w:t>
      </w:r>
    </w:p>
    <w:p w:rsidR="00DC7C44" w:rsidRPr="00277B66" w:rsidRDefault="00DC7C44" w:rsidP="00DC7C44">
      <w:pPr>
        <w:spacing w:line="240" w:lineRule="auto"/>
        <w:ind w:left="120"/>
        <w:rPr>
          <w:rFonts w:cs="Times New Roman"/>
          <w:sz w:val="24"/>
          <w:szCs w:val="24"/>
        </w:rPr>
      </w:pPr>
    </w:p>
    <w:p w:rsidR="00DC7C44" w:rsidRPr="00277B66" w:rsidRDefault="00DC7C44" w:rsidP="00D415E8">
      <w:pPr>
        <w:spacing w:line="240" w:lineRule="auto"/>
        <w:ind w:left="120"/>
        <w:rPr>
          <w:rFonts w:cs="Times New Roman"/>
          <w:sz w:val="24"/>
          <w:szCs w:val="24"/>
        </w:rPr>
      </w:pPr>
      <w:r w:rsidRPr="00277B66">
        <w:rPr>
          <w:rFonts w:cs="Times New Roman"/>
          <w:sz w:val="24"/>
          <w:szCs w:val="24"/>
        </w:rPr>
        <w:t xml:space="preserve">Рабочая программа </w:t>
      </w:r>
      <w:r w:rsidR="00D415E8" w:rsidRPr="00277B66">
        <w:rPr>
          <w:rFonts w:cs="Times New Roman"/>
          <w:b/>
          <w:sz w:val="24"/>
          <w:szCs w:val="24"/>
        </w:rPr>
        <w:t>(ID 678204)</w:t>
      </w:r>
      <w:r w:rsidR="00D415E8" w:rsidRPr="00277B66">
        <w:rPr>
          <w:rFonts w:cs="Times New Roman"/>
          <w:sz w:val="24"/>
          <w:szCs w:val="24"/>
        </w:rPr>
        <w:t xml:space="preserve"> </w:t>
      </w:r>
      <w:r w:rsidRPr="00277B66">
        <w:rPr>
          <w:rFonts w:cs="Times New Roman"/>
          <w:sz w:val="24"/>
          <w:szCs w:val="24"/>
        </w:rPr>
        <w:t>учебного предмета «Русский язык» (предметная область «Русский язык и литературное чтение») на уровне начального общего образования с</w:t>
      </w:r>
      <w:r w:rsidRPr="00277B66">
        <w:rPr>
          <w:rFonts w:cs="Times New Roman"/>
          <w:sz w:val="24"/>
          <w:szCs w:val="24"/>
        </w:rPr>
        <w:t>о</w:t>
      </w:r>
      <w:r w:rsidRPr="00277B66">
        <w:rPr>
          <w:rFonts w:cs="Times New Roman"/>
          <w:sz w:val="24"/>
          <w:szCs w:val="24"/>
        </w:rPr>
        <w:t>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w:t>
      </w:r>
      <w:r w:rsidRPr="00277B66">
        <w:rPr>
          <w:rFonts w:cs="Times New Roman"/>
          <w:sz w:val="24"/>
          <w:szCs w:val="24"/>
        </w:rPr>
        <w:t>о</w:t>
      </w:r>
      <w:r w:rsidRPr="00277B66">
        <w:rPr>
          <w:rFonts w:cs="Times New Roman"/>
          <w:sz w:val="24"/>
          <w:szCs w:val="24"/>
        </w:rPr>
        <w:t xml:space="preserve">вана на целевые приоритеты, сформулированные в федеральной рабочей программе воспитания. </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ОБЩАЯ ХАРАКТЕРИСТИКА УЧЕБНОГО ПРЕДМЕТА «РУССКИЙ ЯЗЫК»</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Русский язык как средство познания действительности обеспечивает развитие и</w:t>
      </w:r>
      <w:r w:rsidRPr="00277B66">
        <w:rPr>
          <w:rFonts w:cs="Times New Roman"/>
          <w:sz w:val="24"/>
          <w:szCs w:val="24"/>
        </w:rPr>
        <w:t>н</w:t>
      </w:r>
      <w:r w:rsidRPr="00277B66">
        <w:rPr>
          <w:rFonts w:cs="Times New Roman"/>
          <w:sz w:val="24"/>
          <w:szCs w:val="24"/>
        </w:rPr>
        <w:t>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w:t>
      </w:r>
      <w:r w:rsidRPr="00277B66">
        <w:rPr>
          <w:rFonts w:cs="Times New Roman"/>
          <w:sz w:val="24"/>
          <w:szCs w:val="24"/>
        </w:rPr>
        <w:t>я</w:t>
      </w:r>
      <w:r w:rsidRPr="00277B66">
        <w:rPr>
          <w:rFonts w:cs="Times New Roman"/>
          <w:sz w:val="24"/>
          <w:szCs w:val="24"/>
        </w:rPr>
        <w:t>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w:t>
      </w:r>
      <w:r w:rsidRPr="00277B66">
        <w:rPr>
          <w:rFonts w:cs="Times New Roman"/>
          <w:sz w:val="24"/>
          <w:szCs w:val="24"/>
        </w:rPr>
        <w:t>а</w:t>
      </w:r>
      <w:r w:rsidRPr="00277B66">
        <w:rPr>
          <w:rFonts w:cs="Times New Roman"/>
          <w:sz w:val="24"/>
          <w:szCs w:val="24"/>
        </w:rPr>
        <w:t xml:space="preserve">тивная, читательская, общекультурная и социальная грамотность. </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w:t>
      </w:r>
      <w:r w:rsidRPr="00277B66">
        <w:rPr>
          <w:rFonts w:cs="Times New Roman"/>
          <w:sz w:val="24"/>
          <w:szCs w:val="24"/>
        </w:rPr>
        <w:t>ю</w:t>
      </w:r>
      <w:r w:rsidRPr="00277B66">
        <w:rPr>
          <w:rFonts w:cs="Times New Roman"/>
          <w:sz w:val="24"/>
          <w:szCs w:val="24"/>
        </w:rPr>
        <w:t>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w:t>
      </w:r>
      <w:r w:rsidRPr="00277B66">
        <w:rPr>
          <w:rFonts w:cs="Times New Roman"/>
          <w:sz w:val="24"/>
          <w:szCs w:val="24"/>
        </w:rPr>
        <w:t>е</w:t>
      </w:r>
      <w:r w:rsidRPr="00277B66">
        <w:rPr>
          <w:rFonts w:cs="Times New Roman"/>
          <w:sz w:val="24"/>
          <w:szCs w:val="24"/>
        </w:rPr>
        <w:t>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Изучение русского языка обладает огромным потенциалом присвоения традицио</w:t>
      </w:r>
      <w:r w:rsidRPr="00277B66">
        <w:rPr>
          <w:rFonts w:cs="Times New Roman"/>
          <w:sz w:val="24"/>
          <w:szCs w:val="24"/>
        </w:rPr>
        <w:t>н</w:t>
      </w:r>
      <w:r w:rsidRPr="00277B66">
        <w:rPr>
          <w:rFonts w:cs="Times New Roman"/>
          <w:sz w:val="24"/>
          <w:szCs w:val="24"/>
        </w:rPr>
        <w:t>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w:t>
      </w:r>
      <w:r w:rsidRPr="00277B66">
        <w:rPr>
          <w:rFonts w:cs="Times New Roman"/>
          <w:sz w:val="24"/>
          <w:szCs w:val="24"/>
        </w:rPr>
        <w:t>о</w:t>
      </w:r>
      <w:r w:rsidRPr="00277B66">
        <w:rPr>
          <w:rFonts w:cs="Times New Roman"/>
          <w:sz w:val="24"/>
          <w:szCs w:val="24"/>
        </w:rPr>
        <w:t>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w:t>
      </w:r>
      <w:r w:rsidRPr="00277B66">
        <w:rPr>
          <w:rFonts w:cs="Times New Roman"/>
          <w:sz w:val="24"/>
          <w:szCs w:val="24"/>
        </w:rPr>
        <w:t>о</w:t>
      </w:r>
      <w:r w:rsidRPr="00277B66">
        <w:rPr>
          <w:rFonts w:cs="Times New Roman"/>
          <w:sz w:val="24"/>
          <w:szCs w:val="24"/>
        </w:rPr>
        <w:t xml:space="preserve">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ЦЕЛИ ИЗУЧЕНИЯ УЧЕБНОГО ПРЕДМЕТА «РУССКИЙ ЯЗЫК»</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Изучение русского языка направлено на достижение следующих целей: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w:t>
      </w:r>
      <w:r w:rsidRPr="00277B66">
        <w:rPr>
          <w:rFonts w:cs="Times New Roman"/>
          <w:sz w:val="24"/>
          <w:szCs w:val="24"/>
        </w:rPr>
        <w:t>з</w:t>
      </w:r>
      <w:r w:rsidRPr="00277B66">
        <w:rPr>
          <w:rFonts w:cs="Times New Roman"/>
          <w:sz w:val="24"/>
          <w:szCs w:val="24"/>
        </w:rPr>
        <w:t>нание правильной устной и письменной речи как показателя общей культуры человека;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w:t>
      </w:r>
      <w:r w:rsidRPr="00277B66">
        <w:rPr>
          <w:rFonts w:cs="Times New Roman"/>
          <w:sz w:val="24"/>
          <w:szCs w:val="24"/>
        </w:rPr>
        <w:t>о</w:t>
      </w:r>
      <w:r w:rsidRPr="00277B66">
        <w:rPr>
          <w:rFonts w:cs="Times New Roman"/>
          <w:sz w:val="24"/>
          <w:szCs w:val="24"/>
        </w:rPr>
        <w:t>рение, чтение, письмо;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w:t>
      </w:r>
      <w:r w:rsidRPr="00277B66">
        <w:rPr>
          <w:rFonts w:cs="Times New Roman"/>
          <w:sz w:val="24"/>
          <w:szCs w:val="24"/>
        </w:rPr>
        <w:t>е</w:t>
      </w:r>
      <w:r w:rsidRPr="00277B66">
        <w:rPr>
          <w:rFonts w:cs="Times New Roman"/>
          <w:sz w:val="24"/>
          <w:szCs w:val="24"/>
        </w:rPr>
        <w:t>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Центральной идеей конструирования содержания и планируемых результатов об</w:t>
      </w:r>
      <w:r w:rsidRPr="00277B66">
        <w:rPr>
          <w:rFonts w:cs="Times New Roman"/>
          <w:sz w:val="24"/>
          <w:szCs w:val="24"/>
        </w:rPr>
        <w:t>у</w:t>
      </w:r>
      <w:r w:rsidRPr="00277B66">
        <w:rPr>
          <w:rFonts w:cs="Times New Roman"/>
          <w:sz w:val="24"/>
          <w:szCs w:val="24"/>
        </w:rPr>
        <w:t>чения русскому языку является признание равной значимости работы по изучению си</w:t>
      </w:r>
      <w:r w:rsidRPr="00277B66">
        <w:rPr>
          <w:rFonts w:cs="Times New Roman"/>
          <w:sz w:val="24"/>
          <w:szCs w:val="24"/>
        </w:rPr>
        <w:t>с</w:t>
      </w:r>
      <w:r w:rsidRPr="00277B66">
        <w:rPr>
          <w:rFonts w:cs="Times New Roman"/>
          <w:sz w:val="24"/>
          <w:szCs w:val="24"/>
        </w:rPr>
        <w:t>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w:t>
      </w:r>
      <w:r w:rsidRPr="00277B66">
        <w:rPr>
          <w:rFonts w:cs="Times New Roman"/>
          <w:sz w:val="24"/>
          <w:szCs w:val="24"/>
        </w:rPr>
        <w:t>о</w:t>
      </w:r>
      <w:r w:rsidRPr="00277B66">
        <w:rPr>
          <w:rFonts w:cs="Times New Roman"/>
          <w:sz w:val="24"/>
          <w:szCs w:val="24"/>
        </w:rPr>
        <w:t>собствовать усвоению норм русского литературного языка, орфографических и пункту</w:t>
      </w:r>
      <w:r w:rsidRPr="00277B66">
        <w:rPr>
          <w:rFonts w:cs="Times New Roman"/>
          <w:sz w:val="24"/>
          <w:szCs w:val="24"/>
        </w:rPr>
        <w:t>а</w:t>
      </w:r>
      <w:r w:rsidRPr="00277B66">
        <w:rPr>
          <w:rFonts w:cs="Times New Roman"/>
          <w:sz w:val="24"/>
          <w:szCs w:val="24"/>
        </w:rPr>
        <w:t>ционных правил.</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Развитие устной и письменной речи обучающихся направлено на решение практ</w:t>
      </w:r>
      <w:r w:rsidRPr="00277B66">
        <w:rPr>
          <w:rFonts w:cs="Times New Roman"/>
          <w:sz w:val="24"/>
          <w:szCs w:val="24"/>
        </w:rPr>
        <w:t>и</w:t>
      </w:r>
      <w:r w:rsidRPr="00277B66">
        <w:rPr>
          <w:rFonts w:cs="Times New Roman"/>
          <w:sz w:val="24"/>
          <w:szCs w:val="24"/>
        </w:rPr>
        <w:t>ческой задачи развития всех видов речевой деятельности, отработку навыков использов</w:t>
      </w:r>
      <w:r w:rsidRPr="00277B66">
        <w:rPr>
          <w:rFonts w:cs="Times New Roman"/>
          <w:sz w:val="24"/>
          <w:szCs w:val="24"/>
        </w:rPr>
        <w:t>а</w:t>
      </w:r>
      <w:r w:rsidRPr="00277B66">
        <w:rPr>
          <w:rFonts w:cs="Times New Roman"/>
          <w:sz w:val="24"/>
          <w:szCs w:val="24"/>
        </w:rPr>
        <w:t>ния усвоенных норм русского литературного языка, речевых норм и правил речевого эт</w:t>
      </w:r>
      <w:r w:rsidRPr="00277B66">
        <w:rPr>
          <w:rFonts w:cs="Times New Roman"/>
          <w:sz w:val="24"/>
          <w:szCs w:val="24"/>
        </w:rPr>
        <w:t>и</w:t>
      </w:r>
      <w:r w:rsidRPr="00277B66">
        <w:rPr>
          <w:rFonts w:cs="Times New Roman"/>
          <w:sz w:val="24"/>
          <w:szCs w:val="24"/>
        </w:rPr>
        <w:t>кета в процессе устного и письменного общения.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Ряд задач по совершенствованию речевой деятельности решаются совместно с учебным предметом «Литературное чтение».</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МЕСТО УЧЕБНОГО ПРЕДМЕТА «РУССКИЙ ЯЗЫК» В УЧЕБНОМ ПЛАНЕ</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DC7C44" w:rsidRPr="00277B66" w:rsidRDefault="00DC7C44" w:rsidP="00DC7C44">
      <w:pPr>
        <w:spacing w:line="240" w:lineRule="auto"/>
        <w:rPr>
          <w:rFonts w:cs="Times New Roman"/>
          <w:sz w:val="24"/>
          <w:szCs w:val="24"/>
        </w:rPr>
        <w:sectPr w:rsidR="00DC7C44" w:rsidRPr="00277B66">
          <w:pgSz w:w="11906" w:h="16383"/>
          <w:pgMar w:top="1134" w:right="850" w:bottom="1134" w:left="1701" w:header="720" w:footer="720" w:gutter="0"/>
          <w:cols w:space="720"/>
        </w:sectPr>
      </w:pPr>
    </w:p>
    <w:p w:rsidR="00DC7C44" w:rsidRPr="00277B66" w:rsidRDefault="00DC7C44" w:rsidP="00DC7C44">
      <w:pPr>
        <w:spacing w:line="240" w:lineRule="auto"/>
        <w:ind w:left="120"/>
        <w:rPr>
          <w:rFonts w:cs="Times New Roman"/>
          <w:sz w:val="24"/>
          <w:szCs w:val="24"/>
        </w:rPr>
      </w:pPr>
      <w:bookmarkStart w:id="2" w:name="block-4799675"/>
      <w:bookmarkEnd w:id="1"/>
      <w:r w:rsidRPr="00277B66">
        <w:rPr>
          <w:rFonts w:cs="Times New Roman"/>
          <w:b/>
          <w:sz w:val="24"/>
          <w:szCs w:val="24"/>
        </w:rPr>
        <w:lastRenderedPageBreak/>
        <w:t>СОДЕРЖАНИЕ УЧЕБНОГО ПРЕДМЕТА</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1 КЛАСС</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Обучение грамоте</w:t>
      </w:r>
      <w:hyperlink w:anchor="_ftn1">
        <w:r w:rsidRPr="00277B66">
          <w:rPr>
            <w:rFonts w:cs="Times New Roman"/>
            <w:b/>
            <w:sz w:val="24"/>
            <w:szCs w:val="24"/>
          </w:rPr>
          <w:t>[1]</w:t>
        </w:r>
      </w:hyperlink>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Развитие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Составление небольших рассказов на основе собственных игр, занятий.</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Слово и предложение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Различение слова и предложения. Работа с предложением: выделение слов, измен</w:t>
      </w:r>
      <w:r w:rsidRPr="00277B66">
        <w:rPr>
          <w:rFonts w:cs="Times New Roman"/>
          <w:sz w:val="24"/>
          <w:szCs w:val="24"/>
        </w:rPr>
        <w:t>е</w:t>
      </w:r>
      <w:r w:rsidRPr="00277B66">
        <w:rPr>
          <w:rFonts w:cs="Times New Roman"/>
          <w:sz w:val="24"/>
          <w:szCs w:val="24"/>
        </w:rPr>
        <w:t>ние их порядка.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Фонетика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Графика</w:t>
      </w:r>
      <w:hyperlink r:id="rId9" w:anchor="_ftn1">
        <w:r w:rsidRPr="00277B66">
          <w:rPr>
            <w:rFonts w:cs="Times New Roman"/>
            <w:b/>
            <w:sz w:val="24"/>
            <w:szCs w:val="24"/>
          </w:rPr>
          <w:t>[2]</w:t>
        </w:r>
      </w:hyperlink>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Письмо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Ориентация на пространстве листа в тетради и на пространстве классной доски. Г</w:t>
      </w:r>
      <w:r w:rsidRPr="00277B66">
        <w:rPr>
          <w:rFonts w:cs="Times New Roman"/>
          <w:sz w:val="24"/>
          <w:szCs w:val="24"/>
        </w:rPr>
        <w:t>и</w:t>
      </w:r>
      <w:r w:rsidRPr="00277B66">
        <w:rPr>
          <w:rFonts w:cs="Times New Roman"/>
          <w:sz w:val="24"/>
          <w:szCs w:val="24"/>
        </w:rPr>
        <w:t>гиенические требования, которые необходимо соблюдать во время письма.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Начертание письменных прописных и строчных букв. Письмо разборчивым, акк</w:t>
      </w:r>
      <w:r w:rsidRPr="00277B66">
        <w:rPr>
          <w:rFonts w:cs="Times New Roman"/>
          <w:sz w:val="24"/>
          <w:szCs w:val="24"/>
        </w:rPr>
        <w:t>у</w:t>
      </w:r>
      <w:r w:rsidRPr="00277B66">
        <w:rPr>
          <w:rFonts w:cs="Times New Roman"/>
          <w:sz w:val="24"/>
          <w:szCs w:val="24"/>
        </w:rPr>
        <w:t>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Орфография и пунктуация</w:t>
      </w:r>
      <w:hyperlink r:id="rId10" w:anchor="_ftn1">
        <w:r w:rsidRPr="00277B66">
          <w:rPr>
            <w:rFonts w:cs="Times New Roman"/>
            <w:b/>
            <w:sz w:val="24"/>
            <w:szCs w:val="24"/>
          </w:rPr>
          <w:t>[3]</w:t>
        </w:r>
      </w:hyperlink>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w:t>
      </w:r>
      <w:r w:rsidRPr="00277B66">
        <w:rPr>
          <w:rFonts w:cs="Times New Roman"/>
          <w:sz w:val="24"/>
          <w:szCs w:val="24"/>
        </w:rPr>
        <w:t>и</w:t>
      </w:r>
      <w:r w:rsidRPr="00277B66">
        <w:rPr>
          <w:rFonts w:cs="Times New Roman"/>
          <w:sz w:val="24"/>
          <w:szCs w:val="24"/>
        </w:rPr>
        <w:t>вотных); перенос по слогам слов без стечения согласных; знаки препинания в конце предложения.</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СИСТЕМАТИЧЕСКИЙ КУРС</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Общие сведения о языке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Язык как основное средство человеческого общения. Цели и ситуации общения.</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Фонетика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Слог. Количество слогов в слове. Ударный слог. Деление слов на слоги (простые случаи, без стечения согласных).</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Графика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Установление соотношения звукового и буквенного состава слова в словах типа стол, конь.</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Небуквенные графические средства: пробел между словами, знак переноса.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Орфоэпия</w:t>
      </w:r>
      <w:hyperlink r:id="rId11" w:anchor="_ftn1">
        <w:r w:rsidRPr="00277B66">
          <w:rPr>
            <w:rFonts w:cs="Times New Roman"/>
            <w:b/>
            <w:sz w:val="24"/>
            <w:szCs w:val="24"/>
          </w:rPr>
          <w:t>[4]</w:t>
        </w:r>
      </w:hyperlink>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Произношение звуков и сочетаний звуков, ударение в словах в соответствии с но</w:t>
      </w:r>
      <w:r w:rsidRPr="00277B66">
        <w:rPr>
          <w:rFonts w:cs="Times New Roman"/>
          <w:sz w:val="24"/>
          <w:szCs w:val="24"/>
        </w:rPr>
        <w:t>р</w:t>
      </w:r>
      <w:r w:rsidRPr="00277B66">
        <w:rPr>
          <w:rFonts w:cs="Times New Roman"/>
          <w:sz w:val="24"/>
          <w:szCs w:val="24"/>
        </w:rPr>
        <w:t>мами современного русского литературного языка (на ограниченном перечне слов, отр</w:t>
      </w:r>
      <w:r w:rsidRPr="00277B66">
        <w:rPr>
          <w:rFonts w:cs="Times New Roman"/>
          <w:sz w:val="24"/>
          <w:szCs w:val="24"/>
        </w:rPr>
        <w:t>а</w:t>
      </w:r>
      <w:r w:rsidRPr="00277B66">
        <w:rPr>
          <w:rFonts w:cs="Times New Roman"/>
          <w:sz w:val="24"/>
          <w:szCs w:val="24"/>
        </w:rPr>
        <w:t>батываемом в учебнике).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Лексика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Слово как единица языка (ознакомление).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Слово как название предмета, признака предмета, действия предмета (ознакомление).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Выявление слов, значение которых требует уточнения.</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Синтаксис</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Предложение как единица языка (ознакомление).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Восстановление деформированных предложений. Составление предложений из н</w:t>
      </w:r>
      <w:r w:rsidRPr="00277B66">
        <w:rPr>
          <w:rFonts w:cs="Times New Roman"/>
          <w:sz w:val="24"/>
          <w:szCs w:val="24"/>
        </w:rPr>
        <w:t>а</w:t>
      </w:r>
      <w:r w:rsidRPr="00277B66">
        <w:rPr>
          <w:rFonts w:cs="Times New Roman"/>
          <w:sz w:val="24"/>
          <w:szCs w:val="24"/>
        </w:rPr>
        <w:t>бора форм слов.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Орфография и пунктуация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Правила правописания и их применение: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раздельное написание слов в предложении;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прописная буква в начале предложения и в именах собственных: в именах и фам</w:t>
      </w:r>
      <w:r w:rsidRPr="00277B66">
        <w:rPr>
          <w:rFonts w:cs="Times New Roman"/>
          <w:sz w:val="24"/>
          <w:szCs w:val="24"/>
        </w:rPr>
        <w:t>и</w:t>
      </w:r>
      <w:r w:rsidRPr="00277B66">
        <w:rPr>
          <w:rFonts w:cs="Times New Roman"/>
          <w:sz w:val="24"/>
          <w:szCs w:val="24"/>
        </w:rPr>
        <w:t>лиях людей, кличках животных;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перенос слов (без учёта морфемного членения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гласные после шипящих в сочетаниях жи, ши (в положении под ударением), ча, ща, чу, щу;</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сочетания чк, чн;</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слова с непроверяемыми гласными и согласными (перечень слов в орфографическом словаре учебника);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знаки препинания в конце предложения: точка, вопросительный и восклицательный знаки.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Алгоритм списывания текста.</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Развитие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Речь как основная форма общения между людьми. Текст как единица речи (озн</w:t>
      </w:r>
      <w:r w:rsidRPr="00277B66">
        <w:rPr>
          <w:rFonts w:cs="Times New Roman"/>
          <w:sz w:val="24"/>
          <w:szCs w:val="24"/>
        </w:rPr>
        <w:t>а</w:t>
      </w:r>
      <w:r w:rsidRPr="00277B66">
        <w:rPr>
          <w:rFonts w:cs="Times New Roman"/>
          <w:sz w:val="24"/>
          <w:szCs w:val="24"/>
        </w:rPr>
        <w:t>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Ситуация общения: цель общения, с кем и где происходит общение. Ситуации ус</w:t>
      </w:r>
      <w:r w:rsidRPr="00277B66">
        <w:rPr>
          <w:rFonts w:cs="Times New Roman"/>
          <w:sz w:val="24"/>
          <w:szCs w:val="24"/>
        </w:rPr>
        <w:t>т</w:t>
      </w:r>
      <w:r w:rsidRPr="00277B66">
        <w:rPr>
          <w:rFonts w:cs="Times New Roman"/>
          <w:sz w:val="24"/>
          <w:szCs w:val="24"/>
        </w:rPr>
        <w:t>ного общения (чтение диалогов по ролям, просмотр видеоматериалов, прослушивание аудиозаписи).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Составление небольших рассказов на основе наблюдений.</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2 КЛАСС</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Общие сведения о языке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Язык как основное средство человеческого общения и явление национальной кул</w:t>
      </w:r>
      <w:r w:rsidRPr="00277B66">
        <w:rPr>
          <w:rFonts w:cs="Times New Roman"/>
          <w:sz w:val="24"/>
          <w:szCs w:val="24"/>
        </w:rPr>
        <w:t>ь</w:t>
      </w:r>
      <w:r w:rsidRPr="00277B66">
        <w:rPr>
          <w:rFonts w:cs="Times New Roman"/>
          <w:sz w:val="24"/>
          <w:szCs w:val="24"/>
        </w:rPr>
        <w:t>туры. Первоначальные представления о многообразии языкового пространства России и мира. Методы познания языка: наблюдение, анализ.</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Фонетика и графика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Парные и непарные по твёрдости ‑ мягкости согласные звуки.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Парные и непарные по звонкости ‑ глухости согласные звуки.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Соотношение звукового и буквенного состава в словах с буквами е, ё, ю, я (в начале слова и после гласных).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Деление слов на слоги (в том числе при стечении согласных).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знания алфавита при работе со словарями.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Орфоэпия</w:t>
      </w:r>
      <w:hyperlink r:id="rId12" w:anchor="_ftn1">
        <w:r w:rsidRPr="00277B66">
          <w:rPr>
            <w:rFonts w:cs="Times New Roman"/>
            <w:b/>
            <w:sz w:val="24"/>
            <w:szCs w:val="24"/>
          </w:rPr>
          <w:t>[4]</w:t>
        </w:r>
      </w:hyperlink>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Произношение звуков и сочетаний звуков, ударение в словах в соответствии с но</w:t>
      </w:r>
      <w:r w:rsidRPr="00277B66">
        <w:rPr>
          <w:rFonts w:cs="Times New Roman"/>
          <w:sz w:val="24"/>
          <w:szCs w:val="24"/>
        </w:rPr>
        <w:t>р</w:t>
      </w:r>
      <w:r w:rsidRPr="00277B66">
        <w:rPr>
          <w:rFonts w:cs="Times New Roman"/>
          <w:sz w:val="24"/>
          <w:szCs w:val="24"/>
        </w:rPr>
        <w:t>мами современного русского литературного языка (на ограниченном перечне слов, отр</w:t>
      </w:r>
      <w:r w:rsidRPr="00277B66">
        <w:rPr>
          <w:rFonts w:cs="Times New Roman"/>
          <w:sz w:val="24"/>
          <w:szCs w:val="24"/>
        </w:rPr>
        <w:t>а</w:t>
      </w:r>
      <w:r w:rsidRPr="00277B66">
        <w:rPr>
          <w:rFonts w:cs="Times New Roman"/>
          <w:sz w:val="24"/>
          <w:szCs w:val="24"/>
        </w:rPr>
        <w:t>батываемом в учебнике). Использование отработанного перечня слов (орфоэпического словаря учебника) для решения практических задач.</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Лексика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Слово как единство звучания и значения. Лексическое значение слова (общее пре</w:t>
      </w:r>
      <w:r w:rsidRPr="00277B66">
        <w:rPr>
          <w:rFonts w:cs="Times New Roman"/>
          <w:sz w:val="24"/>
          <w:szCs w:val="24"/>
        </w:rPr>
        <w:t>д</w:t>
      </w:r>
      <w:r w:rsidRPr="00277B66">
        <w:rPr>
          <w:rFonts w:cs="Times New Roman"/>
          <w:sz w:val="24"/>
          <w:szCs w:val="24"/>
        </w:rPr>
        <w:t>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Однозначные и многозначные слова (простые случаи, наблюдение).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Наблюдение за использованием в речи синонимов, антонимов.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Состав слова (морфемика)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w:t>
      </w:r>
      <w:r w:rsidRPr="00277B66">
        <w:rPr>
          <w:rFonts w:cs="Times New Roman"/>
          <w:sz w:val="24"/>
          <w:szCs w:val="24"/>
        </w:rPr>
        <w:t>о</w:t>
      </w:r>
      <w:r w:rsidRPr="00277B66">
        <w:rPr>
          <w:rFonts w:cs="Times New Roman"/>
          <w:sz w:val="24"/>
          <w:szCs w:val="24"/>
        </w:rPr>
        <w:t>ренных слов и слов с омонимичными корнями. Выделение в словах корня (простые сл</w:t>
      </w:r>
      <w:r w:rsidRPr="00277B66">
        <w:rPr>
          <w:rFonts w:cs="Times New Roman"/>
          <w:sz w:val="24"/>
          <w:szCs w:val="24"/>
        </w:rPr>
        <w:t>у</w:t>
      </w:r>
      <w:r w:rsidRPr="00277B66">
        <w:rPr>
          <w:rFonts w:cs="Times New Roman"/>
          <w:sz w:val="24"/>
          <w:szCs w:val="24"/>
        </w:rPr>
        <w:t>чаи).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Окончание как изменяемая часть слова. Изменение формы слова с помощью око</w:t>
      </w:r>
      <w:r w:rsidRPr="00277B66">
        <w:rPr>
          <w:rFonts w:cs="Times New Roman"/>
          <w:sz w:val="24"/>
          <w:szCs w:val="24"/>
        </w:rPr>
        <w:t>н</w:t>
      </w:r>
      <w:r w:rsidRPr="00277B66">
        <w:rPr>
          <w:rFonts w:cs="Times New Roman"/>
          <w:sz w:val="24"/>
          <w:szCs w:val="24"/>
        </w:rPr>
        <w:t>чания. Различение изменяемых и неизменяемых слов.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Суффикс как часть слова (наблюдение). Приставка как часть слова (наблюдение).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Морфология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существительное (ознакомление): общее значение, вопросы («кто?», «что?»), употребление в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Глагол (ознакомление): общее значение, вопросы («что делать?», «что сделать?» и другие), употребление в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прилагательное (ознакомление): общее значение, вопросы («какой?», «какая?», «какое?», «какие?»), употребление в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Предлог. Отличие предлогов от приставок. Наиболее распространённые предлоги: в, на, из, без, над, до, у, о, об и другое.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Синтаксис</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Порядок слов в предложении; связь слов в предложении (повторение).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Виды предложений по цели высказывания: повествовательные, вопросительные, побудительные предложения.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Виды предложений по эмоциональной окраске (по интонации): восклицательные и невосклицательные предложения.</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Орфография и пунктуация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Орфографическая зоркость как осознание места возможного возникновения орф</w:t>
      </w:r>
      <w:r w:rsidRPr="00277B66">
        <w:rPr>
          <w:rFonts w:cs="Times New Roman"/>
          <w:sz w:val="24"/>
          <w:szCs w:val="24"/>
        </w:rPr>
        <w:t>о</w:t>
      </w:r>
      <w:r w:rsidRPr="00277B66">
        <w:rPr>
          <w:rFonts w:cs="Times New Roman"/>
          <w:sz w:val="24"/>
          <w:szCs w:val="24"/>
        </w:rPr>
        <w:t>графической ошибки. Понятие орфограммы. Различные способы решения орфографич</w:t>
      </w:r>
      <w:r w:rsidRPr="00277B66">
        <w:rPr>
          <w:rFonts w:cs="Times New Roman"/>
          <w:sz w:val="24"/>
          <w:szCs w:val="24"/>
        </w:rPr>
        <w:t>е</w:t>
      </w:r>
      <w:r w:rsidRPr="00277B66">
        <w:rPr>
          <w:rFonts w:cs="Times New Roman"/>
          <w:sz w:val="24"/>
          <w:szCs w:val="24"/>
        </w:rPr>
        <w:t>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Правила правописания и их применение: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разделительный мягкий знак;</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сочетания чт, щн, нч;</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проверяемые безударные гласные в корне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парные звонкие и глухие согласные в корне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непроверяемые гласные и согласные (перечень слов в орфографическом словаре учебника);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раздельное написание предлогов с именами существительными.</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Развитие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w:t>
      </w:r>
      <w:r w:rsidRPr="00277B66">
        <w:rPr>
          <w:rFonts w:cs="Times New Roman"/>
          <w:sz w:val="24"/>
          <w:szCs w:val="24"/>
        </w:rPr>
        <w:t>ы</w:t>
      </w:r>
      <w:r w:rsidRPr="00277B66">
        <w:rPr>
          <w:rFonts w:cs="Times New Roman"/>
          <w:sz w:val="24"/>
          <w:szCs w:val="24"/>
        </w:rPr>
        <w:t>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Составление устного рассказа по репродукции картины. Составление устного ра</w:t>
      </w:r>
      <w:r w:rsidRPr="00277B66">
        <w:rPr>
          <w:rFonts w:cs="Times New Roman"/>
          <w:sz w:val="24"/>
          <w:szCs w:val="24"/>
        </w:rPr>
        <w:t>с</w:t>
      </w:r>
      <w:r w:rsidRPr="00277B66">
        <w:rPr>
          <w:rFonts w:cs="Times New Roman"/>
          <w:sz w:val="24"/>
          <w:szCs w:val="24"/>
        </w:rPr>
        <w:t>сказа с опорой на личные наблюдения и на вопросы.</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Текст. Признаки текста: смысловое единство предложений в тексте; последовател</w:t>
      </w:r>
      <w:r w:rsidRPr="00277B66">
        <w:rPr>
          <w:rFonts w:cs="Times New Roman"/>
          <w:sz w:val="24"/>
          <w:szCs w:val="24"/>
        </w:rPr>
        <w:t>ь</w:t>
      </w:r>
      <w:r w:rsidRPr="00277B66">
        <w:rPr>
          <w:rFonts w:cs="Times New Roman"/>
          <w:sz w:val="24"/>
          <w:szCs w:val="24"/>
        </w:rPr>
        <w:t>ность предложений в тексте; выражение в тексте законченной мысли. Тема текста. О</w:t>
      </w:r>
      <w:r w:rsidRPr="00277B66">
        <w:rPr>
          <w:rFonts w:cs="Times New Roman"/>
          <w:sz w:val="24"/>
          <w:szCs w:val="24"/>
        </w:rPr>
        <w:t>с</w:t>
      </w:r>
      <w:r w:rsidRPr="00277B66">
        <w:rPr>
          <w:rFonts w:cs="Times New Roman"/>
          <w:sz w:val="24"/>
          <w:szCs w:val="24"/>
        </w:rPr>
        <w:t>новная мысль. Заглавие текста. Подбор заголовков к предложенным текстам. Последов</w:t>
      </w:r>
      <w:r w:rsidRPr="00277B66">
        <w:rPr>
          <w:rFonts w:cs="Times New Roman"/>
          <w:sz w:val="24"/>
          <w:szCs w:val="24"/>
        </w:rPr>
        <w:t>а</w:t>
      </w:r>
      <w:r w:rsidRPr="00277B66">
        <w:rPr>
          <w:rFonts w:cs="Times New Roman"/>
          <w:sz w:val="24"/>
          <w:szCs w:val="24"/>
        </w:rPr>
        <w:t>тельность частей текста (абзацев). Корректирование текстов с нарушенным порядком предложений и абзацев.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Типы текстов: описание, повествование, рассуждение, их особенности (первичное ознакомление).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Поздравление и поздравительная открытка.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Понимание текста: развитие умения формулировать простые выводы на основе и</w:t>
      </w:r>
      <w:r w:rsidRPr="00277B66">
        <w:rPr>
          <w:rFonts w:cs="Times New Roman"/>
          <w:sz w:val="24"/>
          <w:szCs w:val="24"/>
        </w:rPr>
        <w:t>н</w:t>
      </w:r>
      <w:r w:rsidRPr="00277B66">
        <w:rPr>
          <w:rFonts w:cs="Times New Roman"/>
          <w:sz w:val="24"/>
          <w:szCs w:val="24"/>
        </w:rPr>
        <w:t>формации, содержащейся в тексте. Выразительное чтение текста вслух с соблюдением правильной интонации.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Подробное изложение повествовательного текста объёмом 30-45 слов с опорой на вопросы.</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3 КЛАСС</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Сведения о русском языке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Фонетика и графика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Звуки русского языка: гласный (согласный); гласный ударный (безударный); с</w:t>
      </w:r>
      <w:r w:rsidRPr="00277B66">
        <w:rPr>
          <w:rFonts w:cs="Times New Roman"/>
          <w:sz w:val="24"/>
          <w:szCs w:val="24"/>
        </w:rPr>
        <w:t>о</w:t>
      </w:r>
      <w:r w:rsidRPr="00277B66">
        <w:rPr>
          <w:rFonts w:cs="Times New Roman"/>
          <w:sz w:val="24"/>
          <w:szCs w:val="24"/>
        </w:rPr>
        <w:t>гласный твёрдый (мягкий), парный (непарный); согласный глухой (звонкий), парный (н</w:t>
      </w:r>
      <w:r w:rsidRPr="00277B66">
        <w:rPr>
          <w:rFonts w:cs="Times New Roman"/>
          <w:sz w:val="24"/>
          <w:szCs w:val="24"/>
        </w:rPr>
        <w:t>е</w:t>
      </w:r>
      <w:r w:rsidRPr="00277B66">
        <w:rPr>
          <w:rFonts w:cs="Times New Roman"/>
          <w:sz w:val="24"/>
          <w:szCs w:val="24"/>
        </w:rPr>
        <w:t>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алфавита при работе со словарями, справочниками, каталогами.</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Орфоэпия</w:t>
      </w:r>
      <w:hyperlink r:id="rId13" w:anchor="_ftn1">
        <w:r w:rsidRPr="00277B66">
          <w:rPr>
            <w:rFonts w:cs="Times New Roman"/>
            <w:b/>
            <w:sz w:val="24"/>
            <w:szCs w:val="24"/>
          </w:rPr>
          <w:t>[4]</w:t>
        </w:r>
      </w:hyperlink>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орфоэпического словаря для решения практических задач.</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Лексика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Повторение: лексическое значение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Прямое и переносное значение слова (ознакомление). Устаревшие слова (ознако</w:t>
      </w:r>
      <w:r w:rsidRPr="00277B66">
        <w:rPr>
          <w:rFonts w:cs="Times New Roman"/>
          <w:sz w:val="24"/>
          <w:szCs w:val="24"/>
        </w:rPr>
        <w:t>м</w:t>
      </w:r>
      <w:r w:rsidRPr="00277B66">
        <w:rPr>
          <w:rFonts w:cs="Times New Roman"/>
          <w:sz w:val="24"/>
          <w:szCs w:val="24"/>
        </w:rPr>
        <w:t>ление).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Состав слова (морфемика)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w:t>
      </w:r>
      <w:r w:rsidRPr="00277B66">
        <w:rPr>
          <w:rFonts w:cs="Times New Roman"/>
          <w:sz w:val="24"/>
          <w:szCs w:val="24"/>
        </w:rPr>
        <w:t>о</w:t>
      </w:r>
      <w:r w:rsidRPr="00277B66">
        <w:rPr>
          <w:rFonts w:cs="Times New Roman"/>
          <w:sz w:val="24"/>
          <w:szCs w:val="24"/>
        </w:rPr>
        <w:t>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w:t>
      </w:r>
      <w:r w:rsidRPr="00277B66">
        <w:rPr>
          <w:rFonts w:cs="Times New Roman"/>
          <w:sz w:val="24"/>
          <w:szCs w:val="24"/>
        </w:rPr>
        <w:t>о</w:t>
      </w:r>
      <w:r w:rsidRPr="00277B66">
        <w:rPr>
          <w:rFonts w:cs="Times New Roman"/>
          <w:sz w:val="24"/>
          <w:szCs w:val="24"/>
        </w:rPr>
        <w:t xml:space="preserve">значно выделяемыми морфемами окончания, корня, приставки, суффикса. </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Морфология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Части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существительное: общее значение, вопросы, употребление в речи. Имена с</w:t>
      </w:r>
      <w:r w:rsidRPr="00277B66">
        <w:rPr>
          <w:rFonts w:cs="Times New Roman"/>
          <w:sz w:val="24"/>
          <w:szCs w:val="24"/>
        </w:rPr>
        <w:t>у</w:t>
      </w:r>
      <w:r w:rsidRPr="00277B66">
        <w:rPr>
          <w:rFonts w:cs="Times New Roman"/>
          <w:sz w:val="24"/>
          <w:szCs w:val="24"/>
        </w:rPr>
        <w:t>ществительные единственного и множественного числа. Имена существительные му</w:t>
      </w:r>
      <w:r w:rsidRPr="00277B66">
        <w:rPr>
          <w:rFonts w:cs="Times New Roman"/>
          <w:sz w:val="24"/>
          <w:szCs w:val="24"/>
        </w:rPr>
        <w:t>ж</w:t>
      </w:r>
      <w:r w:rsidRPr="00277B66">
        <w:rPr>
          <w:rFonts w:cs="Times New Roman"/>
          <w:sz w:val="24"/>
          <w:szCs w:val="24"/>
        </w:rPr>
        <w:t>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w:t>
      </w:r>
      <w:r w:rsidRPr="00277B66">
        <w:rPr>
          <w:rFonts w:cs="Times New Roman"/>
          <w:sz w:val="24"/>
          <w:szCs w:val="24"/>
        </w:rPr>
        <w:t>и</w:t>
      </w:r>
      <w:r w:rsidRPr="00277B66">
        <w:rPr>
          <w:rFonts w:cs="Times New Roman"/>
          <w:sz w:val="24"/>
          <w:szCs w:val="24"/>
        </w:rPr>
        <w:t>тельные одушевлённые и неодушевлённые.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w:t>
      </w:r>
      <w:r w:rsidRPr="00277B66">
        <w:rPr>
          <w:rFonts w:cs="Times New Roman"/>
          <w:sz w:val="24"/>
          <w:szCs w:val="24"/>
        </w:rPr>
        <w:t>и</w:t>
      </w:r>
      <w:r w:rsidRPr="00277B66">
        <w:rPr>
          <w:rFonts w:cs="Times New Roman"/>
          <w:sz w:val="24"/>
          <w:szCs w:val="24"/>
        </w:rPr>
        <w:t>лагательных по родам, числам и падежам (кроме имён прилагательных на -ий, -ов, -ин). Склонение имён прилагательных.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Глагол: общее значение, вопросы, употребление в речи. Неопределённая форма гл</w:t>
      </w:r>
      <w:r w:rsidRPr="00277B66">
        <w:rPr>
          <w:rFonts w:cs="Times New Roman"/>
          <w:sz w:val="24"/>
          <w:szCs w:val="24"/>
        </w:rPr>
        <w:t>а</w:t>
      </w:r>
      <w:r w:rsidRPr="00277B66">
        <w:rPr>
          <w:rFonts w:cs="Times New Roman"/>
          <w:sz w:val="24"/>
          <w:szCs w:val="24"/>
        </w:rPr>
        <w:t>гола. Настоящее, будущее, прошедшее время глаголов. Изменение глаголов по временам, числам. Род глаголов в прошедшем времени.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Частица не, её значение.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lastRenderedPageBreak/>
        <w:t>Синтаксис</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w:t>
      </w:r>
      <w:r w:rsidRPr="00277B66">
        <w:rPr>
          <w:rFonts w:cs="Times New Roman"/>
          <w:sz w:val="24"/>
          <w:szCs w:val="24"/>
        </w:rPr>
        <w:t>а</w:t>
      </w:r>
      <w:r w:rsidRPr="00277B66">
        <w:rPr>
          <w:rFonts w:cs="Times New Roman"/>
          <w:sz w:val="24"/>
          <w:szCs w:val="24"/>
        </w:rPr>
        <w:t>зуемое. Второстепенные члены предложения (без деления на виды). Предложения ра</w:t>
      </w:r>
      <w:r w:rsidRPr="00277B66">
        <w:rPr>
          <w:rFonts w:cs="Times New Roman"/>
          <w:sz w:val="24"/>
          <w:szCs w:val="24"/>
        </w:rPr>
        <w:t>с</w:t>
      </w:r>
      <w:r w:rsidRPr="00277B66">
        <w:rPr>
          <w:rFonts w:cs="Times New Roman"/>
          <w:sz w:val="24"/>
          <w:szCs w:val="24"/>
        </w:rPr>
        <w:t>пространённые и нераспространённые.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Наблюдение за однородными членами предложения с союзами и, а, но и без союзов.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Орфография и пунктуация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Орфографическая зоркость как осознание места возможного возникновения орф</w:t>
      </w:r>
      <w:r w:rsidRPr="00277B66">
        <w:rPr>
          <w:rFonts w:cs="Times New Roman"/>
          <w:sz w:val="24"/>
          <w:szCs w:val="24"/>
        </w:rPr>
        <w:t>о</w:t>
      </w:r>
      <w:r w:rsidRPr="00277B66">
        <w:rPr>
          <w:rFonts w:cs="Times New Roman"/>
          <w:sz w:val="24"/>
          <w:szCs w:val="24"/>
        </w:rPr>
        <w:t>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орфографического словаря для определения (уточнения) написания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Правила правописания и их применение: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разделительный твёрдый знак;</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непроизносимые согласные в корне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мягкий знак после шипящих на конце имён существительных;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безударные гласные в падежных окончаниях имён существительных (на уровне н</w:t>
      </w:r>
      <w:r w:rsidRPr="00277B66">
        <w:rPr>
          <w:rFonts w:cs="Times New Roman"/>
          <w:sz w:val="24"/>
          <w:szCs w:val="24"/>
        </w:rPr>
        <w:t>а</w:t>
      </w:r>
      <w:r w:rsidRPr="00277B66">
        <w:rPr>
          <w:rFonts w:cs="Times New Roman"/>
          <w:sz w:val="24"/>
          <w:szCs w:val="24"/>
        </w:rPr>
        <w:t>блюдения);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безударные гласные в падежных окончаниях имён прилагательных (на уровне н</w:t>
      </w:r>
      <w:r w:rsidRPr="00277B66">
        <w:rPr>
          <w:rFonts w:cs="Times New Roman"/>
          <w:sz w:val="24"/>
          <w:szCs w:val="24"/>
        </w:rPr>
        <w:t>а</w:t>
      </w:r>
      <w:r w:rsidRPr="00277B66">
        <w:rPr>
          <w:rFonts w:cs="Times New Roman"/>
          <w:sz w:val="24"/>
          <w:szCs w:val="24"/>
        </w:rPr>
        <w:t>блюдения);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раздельное написание предлогов с личными местоимениями;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непроверяемые гласные и согласные (перечень слов в орфографическом словаре учебника);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раздельное написание частицы не с глаголами.</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Развитие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Особенности речевого этикета в условиях общения с людьми, плохо владеющими русским языком.</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Жанр письма, объявления.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Изложение текста по коллективно или самостоятельно составленному плану.</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Изучающее чтение. Функции ознакомительного чтения, ситуации применения.</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4 КЛАСС</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Сведения о русском языке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lastRenderedPageBreak/>
        <w:t>Фонетика и графика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Орфоэпия</w:t>
      </w:r>
      <w:bookmarkStart w:id="3" w:name="_ftnref1"/>
      <w:r w:rsidR="00023A8A" w:rsidRPr="00023A8A">
        <w:rPr>
          <w:rFonts w:cs="Times New Roman"/>
          <w:sz w:val="24"/>
          <w:szCs w:val="24"/>
        </w:rPr>
        <w:fldChar w:fldCharType="begin"/>
      </w:r>
      <w:r w:rsidRPr="00277B66">
        <w:rPr>
          <w:rFonts w:cs="Times New Roman"/>
          <w:sz w:val="24"/>
          <w:szCs w:val="24"/>
        </w:rPr>
        <w:instrText xml:space="preserve"> HYPERLINK "https://workprogram.edsoo.ru/templates/415" \l "_ftn1" \h </w:instrText>
      </w:r>
      <w:r w:rsidR="00023A8A" w:rsidRPr="00023A8A">
        <w:rPr>
          <w:rFonts w:cs="Times New Roman"/>
          <w:sz w:val="24"/>
          <w:szCs w:val="24"/>
        </w:rPr>
        <w:fldChar w:fldCharType="separate"/>
      </w:r>
      <w:r w:rsidRPr="00277B66">
        <w:rPr>
          <w:rFonts w:cs="Times New Roman"/>
          <w:b/>
          <w:sz w:val="24"/>
          <w:szCs w:val="24"/>
        </w:rPr>
        <w:t>[4]</w:t>
      </w:r>
      <w:r w:rsidR="00023A8A" w:rsidRPr="00277B66">
        <w:rPr>
          <w:rFonts w:cs="Times New Roman"/>
          <w:b/>
          <w:sz w:val="24"/>
          <w:szCs w:val="24"/>
        </w:rPr>
        <w:fldChar w:fldCharType="end"/>
      </w:r>
      <w:bookmarkEnd w:id="3"/>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орфоэпических словарей русского языка при определении правил</w:t>
      </w:r>
      <w:r w:rsidRPr="00277B66">
        <w:rPr>
          <w:rFonts w:cs="Times New Roman"/>
          <w:sz w:val="24"/>
          <w:szCs w:val="24"/>
        </w:rPr>
        <w:t>ь</w:t>
      </w:r>
      <w:r w:rsidRPr="00277B66">
        <w:rPr>
          <w:rFonts w:cs="Times New Roman"/>
          <w:sz w:val="24"/>
          <w:szCs w:val="24"/>
        </w:rPr>
        <w:t>ного произношения слов.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Лексика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Повторение и продолжение работы: наблюдение за использованием в речи синон</w:t>
      </w:r>
      <w:r w:rsidRPr="00277B66">
        <w:rPr>
          <w:rFonts w:cs="Times New Roman"/>
          <w:sz w:val="24"/>
          <w:szCs w:val="24"/>
        </w:rPr>
        <w:t>и</w:t>
      </w:r>
      <w:r w:rsidRPr="00277B66">
        <w:rPr>
          <w:rFonts w:cs="Times New Roman"/>
          <w:sz w:val="24"/>
          <w:szCs w:val="24"/>
        </w:rPr>
        <w:t>мов, антонимов, устаревших слов (простые случаи).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Наблюдение за использованием в речи фразеологизмов (простые случаи).</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Состав слова (морфемика)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Основа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Состав неизменяемых слов (ознакомление).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Значение наиболее употребляемых суффиксов изученных частей речи (ознакомл</w:t>
      </w:r>
      <w:r w:rsidRPr="00277B66">
        <w:rPr>
          <w:rFonts w:cs="Times New Roman"/>
          <w:sz w:val="24"/>
          <w:szCs w:val="24"/>
        </w:rPr>
        <w:t>е</w:t>
      </w:r>
      <w:r w:rsidRPr="00277B66">
        <w:rPr>
          <w:rFonts w:cs="Times New Roman"/>
          <w:sz w:val="24"/>
          <w:szCs w:val="24"/>
        </w:rPr>
        <w:t>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Морфология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Части речи самостоятельные и служебные.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w:t>
      </w:r>
      <w:r w:rsidRPr="00277B66">
        <w:rPr>
          <w:rFonts w:cs="Times New Roman"/>
          <w:sz w:val="24"/>
          <w:szCs w:val="24"/>
        </w:rPr>
        <w:t>з</w:t>
      </w:r>
      <w:r w:rsidRPr="00277B66">
        <w:rPr>
          <w:rFonts w:cs="Times New Roman"/>
          <w:sz w:val="24"/>
          <w:szCs w:val="24"/>
        </w:rPr>
        <w:t>накомление).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Наречие (общее представление). Значение, вопросы, употребление в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Предлог. Отличие предлогов от приставок (повторение).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Союз; союзы и, а, но в простых и сложных предложениях.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Частица не, её значение (повторение).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Синтаксис</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w:t>
      </w:r>
      <w:r w:rsidRPr="00277B66">
        <w:rPr>
          <w:rFonts w:cs="Times New Roman"/>
          <w:sz w:val="24"/>
          <w:szCs w:val="24"/>
        </w:rPr>
        <w:t>е</w:t>
      </w:r>
      <w:r w:rsidRPr="00277B66">
        <w:rPr>
          <w:rFonts w:cs="Times New Roman"/>
          <w:sz w:val="24"/>
          <w:szCs w:val="24"/>
        </w:rPr>
        <w:t>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Простое и сложное предложение (ознакомление). Сложные предложения: сложн</w:t>
      </w:r>
      <w:r w:rsidRPr="00277B66">
        <w:rPr>
          <w:rFonts w:cs="Times New Roman"/>
          <w:sz w:val="24"/>
          <w:szCs w:val="24"/>
        </w:rPr>
        <w:t>о</w:t>
      </w:r>
      <w:r w:rsidRPr="00277B66">
        <w:rPr>
          <w:rFonts w:cs="Times New Roman"/>
          <w:sz w:val="24"/>
          <w:szCs w:val="24"/>
        </w:rPr>
        <w:t>сочинённые с союзами и, а, но; бессоюзные сложные предложения (без называния терм</w:t>
      </w:r>
      <w:r w:rsidRPr="00277B66">
        <w:rPr>
          <w:rFonts w:cs="Times New Roman"/>
          <w:sz w:val="24"/>
          <w:szCs w:val="24"/>
        </w:rPr>
        <w:t>и</w:t>
      </w:r>
      <w:r w:rsidRPr="00277B66">
        <w:rPr>
          <w:rFonts w:cs="Times New Roman"/>
          <w:sz w:val="24"/>
          <w:szCs w:val="24"/>
        </w:rPr>
        <w:t>нов).</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Орфография и пунктуация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w:t>
      </w:r>
      <w:r w:rsidRPr="00277B66">
        <w:rPr>
          <w:rFonts w:cs="Times New Roman"/>
          <w:sz w:val="24"/>
          <w:szCs w:val="24"/>
        </w:rPr>
        <w:t>з</w:t>
      </w:r>
      <w:r w:rsidRPr="00277B66">
        <w:rPr>
          <w:rFonts w:cs="Times New Roman"/>
          <w:sz w:val="24"/>
          <w:szCs w:val="24"/>
        </w:rPr>
        <w:t>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w:t>
      </w:r>
      <w:r w:rsidRPr="00277B66">
        <w:rPr>
          <w:rFonts w:cs="Times New Roman"/>
          <w:sz w:val="24"/>
          <w:szCs w:val="24"/>
        </w:rPr>
        <w:t>и</w:t>
      </w:r>
      <w:r w:rsidRPr="00277B66">
        <w:rPr>
          <w:rFonts w:cs="Times New Roman"/>
          <w:sz w:val="24"/>
          <w:szCs w:val="24"/>
        </w:rPr>
        <w:t>менение на новом орфографическом материале).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Использование орфографического словаря для определения (уточнения) написания слова.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Правила правописания и их применение: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безударные падежные окончания имён прилагательных;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мягкий знак после шипящих на конце глаголов в форме 2­го лица единственного числа;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наличие или отсутствие мягкого знака в глаголах на -ться и -тся;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безударные личные окончания глаголов;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знаки препинания в предложениях с однородными членами, соединёнными союзами и, а, но и без союзов.</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Знаки препинания в сложном предложении, состоящем из двух простых (наблюд</w:t>
      </w:r>
      <w:r w:rsidRPr="00277B66">
        <w:rPr>
          <w:rFonts w:cs="Times New Roman"/>
          <w:sz w:val="24"/>
          <w:szCs w:val="24"/>
        </w:rPr>
        <w:t>е</w:t>
      </w:r>
      <w:r w:rsidRPr="00277B66">
        <w:rPr>
          <w:rFonts w:cs="Times New Roman"/>
          <w:sz w:val="24"/>
          <w:szCs w:val="24"/>
        </w:rPr>
        <w:t>ние).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Знаки препинания в предложении с прямой речью после слов автора (наблюдение).</w:t>
      </w:r>
    </w:p>
    <w:p w:rsidR="00DC7C44" w:rsidRPr="00277B66" w:rsidRDefault="00DC7C44" w:rsidP="00DC7C44">
      <w:pPr>
        <w:spacing w:line="240" w:lineRule="auto"/>
        <w:ind w:firstLine="600"/>
        <w:rPr>
          <w:rFonts w:cs="Times New Roman"/>
          <w:sz w:val="24"/>
          <w:szCs w:val="24"/>
        </w:rPr>
      </w:pPr>
      <w:r w:rsidRPr="00277B66">
        <w:rPr>
          <w:rFonts w:cs="Times New Roman"/>
          <w:b/>
          <w:sz w:val="24"/>
          <w:szCs w:val="24"/>
        </w:rPr>
        <w:t>Развитие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Повторение и продолжение работы, начатой в предыдущих классах: ситуации ус</w:t>
      </w:r>
      <w:r w:rsidRPr="00277B66">
        <w:rPr>
          <w:rFonts w:cs="Times New Roman"/>
          <w:sz w:val="24"/>
          <w:szCs w:val="24"/>
        </w:rPr>
        <w:t>т</w:t>
      </w:r>
      <w:r w:rsidRPr="00277B66">
        <w:rPr>
          <w:rFonts w:cs="Times New Roman"/>
          <w:sz w:val="24"/>
          <w:szCs w:val="24"/>
        </w:rPr>
        <w:t>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Корректирование текстов (заданных и собственных) с учётом точности, правильн</w:t>
      </w:r>
      <w:r w:rsidRPr="00277B66">
        <w:rPr>
          <w:rFonts w:cs="Times New Roman"/>
          <w:sz w:val="24"/>
          <w:szCs w:val="24"/>
        </w:rPr>
        <w:t>о</w:t>
      </w:r>
      <w:r w:rsidRPr="00277B66">
        <w:rPr>
          <w:rFonts w:cs="Times New Roman"/>
          <w:sz w:val="24"/>
          <w:szCs w:val="24"/>
        </w:rPr>
        <w:t>сти, богатства и выразительности письменной речи.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Изложение (подробный устный и письменный пересказ текста; выборочный устный пересказ текста).</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Сочинение как вид письменной работы.</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Изучающее чтение. Поиск информации, заданной в тексте в явном виде. Формул</w:t>
      </w:r>
      <w:r w:rsidRPr="00277B66">
        <w:rPr>
          <w:rFonts w:cs="Times New Roman"/>
          <w:sz w:val="24"/>
          <w:szCs w:val="24"/>
        </w:rPr>
        <w:t>и</w:t>
      </w:r>
      <w:r w:rsidRPr="00277B66">
        <w:rPr>
          <w:rFonts w:cs="Times New Roman"/>
          <w:sz w:val="24"/>
          <w:szCs w:val="24"/>
        </w:rPr>
        <w:t>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C7C44" w:rsidRPr="00277B66" w:rsidRDefault="00023A8A" w:rsidP="00DC7C44">
      <w:pPr>
        <w:spacing w:line="240" w:lineRule="auto"/>
        <w:ind w:left="120"/>
        <w:rPr>
          <w:rFonts w:cs="Times New Roman"/>
          <w:sz w:val="24"/>
          <w:szCs w:val="24"/>
        </w:rPr>
      </w:pPr>
      <w:hyperlink w:anchor="_ftnref1">
        <w:r w:rsidR="00DC7C44" w:rsidRPr="00277B66">
          <w:rPr>
            <w:rFonts w:cs="Times New Roman"/>
            <w:sz w:val="24"/>
            <w:szCs w:val="24"/>
          </w:rPr>
          <w:t>[1]</w:t>
        </w:r>
      </w:hyperlink>
      <w:r w:rsidR="00DC7C44" w:rsidRPr="00277B66">
        <w:rPr>
          <w:rFonts w:cs="Times New Roman"/>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C7C44" w:rsidRPr="00277B66" w:rsidRDefault="00023A8A" w:rsidP="00DC7C44">
      <w:pPr>
        <w:spacing w:line="240" w:lineRule="auto"/>
        <w:ind w:left="120"/>
        <w:rPr>
          <w:rFonts w:cs="Times New Roman"/>
          <w:sz w:val="24"/>
          <w:szCs w:val="24"/>
        </w:rPr>
      </w:pPr>
      <w:hyperlink r:id="rId14" w:anchor="_ftnref1">
        <w:r w:rsidR="00DC7C44" w:rsidRPr="00277B66">
          <w:rPr>
            <w:rFonts w:cs="Times New Roman"/>
            <w:sz w:val="24"/>
            <w:szCs w:val="24"/>
          </w:rPr>
          <w:t>[2]</w:t>
        </w:r>
      </w:hyperlink>
      <w:r w:rsidR="00DC7C44" w:rsidRPr="00277B66">
        <w:rPr>
          <w:rFonts w:cs="Times New Roman"/>
          <w:sz w:val="24"/>
          <w:szCs w:val="24"/>
        </w:rPr>
        <w:t xml:space="preserve"> Раздел «Графика» изучается параллельно с разделом «Чтение», поэтому на этот раздел отдельные часы не предусмотрены</w:t>
      </w:r>
    </w:p>
    <w:p w:rsidR="00DC7C44" w:rsidRPr="00277B66" w:rsidRDefault="00DC7C44" w:rsidP="00DC7C44">
      <w:pPr>
        <w:spacing w:line="240" w:lineRule="auto"/>
        <w:ind w:left="120"/>
        <w:rPr>
          <w:rFonts w:cs="Times New Roman"/>
          <w:sz w:val="24"/>
          <w:szCs w:val="24"/>
        </w:rPr>
      </w:pPr>
      <w:r w:rsidRPr="00277B66">
        <w:rPr>
          <w:rFonts w:cs="Times New Roman"/>
          <w:sz w:val="24"/>
          <w:szCs w:val="24"/>
        </w:rPr>
        <w:t>​</w:t>
      </w:r>
      <w:hyperlink r:id="rId15" w:anchor="_ftnref1">
        <w:r w:rsidRPr="00277B66">
          <w:rPr>
            <w:rFonts w:cs="Times New Roman"/>
            <w:sz w:val="24"/>
            <w:szCs w:val="24"/>
          </w:rPr>
          <w:t>[3]</w:t>
        </w:r>
      </w:hyperlink>
      <w:r w:rsidRPr="00277B66">
        <w:rPr>
          <w:rFonts w:cs="Times New Roman"/>
          <w:sz w:val="24"/>
          <w:szCs w:val="24"/>
        </w:rPr>
        <w:t xml:space="preserve"> Раздел «Орфография и пунктуация» в период «Обучения грамоте» изучается п</w:t>
      </w:r>
      <w:r w:rsidRPr="00277B66">
        <w:rPr>
          <w:rFonts w:cs="Times New Roman"/>
          <w:sz w:val="24"/>
          <w:szCs w:val="24"/>
        </w:rPr>
        <w:t>а</w:t>
      </w:r>
      <w:r w:rsidRPr="00277B66">
        <w:rPr>
          <w:rFonts w:cs="Times New Roman"/>
          <w:sz w:val="24"/>
          <w:szCs w:val="24"/>
        </w:rPr>
        <w:t>раллельно с разделом «Письмо», поэтому на этот раздел отдельные часы не предусмо</w:t>
      </w:r>
      <w:r w:rsidRPr="00277B66">
        <w:rPr>
          <w:rFonts w:cs="Times New Roman"/>
          <w:sz w:val="24"/>
          <w:szCs w:val="24"/>
        </w:rPr>
        <w:t>т</w:t>
      </w:r>
      <w:r w:rsidRPr="00277B66">
        <w:rPr>
          <w:rFonts w:cs="Times New Roman"/>
          <w:sz w:val="24"/>
          <w:szCs w:val="24"/>
        </w:rPr>
        <w:t>рены</w:t>
      </w:r>
    </w:p>
    <w:bookmarkStart w:id="4" w:name="_ftn1"/>
    <w:p w:rsidR="00DC7C44" w:rsidRPr="00277B66" w:rsidRDefault="00023A8A" w:rsidP="00DC7C44">
      <w:pPr>
        <w:spacing w:line="240" w:lineRule="auto"/>
        <w:ind w:left="120"/>
        <w:rPr>
          <w:rFonts w:cs="Times New Roman"/>
          <w:sz w:val="24"/>
          <w:szCs w:val="24"/>
        </w:rPr>
      </w:pPr>
      <w:r w:rsidRPr="00277B66">
        <w:rPr>
          <w:rFonts w:cs="Times New Roman"/>
          <w:sz w:val="24"/>
          <w:szCs w:val="24"/>
        </w:rPr>
        <w:fldChar w:fldCharType="begin"/>
      </w:r>
      <w:r w:rsidR="00DC7C44" w:rsidRPr="00277B66">
        <w:rPr>
          <w:rFonts w:cs="Times New Roman"/>
          <w:sz w:val="24"/>
          <w:szCs w:val="24"/>
        </w:rPr>
        <w:instrText xml:space="preserve"> HYPERLINK "https://workprogram.edsoo.ru/templates/415" \l "_ftnref1" \h </w:instrText>
      </w:r>
      <w:r w:rsidRPr="00277B66">
        <w:rPr>
          <w:rFonts w:cs="Times New Roman"/>
          <w:sz w:val="24"/>
          <w:szCs w:val="24"/>
        </w:rPr>
        <w:fldChar w:fldCharType="separate"/>
      </w:r>
      <w:r w:rsidR="00DC7C44" w:rsidRPr="00277B66">
        <w:rPr>
          <w:rFonts w:cs="Times New Roman"/>
          <w:sz w:val="24"/>
          <w:szCs w:val="24"/>
        </w:rPr>
        <w:t>[4]</w:t>
      </w:r>
      <w:r w:rsidRPr="00277B66">
        <w:rPr>
          <w:rFonts w:cs="Times New Roman"/>
          <w:sz w:val="24"/>
          <w:szCs w:val="24"/>
        </w:rPr>
        <w:fldChar w:fldCharType="end"/>
      </w:r>
      <w:bookmarkEnd w:id="4"/>
      <w:r w:rsidR="00DC7C44" w:rsidRPr="00277B66">
        <w:rPr>
          <w:rFonts w:cs="Times New Roman"/>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DC7C44" w:rsidRPr="00277B66" w:rsidRDefault="00DC7C44" w:rsidP="00DC7C44">
      <w:pPr>
        <w:spacing w:line="240" w:lineRule="auto"/>
        <w:rPr>
          <w:rFonts w:cs="Times New Roman"/>
          <w:sz w:val="24"/>
          <w:szCs w:val="24"/>
        </w:rPr>
        <w:sectPr w:rsidR="00DC7C44" w:rsidRPr="00277B66">
          <w:pgSz w:w="11906" w:h="16383"/>
          <w:pgMar w:top="1134" w:right="850" w:bottom="1134" w:left="1701" w:header="720" w:footer="720" w:gutter="0"/>
          <w:cols w:space="720"/>
        </w:sectPr>
      </w:pPr>
    </w:p>
    <w:bookmarkEnd w:id="2"/>
    <w:p w:rsidR="00DC7C44" w:rsidRPr="00277B66" w:rsidRDefault="00DC7C44" w:rsidP="00DC7C44">
      <w:pPr>
        <w:spacing w:line="240" w:lineRule="auto"/>
        <w:ind w:left="120"/>
        <w:rPr>
          <w:rFonts w:cs="Times New Roman"/>
          <w:sz w:val="24"/>
          <w:szCs w:val="24"/>
        </w:rPr>
      </w:pPr>
      <w:r w:rsidRPr="00277B66">
        <w:rPr>
          <w:rFonts w:cs="Times New Roman"/>
          <w:b/>
          <w:sz w:val="24"/>
          <w:szCs w:val="24"/>
        </w:rPr>
        <w:lastRenderedPageBreak/>
        <w:t>ПЛАНИРУЕМЫЕ ОБРАЗОВАТЕЛЬНЫЕ РЕЗУЛЬТАТЫ</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ЛИЧНОСТНЫЕ РЕЗУЛЬТАТЫ</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гражданско-патриотического воспитания</w:t>
      </w:r>
      <w:r w:rsidRPr="00277B66">
        <w:rPr>
          <w:rFonts w:cs="Times New Roman"/>
          <w:sz w:val="24"/>
          <w:szCs w:val="24"/>
        </w:rPr>
        <w:t>:</w:t>
      </w:r>
    </w:p>
    <w:p w:rsidR="00DC7C44" w:rsidRPr="00277B66" w:rsidRDefault="00DC7C44" w:rsidP="00053F12">
      <w:pPr>
        <w:numPr>
          <w:ilvl w:val="0"/>
          <w:numId w:val="25"/>
        </w:numPr>
        <w:spacing w:line="240" w:lineRule="auto"/>
        <w:rPr>
          <w:rFonts w:cs="Times New Roman"/>
          <w:sz w:val="24"/>
          <w:szCs w:val="24"/>
        </w:rPr>
      </w:pPr>
      <w:r w:rsidRPr="00277B66">
        <w:rPr>
          <w:rFonts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DC7C44" w:rsidRPr="00277B66" w:rsidRDefault="00DC7C44" w:rsidP="00053F12">
      <w:pPr>
        <w:numPr>
          <w:ilvl w:val="0"/>
          <w:numId w:val="25"/>
        </w:numPr>
        <w:spacing w:line="240" w:lineRule="auto"/>
        <w:rPr>
          <w:rFonts w:cs="Times New Roman"/>
          <w:sz w:val="24"/>
          <w:szCs w:val="24"/>
        </w:rPr>
      </w:pPr>
      <w:r w:rsidRPr="00277B66">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w:t>
      </w:r>
      <w:r w:rsidRPr="00277B66">
        <w:rPr>
          <w:rFonts w:cs="Times New Roman"/>
          <w:sz w:val="24"/>
          <w:szCs w:val="24"/>
        </w:rPr>
        <w:t>о</w:t>
      </w:r>
      <w:r w:rsidRPr="00277B66">
        <w:rPr>
          <w:rFonts w:cs="Times New Roman"/>
          <w:sz w:val="24"/>
          <w:szCs w:val="24"/>
        </w:rPr>
        <w:t>нального общения народов России;</w:t>
      </w:r>
    </w:p>
    <w:p w:rsidR="00DC7C44" w:rsidRPr="00277B66" w:rsidRDefault="00DC7C44" w:rsidP="00053F12">
      <w:pPr>
        <w:numPr>
          <w:ilvl w:val="0"/>
          <w:numId w:val="25"/>
        </w:numPr>
        <w:spacing w:line="240" w:lineRule="auto"/>
        <w:rPr>
          <w:rFonts w:cs="Times New Roman"/>
          <w:sz w:val="24"/>
          <w:szCs w:val="24"/>
        </w:rPr>
      </w:pPr>
      <w:r w:rsidRPr="00277B66">
        <w:rPr>
          <w:rFonts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C7C44" w:rsidRPr="00277B66" w:rsidRDefault="00DC7C44" w:rsidP="00053F12">
      <w:pPr>
        <w:numPr>
          <w:ilvl w:val="0"/>
          <w:numId w:val="25"/>
        </w:numPr>
        <w:spacing w:line="240" w:lineRule="auto"/>
        <w:rPr>
          <w:rFonts w:cs="Times New Roman"/>
          <w:sz w:val="24"/>
          <w:szCs w:val="24"/>
        </w:rPr>
      </w:pPr>
      <w:r w:rsidRPr="00277B66">
        <w:rPr>
          <w:rFonts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C7C44" w:rsidRPr="00277B66" w:rsidRDefault="00DC7C44" w:rsidP="00053F12">
      <w:pPr>
        <w:numPr>
          <w:ilvl w:val="0"/>
          <w:numId w:val="25"/>
        </w:numPr>
        <w:spacing w:line="240" w:lineRule="auto"/>
        <w:rPr>
          <w:rFonts w:cs="Times New Roman"/>
          <w:sz w:val="24"/>
          <w:szCs w:val="24"/>
        </w:rPr>
      </w:pPr>
      <w:r w:rsidRPr="00277B66">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духовно-нравственного воспитания</w:t>
      </w:r>
      <w:r w:rsidRPr="00277B66">
        <w:rPr>
          <w:rFonts w:cs="Times New Roman"/>
          <w:sz w:val="24"/>
          <w:szCs w:val="24"/>
        </w:rPr>
        <w:t>:</w:t>
      </w:r>
    </w:p>
    <w:p w:rsidR="00DC7C44" w:rsidRPr="00277B66" w:rsidRDefault="00DC7C44" w:rsidP="00053F12">
      <w:pPr>
        <w:numPr>
          <w:ilvl w:val="0"/>
          <w:numId w:val="26"/>
        </w:numPr>
        <w:spacing w:line="240" w:lineRule="auto"/>
        <w:rPr>
          <w:rFonts w:cs="Times New Roman"/>
          <w:sz w:val="24"/>
          <w:szCs w:val="24"/>
        </w:rPr>
      </w:pPr>
      <w:r w:rsidRPr="00277B66">
        <w:rPr>
          <w:rFonts w:cs="Times New Roman"/>
          <w:sz w:val="24"/>
          <w:szCs w:val="24"/>
        </w:rPr>
        <w:t xml:space="preserve">осознание языка как одной из главных духовно-нравственных ценностей народа; </w:t>
      </w:r>
    </w:p>
    <w:p w:rsidR="00DC7C44" w:rsidRPr="00277B66" w:rsidRDefault="00DC7C44" w:rsidP="00053F12">
      <w:pPr>
        <w:numPr>
          <w:ilvl w:val="0"/>
          <w:numId w:val="26"/>
        </w:numPr>
        <w:spacing w:line="240" w:lineRule="auto"/>
        <w:rPr>
          <w:rFonts w:cs="Times New Roman"/>
          <w:sz w:val="24"/>
          <w:szCs w:val="24"/>
        </w:rPr>
      </w:pPr>
      <w:r w:rsidRPr="00277B66">
        <w:rPr>
          <w:rFonts w:cs="Times New Roman"/>
          <w:sz w:val="24"/>
          <w:szCs w:val="24"/>
        </w:rPr>
        <w:t>признание индивидуальности каждого человека с опорой на собственный жизненный и ч</w:t>
      </w:r>
      <w:r w:rsidRPr="00277B66">
        <w:rPr>
          <w:rFonts w:cs="Times New Roman"/>
          <w:sz w:val="24"/>
          <w:szCs w:val="24"/>
        </w:rPr>
        <w:t>и</w:t>
      </w:r>
      <w:r w:rsidRPr="00277B66">
        <w:rPr>
          <w:rFonts w:cs="Times New Roman"/>
          <w:sz w:val="24"/>
          <w:szCs w:val="24"/>
        </w:rPr>
        <w:t>тательский опыт;</w:t>
      </w:r>
    </w:p>
    <w:p w:rsidR="00DC7C44" w:rsidRPr="00277B66" w:rsidRDefault="00DC7C44" w:rsidP="00053F12">
      <w:pPr>
        <w:numPr>
          <w:ilvl w:val="0"/>
          <w:numId w:val="26"/>
        </w:numPr>
        <w:spacing w:line="240" w:lineRule="auto"/>
        <w:rPr>
          <w:rFonts w:cs="Times New Roman"/>
          <w:sz w:val="24"/>
          <w:szCs w:val="24"/>
        </w:rPr>
      </w:pPr>
      <w:r w:rsidRPr="00277B66">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C7C44" w:rsidRPr="00277B66" w:rsidRDefault="00DC7C44" w:rsidP="00053F12">
      <w:pPr>
        <w:numPr>
          <w:ilvl w:val="0"/>
          <w:numId w:val="26"/>
        </w:numPr>
        <w:spacing w:line="240" w:lineRule="auto"/>
        <w:rPr>
          <w:rFonts w:cs="Times New Roman"/>
          <w:sz w:val="24"/>
          <w:szCs w:val="24"/>
        </w:rPr>
      </w:pPr>
      <w:r w:rsidRPr="00277B66">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эстетического воспитания</w:t>
      </w:r>
      <w:r w:rsidRPr="00277B66">
        <w:rPr>
          <w:rFonts w:cs="Times New Roman"/>
          <w:sz w:val="24"/>
          <w:szCs w:val="24"/>
        </w:rPr>
        <w:t>:</w:t>
      </w:r>
    </w:p>
    <w:p w:rsidR="00DC7C44" w:rsidRPr="00277B66" w:rsidRDefault="00DC7C44" w:rsidP="00053F12">
      <w:pPr>
        <w:numPr>
          <w:ilvl w:val="0"/>
          <w:numId w:val="27"/>
        </w:numPr>
        <w:spacing w:line="240" w:lineRule="auto"/>
        <w:rPr>
          <w:rFonts w:cs="Times New Roman"/>
          <w:sz w:val="24"/>
          <w:szCs w:val="24"/>
        </w:rPr>
      </w:pPr>
      <w:r w:rsidRPr="00277B66">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C7C44" w:rsidRPr="00277B66" w:rsidRDefault="00DC7C44" w:rsidP="00053F12">
      <w:pPr>
        <w:numPr>
          <w:ilvl w:val="0"/>
          <w:numId w:val="27"/>
        </w:numPr>
        <w:spacing w:line="240" w:lineRule="auto"/>
        <w:rPr>
          <w:rFonts w:cs="Times New Roman"/>
          <w:sz w:val="24"/>
          <w:szCs w:val="24"/>
        </w:rPr>
      </w:pPr>
      <w:r w:rsidRPr="00277B66">
        <w:rPr>
          <w:rFonts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физического воспитания, формирования культуры здоровья и эмоционального благопол</w:t>
      </w:r>
      <w:r w:rsidRPr="00277B66">
        <w:rPr>
          <w:rFonts w:cs="Times New Roman"/>
          <w:b/>
          <w:sz w:val="24"/>
          <w:szCs w:val="24"/>
        </w:rPr>
        <w:t>у</w:t>
      </w:r>
      <w:r w:rsidRPr="00277B66">
        <w:rPr>
          <w:rFonts w:cs="Times New Roman"/>
          <w:b/>
          <w:sz w:val="24"/>
          <w:szCs w:val="24"/>
        </w:rPr>
        <w:t>чия</w:t>
      </w:r>
      <w:r w:rsidRPr="00277B66">
        <w:rPr>
          <w:rFonts w:cs="Times New Roman"/>
          <w:sz w:val="24"/>
          <w:szCs w:val="24"/>
        </w:rPr>
        <w:t>:</w:t>
      </w:r>
    </w:p>
    <w:p w:rsidR="00DC7C44" w:rsidRPr="00277B66" w:rsidRDefault="00DC7C44" w:rsidP="00053F12">
      <w:pPr>
        <w:numPr>
          <w:ilvl w:val="0"/>
          <w:numId w:val="28"/>
        </w:numPr>
        <w:spacing w:line="240" w:lineRule="auto"/>
        <w:rPr>
          <w:rFonts w:cs="Times New Roman"/>
          <w:sz w:val="24"/>
          <w:szCs w:val="24"/>
        </w:rPr>
      </w:pPr>
      <w:r w:rsidRPr="00277B66">
        <w:rPr>
          <w:rFonts w:cs="Times New Roman"/>
          <w:sz w:val="24"/>
          <w:szCs w:val="24"/>
        </w:rPr>
        <w:t>соблюдение правил безопасного поиска в информационной среде дополнительной инфо</w:t>
      </w:r>
      <w:r w:rsidRPr="00277B66">
        <w:rPr>
          <w:rFonts w:cs="Times New Roman"/>
          <w:sz w:val="24"/>
          <w:szCs w:val="24"/>
        </w:rPr>
        <w:t>р</w:t>
      </w:r>
      <w:r w:rsidRPr="00277B66">
        <w:rPr>
          <w:rFonts w:cs="Times New Roman"/>
          <w:sz w:val="24"/>
          <w:szCs w:val="24"/>
        </w:rPr>
        <w:t>мации в процессе языкового образования;</w:t>
      </w:r>
    </w:p>
    <w:p w:rsidR="00DC7C44" w:rsidRPr="00277B66" w:rsidRDefault="00DC7C44" w:rsidP="00053F12">
      <w:pPr>
        <w:numPr>
          <w:ilvl w:val="0"/>
          <w:numId w:val="28"/>
        </w:numPr>
        <w:spacing w:line="240" w:lineRule="auto"/>
        <w:rPr>
          <w:rFonts w:cs="Times New Roman"/>
          <w:sz w:val="24"/>
          <w:szCs w:val="24"/>
        </w:rPr>
      </w:pPr>
      <w:r w:rsidRPr="00277B66">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трудового воспитания</w:t>
      </w:r>
      <w:r w:rsidRPr="00277B66">
        <w:rPr>
          <w:rFonts w:cs="Times New Roman"/>
          <w:sz w:val="24"/>
          <w:szCs w:val="24"/>
        </w:rPr>
        <w:t>:</w:t>
      </w:r>
    </w:p>
    <w:p w:rsidR="00DC7C44" w:rsidRPr="00277B66" w:rsidRDefault="00DC7C44" w:rsidP="00053F12">
      <w:pPr>
        <w:numPr>
          <w:ilvl w:val="0"/>
          <w:numId w:val="29"/>
        </w:numPr>
        <w:spacing w:line="240" w:lineRule="auto"/>
        <w:rPr>
          <w:rFonts w:cs="Times New Roman"/>
          <w:sz w:val="24"/>
          <w:szCs w:val="24"/>
        </w:rPr>
      </w:pPr>
      <w:r w:rsidRPr="00277B66">
        <w:rPr>
          <w:rFonts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w:t>
      </w:r>
      <w:r w:rsidRPr="00277B66">
        <w:rPr>
          <w:rFonts w:cs="Times New Roman"/>
          <w:sz w:val="24"/>
          <w:szCs w:val="24"/>
        </w:rPr>
        <w:t>с</w:t>
      </w:r>
      <w:r w:rsidRPr="00277B66">
        <w:rPr>
          <w:rFonts w:cs="Times New Roman"/>
          <w:sz w:val="24"/>
          <w:szCs w:val="24"/>
        </w:rPr>
        <w:t>сиям, возникающий при обсуждении примеров из текстов, с которыми идёт работа на уроках русского языка;</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экологического воспитания</w:t>
      </w:r>
      <w:r w:rsidRPr="00277B66">
        <w:rPr>
          <w:rFonts w:cs="Times New Roman"/>
          <w:sz w:val="24"/>
          <w:szCs w:val="24"/>
        </w:rPr>
        <w:t>:</w:t>
      </w:r>
    </w:p>
    <w:p w:rsidR="00DC7C44" w:rsidRPr="00277B66" w:rsidRDefault="00DC7C44" w:rsidP="00053F12">
      <w:pPr>
        <w:numPr>
          <w:ilvl w:val="0"/>
          <w:numId w:val="30"/>
        </w:numPr>
        <w:spacing w:line="240" w:lineRule="auto"/>
        <w:rPr>
          <w:rFonts w:cs="Times New Roman"/>
          <w:sz w:val="24"/>
          <w:szCs w:val="24"/>
        </w:rPr>
      </w:pPr>
      <w:r w:rsidRPr="00277B66">
        <w:rPr>
          <w:rFonts w:cs="Times New Roman"/>
          <w:sz w:val="24"/>
          <w:szCs w:val="24"/>
        </w:rPr>
        <w:t>бережное отношение к природе, формируемое в процессе работы с текстами;</w:t>
      </w:r>
    </w:p>
    <w:p w:rsidR="00DC7C44" w:rsidRPr="00277B66" w:rsidRDefault="00DC7C44" w:rsidP="00053F12">
      <w:pPr>
        <w:numPr>
          <w:ilvl w:val="0"/>
          <w:numId w:val="30"/>
        </w:numPr>
        <w:spacing w:line="240" w:lineRule="auto"/>
        <w:rPr>
          <w:rFonts w:cs="Times New Roman"/>
          <w:sz w:val="24"/>
          <w:szCs w:val="24"/>
        </w:rPr>
      </w:pPr>
      <w:r w:rsidRPr="00277B66">
        <w:rPr>
          <w:rFonts w:cs="Times New Roman"/>
          <w:sz w:val="24"/>
          <w:szCs w:val="24"/>
        </w:rPr>
        <w:t>неприятие действий, приносящих вред природе;</w:t>
      </w: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ценности научного познания</w:t>
      </w:r>
      <w:r w:rsidRPr="00277B66">
        <w:rPr>
          <w:rFonts w:cs="Times New Roman"/>
          <w:sz w:val="24"/>
          <w:szCs w:val="24"/>
        </w:rPr>
        <w:t>:</w:t>
      </w:r>
    </w:p>
    <w:p w:rsidR="00DC7C44" w:rsidRPr="00277B66" w:rsidRDefault="00DC7C44" w:rsidP="00053F12">
      <w:pPr>
        <w:numPr>
          <w:ilvl w:val="0"/>
          <w:numId w:val="31"/>
        </w:numPr>
        <w:spacing w:line="240" w:lineRule="auto"/>
        <w:rPr>
          <w:rFonts w:cs="Times New Roman"/>
          <w:sz w:val="24"/>
          <w:szCs w:val="24"/>
        </w:rPr>
      </w:pPr>
      <w:r w:rsidRPr="00277B66">
        <w:rPr>
          <w:rFonts w:cs="Times New Roman"/>
          <w:sz w:val="24"/>
          <w:szCs w:val="24"/>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C7C44" w:rsidRPr="00277B66" w:rsidRDefault="00DC7C44" w:rsidP="00053F12">
      <w:pPr>
        <w:numPr>
          <w:ilvl w:val="0"/>
          <w:numId w:val="31"/>
        </w:numPr>
        <w:spacing w:line="240" w:lineRule="auto"/>
        <w:rPr>
          <w:rFonts w:cs="Times New Roman"/>
          <w:sz w:val="24"/>
          <w:szCs w:val="24"/>
        </w:rPr>
      </w:pPr>
      <w:r w:rsidRPr="00277B66">
        <w:rPr>
          <w:rFonts w:cs="Times New Roman"/>
          <w:sz w:val="24"/>
          <w:szCs w:val="24"/>
        </w:rPr>
        <w:t>познавательные интересы, активность, инициативность, любознательность и самостоятел</w:t>
      </w:r>
      <w:r w:rsidRPr="00277B66">
        <w:rPr>
          <w:rFonts w:cs="Times New Roman"/>
          <w:sz w:val="24"/>
          <w:szCs w:val="24"/>
        </w:rPr>
        <w:t>ь</w:t>
      </w:r>
      <w:r w:rsidRPr="00277B66">
        <w:rPr>
          <w:rFonts w:cs="Times New Roman"/>
          <w:sz w:val="24"/>
          <w:szCs w:val="24"/>
        </w:rPr>
        <w:t>ность в познании, в том числе познавательный интерес к изучению русского языка, акти</w:t>
      </w:r>
      <w:r w:rsidRPr="00277B66">
        <w:rPr>
          <w:rFonts w:cs="Times New Roman"/>
          <w:sz w:val="24"/>
          <w:szCs w:val="24"/>
        </w:rPr>
        <w:t>в</w:t>
      </w:r>
      <w:r w:rsidRPr="00277B66">
        <w:rPr>
          <w:rFonts w:cs="Times New Roman"/>
          <w:sz w:val="24"/>
          <w:szCs w:val="24"/>
        </w:rPr>
        <w:t>ность и самостоятельность в его познании.</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МЕТАПРЕДМЕТНЫЕ РЕЗУЛЬТАТЫ</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В результате изучения русского языка на уровне начального общего образования у обучающ</w:t>
      </w:r>
      <w:r w:rsidRPr="00277B66">
        <w:rPr>
          <w:rFonts w:cs="Times New Roman"/>
          <w:sz w:val="24"/>
          <w:szCs w:val="24"/>
        </w:rPr>
        <w:t>е</w:t>
      </w:r>
      <w:r w:rsidRPr="00277B66">
        <w:rPr>
          <w:rFonts w:cs="Times New Roman"/>
          <w:sz w:val="24"/>
          <w:szCs w:val="24"/>
        </w:rPr>
        <w:t>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w:t>
      </w:r>
      <w:r w:rsidRPr="00277B66">
        <w:rPr>
          <w:rFonts w:cs="Times New Roman"/>
          <w:sz w:val="24"/>
          <w:szCs w:val="24"/>
        </w:rPr>
        <w:t>я</w:t>
      </w:r>
      <w:r w:rsidRPr="00277B66">
        <w:rPr>
          <w:rFonts w:cs="Times New Roman"/>
          <w:sz w:val="24"/>
          <w:szCs w:val="24"/>
        </w:rPr>
        <w:t xml:space="preserve">тельность. </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w:t>
      </w:r>
      <w:r w:rsidRPr="00277B66">
        <w:rPr>
          <w:rFonts w:cs="Times New Roman"/>
          <w:b/>
          <w:sz w:val="24"/>
          <w:szCs w:val="24"/>
        </w:rPr>
        <w:t>базовые логические действия как часть познавательных универсальных учебных действий</w:t>
      </w:r>
      <w:r w:rsidRPr="00277B66">
        <w:rPr>
          <w:rFonts w:cs="Times New Roman"/>
          <w:sz w:val="24"/>
          <w:szCs w:val="24"/>
        </w:rPr>
        <w:t>:</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сравнивать различные языковые единицы (звуки, слова, предложения, тексты), устанавл</w:t>
      </w:r>
      <w:r w:rsidRPr="00277B66">
        <w:rPr>
          <w:rFonts w:cs="Times New Roman"/>
          <w:sz w:val="24"/>
          <w:szCs w:val="24"/>
        </w:rPr>
        <w:t>и</w:t>
      </w:r>
      <w:r w:rsidRPr="00277B66">
        <w:rPr>
          <w:rFonts w:cs="Times New Roman"/>
          <w:sz w:val="24"/>
          <w:szCs w:val="24"/>
        </w:rPr>
        <w:t>вать основания для сравнения языковых единиц (частеречная принадлежность, граммат</w:t>
      </w:r>
      <w:r w:rsidRPr="00277B66">
        <w:rPr>
          <w:rFonts w:cs="Times New Roman"/>
          <w:sz w:val="24"/>
          <w:szCs w:val="24"/>
        </w:rPr>
        <w:t>и</w:t>
      </w:r>
      <w:r w:rsidRPr="00277B66">
        <w:rPr>
          <w:rFonts w:cs="Times New Roman"/>
          <w:sz w:val="24"/>
          <w:szCs w:val="24"/>
        </w:rPr>
        <w:t>ческий признак, лексическое значение и другое); устанавливать аналогии языковых единиц;</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объединять объекты (языковые единицы) по определённому признаку;</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C7C44" w:rsidRPr="00277B66" w:rsidRDefault="00DC7C44" w:rsidP="00053F12">
      <w:pPr>
        <w:numPr>
          <w:ilvl w:val="0"/>
          <w:numId w:val="32"/>
        </w:numPr>
        <w:spacing w:line="240" w:lineRule="auto"/>
        <w:rPr>
          <w:rFonts w:cs="Times New Roman"/>
          <w:sz w:val="24"/>
          <w:szCs w:val="24"/>
        </w:rPr>
      </w:pPr>
      <w:r w:rsidRPr="00277B66">
        <w:rPr>
          <w:rFonts w:cs="Times New Roman"/>
          <w:sz w:val="24"/>
          <w:szCs w:val="24"/>
        </w:rPr>
        <w:t>устанавливать причинно­следственные связи в ситуациях наблюдения за языковым мат</w:t>
      </w:r>
      <w:r w:rsidRPr="00277B66">
        <w:rPr>
          <w:rFonts w:cs="Times New Roman"/>
          <w:sz w:val="24"/>
          <w:szCs w:val="24"/>
        </w:rPr>
        <w:t>е</w:t>
      </w:r>
      <w:r w:rsidRPr="00277B66">
        <w:rPr>
          <w:rFonts w:cs="Times New Roman"/>
          <w:sz w:val="24"/>
          <w:szCs w:val="24"/>
        </w:rPr>
        <w:t>риалом, делать выводы.</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w:t>
      </w:r>
      <w:r w:rsidRPr="00277B66">
        <w:rPr>
          <w:rFonts w:cs="Times New Roman"/>
          <w:b/>
          <w:sz w:val="24"/>
          <w:szCs w:val="24"/>
        </w:rPr>
        <w:t>базовые исследовательские действия как часть познавательных универсальных учебных действий</w:t>
      </w:r>
      <w:r w:rsidRPr="00277B66">
        <w:rPr>
          <w:rFonts w:cs="Times New Roman"/>
          <w:sz w:val="24"/>
          <w:szCs w:val="24"/>
        </w:rPr>
        <w:t>:</w:t>
      </w:r>
    </w:p>
    <w:p w:rsidR="00DC7C44" w:rsidRPr="00277B66" w:rsidRDefault="00DC7C44" w:rsidP="00053F12">
      <w:pPr>
        <w:numPr>
          <w:ilvl w:val="0"/>
          <w:numId w:val="33"/>
        </w:numPr>
        <w:spacing w:line="240" w:lineRule="auto"/>
        <w:rPr>
          <w:rFonts w:cs="Times New Roman"/>
          <w:sz w:val="24"/>
          <w:szCs w:val="24"/>
        </w:rPr>
      </w:pPr>
      <w:r w:rsidRPr="00277B66">
        <w:rPr>
          <w:rFonts w:cs="Times New Roman"/>
          <w:sz w:val="24"/>
          <w:szCs w:val="24"/>
        </w:rPr>
        <w:t>с помощью учителя формулировать цель, планировать изменения языкового объекта, реч</w:t>
      </w:r>
      <w:r w:rsidRPr="00277B66">
        <w:rPr>
          <w:rFonts w:cs="Times New Roman"/>
          <w:sz w:val="24"/>
          <w:szCs w:val="24"/>
        </w:rPr>
        <w:t>е</w:t>
      </w:r>
      <w:r w:rsidRPr="00277B66">
        <w:rPr>
          <w:rFonts w:cs="Times New Roman"/>
          <w:sz w:val="24"/>
          <w:szCs w:val="24"/>
        </w:rPr>
        <w:t>вой ситуации;</w:t>
      </w:r>
    </w:p>
    <w:p w:rsidR="00DC7C44" w:rsidRPr="00277B66" w:rsidRDefault="00DC7C44" w:rsidP="00053F12">
      <w:pPr>
        <w:numPr>
          <w:ilvl w:val="0"/>
          <w:numId w:val="33"/>
        </w:numPr>
        <w:spacing w:line="240" w:lineRule="auto"/>
        <w:rPr>
          <w:rFonts w:cs="Times New Roman"/>
          <w:sz w:val="24"/>
          <w:szCs w:val="24"/>
        </w:rPr>
      </w:pPr>
      <w:r w:rsidRPr="00277B66">
        <w:rPr>
          <w:rFonts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DC7C44" w:rsidRPr="00277B66" w:rsidRDefault="00DC7C44" w:rsidP="00053F12">
      <w:pPr>
        <w:numPr>
          <w:ilvl w:val="0"/>
          <w:numId w:val="33"/>
        </w:numPr>
        <w:spacing w:line="240" w:lineRule="auto"/>
        <w:rPr>
          <w:rFonts w:cs="Times New Roman"/>
          <w:sz w:val="24"/>
          <w:szCs w:val="24"/>
        </w:rPr>
      </w:pPr>
      <w:r w:rsidRPr="00277B66">
        <w:rPr>
          <w:rFonts w:cs="Times New Roman"/>
          <w:sz w:val="24"/>
          <w:szCs w:val="24"/>
        </w:rPr>
        <w:t>проводить по предложенному плану несложное лингвистическое мини­исследование, в</w:t>
      </w:r>
      <w:r w:rsidRPr="00277B66">
        <w:rPr>
          <w:rFonts w:cs="Times New Roman"/>
          <w:sz w:val="24"/>
          <w:szCs w:val="24"/>
        </w:rPr>
        <w:t>ы</w:t>
      </w:r>
      <w:r w:rsidRPr="00277B66">
        <w:rPr>
          <w:rFonts w:cs="Times New Roman"/>
          <w:sz w:val="24"/>
          <w:szCs w:val="24"/>
        </w:rPr>
        <w:t>полнять по предложенному плану проектное задание;</w:t>
      </w:r>
    </w:p>
    <w:p w:rsidR="00DC7C44" w:rsidRPr="00277B66" w:rsidRDefault="00DC7C44" w:rsidP="00053F12">
      <w:pPr>
        <w:numPr>
          <w:ilvl w:val="0"/>
          <w:numId w:val="33"/>
        </w:numPr>
        <w:spacing w:line="240" w:lineRule="auto"/>
        <w:rPr>
          <w:rFonts w:cs="Times New Roman"/>
          <w:sz w:val="24"/>
          <w:szCs w:val="24"/>
        </w:rPr>
      </w:pPr>
      <w:r w:rsidRPr="00277B66">
        <w:rPr>
          <w:rFonts w:cs="Times New Roman"/>
          <w:sz w:val="24"/>
          <w:szCs w:val="24"/>
        </w:rPr>
        <w:t>формулировать выводы и подкреплять их доказательствами на основе результатов пров</w:t>
      </w:r>
      <w:r w:rsidRPr="00277B66">
        <w:rPr>
          <w:rFonts w:cs="Times New Roman"/>
          <w:sz w:val="24"/>
          <w:szCs w:val="24"/>
        </w:rPr>
        <w:t>е</w:t>
      </w:r>
      <w:r w:rsidRPr="00277B66">
        <w:rPr>
          <w:rFonts w:cs="Times New Roman"/>
          <w:sz w:val="24"/>
          <w:szCs w:val="24"/>
        </w:rPr>
        <w:t>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C7C44" w:rsidRPr="00277B66" w:rsidRDefault="00DC7C44" w:rsidP="00053F12">
      <w:pPr>
        <w:numPr>
          <w:ilvl w:val="0"/>
          <w:numId w:val="33"/>
        </w:numPr>
        <w:spacing w:line="240" w:lineRule="auto"/>
        <w:rPr>
          <w:rFonts w:cs="Times New Roman"/>
          <w:sz w:val="24"/>
          <w:szCs w:val="24"/>
        </w:rPr>
      </w:pPr>
      <w:r w:rsidRPr="00277B66">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w:t>
      </w:r>
      <w:r w:rsidRPr="00277B66">
        <w:rPr>
          <w:rFonts w:cs="Times New Roman"/>
          <w:b/>
          <w:sz w:val="24"/>
          <w:szCs w:val="24"/>
        </w:rPr>
        <w:t>работать с информацией как часть познавательных универсальных учебных действий</w:t>
      </w:r>
      <w:r w:rsidRPr="00277B66">
        <w:rPr>
          <w:rFonts w:cs="Times New Roman"/>
          <w:sz w:val="24"/>
          <w:szCs w:val="24"/>
        </w:rPr>
        <w:t>:</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соблюдать с помощью взрослых (педагогических работников, родителей, законных пре</w:t>
      </w:r>
      <w:r w:rsidRPr="00277B66">
        <w:rPr>
          <w:rFonts w:cs="Times New Roman"/>
          <w:sz w:val="24"/>
          <w:szCs w:val="24"/>
        </w:rPr>
        <w:t>д</w:t>
      </w:r>
      <w:r w:rsidRPr="00277B66">
        <w:rPr>
          <w:rFonts w:cs="Times New Roman"/>
          <w:sz w:val="24"/>
          <w:szCs w:val="24"/>
        </w:rPr>
        <w:t>ставителей) правила информационной безопасности при поиске информации в информ</w:t>
      </w:r>
      <w:r w:rsidRPr="00277B66">
        <w:rPr>
          <w:rFonts w:cs="Times New Roman"/>
          <w:sz w:val="24"/>
          <w:szCs w:val="24"/>
        </w:rPr>
        <w:t>а</w:t>
      </w:r>
      <w:r w:rsidRPr="00277B66">
        <w:rPr>
          <w:rFonts w:cs="Times New Roman"/>
          <w:sz w:val="24"/>
          <w:szCs w:val="24"/>
        </w:rPr>
        <w:lastRenderedPageBreak/>
        <w:t>ционно-телекоммуникационной сети «Интернет» (информации о написании и произнош</w:t>
      </w:r>
      <w:r w:rsidRPr="00277B66">
        <w:rPr>
          <w:rFonts w:cs="Times New Roman"/>
          <w:sz w:val="24"/>
          <w:szCs w:val="24"/>
        </w:rPr>
        <w:t>е</w:t>
      </w:r>
      <w:r w:rsidRPr="00277B66">
        <w:rPr>
          <w:rFonts w:cs="Times New Roman"/>
          <w:sz w:val="24"/>
          <w:szCs w:val="24"/>
        </w:rPr>
        <w:t>нии слова, о значении слова, о происхождении слова, о синонимах слова);</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анализировать и создавать текстовую, видео­, графическую, звуковую информацию в соо</w:t>
      </w:r>
      <w:r w:rsidRPr="00277B66">
        <w:rPr>
          <w:rFonts w:cs="Times New Roman"/>
          <w:sz w:val="24"/>
          <w:szCs w:val="24"/>
        </w:rPr>
        <w:t>т</w:t>
      </w:r>
      <w:r w:rsidRPr="00277B66">
        <w:rPr>
          <w:rFonts w:cs="Times New Roman"/>
          <w:sz w:val="24"/>
          <w:szCs w:val="24"/>
        </w:rPr>
        <w:t>ветствии с учебной задачей;</w:t>
      </w:r>
    </w:p>
    <w:p w:rsidR="00DC7C44" w:rsidRPr="00277B66" w:rsidRDefault="00DC7C44" w:rsidP="00053F12">
      <w:pPr>
        <w:numPr>
          <w:ilvl w:val="0"/>
          <w:numId w:val="34"/>
        </w:numPr>
        <w:spacing w:line="240" w:lineRule="auto"/>
        <w:rPr>
          <w:rFonts w:cs="Times New Roman"/>
          <w:sz w:val="24"/>
          <w:szCs w:val="24"/>
        </w:rPr>
      </w:pPr>
      <w:r w:rsidRPr="00277B66">
        <w:rPr>
          <w:rFonts w:cs="Times New Roman"/>
          <w:sz w:val="24"/>
          <w:szCs w:val="24"/>
        </w:rPr>
        <w:t>понимать лингвистическую информацию, зафиксированную в виде таблиц, схем; сам</w:t>
      </w:r>
      <w:r w:rsidRPr="00277B66">
        <w:rPr>
          <w:rFonts w:cs="Times New Roman"/>
          <w:sz w:val="24"/>
          <w:szCs w:val="24"/>
        </w:rPr>
        <w:t>о</w:t>
      </w:r>
      <w:r w:rsidRPr="00277B66">
        <w:rPr>
          <w:rFonts w:cs="Times New Roman"/>
          <w:sz w:val="24"/>
          <w:szCs w:val="24"/>
        </w:rPr>
        <w:t>стоятельно создавать схемы, таблицы для представления лингвистической информации.</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w:t>
      </w:r>
      <w:r w:rsidRPr="00277B66">
        <w:rPr>
          <w:rFonts w:cs="Times New Roman"/>
          <w:b/>
          <w:sz w:val="24"/>
          <w:szCs w:val="24"/>
        </w:rPr>
        <w:t>общения как часть коммуник</w:t>
      </w:r>
      <w:r w:rsidRPr="00277B66">
        <w:rPr>
          <w:rFonts w:cs="Times New Roman"/>
          <w:b/>
          <w:sz w:val="24"/>
          <w:szCs w:val="24"/>
        </w:rPr>
        <w:t>а</w:t>
      </w:r>
      <w:r w:rsidRPr="00277B66">
        <w:rPr>
          <w:rFonts w:cs="Times New Roman"/>
          <w:b/>
          <w:sz w:val="24"/>
          <w:szCs w:val="24"/>
        </w:rPr>
        <w:t>тивных универсальных учебных действий</w:t>
      </w:r>
      <w:r w:rsidRPr="00277B66">
        <w:rPr>
          <w:rFonts w:cs="Times New Roman"/>
          <w:sz w:val="24"/>
          <w:szCs w:val="24"/>
        </w:rPr>
        <w:t>:</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воспринимать и формулировать суждения, выражать эмоции в соответствии с целями и у</w:t>
      </w:r>
      <w:r w:rsidRPr="00277B66">
        <w:rPr>
          <w:rFonts w:cs="Times New Roman"/>
          <w:sz w:val="24"/>
          <w:szCs w:val="24"/>
        </w:rPr>
        <w:t>с</w:t>
      </w:r>
      <w:r w:rsidRPr="00277B66">
        <w:rPr>
          <w:rFonts w:cs="Times New Roman"/>
          <w:sz w:val="24"/>
          <w:szCs w:val="24"/>
        </w:rPr>
        <w:t>ловиями общения в знакомой среде;</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проявлять уважительное отношение к собеседнику, соблюдать правила ведения диалоги и дискуссии;</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признавать возможность существования разных точек зрения;</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корректно и аргументированно высказывать своё мнение;</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строить речевое высказывание в соответствии с поставленной задачей;</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создавать устные и письменные тексты (описание, рассуждение, повествование) в соотве</w:t>
      </w:r>
      <w:r w:rsidRPr="00277B66">
        <w:rPr>
          <w:rFonts w:cs="Times New Roman"/>
          <w:sz w:val="24"/>
          <w:szCs w:val="24"/>
        </w:rPr>
        <w:t>т</w:t>
      </w:r>
      <w:r w:rsidRPr="00277B66">
        <w:rPr>
          <w:rFonts w:cs="Times New Roman"/>
          <w:sz w:val="24"/>
          <w:szCs w:val="24"/>
        </w:rPr>
        <w:t>ствии с речевой ситуацией;</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C7C44" w:rsidRPr="00277B66" w:rsidRDefault="00DC7C44" w:rsidP="00053F12">
      <w:pPr>
        <w:numPr>
          <w:ilvl w:val="0"/>
          <w:numId w:val="35"/>
        </w:numPr>
        <w:spacing w:line="240" w:lineRule="auto"/>
        <w:rPr>
          <w:rFonts w:cs="Times New Roman"/>
          <w:sz w:val="24"/>
          <w:szCs w:val="24"/>
        </w:rPr>
      </w:pPr>
      <w:r w:rsidRPr="00277B66">
        <w:rPr>
          <w:rFonts w:cs="Times New Roman"/>
          <w:sz w:val="24"/>
          <w:szCs w:val="24"/>
        </w:rPr>
        <w:t>подбирать иллюстративный материал (рисунки, фото, плакаты) к тексту выступления.</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w:t>
      </w:r>
      <w:r w:rsidRPr="00277B66">
        <w:rPr>
          <w:rFonts w:cs="Times New Roman"/>
          <w:b/>
          <w:sz w:val="24"/>
          <w:szCs w:val="24"/>
        </w:rPr>
        <w:t>самоорганизации как части рег</w:t>
      </w:r>
      <w:r w:rsidRPr="00277B66">
        <w:rPr>
          <w:rFonts w:cs="Times New Roman"/>
          <w:b/>
          <w:sz w:val="24"/>
          <w:szCs w:val="24"/>
        </w:rPr>
        <w:t>у</w:t>
      </w:r>
      <w:r w:rsidRPr="00277B66">
        <w:rPr>
          <w:rFonts w:cs="Times New Roman"/>
          <w:b/>
          <w:sz w:val="24"/>
          <w:szCs w:val="24"/>
        </w:rPr>
        <w:t>лятивных универсальных учебных действий</w:t>
      </w:r>
      <w:r w:rsidRPr="00277B66">
        <w:rPr>
          <w:rFonts w:cs="Times New Roman"/>
          <w:sz w:val="24"/>
          <w:szCs w:val="24"/>
        </w:rPr>
        <w:t>:</w:t>
      </w:r>
    </w:p>
    <w:p w:rsidR="00DC7C44" w:rsidRPr="00277B66" w:rsidRDefault="00DC7C44" w:rsidP="00053F12">
      <w:pPr>
        <w:numPr>
          <w:ilvl w:val="0"/>
          <w:numId w:val="36"/>
        </w:numPr>
        <w:spacing w:line="240" w:lineRule="auto"/>
        <w:rPr>
          <w:rFonts w:cs="Times New Roman"/>
          <w:sz w:val="24"/>
          <w:szCs w:val="24"/>
        </w:rPr>
      </w:pPr>
      <w:r w:rsidRPr="00277B66">
        <w:rPr>
          <w:rFonts w:cs="Times New Roman"/>
          <w:sz w:val="24"/>
          <w:szCs w:val="24"/>
        </w:rPr>
        <w:t>планировать действия по решению учебной задачи для получения результата;</w:t>
      </w:r>
    </w:p>
    <w:p w:rsidR="00DC7C44" w:rsidRPr="00277B66" w:rsidRDefault="00DC7C44" w:rsidP="00053F12">
      <w:pPr>
        <w:numPr>
          <w:ilvl w:val="0"/>
          <w:numId w:val="36"/>
        </w:numPr>
        <w:spacing w:line="240" w:lineRule="auto"/>
        <w:rPr>
          <w:rFonts w:cs="Times New Roman"/>
          <w:sz w:val="24"/>
          <w:szCs w:val="24"/>
        </w:rPr>
      </w:pPr>
      <w:r w:rsidRPr="00277B66">
        <w:rPr>
          <w:rFonts w:cs="Times New Roman"/>
          <w:sz w:val="24"/>
          <w:szCs w:val="24"/>
        </w:rPr>
        <w:t>выстраивать последовательность выбранных действий.</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w:t>
      </w:r>
      <w:r w:rsidRPr="00277B66">
        <w:rPr>
          <w:rFonts w:cs="Times New Roman"/>
          <w:b/>
          <w:sz w:val="24"/>
          <w:szCs w:val="24"/>
        </w:rPr>
        <w:t>самоконтроля как части регул</w:t>
      </w:r>
      <w:r w:rsidRPr="00277B66">
        <w:rPr>
          <w:rFonts w:cs="Times New Roman"/>
          <w:b/>
          <w:sz w:val="24"/>
          <w:szCs w:val="24"/>
        </w:rPr>
        <w:t>я</w:t>
      </w:r>
      <w:r w:rsidRPr="00277B66">
        <w:rPr>
          <w:rFonts w:cs="Times New Roman"/>
          <w:b/>
          <w:sz w:val="24"/>
          <w:szCs w:val="24"/>
        </w:rPr>
        <w:t>тивных универсальных учебных действий</w:t>
      </w:r>
      <w:r w:rsidRPr="00277B66">
        <w:rPr>
          <w:rFonts w:cs="Times New Roman"/>
          <w:sz w:val="24"/>
          <w:szCs w:val="24"/>
        </w:rPr>
        <w:t>:</w:t>
      </w:r>
    </w:p>
    <w:p w:rsidR="00DC7C44" w:rsidRPr="00277B66" w:rsidRDefault="00DC7C44" w:rsidP="00053F12">
      <w:pPr>
        <w:numPr>
          <w:ilvl w:val="0"/>
          <w:numId w:val="37"/>
        </w:numPr>
        <w:spacing w:line="240" w:lineRule="auto"/>
        <w:rPr>
          <w:rFonts w:cs="Times New Roman"/>
          <w:sz w:val="24"/>
          <w:szCs w:val="24"/>
        </w:rPr>
      </w:pPr>
      <w:r w:rsidRPr="00277B66">
        <w:rPr>
          <w:rFonts w:cs="Times New Roman"/>
          <w:sz w:val="24"/>
          <w:szCs w:val="24"/>
        </w:rPr>
        <w:t>устанавливать причины успеха (неудач) учебной деятельности;</w:t>
      </w:r>
    </w:p>
    <w:p w:rsidR="00DC7C44" w:rsidRPr="00277B66" w:rsidRDefault="00DC7C44" w:rsidP="00053F12">
      <w:pPr>
        <w:numPr>
          <w:ilvl w:val="0"/>
          <w:numId w:val="37"/>
        </w:numPr>
        <w:spacing w:line="240" w:lineRule="auto"/>
        <w:rPr>
          <w:rFonts w:cs="Times New Roman"/>
          <w:sz w:val="24"/>
          <w:szCs w:val="24"/>
        </w:rPr>
      </w:pPr>
      <w:r w:rsidRPr="00277B66">
        <w:rPr>
          <w:rFonts w:cs="Times New Roman"/>
          <w:sz w:val="24"/>
          <w:szCs w:val="24"/>
        </w:rPr>
        <w:t>корректировать свои учебные действия для преодоления речевых и орфографических ош</w:t>
      </w:r>
      <w:r w:rsidRPr="00277B66">
        <w:rPr>
          <w:rFonts w:cs="Times New Roman"/>
          <w:sz w:val="24"/>
          <w:szCs w:val="24"/>
        </w:rPr>
        <w:t>и</w:t>
      </w:r>
      <w:r w:rsidRPr="00277B66">
        <w:rPr>
          <w:rFonts w:cs="Times New Roman"/>
          <w:sz w:val="24"/>
          <w:szCs w:val="24"/>
        </w:rPr>
        <w:t>бок;</w:t>
      </w:r>
    </w:p>
    <w:p w:rsidR="00DC7C44" w:rsidRPr="00277B66" w:rsidRDefault="00DC7C44" w:rsidP="00053F12">
      <w:pPr>
        <w:numPr>
          <w:ilvl w:val="0"/>
          <w:numId w:val="37"/>
        </w:numPr>
        <w:spacing w:line="240" w:lineRule="auto"/>
        <w:rPr>
          <w:rFonts w:cs="Times New Roman"/>
          <w:sz w:val="24"/>
          <w:szCs w:val="24"/>
        </w:rPr>
      </w:pPr>
      <w:r w:rsidRPr="00277B66">
        <w:rPr>
          <w:rFonts w:cs="Times New Roman"/>
          <w:sz w:val="24"/>
          <w:szCs w:val="24"/>
        </w:rPr>
        <w:t>соотносить результат деятельности с поставленной учебной задачей по выделению, хара</w:t>
      </w:r>
      <w:r w:rsidRPr="00277B66">
        <w:rPr>
          <w:rFonts w:cs="Times New Roman"/>
          <w:sz w:val="24"/>
          <w:szCs w:val="24"/>
        </w:rPr>
        <w:t>к</w:t>
      </w:r>
      <w:r w:rsidRPr="00277B66">
        <w:rPr>
          <w:rFonts w:cs="Times New Roman"/>
          <w:sz w:val="24"/>
          <w:szCs w:val="24"/>
        </w:rPr>
        <w:t>теристике, использованию языковых единиц;</w:t>
      </w:r>
    </w:p>
    <w:p w:rsidR="00DC7C44" w:rsidRPr="00277B66" w:rsidRDefault="00DC7C44" w:rsidP="00053F12">
      <w:pPr>
        <w:numPr>
          <w:ilvl w:val="0"/>
          <w:numId w:val="37"/>
        </w:numPr>
        <w:spacing w:line="240" w:lineRule="auto"/>
        <w:rPr>
          <w:rFonts w:cs="Times New Roman"/>
          <w:sz w:val="24"/>
          <w:szCs w:val="24"/>
        </w:rPr>
      </w:pPr>
      <w:r w:rsidRPr="00277B66">
        <w:rPr>
          <w:rFonts w:cs="Times New Roman"/>
          <w:sz w:val="24"/>
          <w:szCs w:val="24"/>
        </w:rPr>
        <w:t>находить ошибку, допущенную при работе с языковым материалом, находить орфограф</w:t>
      </w:r>
      <w:r w:rsidRPr="00277B66">
        <w:rPr>
          <w:rFonts w:cs="Times New Roman"/>
          <w:sz w:val="24"/>
          <w:szCs w:val="24"/>
        </w:rPr>
        <w:t>и</w:t>
      </w:r>
      <w:r w:rsidRPr="00277B66">
        <w:rPr>
          <w:rFonts w:cs="Times New Roman"/>
          <w:sz w:val="24"/>
          <w:szCs w:val="24"/>
        </w:rPr>
        <w:t>ческую и пунктуационную ошибку;</w:t>
      </w:r>
    </w:p>
    <w:p w:rsidR="00DC7C44" w:rsidRPr="00277B66" w:rsidRDefault="00DC7C44" w:rsidP="00053F12">
      <w:pPr>
        <w:numPr>
          <w:ilvl w:val="0"/>
          <w:numId w:val="37"/>
        </w:numPr>
        <w:spacing w:line="240" w:lineRule="auto"/>
        <w:rPr>
          <w:rFonts w:cs="Times New Roman"/>
          <w:sz w:val="24"/>
          <w:szCs w:val="24"/>
        </w:rPr>
      </w:pPr>
      <w:r w:rsidRPr="00277B66">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DC7C44" w:rsidRPr="00277B66" w:rsidRDefault="00DC7C44" w:rsidP="00DC7C44">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w:t>
      </w:r>
      <w:r w:rsidRPr="00277B66">
        <w:rPr>
          <w:rFonts w:cs="Times New Roman"/>
          <w:b/>
          <w:sz w:val="24"/>
          <w:szCs w:val="24"/>
        </w:rPr>
        <w:t>совместной деятельности:</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w:t>
      </w:r>
      <w:r w:rsidRPr="00277B66">
        <w:rPr>
          <w:rFonts w:cs="Times New Roman"/>
          <w:sz w:val="24"/>
          <w:szCs w:val="24"/>
        </w:rPr>
        <w:t>е</w:t>
      </w:r>
      <w:r w:rsidRPr="00277B66">
        <w:rPr>
          <w:rFonts w:cs="Times New Roman"/>
          <w:sz w:val="24"/>
          <w:szCs w:val="24"/>
        </w:rPr>
        <w:t>лем формата планирования, распределения промежуточных шагов и сроков;</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проявлять готовность руководить, выполнять поручения, подчиняться, самостоятельно разрешать конфликты;</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ответственно выполнять свою часть работы;</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оценивать свой вклад в общий результат;</w:t>
      </w:r>
    </w:p>
    <w:p w:rsidR="00DC7C44" w:rsidRPr="00277B66" w:rsidRDefault="00DC7C44" w:rsidP="00053F12">
      <w:pPr>
        <w:numPr>
          <w:ilvl w:val="0"/>
          <w:numId w:val="38"/>
        </w:numPr>
        <w:spacing w:line="240" w:lineRule="auto"/>
        <w:rPr>
          <w:rFonts w:cs="Times New Roman"/>
          <w:sz w:val="24"/>
          <w:szCs w:val="24"/>
        </w:rPr>
      </w:pPr>
      <w:r w:rsidRPr="00277B66">
        <w:rPr>
          <w:rFonts w:cs="Times New Roman"/>
          <w:sz w:val="24"/>
          <w:szCs w:val="24"/>
        </w:rPr>
        <w:t xml:space="preserve">выполнять совместные проектные задания с опорой на предложенные образцы. </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ПРЕДМЕТНЫЕ РЕЗУЛЬТАТЫ</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1 КЛАСС</w:t>
      </w:r>
    </w:p>
    <w:p w:rsidR="00DC7C44" w:rsidRPr="00277B66" w:rsidRDefault="00DC7C44" w:rsidP="00DC7C44">
      <w:pPr>
        <w:spacing w:line="240" w:lineRule="auto"/>
        <w:ind w:left="120"/>
        <w:rPr>
          <w:rFonts w:cs="Times New Roman"/>
          <w:sz w:val="24"/>
          <w:szCs w:val="24"/>
        </w:rPr>
      </w:pPr>
      <w:r w:rsidRPr="00277B66">
        <w:rPr>
          <w:rFonts w:cs="Times New Roman"/>
          <w:sz w:val="24"/>
          <w:szCs w:val="24"/>
        </w:rPr>
        <w:t>К концу обучения в первом классе обучающийся научится:</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различать слово и предложение; вычленять слова из предложений;</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lastRenderedPageBreak/>
        <w:t>вычленять звуки из слова;</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различать гласные и согласные звуки (в том числе различать в словах согласный звук [й’] и гласный звук [и]);</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различать ударные и безударные гласные звуки;</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различать согласные звуки: мягкие и твёрдые, звонкие и глухие (вне слова и в слове);</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различать понятия «звук» и «буква»;</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обозначать на письме мягкость согласных звуков буквами е, ё, ю, я и буквой ь в конце слова;</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писать аккуратным разборчивым почерком без искажений прописные и строчные буквы, соединения букв, слова;</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w:t>
      </w:r>
      <w:r w:rsidRPr="00277B66">
        <w:rPr>
          <w:rFonts w:cs="Times New Roman"/>
          <w:sz w:val="24"/>
          <w:szCs w:val="24"/>
        </w:rPr>
        <w:t>с</w:t>
      </w:r>
      <w:r w:rsidRPr="00277B66">
        <w:rPr>
          <w:rFonts w:cs="Times New Roman"/>
          <w:sz w:val="24"/>
          <w:szCs w:val="24"/>
        </w:rPr>
        <w:t>ный + гласный»); гласные после шипящих в сочетаниях жи, ши (в положении под удар</w:t>
      </w:r>
      <w:r w:rsidRPr="00277B66">
        <w:rPr>
          <w:rFonts w:cs="Times New Roman"/>
          <w:sz w:val="24"/>
          <w:szCs w:val="24"/>
        </w:rPr>
        <w:t>е</w:t>
      </w:r>
      <w:r w:rsidRPr="00277B66">
        <w:rPr>
          <w:rFonts w:cs="Times New Roman"/>
          <w:sz w:val="24"/>
          <w:szCs w:val="24"/>
        </w:rPr>
        <w:t>нием), ча, ща, чу, щу; непроверяемые гласные и согласные (перечень слов в орфографич</w:t>
      </w:r>
      <w:r w:rsidRPr="00277B66">
        <w:rPr>
          <w:rFonts w:cs="Times New Roman"/>
          <w:sz w:val="24"/>
          <w:szCs w:val="24"/>
        </w:rPr>
        <w:t>е</w:t>
      </w:r>
      <w:r w:rsidRPr="00277B66">
        <w:rPr>
          <w:rFonts w:cs="Times New Roman"/>
          <w:sz w:val="24"/>
          <w:szCs w:val="24"/>
        </w:rPr>
        <w:t>ском словаре учебника);</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правильно списывать (без пропусков и искажений букв) слова и предложения, тексты об</w:t>
      </w:r>
      <w:r w:rsidRPr="00277B66">
        <w:rPr>
          <w:rFonts w:cs="Times New Roman"/>
          <w:sz w:val="24"/>
          <w:szCs w:val="24"/>
        </w:rPr>
        <w:t>ъ</w:t>
      </w:r>
      <w:r w:rsidRPr="00277B66">
        <w:rPr>
          <w:rFonts w:cs="Times New Roman"/>
          <w:sz w:val="24"/>
          <w:szCs w:val="24"/>
        </w:rPr>
        <w:t>ёмом не более 25 слов;</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находить и исправлять ошибки на изученные правила, описки;</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понимать прослушанный текст;</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находить в тексте слова, значение которых требует уточнения;</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составлять предложение из набора форм слов;</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устно составлять текст из 3-5 предложений по сюжетным картинкам и на основе наблюд</w:t>
      </w:r>
      <w:r w:rsidRPr="00277B66">
        <w:rPr>
          <w:rFonts w:cs="Times New Roman"/>
          <w:sz w:val="24"/>
          <w:szCs w:val="24"/>
        </w:rPr>
        <w:t>е</w:t>
      </w:r>
      <w:r w:rsidRPr="00277B66">
        <w:rPr>
          <w:rFonts w:cs="Times New Roman"/>
          <w:sz w:val="24"/>
          <w:szCs w:val="24"/>
        </w:rPr>
        <w:t>ний;</w:t>
      </w:r>
    </w:p>
    <w:p w:rsidR="00DC7C44" w:rsidRPr="00277B66" w:rsidRDefault="00DC7C44" w:rsidP="00053F12">
      <w:pPr>
        <w:numPr>
          <w:ilvl w:val="0"/>
          <w:numId w:val="39"/>
        </w:numPr>
        <w:spacing w:line="240" w:lineRule="auto"/>
        <w:rPr>
          <w:rFonts w:cs="Times New Roman"/>
          <w:sz w:val="24"/>
          <w:szCs w:val="24"/>
        </w:rPr>
      </w:pPr>
      <w:r w:rsidRPr="00277B66">
        <w:rPr>
          <w:rFonts w:cs="Times New Roman"/>
          <w:sz w:val="24"/>
          <w:szCs w:val="24"/>
        </w:rPr>
        <w:t>использовать изученные понятия в процессе решения учебных задач.</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2 КЛАСС</w:t>
      </w:r>
    </w:p>
    <w:p w:rsidR="00DC7C44" w:rsidRPr="00277B66" w:rsidRDefault="00DC7C44" w:rsidP="00DC7C44">
      <w:pPr>
        <w:spacing w:line="240" w:lineRule="auto"/>
        <w:ind w:left="120"/>
        <w:rPr>
          <w:rFonts w:cs="Times New Roman"/>
          <w:sz w:val="24"/>
          <w:szCs w:val="24"/>
        </w:rPr>
      </w:pPr>
      <w:r w:rsidRPr="00277B66">
        <w:rPr>
          <w:rFonts w:cs="Times New Roman"/>
          <w:sz w:val="24"/>
          <w:szCs w:val="24"/>
        </w:rPr>
        <w:t xml:space="preserve">К концу обучения во </w:t>
      </w:r>
      <w:r w:rsidRPr="00277B66">
        <w:rPr>
          <w:rFonts w:cs="Times New Roman"/>
          <w:b/>
          <w:sz w:val="24"/>
          <w:szCs w:val="24"/>
        </w:rPr>
        <w:t xml:space="preserve">втором классе </w:t>
      </w:r>
      <w:r w:rsidRPr="00277B66">
        <w:rPr>
          <w:rFonts w:cs="Times New Roman"/>
          <w:sz w:val="24"/>
          <w:szCs w:val="24"/>
        </w:rPr>
        <w:t>обучающийся научится:</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осознавать язык как основное средство общения;</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определять количество слогов в слове; делить слово на слоги (в том числе слова со стечением согласных);</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устанавливать соотношение звукового и буквенного состава слова, в том числе с учётом функций букв е, ё, ю, я;</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обозначать на письме мягкость согласных звуков буквой мягкий знак в середине слова;</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находить однокоренные слова;</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выделять в слове корень (простые случаи);</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выделять в слове окончание;</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выявлять в тексте случаи употребления многозначных слов, понимать их значения и уто</w:t>
      </w:r>
      <w:r w:rsidRPr="00277B66">
        <w:rPr>
          <w:rFonts w:cs="Times New Roman"/>
          <w:sz w:val="24"/>
          <w:szCs w:val="24"/>
        </w:rPr>
        <w:t>ч</w:t>
      </w:r>
      <w:r w:rsidRPr="00277B66">
        <w:rPr>
          <w:rFonts w:cs="Times New Roman"/>
          <w:sz w:val="24"/>
          <w:szCs w:val="24"/>
        </w:rPr>
        <w:t>нять значение по учебным словарям; выявлять случаи употребления синонимов и антонимов (без называния терминов);</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распознавать слова, отвечающие на вопросы «кто?», «что?»;</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lastRenderedPageBreak/>
        <w:t>распознавать слова, отвечающие на вопросы «что делать?», «что сделать?» и другие;</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распознавать слова, отвечающие на вопросы «какой?», «какая?», «какое?», «какие?»;</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определять вид предложения по цели высказывания и по эмоциональной окраске;</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находить место орфограммы в слове и между словами на изученные правила;</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w:t>
      </w:r>
      <w:r w:rsidRPr="00277B66">
        <w:rPr>
          <w:rFonts w:cs="Times New Roman"/>
          <w:sz w:val="24"/>
          <w:szCs w:val="24"/>
        </w:rPr>
        <w:t>о</w:t>
      </w:r>
      <w:r w:rsidRPr="00277B66">
        <w:rPr>
          <w:rFonts w:cs="Times New Roman"/>
          <w:sz w:val="24"/>
          <w:szCs w:val="24"/>
        </w:rPr>
        <w:t>графических названиях; раздельное написание предлогов с именами существительными, разделительный мягкий знак;</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правильно списывать (без пропусков и искажений букв) слова и предложения, тексты об</w:t>
      </w:r>
      <w:r w:rsidRPr="00277B66">
        <w:rPr>
          <w:rFonts w:cs="Times New Roman"/>
          <w:sz w:val="24"/>
          <w:szCs w:val="24"/>
        </w:rPr>
        <w:t>ъ</w:t>
      </w:r>
      <w:r w:rsidRPr="00277B66">
        <w:rPr>
          <w:rFonts w:cs="Times New Roman"/>
          <w:sz w:val="24"/>
          <w:szCs w:val="24"/>
        </w:rPr>
        <w:t>ёмом не более 50 слов;</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находить и исправлять ошибки на изученные правила, описки;</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пользоваться толковым, орфографическим, орфоэпическим словарями учебника;</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строить устное диалогическое и монологическое высказывание (2-4 предложения на опр</w:t>
      </w:r>
      <w:r w:rsidRPr="00277B66">
        <w:rPr>
          <w:rFonts w:cs="Times New Roman"/>
          <w:sz w:val="24"/>
          <w:szCs w:val="24"/>
        </w:rPr>
        <w:t>е</w:t>
      </w:r>
      <w:r w:rsidRPr="00277B66">
        <w:rPr>
          <w:rFonts w:cs="Times New Roman"/>
          <w:sz w:val="24"/>
          <w:szCs w:val="24"/>
        </w:rPr>
        <w:t>делённую тему, по наблюдениям) с соблюдением орфоэпических норм, правильной инт</w:t>
      </w:r>
      <w:r w:rsidRPr="00277B66">
        <w:rPr>
          <w:rFonts w:cs="Times New Roman"/>
          <w:sz w:val="24"/>
          <w:szCs w:val="24"/>
        </w:rPr>
        <w:t>о</w:t>
      </w:r>
      <w:r w:rsidRPr="00277B66">
        <w:rPr>
          <w:rFonts w:cs="Times New Roman"/>
          <w:sz w:val="24"/>
          <w:szCs w:val="24"/>
        </w:rPr>
        <w:t>нации;</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формулировать простые выводы на основе прочитанного (услышанного) устно и письменно (1-2 предложения);</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составлять предложения из слов, устанавливая между ними смысловую связь по вопросам;</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определять тему текста и озаглавливать текст, отражая его тему;</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составлять текст из разрозненных предложений, частей текста;</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писать подробное изложение повествовательного текста объёмом 30-45 слов с опорой на вопросы;</w:t>
      </w:r>
    </w:p>
    <w:p w:rsidR="00DC7C44" w:rsidRPr="00277B66" w:rsidRDefault="00DC7C44" w:rsidP="00053F12">
      <w:pPr>
        <w:numPr>
          <w:ilvl w:val="0"/>
          <w:numId w:val="40"/>
        </w:numPr>
        <w:spacing w:line="240" w:lineRule="auto"/>
        <w:rPr>
          <w:rFonts w:cs="Times New Roman"/>
          <w:sz w:val="24"/>
          <w:szCs w:val="24"/>
        </w:rPr>
      </w:pPr>
      <w:r w:rsidRPr="00277B66">
        <w:rPr>
          <w:rFonts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3 КЛАСС</w:t>
      </w:r>
    </w:p>
    <w:p w:rsidR="00DC7C44" w:rsidRPr="00277B66" w:rsidRDefault="00DC7C44" w:rsidP="00DC7C44">
      <w:pPr>
        <w:spacing w:line="240" w:lineRule="auto"/>
        <w:ind w:left="12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 xml:space="preserve">третьем классе </w:t>
      </w:r>
      <w:r w:rsidRPr="00277B66">
        <w:rPr>
          <w:rFonts w:cs="Times New Roman"/>
          <w:sz w:val="24"/>
          <w:szCs w:val="24"/>
        </w:rPr>
        <w:t>обучающийся научится: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объяснять значение русского языка как государственного языка Российской Федерации;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характеризовать, сравнивать, классифицировать звуки вне слова и в слове по заданным п</w:t>
      </w:r>
      <w:r w:rsidRPr="00277B66">
        <w:rPr>
          <w:rFonts w:cs="Times New Roman"/>
          <w:sz w:val="24"/>
          <w:szCs w:val="24"/>
        </w:rPr>
        <w:t>а</w:t>
      </w:r>
      <w:r w:rsidRPr="00277B66">
        <w:rPr>
          <w:rFonts w:cs="Times New Roman"/>
          <w:sz w:val="24"/>
          <w:szCs w:val="24"/>
        </w:rPr>
        <w:t>раметрам;</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производить звуко­буквенный анализ слова (в словах с орфограммами; без транскрибир</w:t>
      </w:r>
      <w:r w:rsidRPr="00277B66">
        <w:rPr>
          <w:rFonts w:cs="Times New Roman"/>
          <w:sz w:val="24"/>
          <w:szCs w:val="24"/>
        </w:rPr>
        <w:t>о</w:t>
      </w:r>
      <w:r w:rsidRPr="00277B66">
        <w:rPr>
          <w:rFonts w:cs="Times New Roman"/>
          <w:sz w:val="24"/>
          <w:szCs w:val="24"/>
        </w:rPr>
        <w:t>вания);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находить в словах с однозначно выделяемыми морфемами окончание, корень, приставку, суффикс;</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выявлять случаи употребления синонимов и антонимов; подбирать синонимы и антонимы к словам разных частей речи;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распознавать слова, употреблённые в прямом и переносном значении (простые случаи);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значение слова в тексте;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распознавать имена существительные; определять грамматические признаки имён сущес</w:t>
      </w:r>
      <w:r w:rsidRPr="00277B66">
        <w:rPr>
          <w:rFonts w:cs="Times New Roman"/>
          <w:sz w:val="24"/>
          <w:szCs w:val="24"/>
        </w:rPr>
        <w:t>т</w:t>
      </w:r>
      <w:r w:rsidRPr="00277B66">
        <w:rPr>
          <w:rFonts w:cs="Times New Roman"/>
          <w:sz w:val="24"/>
          <w:szCs w:val="24"/>
        </w:rPr>
        <w:t>вительных: род, число, падеж; склонять в единственном числе имена существительные с ударными окончаниями;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lastRenderedPageBreak/>
        <w:t>распознавать имена прилагательные; определять грамматические признаки имён прилаг</w:t>
      </w:r>
      <w:r w:rsidRPr="00277B66">
        <w:rPr>
          <w:rFonts w:cs="Times New Roman"/>
          <w:sz w:val="24"/>
          <w:szCs w:val="24"/>
        </w:rPr>
        <w:t>а</w:t>
      </w:r>
      <w:r w:rsidRPr="00277B66">
        <w:rPr>
          <w:rFonts w:cs="Times New Roman"/>
          <w:sz w:val="24"/>
          <w:szCs w:val="24"/>
        </w:rPr>
        <w:t>тельных: род, число, падеж;</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изменять имена прилагательные по падежам, числам, родам (в единственном числе) в соо</w:t>
      </w:r>
      <w:r w:rsidRPr="00277B66">
        <w:rPr>
          <w:rFonts w:cs="Times New Roman"/>
          <w:sz w:val="24"/>
          <w:szCs w:val="24"/>
        </w:rPr>
        <w:t>т</w:t>
      </w:r>
      <w:r w:rsidRPr="00277B66">
        <w:rPr>
          <w:rFonts w:cs="Times New Roman"/>
          <w:sz w:val="24"/>
          <w:szCs w:val="24"/>
        </w:rPr>
        <w:t>ветствии с падежом, числом и родом имён существительных;</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w:t>
      </w:r>
      <w:r w:rsidR="002E1EC3" w:rsidRPr="00277B66">
        <w:rPr>
          <w:rFonts w:cs="Times New Roman"/>
          <w:sz w:val="24"/>
          <w:szCs w:val="24"/>
        </w:rPr>
        <w:t xml:space="preserve">е случаи), в прошедшем времени </w:t>
      </w:r>
      <w:r w:rsidRPr="00277B66">
        <w:rPr>
          <w:rFonts w:cs="Times New Roman"/>
          <w:sz w:val="24"/>
          <w:szCs w:val="24"/>
        </w:rPr>
        <w:t xml:space="preserve"> по родам;</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распознавать личные местоимения (в начальной форме);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использовать личные местоимения для устранения неоправданных повторов в тексте;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различать предлоги и приставки;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вид предложения по цели высказывания и по эмоциональной окраске;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находить главные и второстепенные (без деления на виды) члены предложения;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распознавать распространённые и нераспространённые предложения;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w:t>
      </w:r>
      <w:r w:rsidRPr="00277B66">
        <w:rPr>
          <w:rFonts w:cs="Times New Roman"/>
          <w:sz w:val="24"/>
          <w:szCs w:val="24"/>
        </w:rPr>
        <w:t>е</w:t>
      </w:r>
      <w:r w:rsidRPr="00277B66">
        <w:rPr>
          <w:rFonts w:cs="Times New Roman"/>
          <w:sz w:val="24"/>
          <w:szCs w:val="24"/>
        </w:rPr>
        <w:t>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правильно списывать слова, предложения, тексты объёмом не более 70 слов;</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писать под диктовку тексты объёмом не более 65 слов с учётом изученных правил прав</w:t>
      </w:r>
      <w:r w:rsidRPr="00277B66">
        <w:rPr>
          <w:rFonts w:cs="Times New Roman"/>
          <w:sz w:val="24"/>
          <w:szCs w:val="24"/>
        </w:rPr>
        <w:t>о</w:t>
      </w:r>
      <w:r w:rsidRPr="00277B66">
        <w:rPr>
          <w:rFonts w:cs="Times New Roman"/>
          <w:sz w:val="24"/>
          <w:szCs w:val="24"/>
        </w:rPr>
        <w:t>писания;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находить и исправлять ошибки на изученные правила, описки;</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понимать тексты разных типов, находить в тексте заданную информацию;</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формулировать устно и письменно на основе прочитанной (услышанной) информации пр</w:t>
      </w:r>
      <w:r w:rsidRPr="00277B66">
        <w:rPr>
          <w:rFonts w:cs="Times New Roman"/>
          <w:sz w:val="24"/>
          <w:szCs w:val="24"/>
        </w:rPr>
        <w:t>о</w:t>
      </w:r>
      <w:r w:rsidRPr="00277B66">
        <w:rPr>
          <w:rFonts w:cs="Times New Roman"/>
          <w:sz w:val="24"/>
          <w:szCs w:val="24"/>
        </w:rPr>
        <w:t>стые выводы (1-2 предложения);</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строить устное диалогическое и монологическое высказывание (3-5 предложений на опр</w:t>
      </w:r>
      <w:r w:rsidRPr="00277B66">
        <w:rPr>
          <w:rFonts w:cs="Times New Roman"/>
          <w:sz w:val="24"/>
          <w:szCs w:val="24"/>
        </w:rPr>
        <w:t>е</w:t>
      </w:r>
      <w:r w:rsidRPr="00277B66">
        <w:rPr>
          <w:rFonts w:cs="Times New Roman"/>
          <w:sz w:val="24"/>
          <w:szCs w:val="24"/>
        </w:rPr>
        <w:t>делённую тему, по результатам наблюдений) с соблюдением орфоэпических норм, пр</w:t>
      </w:r>
      <w:r w:rsidRPr="00277B66">
        <w:rPr>
          <w:rFonts w:cs="Times New Roman"/>
          <w:sz w:val="24"/>
          <w:szCs w:val="24"/>
        </w:rPr>
        <w:t>а</w:t>
      </w:r>
      <w:r w:rsidRPr="00277B66">
        <w:rPr>
          <w:rFonts w:cs="Times New Roman"/>
          <w:sz w:val="24"/>
          <w:szCs w:val="24"/>
        </w:rPr>
        <w:t>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связь предложений в тексте (с помощью личных местоимений, синонимов, союзов и, а, но);</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ключевые слова в тексте;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определять тему текста и основную мысль текста;</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выявлять части текста (абзацы) и отражать с помощью ключевых слов или предложений их смысловое содержание;</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составлять план текста, создавать по нему текст и корректировать текст;</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писать подробное изложение по заданному, коллективно или самостоятельно составленному плану;</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DC7C44" w:rsidRPr="00277B66" w:rsidRDefault="00DC7C44" w:rsidP="00053F12">
      <w:pPr>
        <w:numPr>
          <w:ilvl w:val="0"/>
          <w:numId w:val="41"/>
        </w:numPr>
        <w:spacing w:line="240" w:lineRule="auto"/>
        <w:rPr>
          <w:rFonts w:cs="Times New Roman"/>
          <w:sz w:val="24"/>
          <w:szCs w:val="24"/>
        </w:rPr>
      </w:pPr>
      <w:r w:rsidRPr="00277B66">
        <w:rPr>
          <w:rFonts w:cs="Times New Roman"/>
          <w:sz w:val="24"/>
          <w:szCs w:val="24"/>
        </w:rPr>
        <w:t>уточнять значение слова с помощью толкового словаря.</w:t>
      </w:r>
    </w:p>
    <w:p w:rsidR="00DC7C44" w:rsidRPr="00277B66" w:rsidRDefault="00DC7C44" w:rsidP="00DC7C44">
      <w:pPr>
        <w:spacing w:line="240" w:lineRule="auto"/>
        <w:ind w:left="120"/>
        <w:rPr>
          <w:rFonts w:cs="Times New Roman"/>
          <w:sz w:val="24"/>
          <w:szCs w:val="24"/>
        </w:rPr>
      </w:pPr>
    </w:p>
    <w:p w:rsidR="00DC7C44" w:rsidRPr="00277B66" w:rsidRDefault="00DC7C44" w:rsidP="00DC7C44">
      <w:pPr>
        <w:spacing w:line="240" w:lineRule="auto"/>
        <w:ind w:left="120"/>
        <w:rPr>
          <w:rFonts w:cs="Times New Roman"/>
          <w:sz w:val="24"/>
          <w:szCs w:val="24"/>
        </w:rPr>
      </w:pPr>
      <w:r w:rsidRPr="00277B66">
        <w:rPr>
          <w:rFonts w:cs="Times New Roman"/>
          <w:b/>
          <w:sz w:val="24"/>
          <w:szCs w:val="24"/>
        </w:rPr>
        <w:t>4 КЛАСС</w:t>
      </w:r>
    </w:p>
    <w:p w:rsidR="00DC7C44" w:rsidRPr="00277B66" w:rsidRDefault="00DC7C44" w:rsidP="00DC7C44">
      <w:pPr>
        <w:spacing w:line="240" w:lineRule="auto"/>
        <w:ind w:left="120"/>
        <w:rPr>
          <w:rFonts w:cs="Times New Roman"/>
          <w:sz w:val="24"/>
          <w:szCs w:val="24"/>
        </w:rPr>
      </w:pPr>
      <w:r w:rsidRPr="00277B66">
        <w:rPr>
          <w:rFonts w:cs="Times New Roman"/>
          <w:sz w:val="24"/>
          <w:szCs w:val="24"/>
        </w:rPr>
        <w:t xml:space="preserve">К концу обучения </w:t>
      </w:r>
      <w:r w:rsidRPr="00277B66">
        <w:rPr>
          <w:rFonts w:cs="Times New Roman"/>
          <w:b/>
          <w:sz w:val="24"/>
          <w:szCs w:val="24"/>
        </w:rPr>
        <w:t>в четвёртом классе</w:t>
      </w:r>
      <w:r w:rsidRPr="00277B66">
        <w:rPr>
          <w:rFonts w:cs="Times New Roman"/>
          <w:sz w:val="24"/>
          <w:szCs w:val="24"/>
        </w:rPr>
        <w:t xml:space="preserve"> обучающийся научится:</w:t>
      </w:r>
    </w:p>
    <w:p w:rsidR="00DC7C44" w:rsidRPr="00277B66" w:rsidRDefault="00DC7C44" w:rsidP="00DC7C44">
      <w:pPr>
        <w:spacing w:line="240" w:lineRule="auto"/>
        <w:ind w:left="120"/>
        <w:rPr>
          <w:rFonts w:cs="Times New Roman"/>
          <w:sz w:val="24"/>
          <w:szCs w:val="24"/>
        </w:rPr>
      </w:pP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осознавать многообразие языков и культур на территории Российской Федерации, осозн</w:t>
      </w:r>
      <w:r w:rsidRPr="00277B66">
        <w:rPr>
          <w:rFonts w:cs="Times New Roman"/>
          <w:sz w:val="24"/>
          <w:szCs w:val="24"/>
        </w:rPr>
        <w:t>а</w:t>
      </w:r>
      <w:r w:rsidRPr="00277B66">
        <w:rPr>
          <w:rFonts w:cs="Times New Roman"/>
          <w:sz w:val="24"/>
          <w:szCs w:val="24"/>
        </w:rPr>
        <w:t>вать язык как одну из главных духовно­нравственных ценностей народа;</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объяснять роль языка как основного средства общения;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объяснять роль русского языка как государственного языка Российской Федерации и языка межнационального общения;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lastRenderedPageBreak/>
        <w:t>осознавать правильную устную и письменную речь как показатель общей культуры чел</w:t>
      </w:r>
      <w:r w:rsidRPr="00277B66">
        <w:rPr>
          <w:rFonts w:cs="Times New Roman"/>
          <w:sz w:val="24"/>
          <w:szCs w:val="24"/>
        </w:rPr>
        <w:t>о</w:t>
      </w:r>
      <w:r w:rsidRPr="00277B66">
        <w:rPr>
          <w:rFonts w:cs="Times New Roman"/>
          <w:sz w:val="24"/>
          <w:szCs w:val="24"/>
        </w:rPr>
        <w:t>века;</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проводить звуко­буквенный разбор слов (в соответствии с предложенным в учебнике алг</w:t>
      </w:r>
      <w:r w:rsidRPr="00277B66">
        <w:rPr>
          <w:rFonts w:cs="Times New Roman"/>
          <w:sz w:val="24"/>
          <w:szCs w:val="24"/>
        </w:rPr>
        <w:t>о</w:t>
      </w:r>
      <w:r w:rsidRPr="00277B66">
        <w:rPr>
          <w:rFonts w:cs="Times New Roman"/>
          <w:sz w:val="24"/>
          <w:szCs w:val="24"/>
        </w:rPr>
        <w:t>ритмом);</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подбирать к предложенным словам синонимы; подбирать к предложенным словам ант</w:t>
      </w:r>
      <w:r w:rsidRPr="00277B66">
        <w:rPr>
          <w:rFonts w:cs="Times New Roman"/>
          <w:sz w:val="24"/>
          <w:szCs w:val="24"/>
        </w:rPr>
        <w:t>о</w:t>
      </w:r>
      <w:r w:rsidRPr="00277B66">
        <w:rPr>
          <w:rFonts w:cs="Times New Roman"/>
          <w:sz w:val="24"/>
          <w:szCs w:val="24"/>
        </w:rPr>
        <w:t>нимы;</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выявлять в речи слова, значение которых требует уточнения, определять значение слова по контексту;</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различать предложение, словосочетание и слово;</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классифицировать предложения по цели высказывания и по эмоциональной окраске;</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различать распространённые и нераспространённые предложения;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распознавать предложения с однородными членами; составлять предложения с одноро</w:t>
      </w:r>
      <w:r w:rsidRPr="00277B66">
        <w:rPr>
          <w:rFonts w:cs="Times New Roman"/>
          <w:sz w:val="24"/>
          <w:szCs w:val="24"/>
        </w:rPr>
        <w:t>д</w:t>
      </w:r>
      <w:r w:rsidRPr="00277B66">
        <w:rPr>
          <w:rFonts w:cs="Times New Roman"/>
          <w:sz w:val="24"/>
          <w:szCs w:val="24"/>
        </w:rPr>
        <w:t>ными членами; использовать предложения с однородными членами в речи;</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w:t>
      </w:r>
      <w:r w:rsidRPr="00277B66">
        <w:rPr>
          <w:rFonts w:cs="Times New Roman"/>
          <w:sz w:val="24"/>
          <w:szCs w:val="24"/>
        </w:rPr>
        <w:t>о</w:t>
      </w:r>
      <w:r w:rsidRPr="00277B66">
        <w:rPr>
          <w:rFonts w:cs="Times New Roman"/>
          <w:sz w:val="24"/>
          <w:szCs w:val="24"/>
        </w:rPr>
        <w:t>стоящие из двух простых (сложносочинённые с союзами и, а, но и бессоюзные сложные предложения без называния терминов);</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производить синтаксический разбор простого предложения;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находить место орфограммы в слове и между словами на изученные правила;</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применять изученные правила правописания, в том числе: непроверяемые гласные и с</w:t>
      </w:r>
      <w:r w:rsidRPr="00277B66">
        <w:rPr>
          <w:rFonts w:cs="Times New Roman"/>
          <w:sz w:val="24"/>
          <w:szCs w:val="24"/>
        </w:rPr>
        <w:t>о</w:t>
      </w:r>
      <w:r w:rsidRPr="00277B66">
        <w:rPr>
          <w:rFonts w:cs="Times New Roman"/>
          <w:sz w:val="24"/>
          <w:szCs w:val="24"/>
        </w:rPr>
        <w:t>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w:t>
      </w:r>
      <w:r w:rsidRPr="00277B66">
        <w:rPr>
          <w:rFonts w:cs="Times New Roman"/>
          <w:sz w:val="24"/>
          <w:szCs w:val="24"/>
        </w:rPr>
        <w:t>н</w:t>
      </w:r>
      <w:r w:rsidRPr="00277B66">
        <w:rPr>
          <w:rFonts w:cs="Times New Roman"/>
          <w:sz w:val="24"/>
          <w:szCs w:val="24"/>
        </w:rPr>
        <w:t>чания глаголов; знаки препинания в предложениях с однородными членами, соединёнными союзами и, а, но и без союзов;</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правильно списывать тексты объёмом не более 85 слов;</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писать под диктовку тексты объёмом не более 80 слов с учётом изученных правил прав</w:t>
      </w:r>
      <w:r w:rsidRPr="00277B66">
        <w:rPr>
          <w:rFonts w:cs="Times New Roman"/>
          <w:sz w:val="24"/>
          <w:szCs w:val="24"/>
        </w:rPr>
        <w:t>о</w:t>
      </w:r>
      <w:r w:rsidRPr="00277B66">
        <w:rPr>
          <w:rFonts w:cs="Times New Roman"/>
          <w:sz w:val="24"/>
          <w:szCs w:val="24"/>
        </w:rPr>
        <w:t>писания;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находить и исправлять орфографические и пунктуационные ошибки на изученные правила, описки;</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lastRenderedPageBreak/>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создавать небольшие устные и письменные тексты (3-5 предложений) для конкретной с</w:t>
      </w:r>
      <w:r w:rsidRPr="00277B66">
        <w:rPr>
          <w:rFonts w:cs="Times New Roman"/>
          <w:sz w:val="24"/>
          <w:szCs w:val="24"/>
        </w:rPr>
        <w:t>и</w:t>
      </w:r>
      <w:r w:rsidRPr="00277B66">
        <w:rPr>
          <w:rFonts w:cs="Times New Roman"/>
          <w:sz w:val="24"/>
          <w:szCs w:val="24"/>
        </w:rPr>
        <w:t>туации письменного общения (письма, поздравительные открытки, объявления и другие);</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корректировать порядок предложений и частей текста;</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составлять план к заданным текстам;</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осуществлять подробный пересказ текста (устно и письменно);</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осуществлять выборочный пересказ текста (устно);</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писать (после предварительной подготовки) сочинения по заданным темам;</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w:t>
      </w:r>
      <w:r w:rsidRPr="00277B66">
        <w:rPr>
          <w:rFonts w:cs="Times New Roman"/>
          <w:sz w:val="24"/>
          <w:szCs w:val="24"/>
        </w:rPr>
        <w:t>е</w:t>
      </w:r>
      <w:r w:rsidRPr="00277B66">
        <w:rPr>
          <w:rFonts w:cs="Times New Roman"/>
          <w:sz w:val="24"/>
          <w:szCs w:val="24"/>
        </w:rPr>
        <w:t>тировать и обобщать содержащуюся в тексте информацию; осуществлять ознакомительное чтение в соответствии с поставленной задачей;</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объяснять своими словами значение изученных понятий; использовать изученные понятия;</w:t>
      </w:r>
    </w:p>
    <w:p w:rsidR="00DC7C44" w:rsidRPr="00277B66" w:rsidRDefault="00DC7C44" w:rsidP="00053F12">
      <w:pPr>
        <w:numPr>
          <w:ilvl w:val="0"/>
          <w:numId w:val="42"/>
        </w:numPr>
        <w:spacing w:line="240" w:lineRule="auto"/>
        <w:rPr>
          <w:rFonts w:cs="Times New Roman"/>
          <w:sz w:val="24"/>
          <w:szCs w:val="24"/>
        </w:rPr>
      </w:pPr>
      <w:r w:rsidRPr="00277B66">
        <w:rPr>
          <w:rFonts w:cs="Times New Roman"/>
          <w:sz w:val="24"/>
          <w:szCs w:val="24"/>
        </w:rPr>
        <w:t>уточнять значение слова с помощью справочных изданий, в том числе из числа верифиц</w:t>
      </w:r>
      <w:r w:rsidRPr="00277B66">
        <w:rPr>
          <w:rFonts w:cs="Times New Roman"/>
          <w:sz w:val="24"/>
          <w:szCs w:val="24"/>
        </w:rPr>
        <w:t>и</w:t>
      </w:r>
      <w:r w:rsidRPr="00277B66">
        <w:rPr>
          <w:rFonts w:cs="Times New Roman"/>
          <w:sz w:val="24"/>
          <w:szCs w:val="24"/>
        </w:rPr>
        <w:t xml:space="preserve">рованных электронных ресурсов, включённых в федеральный перечень. </w:t>
      </w:r>
    </w:p>
    <w:p w:rsidR="00AD100B" w:rsidRPr="00277B66" w:rsidRDefault="00AD100B">
      <w:pPr>
        <w:spacing w:after="160" w:line="259" w:lineRule="auto"/>
        <w:ind w:firstLine="0"/>
        <w:jc w:val="left"/>
        <w:rPr>
          <w:rFonts w:cs="Times New Roman"/>
          <w:b/>
          <w:sz w:val="24"/>
          <w:szCs w:val="24"/>
        </w:rPr>
      </w:pPr>
    </w:p>
    <w:p w:rsidR="00AD100B" w:rsidRPr="00277B66" w:rsidRDefault="00AD100B" w:rsidP="00967FDE">
      <w:pPr>
        <w:spacing w:line="240" w:lineRule="auto"/>
        <w:ind w:firstLine="0"/>
        <w:jc w:val="left"/>
        <w:rPr>
          <w:rFonts w:cs="Times New Roman"/>
          <w:b/>
          <w:sz w:val="24"/>
          <w:szCs w:val="24"/>
        </w:rPr>
        <w:sectPr w:rsidR="00AD100B" w:rsidRPr="00277B66" w:rsidSect="00D1727A">
          <w:footerReference w:type="default" r:id="rId16"/>
          <w:type w:val="continuous"/>
          <w:pgSz w:w="11906" w:h="16838"/>
          <w:pgMar w:top="720" w:right="720" w:bottom="720" w:left="720" w:header="708" w:footer="708" w:gutter="0"/>
          <w:cols w:space="708"/>
          <w:titlePg/>
          <w:docGrid w:linePitch="360"/>
        </w:sectPr>
      </w:pPr>
    </w:p>
    <w:p w:rsidR="00C96BDF" w:rsidRPr="00277B66" w:rsidRDefault="00C96BDF" w:rsidP="00967FDE">
      <w:pPr>
        <w:spacing w:line="240" w:lineRule="auto"/>
        <w:ind w:firstLine="0"/>
        <w:jc w:val="left"/>
        <w:rPr>
          <w:rFonts w:cs="Times New Roman"/>
          <w:b/>
          <w:sz w:val="24"/>
          <w:szCs w:val="24"/>
        </w:rPr>
      </w:pPr>
    </w:p>
    <w:p w:rsidR="00AD100B" w:rsidRPr="00277B66" w:rsidRDefault="00AD100B" w:rsidP="00AD100B">
      <w:pPr>
        <w:ind w:left="120"/>
      </w:pPr>
      <w:r w:rsidRPr="00277B66">
        <w:rPr>
          <w:b/>
          <w:sz w:val="28"/>
        </w:rPr>
        <w:t xml:space="preserve">ТЕМАТИЧЕСКОЕ ПЛАНИРОВАНИЕ </w:t>
      </w:r>
    </w:p>
    <w:p w:rsidR="00AD100B" w:rsidRPr="00277B66" w:rsidRDefault="00AD100B" w:rsidP="00AD100B">
      <w:pPr>
        <w:ind w:left="120"/>
      </w:pPr>
      <w:r w:rsidRPr="00277B66">
        <w:rPr>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D100B" w:rsidRPr="00277B66" w:rsidTr="00D605B7">
        <w:trPr>
          <w:trHeight w:val="144"/>
          <w:tblCellSpacing w:w="20" w:type="nil"/>
        </w:trPr>
        <w:tc>
          <w:tcPr>
            <w:tcW w:w="538" w:type="dxa"/>
            <w:vMerge w:val="restart"/>
            <w:tcMar>
              <w:top w:w="50" w:type="dxa"/>
              <w:left w:w="100" w:type="dxa"/>
            </w:tcMar>
            <w:vAlign w:val="center"/>
          </w:tcPr>
          <w:p w:rsidR="00AD100B" w:rsidRPr="00277B66" w:rsidRDefault="00AD100B" w:rsidP="00D605B7">
            <w:pPr>
              <w:ind w:left="135"/>
            </w:pPr>
            <w:r w:rsidRPr="00277B66">
              <w:rPr>
                <w:b/>
                <w:sz w:val="24"/>
              </w:rPr>
              <w:t xml:space="preserve">№ п/п </w:t>
            </w:r>
          </w:p>
          <w:p w:rsidR="00AD100B" w:rsidRPr="00277B66" w:rsidRDefault="00AD100B" w:rsidP="00D605B7">
            <w:pPr>
              <w:ind w:left="135"/>
            </w:pPr>
          </w:p>
        </w:tc>
        <w:tc>
          <w:tcPr>
            <w:tcW w:w="2288" w:type="dxa"/>
            <w:vMerge w:val="restart"/>
            <w:tcMar>
              <w:top w:w="50" w:type="dxa"/>
              <w:left w:w="100" w:type="dxa"/>
            </w:tcMar>
            <w:vAlign w:val="center"/>
          </w:tcPr>
          <w:p w:rsidR="00AD100B" w:rsidRPr="00277B66" w:rsidRDefault="00AD100B" w:rsidP="00D605B7">
            <w:pPr>
              <w:ind w:left="135"/>
            </w:pPr>
            <w:r w:rsidRPr="00277B66">
              <w:rPr>
                <w:b/>
                <w:sz w:val="24"/>
              </w:rPr>
              <w:t xml:space="preserve">Наименование разделов и тем программы </w:t>
            </w:r>
          </w:p>
          <w:p w:rsidR="00AD100B" w:rsidRPr="00277B66" w:rsidRDefault="00AD100B" w:rsidP="00D605B7">
            <w:pPr>
              <w:ind w:left="135"/>
            </w:pPr>
          </w:p>
        </w:tc>
        <w:tc>
          <w:tcPr>
            <w:tcW w:w="0" w:type="auto"/>
            <w:gridSpan w:val="3"/>
            <w:tcMar>
              <w:top w:w="50" w:type="dxa"/>
              <w:left w:w="100" w:type="dxa"/>
            </w:tcMar>
            <w:vAlign w:val="center"/>
          </w:tcPr>
          <w:p w:rsidR="00AD100B" w:rsidRPr="00277B66" w:rsidRDefault="00AD100B" w:rsidP="00D605B7">
            <w:r w:rsidRPr="00277B66">
              <w:rPr>
                <w:b/>
                <w:sz w:val="24"/>
              </w:rPr>
              <w:t>Количество часов</w:t>
            </w:r>
          </w:p>
        </w:tc>
        <w:tc>
          <w:tcPr>
            <w:tcW w:w="2837" w:type="dxa"/>
            <w:vMerge w:val="restart"/>
            <w:tcMar>
              <w:top w:w="50" w:type="dxa"/>
              <w:left w:w="100" w:type="dxa"/>
            </w:tcMar>
            <w:vAlign w:val="center"/>
          </w:tcPr>
          <w:p w:rsidR="00AD100B" w:rsidRPr="00277B66" w:rsidRDefault="00AD100B" w:rsidP="00D605B7">
            <w:pPr>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AD100B" w:rsidRPr="00277B66" w:rsidRDefault="00AD100B" w:rsidP="00D605B7">
            <w:pPr>
              <w:ind w:left="135"/>
            </w:pPr>
          </w:p>
        </w:tc>
      </w:tr>
      <w:tr w:rsidR="00AD100B" w:rsidRPr="00277B66" w:rsidTr="00D605B7">
        <w:trPr>
          <w:trHeight w:val="144"/>
          <w:tblCellSpacing w:w="20" w:type="nil"/>
        </w:trPr>
        <w:tc>
          <w:tcPr>
            <w:tcW w:w="0" w:type="auto"/>
            <w:vMerge/>
            <w:tcBorders>
              <w:top w:val="nil"/>
            </w:tcBorders>
            <w:tcMar>
              <w:top w:w="50" w:type="dxa"/>
              <w:left w:w="100" w:type="dxa"/>
            </w:tcMar>
          </w:tcPr>
          <w:p w:rsidR="00AD100B" w:rsidRPr="00277B66" w:rsidRDefault="00AD100B" w:rsidP="00D605B7"/>
        </w:tc>
        <w:tc>
          <w:tcPr>
            <w:tcW w:w="0" w:type="auto"/>
            <w:vMerge/>
            <w:tcBorders>
              <w:top w:val="nil"/>
            </w:tcBorders>
            <w:tcMar>
              <w:top w:w="50" w:type="dxa"/>
              <w:left w:w="100" w:type="dxa"/>
            </w:tcMar>
          </w:tcPr>
          <w:p w:rsidR="00AD100B" w:rsidRPr="00277B66" w:rsidRDefault="00AD100B" w:rsidP="00D605B7"/>
        </w:tc>
        <w:tc>
          <w:tcPr>
            <w:tcW w:w="1045" w:type="dxa"/>
            <w:tcMar>
              <w:top w:w="50" w:type="dxa"/>
              <w:left w:w="100" w:type="dxa"/>
            </w:tcMar>
            <w:vAlign w:val="center"/>
          </w:tcPr>
          <w:p w:rsidR="00AD100B" w:rsidRPr="00277B66" w:rsidRDefault="00AD100B" w:rsidP="00D605B7">
            <w:pPr>
              <w:ind w:left="135"/>
            </w:pPr>
            <w:r w:rsidRPr="00277B66">
              <w:rPr>
                <w:b/>
                <w:sz w:val="24"/>
              </w:rPr>
              <w:t xml:space="preserve">Всего </w:t>
            </w:r>
          </w:p>
          <w:p w:rsidR="00AD100B" w:rsidRPr="00277B66" w:rsidRDefault="00AD100B" w:rsidP="00D605B7">
            <w:pPr>
              <w:ind w:left="135"/>
            </w:pPr>
          </w:p>
        </w:tc>
        <w:tc>
          <w:tcPr>
            <w:tcW w:w="1778" w:type="dxa"/>
            <w:tcMar>
              <w:top w:w="50" w:type="dxa"/>
              <w:left w:w="100" w:type="dxa"/>
            </w:tcMar>
            <w:vAlign w:val="center"/>
          </w:tcPr>
          <w:p w:rsidR="00AD100B" w:rsidRPr="00277B66" w:rsidRDefault="00AD100B" w:rsidP="00D605B7">
            <w:pPr>
              <w:ind w:left="135"/>
            </w:pPr>
            <w:r w:rsidRPr="00277B66">
              <w:rPr>
                <w:b/>
                <w:sz w:val="24"/>
              </w:rPr>
              <w:t>Ко</w:t>
            </w:r>
            <w:r w:rsidRPr="00277B66">
              <w:rPr>
                <w:b/>
                <w:sz w:val="24"/>
              </w:rPr>
              <w:t>н</w:t>
            </w:r>
            <w:r w:rsidRPr="00277B66">
              <w:rPr>
                <w:b/>
                <w:sz w:val="24"/>
              </w:rPr>
              <w:t xml:space="preserve">трольные работы </w:t>
            </w:r>
          </w:p>
          <w:p w:rsidR="00AD100B" w:rsidRPr="00277B66" w:rsidRDefault="00AD100B" w:rsidP="00D605B7">
            <w:pPr>
              <w:ind w:left="135"/>
            </w:pPr>
          </w:p>
        </w:tc>
        <w:tc>
          <w:tcPr>
            <w:tcW w:w="1860" w:type="dxa"/>
            <w:tcMar>
              <w:top w:w="50" w:type="dxa"/>
              <w:left w:w="100" w:type="dxa"/>
            </w:tcMar>
            <w:vAlign w:val="center"/>
          </w:tcPr>
          <w:p w:rsidR="00AD100B" w:rsidRPr="00277B66" w:rsidRDefault="00AD100B" w:rsidP="00D605B7">
            <w:pPr>
              <w:ind w:left="135"/>
            </w:pPr>
            <w:r w:rsidRPr="00277B66">
              <w:rPr>
                <w:b/>
                <w:sz w:val="24"/>
              </w:rPr>
              <w:t>Практич</w:t>
            </w:r>
            <w:r w:rsidRPr="00277B66">
              <w:rPr>
                <w:b/>
                <w:sz w:val="24"/>
              </w:rPr>
              <w:t>е</w:t>
            </w:r>
            <w:r w:rsidRPr="00277B66">
              <w:rPr>
                <w:b/>
                <w:sz w:val="24"/>
              </w:rPr>
              <w:t xml:space="preserve">ские работы </w:t>
            </w:r>
          </w:p>
          <w:p w:rsidR="00AD100B" w:rsidRPr="00277B66" w:rsidRDefault="00AD100B" w:rsidP="00D605B7">
            <w:pPr>
              <w:ind w:left="135"/>
            </w:pPr>
          </w:p>
        </w:tc>
        <w:tc>
          <w:tcPr>
            <w:tcW w:w="0" w:type="auto"/>
            <w:vMerge/>
            <w:tcBorders>
              <w:top w:val="nil"/>
            </w:tcBorders>
            <w:tcMar>
              <w:top w:w="50" w:type="dxa"/>
              <w:left w:w="100" w:type="dxa"/>
            </w:tcMar>
          </w:tcPr>
          <w:p w:rsidR="00AD100B" w:rsidRPr="00277B66" w:rsidRDefault="00AD100B" w:rsidP="00D605B7"/>
        </w:tc>
      </w:tr>
      <w:tr w:rsidR="00AD100B" w:rsidRPr="00277B66" w:rsidTr="00D605B7">
        <w:trPr>
          <w:trHeight w:val="144"/>
          <w:tblCellSpacing w:w="20" w:type="nil"/>
        </w:trPr>
        <w:tc>
          <w:tcPr>
            <w:tcW w:w="0" w:type="auto"/>
            <w:gridSpan w:val="6"/>
            <w:tcMar>
              <w:top w:w="50" w:type="dxa"/>
              <w:left w:w="100" w:type="dxa"/>
            </w:tcMar>
            <w:vAlign w:val="center"/>
          </w:tcPr>
          <w:p w:rsidR="00AD100B" w:rsidRPr="00277B66" w:rsidRDefault="00AD100B" w:rsidP="00D605B7">
            <w:pPr>
              <w:ind w:left="135"/>
            </w:pPr>
            <w:r w:rsidRPr="00277B66">
              <w:rPr>
                <w:b/>
                <w:sz w:val="24"/>
              </w:rPr>
              <w:t>Раздел 1.</w:t>
            </w:r>
            <w:r w:rsidRPr="00277B66">
              <w:rPr>
                <w:sz w:val="24"/>
              </w:rPr>
              <w:t xml:space="preserve"> </w:t>
            </w:r>
            <w:r w:rsidRPr="00277B66">
              <w:rPr>
                <w:b/>
                <w:sz w:val="24"/>
              </w:rPr>
              <w:t>Обучение грамоте</w:t>
            </w: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1.1</w:t>
            </w:r>
          </w:p>
        </w:tc>
        <w:tc>
          <w:tcPr>
            <w:tcW w:w="2288" w:type="dxa"/>
            <w:tcMar>
              <w:top w:w="50" w:type="dxa"/>
              <w:left w:w="100" w:type="dxa"/>
            </w:tcMar>
            <w:vAlign w:val="center"/>
          </w:tcPr>
          <w:p w:rsidR="00AD100B" w:rsidRPr="00277B66" w:rsidRDefault="00AD100B" w:rsidP="00D605B7">
            <w:pPr>
              <w:ind w:left="135"/>
            </w:pPr>
            <w:r w:rsidRPr="00277B66">
              <w:rPr>
                <w:sz w:val="24"/>
              </w:rPr>
              <w:t>Слово и предложение</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1.2</w:t>
            </w:r>
          </w:p>
        </w:tc>
        <w:tc>
          <w:tcPr>
            <w:tcW w:w="2288" w:type="dxa"/>
            <w:tcMar>
              <w:top w:w="50" w:type="dxa"/>
              <w:left w:w="100" w:type="dxa"/>
            </w:tcMar>
            <w:vAlign w:val="center"/>
          </w:tcPr>
          <w:p w:rsidR="00AD100B" w:rsidRPr="00277B66" w:rsidRDefault="00AD100B" w:rsidP="00D605B7">
            <w:pPr>
              <w:ind w:left="135"/>
            </w:pPr>
            <w:r w:rsidRPr="00277B66">
              <w:rPr>
                <w:sz w:val="24"/>
              </w:rPr>
              <w:t>Фонетика</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23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1.3</w:t>
            </w:r>
          </w:p>
        </w:tc>
        <w:tc>
          <w:tcPr>
            <w:tcW w:w="2288" w:type="dxa"/>
            <w:tcMar>
              <w:top w:w="50" w:type="dxa"/>
              <w:left w:w="100" w:type="dxa"/>
            </w:tcMar>
            <w:vAlign w:val="center"/>
          </w:tcPr>
          <w:p w:rsidR="00AD100B" w:rsidRPr="00277B66" w:rsidRDefault="00AD100B" w:rsidP="00D605B7">
            <w:pPr>
              <w:ind w:left="135"/>
            </w:pPr>
            <w:r w:rsidRPr="00277B66">
              <w:rPr>
                <w:sz w:val="24"/>
              </w:rPr>
              <w:t>Письмо</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70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1.4</w:t>
            </w:r>
          </w:p>
        </w:tc>
        <w:tc>
          <w:tcPr>
            <w:tcW w:w="2288" w:type="dxa"/>
            <w:tcMar>
              <w:top w:w="50" w:type="dxa"/>
              <w:left w:w="100" w:type="dxa"/>
            </w:tcMar>
            <w:vAlign w:val="center"/>
          </w:tcPr>
          <w:p w:rsidR="00AD100B" w:rsidRPr="00277B66" w:rsidRDefault="00AD100B" w:rsidP="00D605B7">
            <w:pPr>
              <w:ind w:left="135"/>
            </w:pPr>
            <w:r w:rsidRPr="00277B66">
              <w:rPr>
                <w:sz w:val="24"/>
              </w:rPr>
              <w:t>Развитие речи</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2 </w:t>
            </w:r>
          </w:p>
        </w:tc>
        <w:tc>
          <w:tcPr>
            <w:tcW w:w="1778"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Итого по разделу</w:t>
            </w:r>
          </w:p>
        </w:tc>
        <w:tc>
          <w:tcPr>
            <w:tcW w:w="1642" w:type="dxa"/>
            <w:tcMar>
              <w:top w:w="50" w:type="dxa"/>
              <w:left w:w="100" w:type="dxa"/>
            </w:tcMar>
            <w:vAlign w:val="center"/>
          </w:tcPr>
          <w:p w:rsidR="00AD100B" w:rsidRPr="00277B66" w:rsidRDefault="00AD100B" w:rsidP="00D605B7">
            <w:pPr>
              <w:ind w:left="135"/>
              <w:jc w:val="center"/>
            </w:pPr>
            <w:r w:rsidRPr="00277B66">
              <w:rPr>
                <w:sz w:val="24"/>
              </w:rPr>
              <w:t xml:space="preserve"> 100 </w:t>
            </w:r>
          </w:p>
        </w:tc>
        <w:tc>
          <w:tcPr>
            <w:tcW w:w="0" w:type="auto"/>
            <w:gridSpan w:val="3"/>
            <w:tcMar>
              <w:top w:w="50" w:type="dxa"/>
              <w:left w:w="100" w:type="dxa"/>
            </w:tcMar>
            <w:vAlign w:val="center"/>
          </w:tcPr>
          <w:p w:rsidR="00AD100B" w:rsidRPr="00277B66" w:rsidRDefault="00AD100B" w:rsidP="00D605B7"/>
        </w:tc>
      </w:tr>
      <w:tr w:rsidR="00AD100B" w:rsidRPr="00277B66" w:rsidTr="00D605B7">
        <w:trPr>
          <w:trHeight w:val="144"/>
          <w:tblCellSpacing w:w="20" w:type="nil"/>
        </w:trPr>
        <w:tc>
          <w:tcPr>
            <w:tcW w:w="0" w:type="auto"/>
            <w:gridSpan w:val="6"/>
            <w:tcMar>
              <w:top w:w="50" w:type="dxa"/>
              <w:left w:w="100" w:type="dxa"/>
            </w:tcMar>
            <w:vAlign w:val="center"/>
          </w:tcPr>
          <w:p w:rsidR="00AD100B" w:rsidRPr="00277B66" w:rsidRDefault="00AD100B" w:rsidP="00D605B7">
            <w:pPr>
              <w:ind w:left="135"/>
            </w:pPr>
            <w:r w:rsidRPr="00277B66">
              <w:rPr>
                <w:b/>
                <w:sz w:val="24"/>
              </w:rPr>
              <w:t>Раздел 2.</w:t>
            </w:r>
            <w:r w:rsidRPr="00277B66">
              <w:rPr>
                <w:sz w:val="24"/>
              </w:rPr>
              <w:t xml:space="preserve"> </w:t>
            </w:r>
            <w:r w:rsidRPr="00277B66">
              <w:rPr>
                <w:b/>
                <w:sz w:val="24"/>
              </w:rPr>
              <w:t>Систематический курс</w:t>
            </w: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2.1</w:t>
            </w:r>
          </w:p>
        </w:tc>
        <w:tc>
          <w:tcPr>
            <w:tcW w:w="2288" w:type="dxa"/>
            <w:tcMar>
              <w:top w:w="50" w:type="dxa"/>
              <w:left w:w="100" w:type="dxa"/>
            </w:tcMar>
            <w:vAlign w:val="center"/>
          </w:tcPr>
          <w:p w:rsidR="00AD100B" w:rsidRPr="00277B66" w:rsidRDefault="00AD100B" w:rsidP="00D605B7">
            <w:pPr>
              <w:ind w:left="135"/>
            </w:pPr>
            <w:r w:rsidRPr="00277B66">
              <w:rPr>
                <w:sz w:val="24"/>
              </w:rPr>
              <w:t>Общие сведения о языке</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2.2</w:t>
            </w:r>
          </w:p>
        </w:tc>
        <w:tc>
          <w:tcPr>
            <w:tcW w:w="2288" w:type="dxa"/>
            <w:tcMar>
              <w:top w:w="50" w:type="dxa"/>
              <w:left w:w="100" w:type="dxa"/>
            </w:tcMar>
            <w:vAlign w:val="center"/>
          </w:tcPr>
          <w:p w:rsidR="00AD100B" w:rsidRPr="00277B66" w:rsidRDefault="00AD100B" w:rsidP="00D605B7">
            <w:pPr>
              <w:ind w:left="135"/>
            </w:pPr>
            <w:r w:rsidRPr="00277B66">
              <w:rPr>
                <w:sz w:val="24"/>
              </w:rPr>
              <w:t>Фонетика</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4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2.3</w:t>
            </w:r>
          </w:p>
        </w:tc>
        <w:tc>
          <w:tcPr>
            <w:tcW w:w="2288" w:type="dxa"/>
            <w:tcMar>
              <w:top w:w="50" w:type="dxa"/>
              <w:left w:w="100" w:type="dxa"/>
            </w:tcMar>
            <w:vAlign w:val="center"/>
          </w:tcPr>
          <w:p w:rsidR="00AD100B" w:rsidRPr="00277B66" w:rsidRDefault="00AD100B" w:rsidP="00D605B7">
            <w:pPr>
              <w:ind w:left="135"/>
            </w:pPr>
            <w:r w:rsidRPr="00277B66">
              <w:rPr>
                <w:sz w:val="24"/>
              </w:rPr>
              <w:t>Графика</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4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2.4</w:t>
            </w:r>
          </w:p>
        </w:tc>
        <w:tc>
          <w:tcPr>
            <w:tcW w:w="2288" w:type="dxa"/>
            <w:tcMar>
              <w:top w:w="50" w:type="dxa"/>
              <w:left w:w="100" w:type="dxa"/>
            </w:tcMar>
            <w:vAlign w:val="center"/>
          </w:tcPr>
          <w:p w:rsidR="00AD100B" w:rsidRPr="00277B66" w:rsidRDefault="00AD100B" w:rsidP="00D605B7">
            <w:pPr>
              <w:ind w:left="135"/>
            </w:pPr>
            <w:r w:rsidRPr="00277B66">
              <w:rPr>
                <w:sz w:val="24"/>
              </w:rPr>
              <w:t>Лексика и морфология</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12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2.5</w:t>
            </w:r>
          </w:p>
        </w:tc>
        <w:tc>
          <w:tcPr>
            <w:tcW w:w="2288" w:type="dxa"/>
            <w:tcMar>
              <w:top w:w="50" w:type="dxa"/>
              <w:left w:w="100" w:type="dxa"/>
            </w:tcMar>
            <w:vAlign w:val="center"/>
          </w:tcPr>
          <w:p w:rsidR="00AD100B" w:rsidRPr="00277B66" w:rsidRDefault="00AD100B" w:rsidP="00D605B7">
            <w:pPr>
              <w:ind w:left="135"/>
            </w:pPr>
            <w:r w:rsidRPr="00277B66">
              <w:rPr>
                <w:sz w:val="24"/>
              </w:rPr>
              <w:t>Синтаксис</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2.6</w:t>
            </w:r>
          </w:p>
        </w:tc>
        <w:tc>
          <w:tcPr>
            <w:tcW w:w="2288" w:type="dxa"/>
            <w:tcMar>
              <w:top w:w="50" w:type="dxa"/>
              <w:left w:w="100" w:type="dxa"/>
            </w:tcMar>
            <w:vAlign w:val="center"/>
          </w:tcPr>
          <w:p w:rsidR="00AD100B" w:rsidRPr="00277B66" w:rsidRDefault="00AD100B" w:rsidP="00D605B7">
            <w:pPr>
              <w:ind w:left="135"/>
            </w:pPr>
            <w:r w:rsidRPr="00277B66">
              <w:rPr>
                <w:sz w:val="24"/>
              </w:rPr>
              <w:t>Орфография и пунктуация</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14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38" w:type="dxa"/>
            <w:tcMar>
              <w:top w:w="50" w:type="dxa"/>
              <w:left w:w="100" w:type="dxa"/>
            </w:tcMar>
            <w:vAlign w:val="center"/>
          </w:tcPr>
          <w:p w:rsidR="00AD100B" w:rsidRPr="00277B66" w:rsidRDefault="00AD100B" w:rsidP="00D605B7">
            <w:r w:rsidRPr="00277B66">
              <w:rPr>
                <w:sz w:val="24"/>
              </w:rPr>
              <w:t>2.7</w:t>
            </w:r>
          </w:p>
        </w:tc>
        <w:tc>
          <w:tcPr>
            <w:tcW w:w="2288" w:type="dxa"/>
            <w:tcMar>
              <w:top w:w="50" w:type="dxa"/>
              <w:left w:w="100" w:type="dxa"/>
            </w:tcMar>
            <w:vAlign w:val="center"/>
          </w:tcPr>
          <w:p w:rsidR="00AD100B" w:rsidRPr="00277B66" w:rsidRDefault="00AD100B" w:rsidP="00D605B7">
            <w:pPr>
              <w:ind w:left="135"/>
            </w:pPr>
            <w:r w:rsidRPr="00277B66">
              <w:rPr>
                <w:sz w:val="24"/>
              </w:rPr>
              <w:t>Развитие речи</w:t>
            </w:r>
          </w:p>
        </w:tc>
        <w:tc>
          <w:tcPr>
            <w:tcW w:w="1045" w:type="dxa"/>
            <w:tcMar>
              <w:top w:w="50" w:type="dxa"/>
              <w:left w:w="100" w:type="dxa"/>
            </w:tcMar>
            <w:vAlign w:val="center"/>
          </w:tcPr>
          <w:p w:rsidR="00AD100B" w:rsidRPr="00277B66" w:rsidRDefault="00AD100B" w:rsidP="00D605B7">
            <w:pPr>
              <w:ind w:left="135"/>
              <w:jc w:val="center"/>
            </w:pPr>
            <w:r w:rsidRPr="00277B66">
              <w:rPr>
                <w:sz w:val="24"/>
              </w:rPr>
              <w:t xml:space="preserve"> 10 </w:t>
            </w:r>
          </w:p>
        </w:tc>
        <w:tc>
          <w:tcPr>
            <w:tcW w:w="1778"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Итого по разделу</w:t>
            </w:r>
          </w:p>
        </w:tc>
        <w:tc>
          <w:tcPr>
            <w:tcW w:w="1642" w:type="dxa"/>
            <w:tcMar>
              <w:top w:w="50" w:type="dxa"/>
              <w:left w:w="100" w:type="dxa"/>
            </w:tcMar>
            <w:vAlign w:val="center"/>
          </w:tcPr>
          <w:p w:rsidR="00AD100B" w:rsidRPr="00277B66" w:rsidRDefault="00AD100B" w:rsidP="00D605B7">
            <w:pPr>
              <w:ind w:left="135"/>
              <w:jc w:val="center"/>
            </w:pPr>
            <w:r w:rsidRPr="00277B66">
              <w:rPr>
                <w:sz w:val="24"/>
              </w:rPr>
              <w:t xml:space="preserve"> 50 </w:t>
            </w:r>
          </w:p>
        </w:tc>
        <w:tc>
          <w:tcPr>
            <w:tcW w:w="0" w:type="auto"/>
            <w:gridSpan w:val="3"/>
            <w:tcMar>
              <w:top w:w="50" w:type="dxa"/>
              <w:left w:w="100" w:type="dxa"/>
            </w:tcMar>
            <w:vAlign w:val="center"/>
          </w:tcPr>
          <w:p w:rsidR="00AD100B" w:rsidRPr="00277B66" w:rsidRDefault="00AD100B" w:rsidP="00D605B7"/>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Резервное время</w:t>
            </w:r>
          </w:p>
        </w:tc>
        <w:tc>
          <w:tcPr>
            <w:tcW w:w="1642" w:type="dxa"/>
            <w:tcMar>
              <w:top w:w="50" w:type="dxa"/>
              <w:left w:w="100" w:type="dxa"/>
            </w:tcMar>
            <w:vAlign w:val="center"/>
          </w:tcPr>
          <w:p w:rsidR="00AD100B" w:rsidRPr="00277B66" w:rsidRDefault="00AD100B" w:rsidP="00D605B7">
            <w:pPr>
              <w:ind w:left="135"/>
              <w:jc w:val="center"/>
            </w:pPr>
            <w:r w:rsidRPr="00277B66">
              <w:rPr>
                <w:sz w:val="24"/>
              </w:rPr>
              <w:t xml:space="preserve"> 15 </w:t>
            </w:r>
          </w:p>
        </w:tc>
        <w:tc>
          <w:tcPr>
            <w:tcW w:w="1778" w:type="dxa"/>
            <w:tcMar>
              <w:top w:w="50" w:type="dxa"/>
              <w:left w:w="100" w:type="dxa"/>
            </w:tcMar>
            <w:vAlign w:val="center"/>
          </w:tcPr>
          <w:p w:rsidR="00AD100B" w:rsidRPr="00277B66" w:rsidRDefault="00AD100B" w:rsidP="00D605B7">
            <w:pPr>
              <w:ind w:left="135"/>
              <w:jc w:val="center"/>
            </w:pPr>
          </w:p>
        </w:tc>
        <w:tc>
          <w:tcPr>
            <w:tcW w:w="1860" w:type="dxa"/>
            <w:tcMar>
              <w:top w:w="50" w:type="dxa"/>
              <w:left w:w="100" w:type="dxa"/>
            </w:tcMar>
            <w:vAlign w:val="center"/>
          </w:tcPr>
          <w:p w:rsidR="00AD100B" w:rsidRPr="00277B66" w:rsidRDefault="00AD100B" w:rsidP="00D605B7">
            <w:pPr>
              <w:ind w:left="135"/>
              <w:jc w:val="center"/>
            </w:pPr>
          </w:p>
        </w:tc>
        <w:tc>
          <w:tcPr>
            <w:tcW w:w="2837"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ОБЩЕЕ КОЛИЧЕСТВО ЧАСОВ ПО ПР</w:t>
            </w:r>
            <w:r w:rsidRPr="00277B66">
              <w:rPr>
                <w:sz w:val="24"/>
              </w:rPr>
              <w:t>О</w:t>
            </w:r>
            <w:r w:rsidRPr="00277B66">
              <w:rPr>
                <w:sz w:val="24"/>
              </w:rPr>
              <w:t>ГРАММЕ</w:t>
            </w:r>
          </w:p>
        </w:tc>
        <w:tc>
          <w:tcPr>
            <w:tcW w:w="1642" w:type="dxa"/>
            <w:tcMar>
              <w:top w:w="50" w:type="dxa"/>
              <w:left w:w="100" w:type="dxa"/>
            </w:tcMar>
            <w:vAlign w:val="center"/>
          </w:tcPr>
          <w:p w:rsidR="00AD100B" w:rsidRPr="00277B66" w:rsidRDefault="00AD100B" w:rsidP="00D605B7">
            <w:pPr>
              <w:ind w:left="135"/>
              <w:jc w:val="center"/>
            </w:pPr>
            <w:r w:rsidRPr="00277B66">
              <w:rPr>
                <w:sz w:val="24"/>
              </w:rPr>
              <w:t xml:space="preserve"> 165 </w:t>
            </w:r>
          </w:p>
        </w:tc>
        <w:tc>
          <w:tcPr>
            <w:tcW w:w="1778"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0"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2837" w:type="dxa"/>
            <w:tcMar>
              <w:top w:w="50" w:type="dxa"/>
              <w:left w:w="100" w:type="dxa"/>
            </w:tcMar>
            <w:vAlign w:val="center"/>
          </w:tcPr>
          <w:p w:rsidR="00AD100B" w:rsidRPr="00277B66" w:rsidRDefault="00AD100B" w:rsidP="00D605B7"/>
        </w:tc>
      </w:tr>
    </w:tbl>
    <w:p w:rsidR="00AD100B" w:rsidRPr="00277B66" w:rsidRDefault="00AD100B" w:rsidP="00AD100B">
      <w:pPr>
        <w:sectPr w:rsidR="00AD100B" w:rsidRPr="00277B66">
          <w:pgSz w:w="16383" w:h="11906" w:orient="landscape"/>
          <w:pgMar w:top="1134" w:right="850" w:bottom="1134" w:left="1701" w:header="720" w:footer="720" w:gutter="0"/>
          <w:cols w:space="720"/>
        </w:sectPr>
      </w:pPr>
    </w:p>
    <w:p w:rsidR="00AD100B" w:rsidRPr="00277B66" w:rsidRDefault="00AD100B" w:rsidP="00AD100B">
      <w:pPr>
        <w:ind w:left="120"/>
      </w:pPr>
      <w:r w:rsidRPr="00277B66">
        <w:rPr>
          <w:b/>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D100B" w:rsidRPr="00277B66" w:rsidTr="00D605B7">
        <w:trPr>
          <w:trHeight w:val="144"/>
          <w:tblCellSpacing w:w="20" w:type="nil"/>
        </w:trPr>
        <w:tc>
          <w:tcPr>
            <w:tcW w:w="505" w:type="dxa"/>
            <w:vMerge w:val="restart"/>
            <w:tcMar>
              <w:top w:w="50" w:type="dxa"/>
              <w:left w:w="100" w:type="dxa"/>
            </w:tcMar>
            <w:vAlign w:val="center"/>
          </w:tcPr>
          <w:p w:rsidR="00AD100B" w:rsidRPr="00277B66" w:rsidRDefault="00AD100B" w:rsidP="00D605B7">
            <w:pPr>
              <w:ind w:left="135"/>
            </w:pPr>
            <w:r w:rsidRPr="00277B66">
              <w:rPr>
                <w:b/>
                <w:sz w:val="24"/>
              </w:rPr>
              <w:t xml:space="preserve">№ п/п </w:t>
            </w:r>
          </w:p>
          <w:p w:rsidR="00AD100B" w:rsidRPr="00277B66" w:rsidRDefault="00AD100B" w:rsidP="00D605B7">
            <w:pPr>
              <w:ind w:left="135"/>
            </w:pPr>
          </w:p>
        </w:tc>
        <w:tc>
          <w:tcPr>
            <w:tcW w:w="2288" w:type="dxa"/>
            <w:vMerge w:val="restart"/>
            <w:tcMar>
              <w:top w:w="50" w:type="dxa"/>
              <w:left w:w="100" w:type="dxa"/>
            </w:tcMar>
            <w:vAlign w:val="center"/>
          </w:tcPr>
          <w:p w:rsidR="00AD100B" w:rsidRPr="00277B66" w:rsidRDefault="00AD100B" w:rsidP="00D605B7">
            <w:pPr>
              <w:ind w:left="135"/>
            </w:pPr>
            <w:r w:rsidRPr="00277B66">
              <w:rPr>
                <w:b/>
                <w:sz w:val="24"/>
              </w:rPr>
              <w:t xml:space="preserve">Наименование разделов и тем программы </w:t>
            </w:r>
          </w:p>
          <w:p w:rsidR="00AD100B" w:rsidRPr="00277B66" w:rsidRDefault="00AD100B" w:rsidP="00D605B7">
            <w:pPr>
              <w:ind w:left="135"/>
            </w:pPr>
          </w:p>
        </w:tc>
        <w:tc>
          <w:tcPr>
            <w:tcW w:w="0" w:type="auto"/>
            <w:gridSpan w:val="3"/>
            <w:tcMar>
              <w:top w:w="50" w:type="dxa"/>
              <w:left w:w="100" w:type="dxa"/>
            </w:tcMar>
            <w:vAlign w:val="center"/>
          </w:tcPr>
          <w:p w:rsidR="00AD100B" w:rsidRPr="00277B66" w:rsidRDefault="00AD100B" w:rsidP="00D605B7">
            <w:r w:rsidRPr="00277B66">
              <w:rPr>
                <w:b/>
                <w:sz w:val="24"/>
              </w:rPr>
              <w:t>Количество часов</w:t>
            </w:r>
          </w:p>
        </w:tc>
        <w:tc>
          <w:tcPr>
            <w:tcW w:w="2852" w:type="dxa"/>
            <w:vMerge w:val="restart"/>
            <w:tcMar>
              <w:top w:w="50" w:type="dxa"/>
              <w:left w:w="100" w:type="dxa"/>
            </w:tcMar>
            <w:vAlign w:val="center"/>
          </w:tcPr>
          <w:p w:rsidR="00AD100B" w:rsidRPr="00277B66" w:rsidRDefault="00AD100B" w:rsidP="00D605B7">
            <w:pPr>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AD100B" w:rsidRPr="00277B66" w:rsidRDefault="00AD100B" w:rsidP="00D605B7">
            <w:pPr>
              <w:ind w:left="135"/>
            </w:pPr>
          </w:p>
        </w:tc>
      </w:tr>
      <w:tr w:rsidR="00AD100B" w:rsidRPr="00277B66" w:rsidTr="00D605B7">
        <w:trPr>
          <w:trHeight w:val="144"/>
          <w:tblCellSpacing w:w="20" w:type="nil"/>
        </w:trPr>
        <w:tc>
          <w:tcPr>
            <w:tcW w:w="0" w:type="auto"/>
            <w:vMerge/>
            <w:tcBorders>
              <w:top w:val="nil"/>
            </w:tcBorders>
            <w:tcMar>
              <w:top w:w="50" w:type="dxa"/>
              <w:left w:w="100" w:type="dxa"/>
            </w:tcMar>
          </w:tcPr>
          <w:p w:rsidR="00AD100B" w:rsidRPr="00277B66" w:rsidRDefault="00AD100B" w:rsidP="00D605B7"/>
        </w:tc>
        <w:tc>
          <w:tcPr>
            <w:tcW w:w="0" w:type="auto"/>
            <w:vMerge/>
            <w:tcBorders>
              <w:top w:val="nil"/>
            </w:tcBorders>
            <w:tcMar>
              <w:top w:w="50" w:type="dxa"/>
              <w:left w:w="100" w:type="dxa"/>
            </w:tcMar>
          </w:tcPr>
          <w:p w:rsidR="00AD100B" w:rsidRPr="00277B66" w:rsidRDefault="00AD100B" w:rsidP="00D605B7"/>
        </w:tc>
        <w:tc>
          <w:tcPr>
            <w:tcW w:w="1050" w:type="dxa"/>
            <w:tcMar>
              <w:top w:w="50" w:type="dxa"/>
              <w:left w:w="100" w:type="dxa"/>
            </w:tcMar>
            <w:vAlign w:val="center"/>
          </w:tcPr>
          <w:p w:rsidR="00AD100B" w:rsidRPr="00277B66" w:rsidRDefault="00AD100B" w:rsidP="00D605B7">
            <w:pPr>
              <w:ind w:left="135"/>
            </w:pPr>
            <w:r w:rsidRPr="00277B66">
              <w:rPr>
                <w:b/>
                <w:sz w:val="24"/>
              </w:rPr>
              <w:t xml:space="preserve">Всего </w:t>
            </w:r>
          </w:p>
          <w:p w:rsidR="00AD100B" w:rsidRPr="00277B66" w:rsidRDefault="00AD100B" w:rsidP="00D605B7">
            <w:pPr>
              <w:ind w:left="135"/>
            </w:pPr>
          </w:p>
        </w:tc>
        <w:tc>
          <w:tcPr>
            <w:tcW w:w="1785" w:type="dxa"/>
            <w:tcMar>
              <w:top w:w="50" w:type="dxa"/>
              <w:left w:w="100" w:type="dxa"/>
            </w:tcMar>
            <w:vAlign w:val="center"/>
          </w:tcPr>
          <w:p w:rsidR="00AD100B" w:rsidRPr="00277B66" w:rsidRDefault="00AD100B" w:rsidP="00D605B7">
            <w:pPr>
              <w:ind w:left="135"/>
            </w:pPr>
            <w:r w:rsidRPr="00277B66">
              <w:rPr>
                <w:b/>
                <w:sz w:val="24"/>
              </w:rPr>
              <w:t>Ко</w:t>
            </w:r>
            <w:r w:rsidRPr="00277B66">
              <w:rPr>
                <w:b/>
                <w:sz w:val="24"/>
              </w:rPr>
              <w:t>н</w:t>
            </w:r>
            <w:r w:rsidRPr="00277B66">
              <w:rPr>
                <w:b/>
                <w:sz w:val="24"/>
              </w:rPr>
              <w:t xml:space="preserve">трольные работы </w:t>
            </w:r>
          </w:p>
          <w:p w:rsidR="00AD100B" w:rsidRPr="00277B66" w:rsidRDefault="00AD100B" w:rsidP="00D605B7">
            <w:pPr>
              <w:ind w:left="135"/>
            </w:pPr>
          </w:p>
        </w:tc>
        <w:tc>
          <w:tcPr>
            <w:tcW w:w="1866" w:type="dxa"/>
            <w:tcMar>
              <w:top w:w="50" w:type="dxa"/>
              <w:left w:w="100" w:type="dxa"/>
            </w:tcMar>
            <w:vAlign w:val="center"/>
          </w:tcPr>
          <w:p w:rsidR="00AD100B" w:rsidRPr="00277B66" w:rsidRDefault="00AD100B" w:rsidP="00D605B7">
            <w:pPr>
              <w:ind w:left="135"/>
            </w:pPr>
            <w:r w:rsidRPr="00277B66">
              <w:rPr>
                <w:b/>
                <w:sz w:val="24"/>
              </w:rPr>
              <w:t>Практич</w:t>
            </w:r>
            <w:r w:rsidRPr="00277B66">
              <w:rPr>
                <w:b/>
                <w:sz w:val="24"/>
              </w:rPr>
              <w:t>е</w:t>
            </w:r>
            <w:r w:rsidRPr="00277B66">
              <w:rPr>
                <w:b/>
                <w:sz w:val="24"/>
              </w:rPr>
              <w:t xml:space="preserve">ские работы </w:t>
            </w:r>
          </w:p>
          <w:p w:rsidR="00AD100B" w:rsidRPr="00277B66" w:rsidRDefault="00AD100B" w:rsidP="00D605B7">
            <w:pPr>
              <w:ind w:left="135"/>
            </w:pPr>
          </w:p>
        </w:tc>
        <w:tc>
          <w:tcPr>
            <w:tcW w:w="0" w:type="auto"/>
            <w:vMerge/>
            <w:tcBorders>
              <w:top w:val="nil"/>
            </w:tcBorders>
            <w:tcMar>
              <w:top w:w="50" w:type="dxa"/>
              <w:left w:w="100" w:type="dxa"/>
            </w:tcMar>
          </w:tcPr>
          <w:p w:rsidR="00AD100B" w:rsidRPr="00277B66" w:rsidRDefault="00AD100B" w:rsidP="00D605B7"/>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1</w:t>
            </w:r>
          </w:p>
        </w:tc>
        <w:tc>
          <w:tcPr>
            <w:tcW w:w="2288" w:type="dxa"/>
            <w:tcMar>
              <w:top w:w="50" w:type="dxa"/>
              <w:left w:w="100" w:type="dxa"/>
            </w:tcMar>
            <w:vAlign w:val="center"/>
          </w:tcPr>
          <w:p w:rsidR="00AD100B" w:rsidRPr="00277B66" w:rsidRDefault="00AD100B" w:rsidP="00D605B7">
            <w:pPr>
              <w:ind w:left="135"/>
            </w:pPr>
            <w:r w:rsidRPr="00277B66">
              <w:rPr>
                <w:sz w:val="24"/>
              </w:rPr>
              <w:t>Общие сведения о языке</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2</w:t>
            </w:r>
          </w:p>
        </w:tc>
        <w:tc>
          <w:tcPr>
            <w:tcW w:w="2288" w:type="dxa"/>
            <w:tcMar>
              <w:top w:w="50" w:type="dxa"/>
              <w:left w:w="100" w:type="dxa"/>
            </w:tcMar>
            <w:vAlign w:val="center"/>
          </w:tcPr>
          <w:p w:rsidR="00AD100B" w:rsidRPr="00277B66" w:rsidRDefault="00AD100B" w:rsidP="00D605B7">
            <w:pPr>
              <w:ind w:left="135"/>
            </w:pPr>
            <w:r w:rsidRPr="00277B66">
              <w:rPr>
                <w:sz w:val="24"/>
              </w:rPr>
              <w:t>Фонетика и графика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6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3</w:t>
            </w:r>
          </w:p>
        </w:tc>
        <w:tc>
          <w:tcPr>
            <w:tcW w:w="2288" w:type="dxa"/>
            <w:tcMar>
              <w:top w:w="50" w:type="dxa"/>
              <w:left w:w="100" w:type="dxa"/>
            </w:tcMar>
            <w:vAlign w:val="center"/>
          </w:tcPr>
          <w:p w:rsidR="00AD100B" w:rsidRPr="00277B66" w:rsidRDefault="00AD100B" w:rsidP="00D605B7">
            <w:pPr>
              <w:ind w:left="135"/>
            </w:pPr>
            <w:r w:rsidRPr="00277B66">
              <w:rPr>
                <w:sz w:val="24"/>
              </w:rPr>
              <w:t xml:space="preserve">Лексика </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4</w:t>
            </w:r>
          </w:p>
        </w:tc>
        <w:tc>
          <w:tcPr>
            <w:tcW w:w="2288" w:type="dxa"/>
            <w:tcMar>
              <w:top w:w="50" w:type="dxa"/>
              <w:left w:w="100" w:type="dxa"/>
            </w:tcMar>
            <w:vAlign w:val="center"/>
          </w:tcPr>
          <w:p w:rsidR="00AD100B" w:rsidRPr="00277B66" w:rsidRDefault="00AD100B" w:rsidP="00D605B7">
            <w:pPr>
              <w:ind w:left="135"/>
            </w:pPr>
            <w:r w:rsidRPr="00277B66">
              <w:rPr>
                <w:sz w:val="24"/>
              </w:rPr>
              <w:t>Состав слова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14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5</w:t>
            </w:r>
          </w:p>
        </w:tc>
        <w:tc>
          <w:tcPr>
            <w:tcW w:w="2288" w:type="dxa"/>
            <w:tcMar>
              <w:top w:w="50" w:type="dxa"/>
              <w:left w:w="100" w:type="dxa"/>
            </w:tcMar>
            <w:vAlign w:val="center"/>
          </w:tcPr>
          <w:p w:rsidR="00AD100B" w:rsidRPr="00277B66" w:rsidRDefault="00AD100B" w:rsidP="00D605B7">
            <w:pPr>
              <w:ind w:left="135"/>
            </w:pPr>
            <w:r w:rsidRPr="00277B66">
              <w:rPr>
                <w:sz w:val="24"/>
              </w:rPr>
              <w:t>Морфология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19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6</w:t>
            </w:r>
          </w:p>
        </w:tc>
        <w:tc>
          <w:tcPr>
            <w:tcW w:w="2288" w:type="dxa"/>
            <w:tcMar>
              <w:top w:w="50" w:type="dxa"/>
              <w:left w:w="100" w:type="dxa"/>
            </w:tcMar>
            <w:vAlign w:val="center"/>
          </w:tcPr>
          <w:p w:rsidR="00AD100B" w:rsidRPr="00277B66" w:rsidRDefault="00AD100B" w:rsidP="00D605B7">
            <w:pPr>
              <w:ind w:left="135"/>
            </w:pPr>
            <w:r w:rsidRPr="00277B66">
              <w:rPr>
                <w:sz w:val="24"/>
              </w:rPr>
              <w:t>Синтаксис</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8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7</w:t>
            </w:r>
          </w:p>
        </w:tc>
        <w:tc>
          <w:tcPr>
            <w:tcW w:w="2288" w:type="dxa"/>
            <w:tcMar>
              <w:top w:w="50" w:type="dxa"/>
              <w:left w:w="100" w:type="dxa"/>
            </w:tcMar>
            <w:vAlign w:val="center"/>
          </w:tcPr>
          <w:p w:rsidR="00AD100B" w:rsidRPr="00277B66" w:rsidRDefault="00AD100B" w:rsidP="00D605B7">
            <w:pPr>
              <w:ind w:left="135"/>
            </w:pPr>
            <w:r w:rsidRPr="00277B66">
              <w:rPr>
                <w:sz w:val="24"/>
              </w:rPr>
              <w:t>Орфография и пунктуация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4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8</w:t>
            </w:r>
          </w:p>
        </w:tc>
        <w:tc>
          <w:tcPr>
            <w:tcW w:w="2288" w:type="dxa"/>
            <w:tcMar>
              <w:top w:w="50" w:type="dxa"/>
              <w:left w:w="100" w:type="dxa"/>
            </w:tcMar>
            <w:vAlign w:val="center"/>
          </w:tcPr>
          <w:p w:rsidR="00AD100B" w:rsidRPr="00277B66" w:rsidRDefault="00AD100B" w:rsidP="00D605B7">
            <w:pPr>
              <w:ind w:left="135"/>
            </w:pPr>
            <w:r w:rsidRPr="00277B66">
              <w:rPr>
                <w:sz w:val="24"/>
              </w:rPr>
              <w:t>Развитие речи</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30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Резервное время</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32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170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12 </w:t>
            </w:r>
          </w:p>
        </w:tc>
        <w:tc>
          <w:tcPr>
            <w:tcW w:w="1866"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2852" w:type="dxa"/>
            <w:tcMar>
              <w:top w:w="50" w:type="dxa"/>
              <w:left w:w="100" w:type="dxa"/>
            </w:tcMar>
            <w:vAlign w:val="center"/>
          </w:tcPr>
          <w:p w:rsidR="00AD100B" w:rsidRPr="00277B66" w:rsidRDefault="00AD100B" w:rsidP="00D605B7"/>
        </w:tc>
      </w:tr>
    </w:tbl>
    <w:p w:rsidR="00AD100B" w:rsidRPr="00277B66" w:rsidRDefault="00AD100B" w:rsidP="00AD100B">
      <w:pPr>
        <w:sectPr w:rsidR="00AD100B" w:rsidRPr="00277B66">
          <w:pgSz w:w="16383" w:h="11906" w:orient="landscape"/>
          <w:pgMar w:top="1134" w:right="850" w:bottom="1134" w:left="1701" w:header="720" w:footer="720" w:gutter="0"/>
          <w:cols w:space="720"/>
        </w:sectPr>
      </w:pPr>
    </w:p>
    <w:p w:rsidR="00AD100B" w:rsidRPr="00277B66" w:rsidRDefault="00AD100B" w:rsidP="00AD100B">
      <w:pPr>
        <w:ind w:left="120"/>
      </w:pPr>
      <w:r w:rsidRPr="00277B66">
        <w:rPr>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D100B" w:rsidRPr="00277B66" w:rsidTr="00D605B7">
        <w:trPr>
          <w:trHeight w:val="144"/>
          <w:tblCellSpacing w:w="20" w:type="nil"/>
        </w:trPr>
        <w:tc>
          <w:tcPr>
            <w:tcW w:w="505" w:type="dxa"/>
            <w:vMerge w:val="restart"/>
            <w:tcMar>
              <w:top w:w="50" w:type="dxa"/>
              <w:left w:w="100" w:type="dxa"/>
            </w:tcMar>
            <w:vAlign w:val="center"/>
          </w:tcPr>
          <w:p w:rsidR="00AD100B" w:rsidRPr="00277B66" w:rsidRDefault="00AD100B" w:rsidP="00D605B7">
            <w:pPr>
              <w:ind w:left="135"/>
            </w:pPr>
            <w:r w:rsidRPr="00277B66">
              <w:rPr>
                <w:b/>
                <w:sz w:val="24"/>
              </w:rPr>
              <w:t xml:space="preserve">№ п/п </w:t>
            </w:r>
          </w:p>
          <w:p w:rsidR="00AD100B" w:rsidRPr="00277B66" w:rsidRDefault="00AD100B" w:rsidP="00D605B7">
            <w:pPr>
              <w:ind w:left="135"/>
            </w:pPr>
          </w:p>
        </w:tc>
        <w:tc>
          <w:tcPr>
            <w:tcW w:w="2288" w:type="dxa"/>
            <w:vMerge w:val="restart"/>
            <w:tcMar>
              <w:top w:w="50" w:type="dxa"/>
              <w:left w:w="100" w:type="dxa"/>
            </w:tcMar>
            <w:vAlign w:val="center"/>
          </w:tcPr>
          <w:p w:rsidR="00AD100B" w:rsidRPr="00277B66" w:rsidRDefault="00AD100B" w:rsidP="00D605B7">
            <w:pPr>
              <w:ind w:left="135"/>
            </w:pPr>
            <w:r w:rsidRPr="00277B66">
              <w:rPr>
                <w:b/>
                <w:sz w:val="24"/>
              </w:rPr>
              <w:t xml:space="preserve">Наименование разделов и тем программы </w:t>
            </w:r>
          </w:p>
          <w:p w:rsidR="00AD100B" w:rsidRPr="00277B66" w:rsidRDefault="00AD100B" w:rsidP="00D605B7">
            <w:pPr>
              <w:ind w:left="135"/>
            </w:pPr>
          </w:p>
        </w:tc>
        <w:tc>
          <w:tcPr>
            <w:tcW w:w="0" w:type="auto"/>
            <w:gridSpan w:val="3"/>
            <w:tcMar>
              <w:top w:w="50" w:type="dxa"/>
              <w:left w:w="100" w:type="dxa"/>
            </w:tcMar>
            <w:vAlign w:val="center"/>
          </w:tcPr>
          <w:p w:rsidR="00AD100B" w:rsidRPr="00277B66" w:rsidRDefault="00AD100B" w:rsidP="00D605B7">
            <w:r w:rsidRPr="00277B66">
              <w:rPr>
                <w:b/>
                <w:sz w:val="24"/>
              </w:rPr>
              <w:t>Количество часов</w:t>
            </w:r>
          </w:p>
        </w:tc>
        <w:tc>
          <w:tcPr>
            <w:tcW w:w="2852" w:type="dxa"/>
            <w:vMerge w:val="restart"/>
            <w:tcMar>
              <w:top w:w="50" w:type="dxa"/>
              <w:left w:w="100" w:type="dxa"/>
            </w:tcMar>
            <w:vAlign w:val="center"/>
          </w:tcPr>
          <w:p w:rsidR="00AD100B" w:rsidRPr="00277B66" w:rsidRDefault="00AD100B" w:rsidP="00D605B7">
            <w:pPr>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AD100B" w:rsidRPr="00277B66" w:rsidRDefault="00AD100B" w:rsidP="00D605B7">
            <w:pPr>
              <w:ind w:left="135"/>
            </w:pPr>
          </w:p>
        </w:tc>
      </w:tr>
      <w:tr w:rsidR="00AD100B" w:rsidRPr="00277B66" w:rsidTr="00D605B7">
        <w:trPr>
          <w:trHeight w:val="144"/>
          <w:tblCellSpacing w:w="20" w:type="nil"/>
        </w:trPr>
        <w:tc>
          <w:tcPr>
            <w:tcW w:w="0" w:type="auto"/>
            <w:vMerge/>
            <w:tcBorders>
              <w:top w:val="nil"/>
            </w:tcBorders>
            <w:tcMar>
              <w:top w:w="50" w:type="dxa"/>
              <w:left w:w="100" w:type="dxa"/>
            </w:tcMar>
          </w:tcPr>
          <w:p w:rsidR="00AD100B" w:rsidRPr="00277B66" w:rsidRDefault="00AD100B" w:rsidP="00D605B7"/>
        </w:tc>
        <w:tc>
          <w:tcPr>
            <w:tcW w:w="0" w:type="auto"/>
            <w:vMerge/>
            <w:tcBorders>
              <w:top w:val="nil"/>
            </w:tcBorders>
            <w:tcMar>
              <w:top w:w="50" w:type="dxa"/>
              <w:left w:w="100" w:type="dxa"/>
            </w:tcMar>
          </w:tcPr>
          <w:p w:rsidR="00AD100B" w:rsidRPr="00277B66" w:rsidRDefault="00AD100B" w:rsidP="00D605B7"/>
        </w:tc>
        <w:tc>
          <w:tcPr>
            <w:tcW w:w="1050" w:type="dxa"/>
            <w:tcMar>
              <w:top w:w="50" w:type="dxa"/>
              <w:left w:w="100" w:type="dxa"/>
            </w:tcMar>
            <w:vAlign w:val="center"/>
          </w:tcPr>
          <w:p w:rsidR="00AD100B" w:rsidRPr="00277B66" w:rsidRDefault="00AD100B" w:rsidP="00D605B7">
            <w:pPr>
              <w:ind w:left="135"/>
            </w:pPr>
            <w:r w:rsidRPr="00277B66">
              <w:rPr>
                <w:b/>
                <w:sz w:val="24"/>
              </w:rPr>
              <w:t xml:space="preserve">Всего </w:t>
            </w:r>
          </w:p>
          <w:p w:rsidR="00AD100B" w:rsidRPr="00277B66" w:rsidRDefault="00AD100B" w:rsidP="00D605B7">
            <w:pPr>
              <w:ind w:left="135"/>
            </w:pPr>
          </w:p>
        </w:tc>
        <w:tc>
          <w:tcPr>
            <w:tcW w:w="1785" w:type="dxa"/>
            <w:tcMar>
              <w:top w:w="50" w:type="dxa"/>
              <w:left w:w="100" w:type="dxa"/>
            </w:tcMar>
            <w:vAlign w:val="center"/>
          </w:tcPr>
          <w:p w:rsidR="00AD100B" w:rsidRPr="00277B66" w:rsidRDefault="00AD100B" w:rsidP="00D605B7">
            <w:pPr>
              <w:ind w:left="135"/>
            </w:pPr>
            <w:r w:rsidRPr="00277B66">
              <w:rPr>
                <w:b/>
                <w:sz w:val="24"/>
              </w:rPr>
              <w:t>Ко</w:t>
            </w:r>
            <w:r w:rsidRPr="00277B66">
              <w:rPr>
                <w:b/>
                <w:sz w:val="24"/>
              </w:rPr>
              <w:t>н</w:t>
            </w:r>
            <w:r w:rsidRPr="00277B66">
              <w:rPr>
                <w:b/>
                <w:sz w:val="24"/>
              </w:rPr>
              <w:t xml:space="preserve">трольные работы </w:t>
            </w:r>
          </w:p>
          <w:p w:rsidR="00AD100B" w:rsidRPr="00277B66" w:rsidRDefault="00AD100B" w:rsidP="00D605B7">
            <w:pPr>
              <w:ind w:left="135"/>
            </w:pPr>
          </w:p>
        </w:tc>
        <w:tc>
          <w:tcPr>
            <w:tcW w:w="1866" w:type="dxa"/>
            <w:tcMar>
              <w:top w:w="50" w:type="dxa"/>
              <w:left w:w="100" w:type="dxa"/>
            </w:tcMar>
            <w:vAlign w:val="center"/>
          </w:tcPr>
          <w:p w:rsidR="00AD100B" w:rsidRPr="00277B66" w:rsidRDefault="00AD100B" w:rsidP="00D605B7">
            <w:pPr>
              <w:ind w:left="135"/>
            </w:pPr>
            <w:r w:rsidRPr="00277B66">
              <w:rPr>
                <w:b/>
                <w:sz w:val="24"/>
              </w:rPr>
              <w:t>Практич</w:t>
            </w:r>
            <w:r w:rsidRPr="00277B66">
              <w:rPr>
                <w:b/>
                <w:sz w:val="24"/>
              </w:rPr>
              <w:t>е</w:t>
            </w:r>
            <w:r w:rsidRPr="00277B66">
              <w:rPr>
                <w:b/>
                <w:sz w:val="24"/>
              </w:rPr>
              <w:t xml:space="preserve">ские работы </w:t>
            </w:r>
          </w:p>
          <w:p w:rsidR="00AD100B" w:rsidRPr="00277B66" w:rsidRDefault="00AD100B" w:rsidP="00D605B7">
            <w:pPr>
              <w:ind w:left="135"/>
            </w:pPr>
          </w:p>
        </w:tc>
        <w:tc>
          <w:tcPr>
            <w:tcW w:w="0" w:type="auto"/>
            <w:vMerge/>
            <w:tcBorders>
              <w:top w:val="nil"/>
            </w:tcBorders>
            <w:tcMar>
              <w:top w:w="50" w:type="dxa"/>
              <w:left w:w="100" w:type="dxa"/>
            </w:tcMar>
          </w:tcPr>
          <w:p w:rsidR="00AD100B" w:rsidRPr="00277B66" w:rsidRDefault="00AD100B" w:rsidP="00D605B7"/>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1</w:t>
            </w:r>
          </w:p>
        </w:tc>
        <w:tc>
          <w:tcPr>
            <w:tcW w:w="2288" w:type="dxa"/>
            <w:tcMar>
              <w:top w:w="50" w:type="dxa"/>
              <w:left w:w="100" w:type="dxa"/>
            </w:tcMar>
            <w:vAlign w:val="center"/>
          </w:tcPr>
          <w:p w:rsidR="00AD100B" w:rsidRPr="00277B66" w:rsidRDefault="00AD100B" w:rsidP="00D605B7">
            <w:pPr>
              <w:ind w:left="135"/>
            </w:pPr>
            <w:r w:rsidRPr="00277B66">
              <w:rPr>
                <w:sz w:val="24"/>
              </w:rPr>
              <w:t>Общие сведения о языке</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17">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2</w:t>
            </w:r>
          </w:p>
        </w:tc>
        <w:tc>
          <w:tcPr>
            <w:tcW w:w="2288" w:type="dxa"/>
            <w:tcMar>
              <w:top w:w="50" w:type="dxa"/>
              <w:left w:w="100" w:type="dxa"/>
            </w:tcMar>
            <w:vAlign w:val="center"/>
          </w:tcPr>
          <w:p w:rsidR="00AD100B" w:rsidRPr="00277B66" w:rsidRDefault="00AD100B" w:rsidP="00D605B7">
            <w:pPr>
              <w:ind w:left="135"/>
            </w:pPr>
            <w:r w:rsidRPr="00277B66">
              <w:rPr>
                <w:sz w:val="24"/>
              </w:rPr>
              <w:t>Фонетика и графика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2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18">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3</w:t>
            </w:r>
          </w:p>
        </w:tc>
        <w:tc>
          <w:tcPr>
            <w:tcW w:w="2288" w:type="dxa"/>
            <w:tcMar>
              <w:top w:w="50" w:type="dxa"/>
              <w:left w:w="100" w:type="dxa"/>
            </w:tcMar>
            <w:vAlign w:val="center"/>
          </w:tcPr>
          <w:p w:rsidR="00AD100B" w:rsidRPr="00277B66" w:rsidRDefault="00AD100B" w:rsidP="00D605B7">
            <w:pPr>
              <w:ind w:left="135"/>
            </w:pPr>
            <w:r w:rsidRPr="00277B66">
              <w:rPr>
                <w:sz w:val="24"/>
              </w:rPr>
              <w:t xml:space="preserve">Лексика </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19">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4</w:t>
            </w:r>
          </w:p>
        </w:tc>
        <w:tc>
          <w:tcPr>
            <w:tcW w:w="2288" w:type="dxa"/>
            <w:tcMar>
              <w:top w:w="50" w:type="dxa"/>
              <w:left w:w="100" w:type="dxa"/>
            </w:tcMar>
            <w:vAlign w:val="center"/>
          </w:tcPr>
          <w:p w:rsidR="00AD100B" w:rsidRPr="00277B66" w:rsidRDefault="00AD100B" w:rsidP="00D605B7">
            <w:pPr>
              <w:ind w:left="135"/>
            </w:pPr>
            <w:r w:rsidRPr="00277B66">
              <w:rPr>
                <w:sz w:val="24"/>
              </w:rPr>
              <w:t>Состав слова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9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0">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5</w:t>
            </w:r>
          </w:p>
        </w:tc>
        <w:tc>
          <w:tcPr>
            <w:tcW w:w="2288" w:type="dxa"/>
            <w:tcMar>
              <w:top w:w="50" w:type="dxa"/>
              <w:left w:w="100" w:type="dxa"/>
            </w:tcMar>
            <w:vAlign w:val="center"/>
          </w:tcPr>
          <w:p w:rsidR="00AD100B" w:rsidRPr="00277B66" w:rsidRDefault="00AD100B" w:rsidP="00D605B7">
            <w:pPr>
              <w:ind w:left="135"/>
            </w:pPr>
            <w:r w:rsidRPr="00277B66">
              <w:rPr>
                <w:sz w:val="24"/>
              </w:rPr>
              <w:t>Морфология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43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1">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6</w:t>
            </w:r>
          </w:p>
        </w:tc>
        <w:tc>
          <w:tcPr>
            <w:tcW w:w="2288" w:type="dxa"/>
            <w:tcMar>
              <w:top w:w="50" w:type="dxa"/>
              <w:left w:w="100" w:type="dxa"/>
            </w:tcMar>
            <w:vAlign w:val="center"/>
          </w:tcPr>
          <w:p w:rsidR="00AD100B" w:rsidRPr="00277B66" w:rsidRDefault="00AD100B" w:rsidP="00D605B7">
            <w:pPr>
              <w:ind w:left="135"/>
            </w:pPr>
            <w:r w:rsidRPr="00277B66">
              <w:rPr>
                <w:sz w:val="24"/>
              </w:rPr>
              <w:t>Синтаксис</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13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2">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7</w:t>
            </w:r>
          </w:p>
        </w:tc>
        <w:tc>
          <w:tcPr>
            <w:tcW w:w="2288" w:type="dxa"/>
            <w:tcMar>
              <w:top w:w="50" w:type="dxa"/>
              <w:left w:w="100" w:type="dxa"/>
            </w:tcMar>
            <w:vAlign w:val="center"/>
          </w:tcPr>
          <w:p w:rsidR="00AD100B" w:rsidRPr="00277B66" w:rsidRDefault="00AD100B" w:rsidP="00D605B7">
            <w:pPr>
              <w:ind w:left="135"/>
            </w:pPr>
            <w:r w:rsidRPr="00277B66">
              <w:rPr>
                <w:sz w:val="24"/>
              </w:rPr>
              <w:t>Орфография и пунктуация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3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3">
              <w:r w:rsidRPr="00277B66">
                <w:rPr>
                  <w:u w:val="single"/>
                </w:rPr>
                <w:t>https://m.edsoo.ru/7f410de8</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8</w:t>
            </w:r>
          </w:p>
        </w:tc>
        <w:tc>
          <w:tcPr>
            <w:tcW w:w="2288" w:type="dxa"/>
            <w:tcMar>
              <w:top w:w="50" w:type="dxa"/>
              <w:left w:w="100" w:type="dxa"/>
            </w:tcMar>
            <w:vAlign w:val="center"/>
          </w:tcPr>
          <w:p w:rsidR="00AD100B" w:rsidRPr="00277B66" w:rsidRDefault="00AD100B" w:rsidP="00D605B7">
            <w:pPr>
              <w:ind w:left="135"/>
            </w:pPr>
            <w:r w:rsidRPr="00277B66">
              <w:rPr>
                <w:sz w:val="24"/>
              </w:rPr>
              <w:t>Развитие речи</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30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4">
              <w:r w:rsidRPr="00277B66">
                <w:rPr>
                  <w:u w:val="single"/>
                </w:rPr>
                <w:t>https://m.edsoo.ru/7f410de8</w:t>
              </w:r>
            </w:hyperlink>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Резервное время</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17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170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866"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2852" w:type="dxa"/>
            <w:tcMar>
              <w:top w:w="50" w:type="dxa"/>
              <w:left w:w="100" w:type="dxa"/>
            </w:tcMar>
            <w:vAlign w:val="center"/>
          </w:tcPr>
          <w:p w:rsidR="00AD100B" w:rsidRPr="00277B66" w:rsidRDefault="00AD100B" w:rsidP="00D605B7"/>
        </w:tc>
      </w:tr>
    </w:tbl>
    <w:p w:rsidR="00AD100B" w:rsidRPr="00277B66" w:rsidRDefault="00AD100B" w:rsidP="00AD100B">
      <w:pPr>
        <w:sectPr w:rsidR="00AD100B" w:rsidRPr="00277B66">
          <w:pgSz w:w="16383" w:h="11906" w:orient="landscape"/>
          <w:pgMar w:top="1134" w:right="850" w:bottom="1134" w:left="1701" w:header="720" w:footer="720" w:gutter="0"/>
          <w:cols w:space="720"/>
        </w:sectPr>
      </w:pPr>
    </w:p>
    <w:p w:rsidR="00AD100B" w:rsidRPr="00277B66" w:rsidRDefault="00AD100B" w:rsidP="00AD100B">
      <w:pPr>
        <w:ind w:left="120"/>
      </w:pPr>
      <w:r w:rsidRPr="00277B66">
        <w:rPr>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D100B" w:rsidRPr="00277B66" w:rsidTr="00D605B7">
        <w:trPr>
          <w:trHeight w:val="144"/>
          <w:tblCellSpacing w:w="20" w:type="nil"/>
        </w:trPr>
        <w:tc>
          <w:tcPr>
            <w:tcW w:w="505" w:type="dxa"/>
            <w:vMerge w:val="restart"/>
            <w:tcMar>
              <w:top w:w="50" w:type="dxa"/>
              <w:left w:w="100" w:type="dxa"/>
            </w:tcMar>
            <w:vAlign w:val="center"/>
          </w:tcPr>
          <w:p w:rsidR="00AD100B" w:rsidRPr="00277B66" w:rsidRDefault="00AD100B" w:rsidP="00D605B7">
            <w:pPr>
              <w:ind w:left="135"/>
            </w:pPr>
            <w:r w:rsidRPr="00277B66">
              <w:rPr>
                <w:b/>
                <w:sz w:val="24"/>
              </w:rPr>
              <w:t xml:space="preserve">№ п/п </w:t>
            </w:r>
          </w:p>
          <w:p w:rsidR="00AD100B" w:rsidRPr="00277B66" w:rsidRDefault="00AD100B" w:rsidP="00D605B7">
            <w:pPr>
              <w:ind w:left="135"/>
            </w:pPr>
          </w:p>
        </w:tc>
        <w:tc>
          <w:tcPr>
            <w:tcW w:w="2288" w:type="dxa"/>
            <w:vMerge w:val="restart"/>
            <w:tcMar>
              <w:top w:w="50" w:type="dxa"/>
              <w:left w:w="100" w:type="dxa"/>
            </w:tcMar>
            <w:vAlign w:val="center"/>
          </w:tcPr>
          <w:p w:rsidR="00AD100B" w:rsidRPr="00277B66" w:rsidRDefault="00AD100B" w:rsidP="00D605B7">
            <w:pPr>
              <w:ind w:left="135"/>
            </w:pPr>
            <w:r w:rsidRPr="00277B66">
              <w:rPr>
                <w:b/>
                <w:sz w:val="24"/>
              </w:rPr>
              <w:t xml:space="preserve">Наименование разделов и тем программы </w:t>
            </w:r>
          </w:p>
          <w:p w:rsidR="00AD100B" w:rsidRPr="00277B66" w:rsidRDefault="00AD100B" w:rsidP="00D605B7">
            <w:pPr>
              <w:ind w:left="135"/>
            </w:pPr>
          </w:p>
        </w:tc>
        <w:tc>
          <w:tcPr>
            <w:tcW w:w="0" w:type="auto"/>
            <w:gridSpan w:val="3"/>
            <w:tcMar>
              <w:top w:w="50" w:type="dxa"/>
              <w:left w:w="100" w:type="dxa"/>
            </w:tcMar>
            <w:vAlign w:val="center"/>
          </w:tcPr>
          <w:p w:rsidR="00AD100B" w:rsidRPr="00277B66" w:rsidRDefault="00AD100B" w:rsidP="00D605B7">
            <w:r w:rsidRPr="00277B66">
              <w:rPr>
                <w:b/>
                <w:sz w:val="24"/>
              </w:rPr>
              <w:t>Количество часов</w:t>
            </w:r>
          </w:p>
        </w:tc>
        <w:tc>
          <w:tcPr>
            <w:tcW w:w="2852" w:type="dxa"/>
            <w:vMerge w:val="restart"/>
            <w:tcMar>
              <w:top w:w="50" w:type="dxa"/>
              <w:left w:w="100" w:type="dxa"/>
            </w:tcMar>
            <w:vAlign w:val="center"/>
          </w:tcPr>
          <w:p w:rsidR="00AD100B" w:rsidRPr="00277B66" w:rsidRDefault="00AD100B" w:rsidP="00D605B7">
            <w:pPr>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AD100B" w:rsidRPr="00277B66" w:rsidRDefault="00AD100B" w:rsidP="00D605B7">
            <w:pPr>
              <w:ind w:left="135"/>
            </w:pPr>
          </w:p>
        </w:tc>
      </w:tr>
      <w:tr w:rsidR="00AD100B" w:rsidRPr="00277B66" w:rsidTr="00D605B7">
        <w:trPr>
          <w:trHeight w:val="144"/>
          <w:tblCellSpacing w:w="20" w:type="nil"/>
        </w:trPr>
        <w:tc>
          <w:tcPr>
            <w:tcW w:w="0" w:type="auto"/>
            <w:vMerge/>
            <w:tcBorders>
              <w:top w:val="nil"/>
            </w:tcBorders>
            <w:tcMar>
              <w:top w:w="50" w:type="dxa"/>
              <w:left w:w="100" w:type="dxa"/>
            </w:tcMar>
          </w:tcPr>
          <w:p w:rsidR="00AD100B" w:rsidRPr="00277B66" w:rsidRDefault="00AD100B" w:rsidP="00D605B7"/>
        </w:tc>
        <w:tc>
          <w:tcPr>
            <w:tcW w:w="0" w:type="auto"/>
            <w:vMerge/>
            <w:tcBorders>
              <w:top w:val="nil"/>
            </w:tcBorders>
            <w:tcMar>
              <w:top w:w="50" w:type="dxa"/>
              <w:left w:w="100" w:type="dxa"/>
            </w:tcMar>
          </w:tcPr>
          <w:p w:rsidR="00AD100B" w:rsidRPr="00277B66" w:rsidRDefault="00AD100B" w:rsidP="00D605B7"/>
        </w:tc>
        <w:tc>
          <w:tcPr>
            <w:tcW w:w="1050" w:type="dxa"/>
            <w:tcMar>
              <w:top w:w="50" w:type="dxa"/>
              <w:left w:w="100" w:type="dxa"/>
            </w:tcMar>
            <w:vAlign w:val="center"/>
          </w:tcPr>
          <w:p w:rsidR="00AD100B" w:rsidRPr="00277B66" w:rsidRDefault="00AD100B" w:rsidP="00D605B7">
            <w:pPr>
              <w:ind w:left="135"/>
            </w:pPr>
            <w:r w:rsidRPr="00277B66">
              <w:rPr>
                <w:b/>
                <w:sz w:val="24"/>
              </w:rPr>
              <w:t xml:space="preserve">Всего </w:t>
            </w:r>
          </w:p>
          <w:p w:rsidR="00AD100B" w:rsidRPr="00277B66" w:rsidRDefault="00AD100B" w:rsidP="00D605B7">
            <w:pPr>
              <w:ind w:left="135"/>
            </w:pPr>
          </w:p>
        </w:tc>
        <w:tc>
          <w:tcPr>
            <w:tcW w:w="1785" w:type="dxa"/>
            <w:tcMar>
              <w:top w:w="50" w:type="dxa"/>
              <w:left w:w="100" w:type="dxa"/>
            </w:tcMar>
            <w:vAlign w:val="center"/>
          </w:tcPr>
          <w:p w:rsidR="00AD100B" w:rsidRPr="00277B66" w:rsidRDefault="00AD100B" w:rsidP="00D605B7">
            <w:pPr>
              <w:ind w:left="135"/>
            </w:pPr>
            <w:r w:rsidRPr="00277B66">
              <w:rPr>
                <w:b/>
                <w:sz w:val="24"/>
              </w:rPr>
              <w:t>Ко</w:t>
            </w:r>
            <w:r w:rsidRPr="00277B66">
              <w:rPr>
                <w:b/>
                <w:sz w:val="24"/>
              </w:rPr>
              <w:t>н</w:t>
            </w:r>
            <w:r w:rsidRPr="00277B66">
              <w:rPr>
                <w:b/>
                <w:sz w:val="24"/>
              </w:rPr>
              <w:t xml:space="preserve">трольные работы </w:t>
            </w:r>
          </w:p>
          <w:p w:rsidR="00AD100B" w:rsidRPr="00277B66" w:rsidRDefault="00AD100B" w:rsidP="00D605B7">
            <w:pPr>
              <w:ind w:left="135"/>
            </w:pPr>
          </w:p>
        </w:tc>
        <w:tc>
          <w:tcPr>
            <w:tcW w:w="1866" w:type="dxa"/>
            <w:tcMar>
              <w:top w:w="50" w:type="dxa"/>
              <w:left w:w="100" w:type="dxa"/>
            </w:tcMar>
            <w:vAlign w:val="center"/>
          </w:tcPr>
          <w:p w:rsidR="00AD100B" w:rsidRPr="00277B66" w:rsidRDefault="00AD100B" w:rsidP="00D605B7">
            <w:pPr>
              <w:ind w:left="135"/>
            </w:pPr>
            <w:r w:rsidRPr="00277B66">
              <w:rPr>
                <w:b/>
                <w:sz w:val="24"/>
              </w:rPr>
              <w:t>Практич</w:t>
            </w:r>
            <w:r w:rsidRPr="00277B66">
              <w:rPr>
                <w:b/>
                <w:sz w:val="24"/>
              </w:rPr>
              <w:t>е</w:t>
            </w:r>
            <w:r w:rsidRPr="00277B66">
              <w:rPr>
                <w:b/>
                <w:sz w:val="24"/>
              </w:rPr>
              <w:t xml:space="preserve">ские работы </w:t>
            </w:r>
          </w:p>
          <w:p w:rsidR="00AD100B" w:rsidRPr="00277B66" w:rsidRDefault="00AD100B" w:rsidP="00D605B7">
            <w:pPr>
              <w:ind w:left="135"/>
            </w:pPr>
          </w:p>
        </w:tc>
        <w:tc>
          <w:tcPr>
            <w:tcW w:w="0" w:type="auto"/>
            <w:vMerge/>
            <w:tcBorders>
              <w:top w:val="nil"/>
            </w:tcBorders>
            <w:tcMar>
              <w:top w:w="50" w:type="dxa"/>
              <w:left w:w="100" w:type="dxa"/>
            </w:tcMar>
          </w:tcPr>
          <w:p w:rsidR="00AD100B" w:rsidRPr="00277B66" w:rsidRDefault="00AD100B" w:rsidP="00D605B7"/>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1</w:t>
            </w:r>
          </w:p>
        </w:tc>
        <w:tc>
          <w:tcPr>
            <w:tcW w:w="2288" w:type="dxa"/>
            <w:tcMar>
              <w:top w:w="50" w:type="dxa"/>
              <w:left w:w="100" w:type="dxa"/>
            </w:tcMar>
            <w:vAlign w:val="center"/>
          </w:tcPr>
          <w:p w:rsidR="00AD100B" w:rsidRPr="00277B66" w:rsidRDefault="00AD100B" w:rsidP="00D605B7">
            <w:pPr>
              <w:ind w:left="135"/>
            </w:pPr>
            <w:r w:rsidRPr="00277B66">
              <w:rPr>
                <w:sz w:val="24"/>
              </w:rPr>
              <w:t>Общие сведения о языке</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785" w:type="dxa"/>
            <w:tcMar>
              <w:top w:w="50" w:type="dxa"/>
              <w:left w:w="100" w:type="dxa"/>
            </w:tcMar>
            <w:vAlign w:val="center"/>
          </w:tcPr>
          <w:p w:rsidR="00AD100B" w:rsidRPr="00277B66" w:rsidRDefault="00AD100B" w:rsidP="00D605B7">
            <w:pPr>
              <w:ind w:left="135"/>
              <w:jc w:val="center"/>
            </w:pP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5">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2</w:t>
            </w:r>
          </w:p>
        </w:tc>
        <w:tc>
          <w:tcPr>
            <w:tcW w:w="2288" w:type="dxa"/>
            <w:tcMar>
              <w:top w:w="50" w:type="dxa"/>
              <w:left w:w="100" w:type="dxa"/>
            </w:tcMar>
            <w:vAlign w:val="center"/>
          </w:tcPr>
          <w:p w:rsidR="00AD100B" w:rsidRPr="00277B66" w:rsidRDefault="00AD100B" w:rsidP="00D605B7">
            <w:pPr>
              <w:ind w:left="135"/>
            </w:pPr>
            <w:r w:rsidRPr="00277B66">
              <w:rPr>
                <w:sz w:val="24"/>
              </w:rPr>
              <w:t>Фонетика и графика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2 </w:t>
            </w:r>
          </w:p>
        </w:tc>
        <w:tc>
          <w:tcPr>
            <w:tcW w:w="1785" w:type="dxa"/>
            <w:tcMar>
              <w:top w:w="50" w:type="dxa"/>
              <w:left w:w="100" w:type="dxa"/>
            </w:tcMar>
            <w:vAlign w:val="center"/>
          </w:tcPr>
          <w:p w:rsidR="00AD100B" w:rsidRPr="00277B66" w:rsidRDefault="00AD100B" w:rsidP="00D605B7">
            <w:pPr>
              <w:ind w:left="135"/>
              <w:jc w:val="center"/>
            </w:pP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6">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3</w:t>
            </w:r>
          </w:p>
        </w:tc>
        <w:tc>
          <w:tcPr>
            <w:tcW w:w="2288" w:type="dxa"/>
            <w:tcMar>
              <w:top w:w="50" w:type="dxa"/>
              <w:left w:w="100" w:type="dxa"/>
            </w:tcMar>
            <w:vAlign w:val="center"/>
          </w:tcPr>
          <w:p w:rsidR="00AD100B" w:rsidRPr="00277B66" w:rsidRDefault="00AD100B" w:rsidP="00D605B7">
            <w:pPr>
              <w:ind w:left="135"/>
            </w:pPr>
            <w:r w:rsidRPr="00277B66">
              <w:rPr>
                <w:sz w:val="24"/>
              </w:rPr>
              <w:t xml:space="preserve">Лексика </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7">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4</w:t>
            </w:r>
          </w:p>
        </w:tc>
        <w:tc>
          <w:tcPr>
            <w:tcW w:w="2288" w:type="dxa"/>
            <w:tcMar>
              <w:top w:w="50" w:type="dxa"/>
              <w:left w:w="100" w:type="dxa"/>
            </w:tcMar>
            <w:vAlign w:val="center"/>
          </w:tcPr>
          <w:p w:rsidR="00AD100B" w:rsidRPr="00277B66" w:rsidRDefault="00AD100B" w:rsidP="00D605B7">
            <w:pPr>
              <w:ind w:left="135"/>
            </w:pPr>
            <w:r w:rsidRPr="00277B66">
              <w:rPr>
                <w:sz w:val="24"/>
              </w:rPr>
              <w:t>Состав слова</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8">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5</w:t>
            </w:r>
          </w:p>
        </w:tc>
        <w:tc>
          <w:tcPr>
            <w:tcW w:w="2288" w:type="dxa"/>
            <w:tcMar>
              <w:top w:w="50" w:type="dxa"/>
              <w:left w:w="100" w:type="dxa"/>
            </w:tcMar>
            <w:vAlign w:val="center"/>
          </w:tcPr>
          <w:p w:rsidR="00AD100B" w:rsidRPr="00277B66" w:rsidRDefault="00AD100B" w:rsidP="00D605B7">
            <w:pPr>
              <w:ind w:left="135"/>
            </w:pPr>
            <w:r w:rsidRPr="00277B66">
              <w:rPr>
                <w:sz w:val="24"/>
              </w:rPr>
              <w:t>Морфология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43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29">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6</w:t>
            </w:r>
          </w:p>
        </w:tc>
        <w:tc>
          <w:tcPr>
            <w:tcW w:w="2288" w:type="dxa"/>
            <w:tcMar>
              <w:top w:w="50" w:type="dxa"/>
              <w:left w:w="100" w:type="dxa"/>
            </w:tcMar>
            <w:vAlign w:val="center"/>
          </w:tcPr>
          <w:p w:rsidR="00AD100B" w:rsidRPr="00277B66" w:rsidRDefault="00AD100B" w:rsidP="00D605B7">
            <w:pPr>
              <w:ind w:left="135"/>
            </w:pPr>
            <w:r w:rsidRPr="00277B66">
              <w:rPr>
                <w:sz w:val="24"/>
              </w:rPr>
              <w:t>Синтаксис</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16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30">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7</w:t>
            </w:r>
          </w:p>
        </w:tc>
        <w:tc>
          <w:tcPr>
            <w:tcW w:w="2288" w:type="dxa"/>
            <w:tcMar>
              <w:top w:w="50" w:type="dxa"/>
              <w:left w:w="100" w:type="dxa"/>
            </w:tcMar>
            <w:vAlign w:val="center"/>
          </w:tcPr>
          <w:p w:rsidR="00AD100B" w:rsidRPr="00277B66" w:rsidRDefault="00AD100B" w:rsidP="00D605B7">
            <w:pPr>
              <w:ind w:left="135"/>
            </w:pPr>
            <w:r w:rsidRPr="00277B66">
              <w:rPr>
                <w:sz w:val="24"/>
              </w:rPr>
              <w:t>Орфография и пунктуация</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50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2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31">
              <w:r w:rsidRPr="00277B66">
                <w:rPr>
                  <w:u w:val="single"/>
                </w:rPr>
                <w:t>https://m.edsoo.ru/7f411da6</w:t>
              </w:r>
            </w:hyperlink>
          </w:p>
        </w:tc>
      </w:tr>
      <w:tr w:rsidR="00AD100B" w:rsidRPr="00277B66" w:rsidTr="00D605B7">
        <w:trPr>
          <w:trHeight w:val="144"/>
          <w:tblCellSpacing w:w="20" w:type="nil"/>
        </w:trPr>
        <w:tc>
          <w:tcPr>
            <w:tcW w:w="505" w:type="dxa"/>
            <w:tcMar>
              <w:top w:w="50" w:type="dxa"/>
              <w:left w:w="100" w:type="dxa"/>
            </w:tcMar>
            <w:vAlign w:val="center"/>
          </w:tcPr>
          <w:p w:rsidR="00AD100B" w:rsidRPr="00277B66" w:rsidRDefault="00AD100B" w:rsidP="00D605B7">
            <w:r w:rsidRPr="00277B66">
              <w:rPr>
                <w:sz w:val="24"/>
              </w:rPr>
              <w:t>8</w:t>
            </w:r>
          </w:p>
        </w:tc>
        <w:tc>
          <w:tcPr>
            <w:tcW w:w="2288" w:type="dxa"/>
            <w:tcMar>
              <w:top w:w="50" w:type="dxa"/>
              <w:left w:w="100" w:type="dxa"/>
            </w:tcMar>
            <w:vAlign w:val="center"/>
          </w:tcPr>
          <w:p w:rsidR="00AD100B" w:rsidRPr="00277B66" w:rsidRDefault="00AD100B" w:rsidP="00D605B7">
            <w:pPr>
              <w:ind w:left="135"/>
            </w:pPr>
            <w:r w:rsidRPr="00277B66">
              <w:rPr>
                <w:sz w:val="24"/>
              </w:rPr>
              <w:t>Развитие речи</w:t>
            </w:r>
          </w:p>
        </w:tc>
        <w:tc>
          <w:tcPr>
            <w:tcW w:w="1050" w:type="dxa"/>
            <w:tcMar>
              <w:top w:w="50" w:type="dxa"/>
              <w:left w:w="100" w:type="dxa"/>
            </w:tcMar>
            <w:vAlign w:val="center"/>
          </w:tcPr>
          <w:p w:rsidR="00AD100B" w:rsidRPr="00277B66" w:rsidRDefault="00AD100B" w:rsidP="00D605B7">
            <w:pPr>
              <w:ind w:left="135"/>
              <w:jc w:val="center"/>
            </w:pPr>
            <w:r w:rsidRPr="00277B66">
              <w:rPr>
                <w:sz w:val="24"/>
              </w:rPr>
              <w:t xml:space="preserve"> 30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r w:rsidRPr="00277B66">
              <w:rPr>
                <w:sz w:val="24"/>
              </w:rPr>
              <w:t xml:space="preserve">Библиотека ЦОК </w:t>
            </w:r>
            <w:hyperlink r:id="rId32">
              <w:r w:rsidRPr="00277B66">
                <w:rPr>
                  <w:u w:val="single"/>
                </w:rPr>
                <w:t>https://m.edsoo.ru/7f411da6</w:t>
              </w:r>
            </w:hyperlink>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Резервное время</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18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1 </w:t>
            </w:r>
          </w:p>
        </w:tc>
        <w:tc>
          <w:tcPr>
            <w:tcW w:w="1866" w:type="dxa"/>
            <w:tcMar>
              <w:top w:w="50" w:type="dxa"/>
              <w:left w:w="100" w:type="dxa"/>
            </w:tcMar>
            <w:vAlign w:val="center"/>
          </w:tcPr>
          <w:p w:rsidR="00AD100B" w:rsidRPr="00277B66" w:rsidRDefault="00AD100B" w:rsidP="00D605B7">
            <w:pPr>
              <w:ind w:left="135"/>
              <w:jc w:val="center"/>
            </w:pPr>
          </w:p>
        </w:tc>
        <w:tc>
          <w:tcPr>
            <w:tcW w:w="2852" w:type="dxa"/>
            <w:tcMar>
              <w:top w:w="50" w:type="dxa"/>
              <w:left w:w="100" w:type="dxa"/>
            </w:tcMar>
            <w:vAlign w:val="center"/>
          </w:tcPr>
          <w:p w:rsidR="00AD100B" w:rsidRPr="00277B66" w:rsidRDefault="00AD100B" w:rsidP="00D605B7">
            <w:pPr>
              <w:ind w:left="135"/>
            </w:pPr>
          </w:p>
        </w:tc>
      </w:tr>
      <w:tr w:rsidR="00AD100B" w:rsidRPr="00277B66" w:rsidTr="00D605B7">
        <w:trPr>
          <w:trHeight w:val="144"/>
          <w:tblCellSpacing w:w="20" w:type="nil"/>
        </w:trPr>
        <w:tc>
          <w:tcPr>
            <w:tcW w:w="0" w:type="auto"/>
            <w:gridSpan w:val="2"/>
            <w:tcMar>
              <w:top w:w="50" w:type="dxa"/>
              <w:left w:w="100" w:type="dxa"/>
            </w:tcMar>
            <w:vAlign w:val="center"/>
          </w:tcPr>
          <w:p w:rsidR="00AD100B" w:rsidRPr="00277B66" w:rsidRDefault="00AD100B" w:rsidP="00D605B7">
            <w:pPr>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AD100B" w:rsidRPr="00277B66" w:rsidRDefault="00AD100B" w:rsidP="00D605B7">
            <w:pPr>
              <w:ind w:left="135"/>
              <w:jc w:val="center"/>
            </w:pPr>
            <w:r w:rsidRPr="00277B66">
              <w:rPr>
                <w:sz w:val="24"/>
              </w:rPr>
              <w:t xml:space="preserve"> 170 </w:t>
            </w:r>
          </w:p>
        </w:tc>
        <w:tc>
          <w:tcPr>
            <w:tcW w:w="1785" w:type="dxa"/>
            <w:tcMar>
              <w:top w:w="50" w:type="dxa"/>
              <w:left w:w="100" w:type="dxa"/>
            </w:tcMar>
            <w:vAlign w:val="center"/>
          </w:tcPr>
          <w:p w:rsidR="00AD100B" w:rsidRPr="00277B66" w:rsidRDefault="00AD100B" w:rsidP="00D605B7">
            <w:pPr>
              <w:ind w:left="135"/>
              <w:jc w:val="center"/>
            </w:pPr>
            <w:r w:rsidRPr="00277B66">
              <w:rPr>
                <w:sz w:val="24"/>
              </w:rPr>
              <w:t xml:space="preserve"> 4 </w:t>
            </w:r>
          </w:p>
        </w:tc>
        <w:tc>
          <w:tcPr>
            <w:tcW w:w="1866" w:type="dxa"/>
            <w:tcMar>
              <w:top w:w="50" w:type="dxa"/>
              <w:left w:w="100" w:type="dxa"/>
            </w:tcMar>
            <w:vAlign w:val="center"/>
          </w:tcPr>
          <w:p w:rsidR="00AD100B" w:rsidRPr="00277B66" w:rsidRDefault="00AD100B" w:rsidP="00D605B7">
            <w:pPr>
              <w:ind w:left="135"/>
              <w:jc w:val="center"/>
            </w:pPr>
            <w:r w:rsidRPr="00277B66">
              <w:rPr>
                <w:sz w:val="24"/>
              </w:rPr>
              <w:t xml:space="preserve"> 0 </w:t>
            </w:r>
          </w:p>
        </w:tc>
        <w:tc>
          <w:tcPr>
            <w:tcW w:w="2852" w:type="dxa"/>
            <w:tcMar>
              <w:top w:w="50" w:type="dxa"/>
              <w:left w:w="100" w:type="dxa"/>
            </w:tcMar>
            <w:vAlign w:val="center"/>
          </w:tcPr>
          <w:p w:rsidR="00AD100B" w:rsidRPr="00277B66" w:rsidRDefault="00AD100B" w:rsidP="00D605B7"/>
        </w:tc>
      </w:tr>
    </w:tbl>
    <w:p w:rsidR="00AD100B" w:rsidRPr="00277B66" w:rsidRDefault="00AD100B" w:rsidP="00AD100B">
      <w:pPr>
        <w:sectPr w:rsidR="00AD100B" w:rsidRPr="00277B66">
          <w:pgSz w:w="16383" w:h="11906" w:orient="landscape"/>
          <w:pgMar w:top="1134" w:right="850" w:bottom="1134" w:left="1701" w:header="720" w:footer="720" w:gutter="0"/>
          <w:cols w:space="720"/>
        </w:sectPr>
      </w:pPr>
    </w:p>
    <w:p w:rsidR="00D605B7" w:rsidRPr="00277B66" w:rsidRDefault="005B5E9F" w:rsidP="00AD100B">
      <w:pPr>
        <w:spacing w:after="160" w:line="259" w:lineRule="auto"/>
        <w:ind w:firstLine="0"/>
        <w:jc w:val="left"/>
        <w:rPr>
          <w:rFonts w:cs="Times New Roman"/>
          <w:b/>
          <w:sz w:val="24"/>
          <w:szCs w:val="24"/>
        </w:rPr>
      </w:pPr>
      <w:r w:rsidRPr="00277B66">
        <w:rPr>
          <w:rFonts w:cs="Times New Roman"/>
          <w:b/>
          <w:sz w:val="24"/>
          <w:szCs w:val="24"/>
        </w:rPr>
        <w:lastRenderedPageBreak/>
        <w:t>ЛИТЕРАТУРНОЕ ЧТЕНИЕ</w:t>
      </w:r>
    </w:p>
    <w:p w:rsidR="00F80DAB" w:rsidRPr="00277B66" w:rsidRDefault="00F80DAB" w:rsidP="00627C29">
      <w:pPr>
        <w:spacing w:line="240" w:lineRule="auto"/>
        <w:rPr>
          <w:rFonts w:cs="Times New Roman"/>
          <w:sz w:val="24"/>
          <w:szCs w:val="24"/>
        </w:rPr>
      </w:pPr>
      <w:bookmarkStart w:id="5" w:name="block-5270701"/>
      <w:r w:rsidRPr="00277B66">
        <w:rPr>
          <w:rFonts w:cs="Times New Roman"/>
          <w:b/>
          <w:sz w:val="24"/>
          <w:szCs w:val="24"/>
        </w:rPr>
        <w:t>ПОЯСНИТЕЛЬНАЯ ЗАПИСКА</w:t>
      </w:r>
    </w:p>
    <w:p w:rsidR="00F80DAB" w:rsidRPr="00277B66" w:rsidRDefault="00F80DAB" w:rsidP="007B132A">
      <w:pPr>
        <w:spacing w:line="240" w:lineRule="auto"/>
        <w:ind w:firstLine="347"/>
      </w:pPr>
      <w:r w:rsidRPr="00277B66">
        <w:rPr>
          <w:rFonts w:cs="Times New Roman"/>
          <w:sz w:val="24"/>
          <w:szCs w:val="24"/>
        </w:rPr>
        <w:t>Рабочая программа</w:t>
      </w:r>
      <w:r w:rsidR="006F5F9C" w:rsidRPr="00277B66">
        <w:rPr>
          <w:rFonts w:cs="Times New Roman"/>
          <w:sz w:val="24"/>
          <w:szCs w:val="24"/>
        </w:rPr>
        <w:t xml:space="preserve"> </w:t>
      </w:r>
      <w:r w:rsidR="006F5F9C" w:rsidRPr="00277B66">
        <w:rPr>
          <w:sz w:val="28"/>
        </w:rPr>
        <w:t>(ID 742638)</w:t>
      </w:r>
      <w:r w:rsidRPr="00277B66">
        <w:rPr>
          <w:rFonts w:cs="Times New Roman"/>
          <w:sz w:val="24"/>
          <w:szCs w:val="24"/>
        </w:rPr>
        <w:t xml:space="preserve">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w:t>
      </w:r>
      <w:r w:rsidRPr="00277B66">
        <w:rPr>
          <w:rFonts w:cs="Times New Roman"/>
          <w:sz w:val="24"/>
          <w:szCs w:val="24"/>
        </w:rPr>
        <w:t>и</w:t>
      </w:r>
      <w:r w:rsidRPr="00277B66">
        <w:rPr>
          <w:rFonts w:cs="Times New Roman"/>
          <w:sz w:val="24"/>
          <w:szCs w:val="24"/>
        </w:rPr>
        <w:t>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w:t>
      </w:r>
      <w:r w:rsidRPr="00277B66">
        <w:rPr>
          <w:rFonts w:cs="Times New Roman"/>
          <w:sz w:val="24"/>
          <w:szCs w:val="24"/>
        </w:rPr>
        <w:t>о</w:t>
      </w:r>
      <w:r w:rsidRPr="00277B66">
        <w:rPr>
          <w:rFonts w:cs="Times New Roman"/>
          <w:sz w:val="24"/>
          <w:szCs w:val="24"/>
        </w:rPr>
        <w:t>держания и планируемым результатам.</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w:t>
      </w:r>
      <w:r w:rsidRPr="00277B66">
        <w:rPr>
          <w:rFonts w:cs="Times New Roman"/>
          <w:sz w:val="24"/>
          <w:szCs w:val="24"/>
        </w:rPr>
        <w:t>и</w:t>
      </w:r>
      <w:r w:rsidRPr="00277B66">
        <w:rPr>
          <w:rFonts w:cs="Times New Roman"/>
          <w:sz w:val="24"/>
          <w:szCs w:val="24"/>
        </w:rPr>
        <w:t>ровать средствами литературного чтения с учётом возрастных особенностей обучающихся.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w:t>
      </w:r>
      <w:r w:rsidRPr="00277B66">
        <w:rPr>
          <w:rFonts w:cs="Times New Roman"/>
          <w:sz w:val="24"/>
          <w:szCs w:val="24"/>
        </w:rPr>
        <w:t>и</w:t>
      </w:r>
      <w:r w:rsidRPr="00277B66">
        <w:rPr>
          <w:rFonts w:cs="Times New Roman"/>
          <w:sz w:val="24"/>
          <w:szCs w:val="24"/>
        </w:rPr>
        <w:t>жения обучающегося за каждый год обучения на уровне начального общего образования.</w:t>
      </w:r>
    </w:p>
    <w:p w:rsidR="00F80DAB" w:rsidRPr="00277B66" w:rsidRDefault="00F80DAB" w:rsidP="00F80DAB">
      <w:pPr>
        <w:spacing w:line="240" w:lineRule="auto"/>
        <w:ind w:left="120"/>
        <w:rPr>
          <w:rFonts w:cs="Times New Roman"/>
          <w:sz w:val="24"/>
          <w:szCs w:val="24"/>
        </w:rPr>
      </w:pPr>
    </w:p>
    <w:p w:rsidR="00721BCB" w:rsidRPr="00277B66" w:rsidRDefault="00F80DAB" w:rsidP="00721BCB">
      <w:pPr>
        <w:spacing w:line="240" w:lineRule="auto"/>
        <w:ind w:left="120"/>
        <w:rPr>
          <w:rFonts w:cs="Times New Roman"/>
          <w:b/>
          <w:sz w:val="24"/>
          <w:szCs w:val="24"/>
        </w:rPr>
      </w:pPr>
      <w:r w:rsidRPr="00277B66">
        <w:rPr>
          <w:rFonts w:cs="Times New Roman"/>
          <w:b/>
          <w:sz w:val="24"/>
          <w:szCs w:val="24"/>
        </w:rPr>
        <w:t xml:space="preserve">ОБЩАЯ ХАРАКТЕРИСТИКА УЧЕБНОГО ПРЕДМЕТА </w:t>
      </w:r>
    </w:p>
    <w:p w:rsidR="00F80DAB" w:rsidRPr="00277B66" w:rsidRDefault="00F80DAB" w:rsidP="00721BCB">
      <w:pPr>
        <w:spacing w:line="240" w:lineRule="auto"/>
        <w:ind w:left="120"/>
        <w:rPr>
          <w:rFonts w:cs="Times New Roman"/>
          <w:sz w:val="24"/>
          <w:szCs w:val="24"/>
        </w:rPr>
      </w:pPr>
      <w:r w:rsidRPr="00277B66">
        <w:rPr>
          <w:rFonts w:cs="Times New Roman"/>
          <w:b/>
          <w:sz w:val="24"/>
          <w:szCs w:val="24"/>
        </w:rPr>
        <w:t>«ЛИТЕРАТУРНОЕ ЧТЕНИЕ»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w:t>
      </w:r>
      <w:r w:rsidRPr="00277B66">
        <w:rPr>
          <w:rFonts w:cs="Times New Roman"/>
          <w:sz w:val="24"/>
          <w:szCs w:val="24"/>
        </w:rPr>
        <w:t>в</w:t>
      </w:r>
      <w:r w:rsidRPr="00277B66">
        <w:rPr>
          <w:rFonts w:cs="Times New Roman"/>
          <w:sz w:val="24"/>
          <w:szCs w:val="24"/>
        </w:rPr>
        <w:t>но-нравственного развития, воспитания и социализации обучающихся, сформулированные в федеральной рабочей программе воспитания.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Литературное чтение – один из ведущих учебных предметов уровня начального о</w:t>
      </w:r>
      <w:r w:rsidRPr="00277B66">
        <w:rPr>
          <w:rFonts w:cs="Times New Roman"/>
          <w:sz w:val="24"/>
          <w:szCs w:val="24"/>
        </w:rPr>
        <w:t>б</w:t>
      </w:r>
      <w:r w:rsidRPr="00277B66">
        <w:rPr>
          <w:rFonts w:cs="Times New Roman"/>
          <w:sz w:val="24"/>
          <w:szCs w:val="24"/>
        </w:rPr>
        <w:t>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w:t>
      </w:r>
      <w:r w:rsidRPr="00277B66">
        <w:rPr>
          <w:rFonts w:cs="Times New Roman"/>
          <w:sz w:val="24"/>
          <w:szCs w:val="24"/>
        </w:rPr>
        <w:t>ь</w:t>
      </w:r>
      <w:r w:rsidRPr="00277B66">
        <w:rPr>
          <w:rFonts w:cs="Times New Roman"/>
          <w:sz w:val="24"/>
          <w:szCs w:val="24"/>
        </w:rPr>
        <w:t>ного, речевого, эмоционального, духовно-нравственного развития обучающихся.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Литературное чтение призвано ввести обучающегося в мир художественной лит</w:t>
      </w:r>
      <w:r w:rsidRPr="00277B66">
        <w:rPr>
          <w:rFonts w:cs="Times New Roman"/>
          <w:sz w:val="24"/>
          <w:szCs w:val="24"/>
        </w:rPr>
        <w:t>е</w:t>
      </w:r>
      <w:r w:rsidRPr="00277B66">
        <w:rPr>
          <w:rFonts w:cs="Times New Roman"/>
          <w:sz w:val="24"/>
          <w:szCs w:val="24"/>
        </w:rPr>
        <w:t>ратуры, обеспечить формирование навыков смыслового чтения, способов и приёмов р</w:t>
      </w:r>
      <w:r w:rsidRPr="00277B66">
        <w:rPr>
          <w:rFonts w:cs="Times New Roman"/>
          <w:sz w:val="24"/>
          <w:szCs w:val="24"/>
        </w:rPr>
        <w:t>а</w:t>
      </w:r>
      <w:r w:rsidRPr="00277B66">
        <w:rPr>
          <w:rFonts w:cs="Times New Roman"/>
          <w:sz w:val="24"/>
          <w:szCs w:val="24"/>
        </w:rPr>
        <w:t>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w:t>
      </w:r>
      <w:r w:rsidRPr="00277B66">
        <w:rPr>
          <w:rFonts w:cs="Times New Roman"/>
          <w:sz w:val="24"/>
          <w:szCs w:val="24"/>
        </w:rPr>
        <w:t>е</w:t>
      </w:r>
      <w:r w:rsidRPr="00277B66">
        <w:rPr>
          <w:rFonts w:cs="Times New Roman"/>
          <w:sz w:val="24"/>
          <w:szCs w:val="24"/>
        </w:rPr>
        <w:t>матического курса литературы.</w:t>
      </w:r>
    </w:p>
    <w:p w:rsidR="00F80DAB" w:rsidRPr="00277B66" w:rsidRDefault="00F80DAB" w:rsidP="00721BCB">
      <w:pPr>
        <w:spacing w:line="240" w:lineRule="auto"/>
        <w:ind w:left="120"/>
        <w:rPr>
          <w:rFonts w:cs="Times New Roman"/>
          <w:sz w:val="24"/>
          <w:szCs w:val="24"/>
        </w:rPr>
      </w:pPr>
      <w:r w:rsidRPr="00277B66">
        <w:rPr>
          <w:rFonts w:cs="Times New Roman"/>
          <w:b/>
          <w:sz w:val="24"/>
          <w:szCs w:val="24"/>
        </w:rPr>
        <w:t>ЦЕЛИ ИЗУЧЕНИЯ УЧЕБНОГО ПРЕДМЕТА «ЛИТЕРАТУРНОЕ ЧТЕНИЕ»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Приоритетная цель обучения литературному чтению – становление грамотного ч</w:t>
      </w:r>
      <w:r w:rsidRPr="00277B66">
        <w:rPr>
          <w:rFonts w:cs="Times New Roman"/>
          <w:sz w:val="24"/>
          <w:szCs w:val="24"/>
        </w:rPr>
        <w:t>и</w:t>
      </w:r>
      <w:r w:rsidRPr="00277B66">
        <w:rPr>
          <w:rFonts w:cs="Times New Roman"/>
          <w:sz w:val="24"/>
          <w:szCs w:val="24"/>
        </w:rPr>
        <w:t>тателя, мотивированного к использованию читательской деятельности как средства сам</w:t>
      </w:r>
      <w:r w:rsidRPr="00277B66">
        <w:rPr>
          <w:rFonts w:cs="Times New Roman"/>
          <w:sz w:val="24"/>
          <w:szCs w:val="24"/>
        </w:rPr>
        <w:t>о</w:t>
      </w:r>
      <w:r w:rsidRPr="00277B66">
        <w:rPr>
          <w:rFonts w:cs="Times New Roman"/>
          <w:sz w:val="24"/>
          <w:szCs w:val="24"/>
        </w:rPr>
        <w:t>образования и саморазвития, осознающего роль чтения в успешности обучения и повс</w:t>
      </w:r>
      <w:r w:rsidRPr="00277B66">
        <w:rPr>
          <w:rFonts w:cs="Times New Roman"/>
          <w:sz w:val="24"/>
          <w:szCs w:val="24"/>
        </w:rPr>
        <w:t>е</w:t>
      </w:r>
      <w:r w:rsidRPr="00277B66">
        <w:rPr>
          <w:rFonts w:cs="Times New Roman"/>
          <w:sz w:val="24"/>
          <w:szCs w:val="24"/>
        </w:rPr>
        <w:t>дневной жизни, эмоционально откликающегося на прослушанное или прочитанное пр</w:t>
      </w:r>
      <w:r w:rsidRPr="00277B66">
        <w:rPr>
          <w:rFonts w:cs="Times New Roman"/>
          <w:sz w:val="24"/>
          <w:szCs w:val="24"/>
        </w:rPr>
        <w:t>о</w:t>
      </w:r>
      <w:r w:rsidRPr="00277B66">
        <w:rPr>
          <w:rFonts w:cs="Times New Roman"/>
          <w:sz w:val="24"/>
          <w:szCs w:val="24"/>
        </w:rPr>
        <w:t>изведение.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w:t>
      </w:r>
      <w:r w:rsidRPr="00277B66">
        <w:rPr>
          <w:rFonts w:cs="Times New Roman"/>
          <w:sz w:val="24"/>
          <w:szCs w:val="24"/>
        </w:rPr>
        <w:t>и</w:t>
      </w:r>
      <w:r w:rsidRPr="00277B66">
        <w:rPr>
          <w:rFonts w:cs="Times New Roman"/>
          <w:sz w:val="24"/>
          <w:szCs w:val="24"/>
        </w:rPr>
        <w:t>тературного чтения станут фундаментом обучения на уровне основного общего образ</w:t>
      </w:r>
      <w:r w:rsidRPr="00277B66">
        <w:rPr>
          <w:rFonts w:cs="Times New Roman"/>
          <w:sz w:val="24"/>
          <w:szCs w:val="24"/>
        </w:rPr>
        <w:t>о</w:t>
      </w:r>
      <w:r w:rsidRPr="00277B66">
        <w:rPr>
          <w:rFonts w:cs="Times New Roman"/>
          <w:sz w:val="24"/>
          <w:szCs w:val="24"/>
        </w:rPr>
        <w:t>вания, а также будут востребованы в жизни.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Достижение цели изучения литературного чтения определяется решением следу</w:t>
      </w:r>
      <w:r w:rsidRPr="00277B66">
        <w:rPr>
          <w:rFonts w:cs="Times New Roman"/>
          <w:sz w:val="24"/>
          <w:szCs w:val="24"/>
        </w:rPr>
        <w:t>ю</w:t>
      </w:r>
      <w:r w:rsidRPr="00277B66">
        <w:rPr>
          <w:rFonts w:cs="Times New Roman"/>
          <w:sz w:val="24"/>
          <w:szCs w:val="24"/>
        </w:rPr>
        <w:t>щих задач:</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w:t>
      </w:r>
      <w:r w:rsidRPr="00277B66">
        <w:rPr>
          <w:rFonts w:cs="Times New Roman"/>
          <w:sz w:val="24"/>
          <w:szCs w:val="24"/>
        </w:rPr>
        <w:t>а</w:t>
      </w:r>
      <w:r w:rsidRPr="00277B66">
        <w:rPr>
          <w:rFonts w:cs="Times New Roman"/>
          <w:sz w:val="24"/>
          <w:szCs w:val="24"/>
        </w:rPr>
        <w:t>родного творчества;</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достижение необходимого для продолжения образования уровня общего речевого развития;</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осознание значимости художественной литературы и произведений устного н</w:t>
      </w:r>
      <w:r w:rsidRPr="00277B66">
        <w:rPr>
          <w:rFonts w:cs="Times New Roman"/>
          <w:sz w:val="24"/>
          <w:szCs w:val="24"/>
        </w:rPr>
        <w:t>а</w:t>
      </w:r>
      <w:r w:rsidRPr="00277B66">
        <w:rPr>
          <w:rFonts w:cs="Times New Roman"/>
          <w:sz w:val="24"/>
          <w:szCs w:val="24"/>
        </w:rPr>
        <w:t>родного творчества для всестороннего развития личности человека;</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первоначальное представление о многообразии жанров художественных прои</w:t>
      </w:r>
      <w:r w:rsidRPr="00277B66">
        <w:rPr>
          <w:rFonts w:cs="Times New Roman"/>
          <w:sz w:val="24"/>
          <w:szCs w:val="24"/>
        </w:rPr>
        <w:t>з</w:t>
      </w:r>
      <w:r w:rsidRPr="00277B66">
        <w:rPr>
          <w:rFonts w:cs="Times New Roman"/>
          <w:sz w:val="24"/>
          <w:szCs w:val="24"/>
        </w:rPr>
        <w:t>ведений и произведений устного народного творчества;</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овладение элементарными умениями анализа и интерпретации текста, осозна</w:t>
      </w:r>
      <w:r w:rsidRPr="00277B66">
        <w:rPr>
          <w:rFonts w:cs="Times New Roman"/>
          <w:sz w:val="24"/>
          <w:szCs w:val="24"/>
        </w:rPr>
        <w:t>н</w:t>
      </w:r>
      <w:r w:rsidRPr="00277B66">
        <w:rPr>
          <w:rFonts w:cs="Times New Roman"/>
          <w:sz w:val="24"/>
          <w:szCs w:val="24"/>
        </w:rPr>
        <w:t>ного использования при анализе текста изученных литературных понятий в с</w:t>
      </w:r>
      <w:r w:rsidRPr="00277B66">
        <w:rPr>
          <w:rFonts w:cs="Times New Roman"/>
          <w:sz w:val="24"/>
          <w:szCs w:val="24"/>
        </w:rPr>
        <w:t>о</w:t>
      </w:r>
      <w:r w:rsidRPr="00277B66">
        <w:rPr>
          <w:rFonts w:cs="Times New Roman"/>
          <w:sz w:val="24"/>
          <w:szCs w:val="24"/>
        </w:rPr>
        <w:t>ответствии с представленными предметными результатами по классам;</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0DAB" w:rsidRPr="00277B66" w:rsidRDefault="00F80DAB" w:rsidP="00053F12">
      <w:pPr>
        <w:numPr>
          <w:ilvl w:val="0"/>
          <w:numId w:val="43"/>
        </w:numPr>
        <w:spacing w:line="240" w:lineRule="auto"/>
        <w:jc w:val="left"/>
        <w:rPr>
          <w:rFonts w:cs="Times New Roman"/>
          <w:sz w:val="24"/>
          <w:szCs w:val="24"/>
        </w:rPr>
      </w:pPr>
      <w:r w:rsidRPr="00277B66">
        <w:rPr>
          <w:rFonts w:cs="Times New Roman"/>
          <w:sz w:val="24"/>
          <w:szCs w:val="24"/>
        </w:rPr>
        <w:t>для решения учебных задач.</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Программа по литературному чтению представляет вариант распределения пре</w:t>
      </w:r>
      <w:r w:rsidRPr="00277B66">
        <w:rPr>
          <w:rFonts w:cs="Times New Roman"/>
          <w:sz w:val="24"/>
          <w:szCs w:val="24"/>
        </w:rPr>
        <w:t>д</w:t>
      </w:r>
      <w:r w:rsidRPr="00277B66">
        <w:rPr>
          <w:rFonts w:cs="Times New Roman"/>
          <w:sz w:val="24"/>
          <w:szCs w:val="24"/>
        </w:rPr>
        <w:t>метного содержания по годам обучения с характеристикой планируемых результатов. С</w:t>
      </w:r>
      <w:r w:rsidRPr="00277B66">
        <w:rPr>
          <w:rFonts w:cs="Times New Roman"/>
          <w:sz w:val="24"/>
          <w:szCs w:val="24"/>
        </w:rPr>
        <w:t>о</w:t>
      </w:r>
      <w:r w:rsidRPr="00277B66">
        <w:rPr>
          <w:rFonts w:cs="Times New Roman"/>
          <w:sz w:val="24"/>
          <w:szCs w:val="24"/>
        </w:rPr>
        <w:t>держание программы по литературному чтению раскрывает следующие направления л</w:t>
      </w:r>
      <w:r w:rsidRPr="00277B66">
        <w:rPr>
          <w:rFonts w:cs="Times New Roman"/>
          <w:sz w:val="24"/>
          <w:szCs w:val="24"/>
        </w:rPr>
        <w:t>и</w:t>
      </w:r>
      <w:r w:rsidRPr="00277B66">
        <w:rPr>
          <w:rFonts w:cs="Times New Roman"/>
          <w:sz w:val="24"/>
          <w:szCs w:val="24"/>
        </w:rPr>
        <w:t>тературного образования обучающегося: речевая и читательская деятельности, круг чт</w:t>
      </w:r>
      <w:r w:rsidRPr="00277B66">
        <w:rPr>
          <w:rFonts w:cs="Times New Roman"/>
          <w:sz w:val="24"/>
          <w:szCs w:val="24"/>
        </w:rPr>
        <w:t>е</w:t>
      </w:r>
      <w:r w:rsidRPr="00277B66">
        <w:rPr>
          <w:rFonts w:cs="Times New Roman"/>
          <w:sz w:val="24"/>
          <w:szCs w:val="24"/>
        </w:rPr>
        <w:t>ния, творческая деятельность.</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В основу отбора произведений для литературного чтения положены общедидакт</w:t>
      </w:r>
      <w:r w:rsidRPr="00277B66">
        <w:rPr>
          <w:rFonts w:cs="Times New Roman"/>
          <w:sz w:val="24"/>
          <w:szCs w:val="24"/>
        </w:rPr>
        <w:t>и</w:t>
      </w:r>
      <w:r w:rsidRPr="00277B66">
        <w:rPr>
          <w:rFonts w:cs="Times New Roman"/>
          <w:sz w:val="24"/>
          <w:szCs w:val="24"/>
        </w:rPr>
        <w:t>ческие принципы обучения: соответствие возрастным возможностям и особенностям во</w:t>
      </w:r>
      <w:r w:rsidRPr="00277B66">
        <w:rPr>
          <w:rFonts w:cs="Times New Roman"/>
          <w:sz w:val="24"/>
          <w:szCs w:val="24"/>
        </w:rPr>
        <w:t>с</w:t>
      </w:r>
      <w:r w:rsidRPr="00277B66">
        <w:rPr>
          <w:rFonts w:cs="Times New Roman"/>
          <w:sz w:val="24"/>
          <w:szCs w:val="24"/>
        </w:rPr>
        <w:t>приятия обучающимися фольклорных произведений и литературных текстов; предста</w:t>
      </w:r>
      <w:r w:rsidRPr="00277B66">
        <w:rPr>
          <w:rFonts w:cs="Times New Roman"/>
          <w:sz w:val="24"/>
          <w:szCs w:val="24"/>
        </w:rPr>
        <w:t>в</w:t>
      </w:r>
      <w:r w:rsidRPr="00277B66">
        <w:rPr>
          <w:rFonts w:cs="Times New Roman"/>
          <w:sz w:val="24"/>
          <w:szCs w:val="24"/>
        </w:rPr>
        <w:t>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Важным принципом отбора содержания программы по литературному чтению я</w:t>
      </w:r>
      <w:r w:rsidRPr="00277B66">
        <w:rPr>
          <w:rFonts w:cs="Times New Roman"/>
          <w:sz w:val="24"/>
          <w:szCs w:val="24"/>
        </w:rPr>
        <w:t>в</w:t>
      </w:r>
      <w:r w:rsidRPr="00277B66">
        <w:rPr>
          <w:rFonts w:cs="Times New Roman"/>
          <w:sz w:val="24"/>
          <w:szCs w:val="24"/>
        </w:rPr>
        <w:t>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w:t>
      </w:r>
      <w:r w:rsidRPr="00277B66">
        <w:rPr>
          <w:rFonts w:cs="Times New Roman"/>
          <w:sz w:val="24"/>
          <w:szCs w:val="24"/>
        </w:rPr>
        <w:t>з</w:t>
      </w:r>
      <w:r w:rsidRPr="00277B66">
        <w:rPr>
          <w:rFonts w:cs="Times New Roman"/>
          <w:sz w:val="24"/>
          <w:szCs w:val="24"/>
        </w:rPr>
        <w:t>можность достижения метапредметных результатов, способности обучающегося воспр</w:t>
      </w:r>
      <w:r w:rsidRPr="00277B66">
        <w:rPr>
          <w:rFonts w:cs="Times New Roman"/>
          <w:sz w:val="24"/>
          <w:szCs w:val="24"/>
        </w:rPr>
        <w:t>и</w:t>
      </w:r>
      <w:r w:rsidRPr="00277B66">
        <w:rPr>
          <w:rFonts w:cs="Times New Roman"/>
          <w:sz w:val="24"/>
          <w:szCs w:val="24"/>
        </w:rPr>
        <w:t>нимать различные учебные тексты при изучении других предметов учебного плана н</w:t>
      </w:r>
      <w:r w:rsidRPr="00277B66">
        <w:rPr>
          <w:rFonts w:cs="Times New Roman"/>
          <w:sz w:val="24"/>
          <w:szCs w:val="24"/>
        </w:rPr>
        <w:t>а</w:t>
      </w:r>
      <w:r w:rsidRPr="00277B66">
        <w:rPr>
          <w:rFonts w:cs="Times New Roman"/>
          <w:sz w:val="24"/>
          <w:szCs w:val="24"/>
        </w:rPr>
        <w:t>чального общего образования.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w:t>
      </w:r>
      <w:r w:rsidRPr="00277B66">
        <w:rPr>
          <w:rFonts w:cs="Times New Roman"/>
          <w:sz w:val="24"/>
          <w:szCs w:val="24"/>
        </w:rPr>
        <w:t>у</w:t>
      </w:r>
      <w:r w:rsidRPr="00277B66">
        <w:rPr>
          <w:rFonts w:cs="Times New Roman"/>
          <w:sz w:val="24"/>
          <w:szCs w:val="24"/>
        </w:rPr>
        <w:t>чающегося за каждый год обучения на уровне начального общего образования.</w:t>
      </w:r>
    </w:p>
    <w:p w:rsidR="00F80DAB" w:rsidRPr="00277B66" w:rsidRDefault="00F80DAB" w:rsidP="00721BCB">
      <w:pPr>
        <w:spacing w:line="240" w:lineRule="auto"/>
        <w:ind w:left="120"/>
        <w:rPr>
          <w:rFonts w:cs="Times New Roman"/>
          <w:sz w:val="24"/>
          <w:szCs w:val="24"/>
        </w:rPr>
      </w:pPr>
      <w:r w:rsidRPr="00277B66">
        <w:rPr>
          <w:rFonts w:cs="Times New Roman"/>
          <w:b/>
          <w:sz w:val="24"/>
          <w:szCs w:val="24"/>
        </w:rPr>
        <w:t>МЕСТО УЧЕБНОГО ПРЕДМЕТА «ЛИТЕРАТУРНОЕ ЧТЕНИЕ» В УЧЕБНОМ ПЛАНЕ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Предмет «Литературное чтение» преемственен по отношению к предмету «Литер</w:t>
      </w:r>
      <w:r w:rsidRPr="00277B66">
        <w:rPr>
          <w:rFonts w:cs="Times New Roman"/>
          <w:sz w:val="24"/>
          <w:szCs w:val="24"/>
        </w:rPr>
        <w:t>а</w:t>
      </w:r>
      <w:r w:rsidRPr="00277B66">
        <w:rPr>
          <w:rFonts w:cs="Times New Roman"/>
          <w:sz w:val="24"/>
          <w:szCs w:val="24"/>
        </w:rPr>
        <w:t>тура», который изучается в основной школе.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На литературное чтение в 1 классе отводится 132 часа (из них ‌</w:t>
      </w:r>
      <w:bookmarkStart w:id="6" w:name="8184041c-500f-4898-8c17-3f7c192d7a9a"/>
      <w:r w:rsidRPr="00277B66">
        <w:rPr>
          <w:rFonts w:cs="Times New Roman"/>
          <w:sz w:val="24"/>
          <w:szCs w:val="24"/>
        </w:rPr>
        <w:t>не менее 80 часов</w:t>
      </w:r>
      <w:bookmarkEnd w:id="6"/>
      <w:r w:rsidRPr="00277B66">
        <w:rPr>
          <w:rFonts w:cs="Times New Roman"/>
          <w:sz w:val="24"/>
          <w:szCs w:val="24"/>
        </w:rPr>
        <w:t>‌ с</w:t>
      </w:r>
      <w:r w:rsidRPr="00277B66">
        <w:rPr>
          <w:rFonts w:cs="Times New Roman"/>
          <w:sz w:val="24"/>
          <w:szCs w:val="24"/>
        </w:rPr>
        <w:t>о</w:t>
      </w:r>
      <w:r w:rsidRPr="00277B66">
        <w:rPr>
          <w:rFonts w:cs="Times New Roman"/>
          <w:sz w:val="24"/>
          <w:szCs w:val="24"/>
        </w:rPr>
        <w:t>ставляет вводный интегрированный учебный курс «Обучение грамоте»), во 2-4 классах по 136 часов (4 часа в неделю в каждом классе).</w:t>
      </w:r>
    </w:p>
    <w:p w:rsidR="00F80DAB" w:rsidRPr="00277B66" w:rsidRDefault="00F80DAB" w:rsidP="00F80DAB">
      <w:pPr>
        <w:spacing w:line="240" w:lineRule="auto"/>
        <w:rPr>
          <w:rFonts w:cs="Times New Roman"/>
          <w:sz w:val="24"/>
          <w:szCs w:val="24"/>
        </w:rPr>
        <w:sectPr w:rsidR="00F80DAB" w:rsidRPr="00277B66">
          <w:pgSz w:w="11906" w:h="16383"/>
          <w:pgMar w:top="1134" w:right="850" w:bottom="1134" w:left="1701" w:header="720" w:footer="720" w:gutter="0"/>
          <w:cols w:space="720"/>
        </w:sectPr>
      </w:pPr>
    </w:p>
    <w:p w:rsidR="00F80DAB" w:rsidRPr="00277B66" w:rsidRDefault="00F80DAB" w:rsidP="006668FA">
      <w:pPr>
        <w:spacing w:line="240" w:lineRule="auto"/>
        <w:ind w:left="120"/>
        <w:rPr>
          <w:rFonts w:cs="Times New Roman"/>
          <w:sz w:val="24"/>
          <w:szCs w:val="24"/>
        </w:rPr>
      </w:pPr>
      <w:bookmarkStart w:id="7" w:name="block-5270699"/>
      <w:bookmarkEnd w:id="5"/>
      <w:r w:rsidRPr="00277B66">
        <w:rPr>
          <w:rFonts w:cs="Times New Roman"/>
          <w:b/>
          <w:sz w:val="24"/>
          <w:szCs w:val="24"/>
        </w:rPr>
        <w:lastRenderedPageBreak/>
        <w:t>СОДЕРЖАНИЕ УЧЕБНОГО ПРЕДМЕТА</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1 КЛАСС</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Обучение грамоте</w:t>
      </w:r>
      <w:hyperlink w:anchor="_ftn1">
        <w:r w:rsidRPr="00277B66">
          <w:rPr>
            <w:rFonts w:cs="Times New Roman"/>
            <w:b/>
            <w:sz w:val="24"/>
            <w:szCs w:val="24"/>
          </w:rPr>
          <w:t>[1]</w:t>
        </w:r>
      </w:hyperlink>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Развитие речи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Фонетика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Звуки речи. Единство звукового состава слова и его значения. Установление посл</w:t>
      </w:r>
      <w:r w:rsidRPr="00277B66">
        <w:rPr>
          <w:rFonts w:cs="Times New Roman"/>
          <w:sz w:val="24"/>
          <w:szCs w:val="24"/>
        </w:rPr>
        <w:t>е</w:t>
      </w:r>
      <w:r w:rsidRPr="00277B66">
        <w:rPr>
          <w:rFonts w:cs="Times New Roman"/>
          <w:sz w:val="24"/>
          <w:szCs w:val="24"/>
        </w:rPr>
        <w:t>довательности звуков в слове и определение количества звуков.</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Чтение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Слоговое чтение (ориентация на букву, обозначающую гласный звук). Плавное сл</w:t>
      </w:r>
      <w:r w:rsidRPr="00277B66">
        <w:rPr>
          <w:rFonts w:cs="Times New Roman"/>
          <w:sz w:val="24"/>
          <w:szCs w:val="24"/>
        </w:rPr>
        <w:t>о</w:t>
      </w:r>
      <w:r w:rsidRPr="00277B66">
        <w:rPr>
          <w:rFonts w:cs="Times New Roman"/>
          <w:sz w:val="24"/>
          <w:szCs w:val="24"/>
        </w:rPr>
        <w:t>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w:t>
      </w:r>
      <w:r w:rsidRPr="00277B66">
        <w:rPr>
          <w:rFonts w:cs="Times New Roman"/>
          <w:sz w:val="24"/>
          <w:szCs w:val="24"/>
        </w:rPr>
        <w:t>е</w:t>
      </w:r>
      <w:r w:rsidRPr="00277B66">
        <w:rPr>
          <w:rFonts w:cs="Times New Roman"/>
          <w:sz w:val="24"/>
          <w:szCs w:val="24"/>
        </w:rPr>
        <w:t>больших прозаических текстов и стихотворений.</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w:t>
      </w:r>
      <w:r w:rsidRPr="00277B66">
        <w:rPr>
          <w:rFonts w:cs="Times New Roman"/>
          <w:sz w:val="24"/>
          <w:szCs w:val="24"/>
        </w:rPr>
        <w:t>и</w:t>
      </w:r>
      <w:r w:rsidRPr="00277B66">
        <w:rPr>
          <w:rFonts w:cs="Times New Roman"/>
          <w:sz w:val="24"/>
          <w:szCs w:val="24"/>
        </w:rPr>
        <w:t>сывании.</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СИСТЕМАТИЧЕСКИЙ КУРС</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Сказка фольклорная (народная) и литературная (авторская).</w:t>
      </w:r>
      <w:r w:rsidRPr="00277B66">
        <w:rPr>
          <w:rFonts w:cs="Times New Roman"/>
          <w:sz w:val="24"/>
          <w:szCs w:val="24"/>
        </w:rPr>
        <w:t xml:space="preserve"> Восприятие текста произведений художественной литературы и устного народного творчества (не менее ч</w:t>
      </w:r>
      <w:r w:rsidRPr="00277B66">
        <w:rPr>
          <w:rFonts w:cs="Times New Roman"/>
          <w:sz w:val="24"/>
          <w:szCs w:val="24"/>
        </w:rPr>
        <w:t>е</w:t>
      </w:r>
      <w:r w:rsidRPr="00277B66">
        <w:rPr>
          <w:rFonts w:cs="Times New Roman"/>
          <w:sz w:val="24"/>
          <w:szCs w:val="24"/>
        </w:rPr>
        <w:t>тырёх произведений). Фольклорная и литературная (авторская) сказка: сходство и разл</w:t>
      </w:r>
      <w:r w:rsidRPr="00277B66">
        <w:rPr>
          <w:rFonts w:cs="Times New Roman"/>
          <w:sz w:val="24"/>
          <w:szCs w:val="24"/>
        </w:rPr>
        <w:t>и</w:t>
      </w:r>
      <w:r w:rsidRPr="00277B66">
        <w:rPr>
          <w:rFonts w:cs="Times New Roman"/>
          <w:sz w:val="24"/>
          <w:szCs w:val="24"/>
        </w:rPr>
        <w:t>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w:t>
      </w:r>
      <w:r w:rsidRPr="00277B66">
        <w:rPr>
          <w:rFonts w:cs="Times New Roman"/>
          <w:sz w:val="24"/>
          <w:szCs w:val="24"/>
        </w:rPr>
        <w:t>и</w:t>
      </w:r>
      <w:r w:rsidRPr="00277B66">
        <w:rPr>
          <w:rFonts w:cs="Times New Roman"/>
          <w:sz w:val="24"/>
          <w:szCs w:val="24"/>
        </w:rPr>
        <w:t>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277B66">
        <w:rPr>
          <w:rFonts w:cs="Times New Roman"/>
          <w:sz w:val="24"/>
          <w:szCs w:val="24"/>
        </w:rPr>
        <w:t>и другие (по выбору).</w:t>
      </w:r>
      <w:bookmarkEnd w:id="8"/>
      <w:r w:rsidRPr="00277B66">
        <w:rPr>
          <w:rFonts w:cs="Times New Roman"/>
          <w:sz w:val="24"/>
          <w:szCs w:val="24"/>
        </w:rPr>
        <w:t xml:space="preserve">‌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детях и для детей.</w:t>
      </w:r>
      <w:r w:rsidRPr="00277B66">
        <w:rPr>
          <w:rFonts w:cs="Times New Roman"/>
          <w:sz w:val="24"/>
          <w:szCs w:val="24"/>
        </w:rPr>
        <w:t xml:space="preserve"> Понятие «тема произведения» (общее предста</w:t>
      </w:r>
      <w:r w:rsidRPr="00277B66">
        <w:rPr>
          <w:rFonts w:cs="Times New Roman"/>
          <w:sz w:val="24"/>
          <w:szCs w:val="24"/>
        </w:rPr>
        <w:t>в</w:t>
      </w:r>
      <w:r w:rsidRPr="00277B66">
        <w:rPr>
          <w:rFonts w:cs="Times New Roman"/>
          <w:sz w:val="24"/>
          <w:szCs w:val="24"/>
        </w:rPr>
        <w:t>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w:t>
      </w:r>
      <w:r w:rsidRPr="00277B66">
        <w:rPr>
          <w:rFonts w:cs="Times New Roman"/>
          <w:sz w:val="24"/>
          <w:szCs w:val="24"/>
        </w:rPr>
        <w:t>и</w:t>
      </w:r>
      <w:r w:rsidRPr="00277B66">
        <w:rPr>
          <w:rFonts w:cs="Times New Roman"/>
          <w:sz w:val="24"/>
          <w:szCs w:val="24"/>
        </w:rPr>
        <w:t>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К.Д. Ушинский «Худо тому, кто добра не делает никому», Л.Н. Толстой «Косточка», Е.А. Пермяк «Торопливый ножик»,</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В.А. Осеева «Три товарища», А.Л. Барто «Я – лишний», Ю.И. Ермолаев «Лучший друг» ‌</w:t>
      </w:r>
      <w:bookmarkStart w:id="9" w:name="fea8cf03-c8e1-4ed3-94a3-40e6561a8359"/>
      <w:r w:rsidRPr="00277B66">
        <w:rPr>
          <w:rFonts w:cs="Times New Roman"/>
          <w:sz w:val="24"/>
          <w:szCs w:val="24"/>
        </w:rPr>
        <w:t>и другие (по выбору).</w:t>
      </w:r>
      <w:bookmarkEnd w:id="9"/>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Произведения о родной природе. </w:t>
      </w:r>
      <w:r w:rsidRPr="00277B66">
        <w:rPr>
          <w:rFonts w:cs="Times New Roman"/>
          <w:sz w:val="24"/>
          <w:szCs w:val="24"/>
        </w:rPr>
        <w:t>Восприятие и самостоятельное чтение поэтических произведений о природе (на примере трёх-четырёх доступных произведений А. К. То</w:t>
      </w:r>
      <w:r w:rsidRPr="00277B66">
        <w:rPr>
          <w:rFonts w:cs="Times New Roman"/>
          <w:sz w:val="24"/>
          <w:szCs w:val="24"/>
        </w:rPr>
        <w:t>л</w:t>
      </w:r>
      <w:r w:rsidRPr="00277B66">
        <w:rPr>
          <w:rFonts w:cs="Times New Roman"/>
          <w:sz w:val="24"/>
          <w:szCs w:val="24"/>
        </w:rPr>
        <w:t>стого, А. Н. Плещеева, Е. Ф. Трутневой, С. Я. Маршака и др.). Тема поэтических произв</w:t>
      </w:r>
      <w:r w:rsidRPr="00277B66">
        <w:rPr>
          <w:rFonts w:cs="Times New Roman"/>
          <w:sz w:val="24"/>
          <w:szCs w:val="24"/>
        </w:rPr>
        <w:t>е</w:t>
      </w:r>
      <w:r w:rsidRPr="00277B66">
        <w:rPr>
          <w:rFonts w:cs="Times New Roman"/>
          <w:sz w:val="24"/>
          <w:szCs w:val="24"/>
        </w:rPr>
        <w:t>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w:t>
      </w:r>
      <w:r w:rsidRPr="00277B66">
        <w:rPr>
          <w:rFonts w:cs="Times New Roman"/>
          <w:sz w:val="24"/>
          <w:szCs w:val="24"/>
        </w:rPr>
        <w:t>и</w:t>
      </w:r>
      <w:r w:rsidRPr="00277B66">
        <w:rPr>
          <w:rFonts w:cs="Times New Roman"/>
          <w:sz w:val="24"/>
          <w:szCs w:val="24"/>
        </w:rPr>
        <w:t>ческое ознакомление). Настроение, которое рождает поэтическое произведение. Отраж</w:t>
      </w:r>
      <w:r w:rsidRPr="00277B66">
        <w:rPr>
          <w:rFonts w:cs="Times New Roman"/>
          <w:sz w:val="24"/>
          <w:szCs w:val="24"/>
        </w:rPr>
        <w:t>е</w:t>
      </w:r>
      <w:r w:rsidRPr="00277B66">
        <w:rPr>
          <w:rFonts w:cs="Times New Roman"/>
          <w:sz w:val="24"/>
          <w:szCs w:val="24"/>
        </w:rPr>
        <w:t>ние нравственной идеи в произведении: любовь к Родине, природе родного края. Илл</w:t>
      </w:r>
      <w:r w:rsidRPr="00277B66">
        <w:rPr>
          <w:rFonts w:cs="Times New Roman"/>
          <w:sz w:val="24"/>
          <w:szCs w:val="24"/>
        </w:rPr>
        <w:t>ю</w:t>
      </w:r>
      <w:r w:rsidRPr="00277B66">
        <w:rPr>
          <w:rFonts w:cs="Times New Roman"/>
          <w:sz w:val="24"/>
          <w:szCs w:val="24"/>
        </w:rPr>
        <w:t>страция к произведению как отражение эмоционального отклика на произведение. Выр</w:t>
      </w:r>
      <w:r w:rsidRPr="00277B66">
        <w:rPr>
          <w:rFonts w:cs="Times New Roman"/>
          <w:sz w:val="24"/>
          <w:szCs w:val="24"/>
        </w:rPr>
        <w:t>а</w:t>
      </w:r>
      <w:r w:rsidRPr="00277B66">
        <w:rPr>
          <w:rFonts w:cs="Times New Roman"/>
          <w:sz w:val="24"/>
          <w:szCs w:val="24"/>
        </w:rPr>
        <w:lastRenderedPageBreak/>
        <w:t>зительное чтение поэзии. Роль интонации при выразительном чтении. Интонационный рисунок выразительного чтения: ритм, темп, сила голоса.</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Устное народное творчество – малые фольклорные жанры</w:t>
      </w:r>
      <w:r w:rsidRPr="00277B66">
        <w:rPr>
          <w:rFonts w:cs="Times New Roman"/>
          <w:sz w:val="24"/>
          <w:szCs w:val="24"/>
        </w:rPr>
        <w:t xml:space="preserve"> (не менее шести прои</w:t>
      </w:r>
      <w:r w:rsidRPr="00277B66">
        <w:rPr>
          <w:rFonts w:cs="Times New Roman"/>
          <w:sz w:val="24"/>
          <w:szCs w:val="24"/>
        </w:rPr>
        <w:t>з</w:t>
      </w:r>
      <w:r w:rsidRPr="00277B66">
        <w:rPr>
          <w:rFonts w:cs="Times New Roman"/>
          <w:sz w:val="24"/>
          <w:szCs w:val="24"/>
        </w:rPr>
        <w:t>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потешки, загадки, пословицы.</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братьях наших меньших</w:t>
      </w:r>
      <w:r w:rsidRPr="00277B66">
        <w:rPr>
          <w:rFonts w:cs="Times New Roman"/>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w:t>
      </w:r>
      <w:r w:rsidRPr="00277B66">
        <w:rPr>
          <w:rFonts w:cs="Times New Roman"/>
          <w:sz w:val="24"/>
          <w:szCs w:val="24"/>
        </w:rPr>
        <w:t>е</w:t>
      </w:r>
      <w:r w:rsidRPr="00277B66">
        <w:rPr>
          <w:rFonts w:cs="Times New Roman"/>
          <w:sz w:val="24"/>
          <w:szCs w:val="24"/>
        </w:rPr>
        <w:t>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В.В. Бианки «Лис и Мышонок», Е.И. Чарушин «Про Томку», М.М. Пришвин «Ёж», Н.И. Сладков «Лисица и Ёж» ‌</w:t>
      </w:r>
      <w:bookmarkStart w:id="10" w:name="fce98a40-ae0b-4d2c-875d-505cf2d5a21d"/>
      <w:r w:rsidRPr="00277B66">
        <w:rPr>
          <w:rFonts w:cs="Times New Roman"/>
          <w:sz w:val="24"/>
          <w:szCs w:val="24"/>
        </w:rPr>
        <w:t>и другие.</w:t>
      </w:r>
      <w:bookmarkEnd w:id="10"/>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маме.</w:t>
      </w:r>
      <w:r w:rsidRPr="00277B66">
        <w:rPr>
          <w:rFonts w:cs="Times New Roman"/>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277B66">
        <w:rPr>
          <w:rFonts w:cs="Times New Roman"/>
          <w:sz w:val="24"/>
          <w:szCs w:val="24"/>
        </w:rPr>
        <w:t>и др.</w:t>
      </w:r>
      <w:bookmarkEnd w:id="11"/>
      <w:r w:rsidRPr="00277B66">
        <w:rPr>
          <w:rFonts w:cs="Times New Roman"/>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Е.А. Благинина «Посидим в тишине», А.Л. Барто «Мама», А.В. Митяев «За что я люблю маму» ‌</w:t>
      </w:r>
      <w:bookmarkStart w:id="12" w:name="e4e52ce4-82f6-450f-a8ef-39f9bea95300"/>
      <w:r w:rsidRPr="00277B66">
        <w:rPr>
          <w:rFonts w:cs="Times New Roman"/>
          <w:sz w:val="24"/>
          <w:szCs w:val="24"/>
        </w:rPr>
        <w:t>и другие (по выбору).</w:t>
      </w:r>
      <w:bookmarkEnd w:id="12"/>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Фольклорные и авторские произведения о чудесах и фантазии (не менее трёх пр</w:t>
      </w:r>
      <w:r w:rsidRPr="00277B66">
        <w:rPr>
          <w:rFonts w:cs="Times New Roman"/>
          <w:i/>
          <w:sz w:val="24"/>
          <w:szCs w:val="24"/>
        </w:rPr>
        <w:t>о</w:t>
      </w:r>
      <w:r w:rsidRPr="00277B66">
        <w:rPr>
          <w:rFonts w:cs="Times New Roman"/>
          <w:i/>
          <w:sz w:val="24"/>
          <w:szCs w:val="24"/>
        </w:rPr>
        <w:t>изведений).</w:t>
      </w:r>
      <w:r w:rsidRPr="00277B66">
        <w:rPr>
          <w:rFonts w:cs="Times New Roman"/>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w:t>
      </w:r>
      <w:r w:rsidRPr="00277B66">
        <w:rPr>
          <w:rFonts w:cs="Times New Roman"/>
          <w:sz w:val="24"/>
          <w:szCs w:val="24"/>
        </w:rPr>
        <w:t>о</w:t>
      </w:r>
      <w:r w:rsidRPr="00277B66">
        <w:rPr>
          <w:rFonts w:cs="Times New Roman"/>
          <w:sz w:val="24"/>
          <w:szCs w:val="24"/>
        </w:rPr>
        <w:t>изведении реалистических событий с необычными, сказочными, фантастическими.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Р.С. Сеф «Чудо», В.В. Лунин «Я видел чудо», Б.В. Заходер «Моя Вообразилия», Ю.П. Мориц «Сто фантазий» ​‌</w:t>
      </w:r>
      <w:bookmarkStart w:id="13" w:name="1276de16-2d11-43d3-bead-a64a93ae8cc5"/>
      <w:r w:rsidRPr="00277B66">
        <w:rPr>
          <w:rFonts w:cs="Times New Roman"/>
          <w:sz w:val="24"/>
          <w:szCs w:val="24"/>
        </w:rPr>
        <w:t>и другие (по выбору).</w:t>
      </w:r>
      <w:bookmarkEnd w:id="13"/>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Библиографическая культура</w:t>
      </w:r>
      <w:r w:rsidRPr="00277B66">
        <w:rPr>
          <w:rFonts w:cs="Times New Roman"/>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Изучение литературного чтения в 1 классе способствует освоению на пропедевт</w:t>
      </w:r>
      <w:r w:rsidRPr="00277B66">
        <w:rPr>
          <w:rFonts w:cs="Times New Roman"/>
          <w:sz w:val="24"/>
          <w:szCs w:val="24"/>
        </w:rPr>
        <w:t>и</w:t>
      </w:r>
      <w:r w:rsidRPr="00277B66">
        <w:rPr>
          <w:rFonts w:cs="Times New Roman"/>
          <w:sz w:val="24"/>
          <w:szCs w:val="24"/>
        </w:rPr>
        <w:t xml:space="preserve">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Базовые логические действия</w:t>
      </w:r>
      <w:r w:rsidRPr="00277B66">
        <w:rPr>
          <w:rFonts w:cs="Times New Roman"/>
          <w:sz w:val="24"/>
          <w:szCs w:val="24"/>
        </w:rPr>
        <w:t xml:space="preserve"> как часть познавательных универсальных учебных действий способствуют формированию умений:</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w:t>
      </w:r>
      <w:r w:rsidRPr="00277B66">
        <w:rPr>
          <w:rFonts w:cs="Times New Roman"/>
          <w:sz w:val="24"/>
          <w:szCs w:val="24"/>
        </w:rPr>
        <w:t>с</w:t>
      </w:r>
      <w:r w:rsidRPr="00277B66">
        <w:rPr>
          <w:rFonts w:cs="Times New Roman"/>
          <w:sz w:val="24"/>
          <w:szCs w:val="24"/>
        </w:rPr>
        <w:t>тупные по восприятию и небольшие по объёму прозаические и стихотворные произведения;</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t>понимать фактическое содержание прочитанного или прослушанного текста;</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w:t>
      </w:r>
      <w:r w:rsidRPr="00277B66">
        <w:rPr>
          <w:rFonts w:cs="Times New Roman"/>
          <w:sz w:val="24"/>
          <w:szCs w:val="24"/>
        </w:rPr>
        <w:t>а</w:t>
      </w:r>
      <w:r w:rsidRPr="00277B66">
        <w:rPr>
          <w:rFonts w:cs="Times New Roman"/>
          <w:sz w:val="24"/>
          <w:szCs w:val="24"/>
        </w:rPr>
        <w:t>турная), автор, герой, рассказ, стихотворение (в пределах изученного);</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lastRenderedPageBreak/>
        <w:t>анализировать текст: определять тему, устанавливать последовательность соб</w:t>
      </w:r>
      <w:r w:rsidRPr="00277B66">
        <w:rPr>
          <w:rFonts w:cs="Times New Roman"/>
          <w:sz w:val="24"/>
          <w:szCs w:val="24"/>
        </w:rPr>
        <w:t>ы</w:t>
      </w:r>
      <w:r w:rsidRPr="00277B66">
        <w:rPr>
          <w:rFonts w:cs="Times New Roman"/>
          <w:sz w:val="24"/>
          <w:szCs w:val="24"/>
        </w:rPr>
        <w:t>тий в произведении, характеризовать героя, давать положительную или отриц</w:t>
      </w:r>
      <w:r w:rsidRPr="00277B66">
        <w:rPr>
          <w:rFonts w:cs="Times New Roman"/>
          <w:sz w:val="24"/>
          <w:szCs w:val="24"/>
        </w:rPr>
        <w:t>а</w:t>
      </w:r>
      <w:r w:rsidRPr="00277B66">
        <w:rPr>
          <w:rFonts w:cs="Times New Roman"/>
          <w:sz w:val="24"/>
          <w:szCs w:val="24"/>
        </w:rPr>
        <w:t>тельную оценку его поступкам, задавать вопросы по фактическому содержанию;</w:t>
      </w:r>
    </w:p>
    <w:p w:rsidR="00F80DAB" w:rsidRPr="00277B66" w:rsidRDefault="00F80DAB" w:rsidP="00053F12">
      <w:pPr>
        <w:numPr>
          <w:ilvl w:val="0"/>
          <w:numId w:val="44"/>
        </w:numPr>
        <w:spacing w:line="240" w:lineRule="auto"/>
        <w:rPr>
          <w:rFonts w:cs="Times New Roman"/>
          <w:sz w:val="24"/>
          <w:szCs w:val="24"/>
        </w:rPr>
      </w:pPr>
      <w:r w:rsidRPr="00277B66">
        <w:rPr>
          <w:rFonts w:cs="Times New Roman"/>
          <w:sz w:val="24"/>
          <w:szCs w:val="24"/>
        </w:rPr>
        <w:t>сравнивать произведения по теме, настроению, которое оно вызывает.</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Работа с информацией</w:t>
      </w:r>
      <w:r w:rsidRPr="00277B66">
        <w:rPr>
          <w:rFonts w:cs="Times New Roman"/>
          <w:sz w:val="24"/>
          <w:szCs w:val="24"/>
        </w:rPr>
        <w:t xml:space="preserve"> как часть познавательных универсальных учебных действий способствует формированию умений:</w:t>
      </w:r>
    </w:p>
    <w:p w:rsidR="00F80DAB" w:rsidRPr="00277B66" w:rsidRDefault="00F80DAB" w:rsidP="00053F12">
      <w:pPr>
        <w:numPr>
          <w:ilvl w:val="0"/>
          <w:numId w:val="45"/>
        </w:numPr>
        <w:spacing w:line="240" w:lineRule="auto"/>
        <w:rPr>
          <w:rFonts w:cs="Times New Roman"/>
          <w:sz w:val="24"/>
          <w:szCs w:val="24"/>
        </w:rPr>
      </w:pPr>
      <w:r w:rsidRPr="00277B66">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F80DAB" w:rsidRPr="00277B66" w:rsidRDefault="00F80DAB" w:rsidP="00053F12">
      <w:pPr>
        <w:numPr>
          <w:ilvl w:val="0"/>
          <w:numId w:val="45"/>
        </w:numPr>
        <w:spacing w:line="240" w:lineRule="auto"/>
        <w:rPr>
          <w:rFonts w:cs="Times New Roman"/>
          <w:sz w:val="24"/>
          <w:szCs w:val="24"/>
        </w:rPr>
      </w:pPr>
      <w:r w:rsidRPr="00277B66">
        <w:rPr>
          <w:rFonts w:cs="Times New Roman"/>
          <w:sz w:val="24"/>
          <w:szCs w:val="24"/>
        </w:rPr>
        <w:t>соотносить иллюстрацию с текстом произведения, читать отрывки из текста, к</w:t>
      </w:r>
      <w:r w:rsidRPr="00277B66">
        <w:rPr>
          <w:rFonts w:cs="Times New Roman"/>
          <w:sz w:val="24"/>
          <w:szCs w:val="24"/>
        </w:rPr>
        <w:t>о</w:t>
      </w:r>
      <w:r w:rsidRPr="00277B66">
        <w:rPr>
          <w:rFonts w:cs="Times New Roman"/>
          <w:sz w:val="24"/>
          <w:szCs w:val="24"/>
        </w:rPr>
        <w:t>торые соответствуют иллюстрации.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Коммуникативные универсальные учебные действия</w:t>
      </w:r>
      <w:r w:rsidRPr="00277B66">
        <w:rPr>
          <w:rFonts w:cs="Times New Roman"/>
          <w:sz w:val="24"/>
          <w:szCs w:val="24"/>
        </w:rPr>
        <w:t xml:space="preserve"> способствуют формированию умений:</w:t>
      </w:r>
    </w:p>
    <w:p w:rsidR="00F80DAB" w:rsidRPr="00277B66" w:rsidRDefault="00F80DAB" w:rsidP="00053F12">
      <w:pPr>
        <w:numPr>
          <w:ilvl w:val="0"/>
          <w:numId w:val="46"/>
        </w:numPr>
        <w:spacing w:line="240" w:lineRule="auto"/>
        <w:rPr>
          <w:rFonts w:cs="Times New Roman"/>
          <w:sz w:val="24"/>
          <w:szCs w:val="24"/>
        </w:rPr>
      </w:pPr>
      <w:r w:rsidRPr="00277B66">
        <w:rPr>
          <w:rFonts w:cs="Times New Roman"/>
          <w:sz w:val="24"/>
          <w:szCs w:val="24"/>
        </w:rPr>
        <w:t>читать наизусть стихотворения, соблюдать орфоэпические и пунктуационные нормы;</w:t>
      </w:r>
    </w:p>
    <w:p w:rsidR="00F80DAB" w:rsidRPr="00277B66" w:rsidRDefault="00F80DAB" w:rsidP="00053F12">
      <w:pPr>
        <w:numPr>
          <w:ilvl w:val="0"/>
          <w:numId w:val="46"/>
        </w:numPr>
        <w:spacing w:line="240" w:lineRule="auto"/>
        <w:rPr>
          <w:rFonts w:cs="Times New Roman"/>
          <w:sz w:val="24"/>
          <w:szCs w:val="24"/>
        </w:rPr>
      </w:pPr>
      <w:r w:rsidRPr="00277B66">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w:t>
      </w:r>
      <w:r w:rsidRPr="00277B66">
        <w:rPr>
          <w:rFonts w:cs="Times New Roman"/>
          <w:sz w:val="24"/>
          <w:szCs w:val="24"/>
        </w:rPr>
        <w:t>б</w:t>
      </w:r>
      <w:r w:rsidRPr="00277B66">
        <w:rPr>
          <w:rFonts w:cs="Times New Roman"/>
          <w:sz w:val="24"/>
          <w:szCs w:val="24"/>
        </w:rPr>
        <w:t>суждаемой проблеме;</w:t>
      </w:r>
    </w:p>
    <w:p w:rsidR="00F80DAB" w:rsidRPr="00277B66" w:rsidRDefault="00F80DAB" w:rsidP="00053F12">
      <w:pPr>
        <w:numPr>
          <w:ilvl w:val="0"/>
          <w:numId w:val="46"/>
        </w:numPr>
        <w:spacing w:line="240" w:lineRule="auto"/>
        <w:rPr>
          <w:rFonts w:cs="Times New Roman"/>
          <w:sz w:val="24"/>
          <w:szCs w:val="24"/>
        </w:rPr>
      </w:pPr>
      <w:r w:rsidRPr="00277B66">
        <w:rPr>
          <w:rFonts w:cs="Times New Roman"/>
          <w:sz w:val="24"/>
          <w:szCs w:val="24"/>
        </w:rPr>
        <w:t>пересказывать (устно) содержание произведения с опорой на вопросы, рисунки, предложенный план;</w:t>
      </w:r>
    </w:p>
    <w:p w:rsidR="00F80DAB" w:rsidRPr="00277B66" w:rsidRDefault="00F80DAB" w:rsidP="00053F12">
      <w:pPr>
        <w:numPr>
          <w:ilvl w:val="0"/>
          <w:numId w:val="46"/>
        </w:numPr>
        <w:spacing w:line="240" w:lineRule="auto"/>
        <w:rPr>
          <w:rFonts w:cs="Times New Roman"/>
          <w:sz w:val="24"/>
          <w:szCs w:val="24"/>
        </w:rPr>
      </w:pPr>
      <w:r w:rsidRPr="00277B66">
        <w:rPr>
          <w:rFonts w:cs="Times New Roman"/>
          <w:sz w:val="24"/>
          <w:szCs w:val="24"/>
        </w:rPr>
        <w:t>объяснять своими словами значение изученных понятий;</w:t>
      </w:r>
    </w:p>
    <w:p w:rsidR="00F80DAB" w:rsidRPr="00277B66" w:rsidRDefault="00F80DAB" w:rsidP="00053F12">
      <w:pPr>
        <w:numPr>
          <w:ilvl w:val="0"/>
          <w:numId w:val="46"/>
        </w:numPr>
        <w:spacing w:line="240" w:lineRule="auto"/>
        <w:rPr>
          <w:rFonts w:cs="Times New Roman"/>
          <w:sz w:val="24"/>
          <w:szCs w:val="24"/>
        </w:rPr>
      </w:pPr>
      <w:r w:rsidRPr="00277B66">
        <w:rPr>
          <w:rFonts w:cs="Times New Roman"/>
          <w:sz w:val="24"/>
          <w:szCs w:val="24"/>
        </w:rPr>
        <w:t>описывать своё настроение после слушания (чтения) стихотворений, сказок, рассказов.</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Регулятивные универсальные учебные действия</w:t>
      </w:r>
      <w:r w:rsidRPr="00277B66">
        <w:rPr>
          <w:rFonts w:cs="Times New Roman"/>
          <w:sz w:val="24"/>
          <w:szCs w:val="24"/>
        </w:rPr>
        <w:t xml:space="preserve"> способствуют формированию ум</w:t>
      </w:r>
      <w:r w:rsidRPr="00277B66">
        <w:rPr>
          <w:rFonts w:cs="Times New Roman"/>
          <w:sz w:val="24"/>
          <w:szCs w:val="24"/>
        </w:rPr>
        <w:t>е</w:t>
      </w:r>
      <w:r w:rsidRPr="00277B66">
        <w:rPr>
          <w:rFonts w:cs="Times New Roman"/>
          <w:sz w:val="24"/>
          <w:szCs w:val="24"/>
        </w:rPr>
        <w:t>ний:</w:t>
      </w:r>
    </w:p>
    <w:p w:rsidR="00F80DAB" w:rsidRPr="00277B66" w:rsidRDefault="00F80DAB" w:rsidP="00053F12">
      <w:pPr>
        <w:numPr>
          <w:ilvl w:val="0"/>
          <w:numId w:val="47"/>
        </w:numPr>
        <w:spacing w:line="240" w:lineRule="auto"/>
        <w:rPr>
          <w:rFonts w:cs="Times New Roman"/>
          <w:sz w:val="24"/>
          <w:szCs w:val="24"/>
        </w:rPr>
      </w:pPr>
      <w:r w:rsidRPr="00277B66">
        <w:rPr>
          <w:rFonts w:cs="Times New Roman"/>
          <w:sz w:val="24"/>
          <w:szCs w:val="24"/>
        </w:rPr>
        <w:t>понимать и удерживать поставленную учебную задачу, в случае необходимости обращаться за помощью к учителю;</w:t>
      </w:r>
    </w:p>
    <w:p w:rsidR="00F80DAB" w:rsidRPr="00277B66" w:rsidRDefault="00F80DAB" w:rsidP="00053F12">
      <w:pPr>
        <w:numPr>
          <w:ilvl w:val="0"/>
          <w:numId w:val="47"/>
        </w:numPr>
        <w:spacing w:line="240" w:lineRule="auto"/>
        <w:rPr>
          <w:rFonts w:cs="Times New Roman"/>
          <w:sz w:val="24"/>
          <w:szCs w:val="24"/>
        </w:rPr>
      </w:pPr>
      <w:r w:rsidRPr="00277B66">
        <w:rPr>
          <w:rFonts w:cs="Times New Roman"/>
          <w:sz w:val="24"/>
          <w:szCs w:val="24"/>
        </w:rPr>
        <w:t xml:space="preserve">проявлять желание самостоятельно читать, совершенствовать свой навык чтения; </w:t>
      </w:r>
    </w:p>
    <w:p w:rsidR="00F80DAB" w:rsidRPr="00277B66" w:rsidRDefault="00F80DAB" w:rsidP="00053F12">
      <w:pPr>
        <w:numPr>
          <w:ilvl w:val="0"/>
          <w:numId w:val="47"/>
        </w:numPr>
        <w:spacing w:line="240" w:lineRule="auto"/>
        <w:rPr>
          <w:rFonts w:cs="Times New Roman"/>
          <w:sz w:val="24"/>
          <w:szCs w:val="24"/>
        </w:rPr>
      </w:pPr>
      <w:r w:rsidRPr="00277B66">
        <w:rPr>
          <w:rFonts w:cs="Times New Roman"/>
          <w:sz w:val="24"/>
          <w:szCs w:val="24"/>
        </w:rPr>
        <w:t>с помощью учителя оценивать свои успехи (трудности) в освоении читательской деятельности.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Совместная деятельность</w:t>
      </w:r>
      <w:r w:rsidRPr="00277B66">
        <w:rPr>
          <w:rFonts w:cs="Times New Roman"/>
          <w:sz w:val="24"/>
          <w:szCs w:val="24"/>
        </w:rPr>
        <w:t xml:space="preserve"> способствует формированию умений:</w:t>
      </w:r>
    </w:p>
    <w:p w:rsidR="00F80DAB" w:rsidRPr="00277B66" w:rsidRDefault="00F80DAB" w:rsidP="00053F12">
      <w:pPr>
        <w:numPr>
          <w:ilvl w:val="0"/>
          <w:numId w:val="48"/>
        </w:numPr>
        <w:spacing w:line="240" w:lineRule="auto"/>
        <w:rPr>
          <w:rFonts w:cs="Times New Roman"/>
          <w:sz w:val="24"/>
          <w:szCs w:val="24"/>
        </w:rPr>
      </w:pPr>
      <w:r w:rsidRPr="00277B66">
        <w:rPr>
          <w:rFonts w:cs="Times New Roman"/>
          <w:sz w:val="24"/>
          <w:szCs w:val="24"/>
        </w:rPr>
        <w:t>проявлять желание работать в парах, небольших группах;</w:t>
      </w:r>
    </w:p>
    <w:p w:rsidR="00F80DAB" w:rsidRPr="00277B66" w:rsidRDefault="00F80DAB" w:rsidP="00053F12">
      <w:pPr>
        <w:numPr>
          <w:ilvl w:val="0"/>
          <w:numId w:val="48"/>
        </w:numPr>
        <w:spacing w:line="240" w:lineRule="auto"/>
        <w:rPr>
          <w:rFonts w:cs="Times New Roman"/>
          <w:sz w:val="24"/>
          <w:szCs w:val="24"/>
        </w:rPr>
      </w:pPr>
      <w:r w:rsidRPr="00277B66">
        <w:rPr>
          <w:rFonts w:cs="Times New Roman"/>
          <w:sz w:val="24"/>
          <w:szCs w:val="24"/>
        </w:rPr>
        <w:t>проявлять культуру взаимодействия, терпение, умение договариваться, ответс</w:t>
      </w:r>
      <w:r w:rsidRPr="00277B66">
        <w:rPr>
          <w:rFonts w:cs="Times New Roman"/>
          <w:sz w:val="24"/>
          <w:szCs w:val="24"/>
        </w:rPr>
        <w:t>т</w:t>
      </w:r>
      <w:r w:rsidRPr="00277B66">
        <w:rPr>
          <w:rFonts w:cs="Times New Roman"/>
          <w:sz w:val="24"/>
          <w:szCs w:val="24"/>
        </w:rPr>
        <w:t>венно выполнять свою часть работы.</w:t>
      </w:r>
    </w:p>
    <w:p w:rsidR="00F80DAB" w:rsidRPr="00277B66" w:rsidRDefault="00F80DAB" w:rsidP="00F80DAB">
      <w:pPr>
        <w:spacing w:line="240" w:lineRule="auto"/>
        <w:ind w:left="120"/>
        <w:rPr>
          <w:rFonts w:cs="Times New Roman"/>
          <w:sz w:val="24"/>
          <w:szCs w:val="24"/>
        </w:rPr>
      </w:pP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2 КЛАСС</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нашей Родине.</w:t>
      </w:r>
      <w:r w:rsidRPr="00277B66">
        <w:rPr>
          <w:rFonts w:cs="Times New Roman"/>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277B66">
        <w:rPr>
          <w:rFonts w:cs="Times New Roman"/>
          <w:sz w:val="24"/>
          <w:szCs w:val="24"/>
        </w:rPr>
        <w:t>и др.</w:t>
      </w:r>
      <w:bookmarkEnd w:id="14"/>
      <w:r w:rsidRPr="00277B66">
        <w:rPr>
          <w:rFonts w:cs="Times New Roman"/>
          <w:sz w:val="24"/>
          <w:szCs w:val="24"/>
        </w:rPr>
        <w:t>‌). Патриотическое звучание произведений о родном крае и природе. Отражение в произведениях нравстве</w:t>
      </w:r>
      <w:r w:rsidRPr="00277B66">
        <w:rPr>
          <w:rFonts w:cs="Times New Roman"/>
          <w:sz w:val="24"/>
          <w:szCs w:val="24"/>
        </w:rPr>
        <w:t>н</w:t>
      </w:r>
      <w:r w:rsidRPr="00277B66">
        <w:rPr>
          <w:rFonts w:cs="Times New Roman"/>
          <w:sz w:val="24"/>
          <w:szCs w:val="24"/>
        </w:rPr>
        <w:t>но-этических понятий: любовь к Родине, родному краю, Отечеству. Анализ заголовка, с</w:t>
      </w:r>
      <w:r w:rsidRPr="00277B66">
        <w:rPr>
          <w:rFonts w:cs="Times New Roman"/>
          <w:sz w:val="24"/>
          <w:szCs w:val="24"/>
        </w:rPr>
        <w:t>о</w:t>
      </w:r>
      <w:r w:rsidRPr="00277B66">
        <w:rPr>
          <w:rFonts w:cs="Times New Roman"/>
          <w:sz w:val="24"/>
          <w:szCs w:val="24"/>
        </w:rPr>
        <w:t>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w:t>
      </w:r>
      <w:r w:rsidRPr="00277B66">
        <w:rPr>
          <w:rFonts w:cs="Times New Roman"/>
          <w:sz w:val="24"/>
          <w:szCs w:val="24"/>
        </w:rPr>
        <w:t>а</w:t>
      </w:r>
      <w:r w:rsidRPr="00277B66">
        <w:rPr>
          <w:rFonts w:cs="Times New Roman"/>
          <w:sz w:val="24"/>
          <w:szCs w:val="24"/>
        </w:rPr>
        <w:t>зительном искусстве (пейзажи И. И. Левитана, И. И. Шишкина, В. Д. Поленова ‌</w:t>
      </w:r>
      <w:bookmarkStart w:id="15" w:name="133f36d8-58eb-4703-aa32-18eef51ef659"/>
      <w:r w:rsidRPr="00277B66">
        <w:rPr>
          <w:rFonts w:cs="Times New Roman"/>
          <w:sz w:val="24"/>
          <w:szCs w:val="24"/>
        </w:rPr>
        <w:t>и др.</w:t>
      </w:r>
      <w:bookmarkEnd w:id="15"/>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И.С. Никитин «Русь», Ф.П. Савинов «Родина», А.А. Пр</w:t>
      </w:r>
      <w:r w:rsidRPr="00277B66">
        <w:rPr>
          <w:rFonts w:cs="Times New Roman"/>
          <w:sz w:val="24"/>
          <w:szCs w:val="24"/>
        </w:rPr>
        <w:t>о</w:t>
      </w:r>
      <w:r w:rsidRPr="00277B66">
        <w:rPr>
          <w:rFonts w:cs="Times New Roman"/>
          <w:sz w:val="24"/>
          <w:szCs w:val="24"/>
        </w:rPr>
        <w:t>кофьев «Родина» ‌</w:t>
      </w:r>
      <w:bookmarkStart w:id="16" w:name="60d4b361-5c35-450d-9ed8-60410acf6db4"/>
      <w:r w:rsidRPr="00277B66">
        <w:rPr>
          <w:rFonts w:cs="Times New Roman"/>
          <w:sz w:val="24"/>
          <w:szCs w:val="24"/>
        </w:rPr>
        <w:t>и другие (по выбору)</w:t>
      </w:r>
      <w:bookmarkEnd w:id="1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Фольклор (устное народное творчество).</w:t>
      </w:r>
      <w:r w:rsidRPr="00277B66">
        <w:rPr>
          <w:rFonts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w:t>
      </w:r>
      <w:r w:rsidRPr="00277B66">
        <w:rPr>
          <w:rFonts w:cs="Times New Roman"/>
          <w:sz w:val="24"/>
          <w:szCs w:val="24"/>
        </w:rPr>
        <w:t>а</w:t>
      </w:r>
      <w:r w:rsidRPr="00277B66">
        <w:rPr>
          <w:rFonts w:cs="Times New Roman"/>
          <w:sz w:val="24"/>
          <w:szCs w:val="24"/>
        </w:rPr>
        <w:lastRenderedPageBreak/>
        <w:t>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w:t>
      </w:r>
      <w:r w:rsidRPr="00277B66">
        <w:rPr>
          <w:rFonts w:cs="Times New Roman"/>
          <w:sz w:val="24"/>
          <w:szCs w:val="24"/>
        </w:rPr>
        <w:t>т</w:t>
      </w:r>
      <w:r w:rsidRPr="00277B66">
        <w:rPr>
          <w:rFonts w:cs="Times New Roman"/>
          <w:sz w:val="24"/>
          <w:szCs w:val="24"/>
        </w:rPr>
        <w:t>ражение в сказках народного быта и культуры.</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277B66">
        <w:rPr>
          <w:rFonts w:cs="Times New Roman"/>
          <w:sz w:val="24"/>
          <w:szCs w:val="24"/>
        </w:rPr>
        <w:t>(1-2 произведения) и другие.</w:t>
      </w:r>
      <w:bookmarkEnd w:id="17"/>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Звуки и краски родной природы в разные времена года.</w:t>
      </w:r>
      <w:r w:rsidRPr="00277B66">
        <w:rPr>
          <w:rFonts w:cs="Times New Roman"/>
          <w:sz w:val="24"/>
          <w:szCs w:val="24"/>
        </w:rPr>
        <w:t xml:space="preserve"> Тема природы в разные вр</w:t>
      </w:r>
      <w:r w:rsidRPr="00277B66">
        <w:rPr>
          <w:rFonts w:cs="Times New Roman"/>
          <w:sz w:val="24"/>
          <w:szCs w:val="24"/>
        </w:rPr>
        <w:t>е</w:t>
      </w:r>
      <w:r w:rsidRPr="00277B66">
        <w:rPr>
          <w:rFonts w:cs="Times New Roman"/>
          <w:sz w:val="24"/>
          <w:szCs w:val="24"/>
        </w:rPr>
        <w:t>мена года (осень, зима, весна, лето) в произведениях литературы ‌</w:t>
      </w:r>
      <w:bookmarkStart w:id="18" w:name="a9441494-befb-474c-980d-17418cebb9a9"/>
      <w:r w:rsidRPr="00277B66">
        <w:rPr>
          <w:rFonts w:cs="Times New Roman"/>
          <w:sz w:val="24"/>
          <w:szCs w:val="24"/>
        </w:rPr>
        <w:t>(по выбору, не менее пяти авторов)</w:t>
      </w:r>
      <w:bookmarkEnd w:id="18"/>
      <w:r w:rsidRPr="00277B66">
        <w:rPr>
          <w:rFonts w:cs="Times New Roman"/>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w:t>
      </w:r>
      <w:r w:rsidRPr="00277B66">
        <w:rPr>
          <w:rFonts w:cs="Times New Roman"/>
          <w:sz w:val="24"/>
          <w:szCs w:val="24"/>
        </w:rPr>
        <w:t>е</w:t>
      </w:r>
      <w:r w:rsidRPr="00277B66">
        <w:rPr>
          <w:rFonts w:cs="Times New Roman"/>
          <w:sz w:val="24"/>
          <w:szCs w:val="24"/>
        </w:rPr>
        <w:t>витана, В. Д. Поленова, А. И. Куинджи, И. И. Шишкина ‌</w:t>
      </w:r>
      <w:bookmarkStart w:id="19" w:name="9e6d0f8b-b9cc-4a5a-96f8-fa217be0cdd9"/>
      <w:r w:rsidRPr="00277B66">
        <w:rPr>
          <w:rFonts w:cs="Times New Roman"/>
          <w:sz w:val="24"/>
          <w:szCs w:val="24"/>
        </w:rPr>
        <w:t>и др.</w:t>
      </w:r>
      <w:bookmarkEnd w:id="19"/>
      <w:r w:rsidRPr="00277B66">
        <w:rPr>
          <w:rFonts w:cs="Times New Roman"/>
          <w:sz w:val="24"/>
          <w:szCs w:val="24"/>
        </w:rPr>
        <w:t>‌) и музыкальных произвед</w:t>
      </w:r>
      <w:r w:rsidRPr="00277B66">
        <w:rPr>
          <w:rFonts w:cs="Times New Roman"/>
          <w:sz w:val="24"/>
          <w:szCs w:val="24"/>
        </w:rPr>
        <w:t>е</w:t>
      </w:r>
      <w:r w:rsidRPr="00277B66">
        <w:rPr>
          <w:rFonts w:cs="Times New Roman"/>
          <w:sz w:val="24"/>
          <w:szCs w:val="24"/>
        </w:rPr>
        <w:t>ниях (например, произведения П. И. Чайковского, А. Вивальди ‌</w:t>
      </w:r>
      <w:bookmarkStart w:id="20" w:name="e5c2f998-10e7-44fc-bdda-dfec1693f887"/>
      <w:r w:rsidRPr="00277B66">
        <w:rPr>
          <w:rFonts w:cs="Times New Roman"/>
          <w:sz w:val="24"/>
          <w:szCs w:val="24"/>
        </w:rPr>
        <w:t>и др.</w:t>
      </w:r>
      <w:bookmarkEnd w:id="20"/>
      <w:r w:rsidRPr="00277B66">
        <w:rPr>
          <w:rFonts w:cs="Times New Roman"/>
          <w:sz w:val="24"/>
          <w:szCs w:val="24"/>
        </w:rPr>
        <w:t xml:space="preserve">‌).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277B66">
        <w:rPr>
          <w:rFonts w:cs="Times New Roman"/>
          <w:sz w:val="24"/>
          <w:szCs w:val="24"/>
        </w:rPr>
        <w:t>и другие</w:t>
      </w:r>
      <w:bookmarkEnd w:id="2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детях и дружбе</w:t>
      </w:r>
      <w:r w:rsidRPr="00277B66">
        <w:rPr>
          <w:rFonts w:cs="Times New Roman"/>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277B66">
        <w:rPr>
          <w:rFonts w:cs="Times New Roman"/>
          <w:sz w:val="24"/>
          <w:szCs w:val="24"/>
        </w:rPr>
        <w:t>и др.</w:t>
      </w:r>
      <w:bookmarkEnd w:id="22"/>
      <w:r w:rsidRPr="00277B66">
        <w:rPr>
          <w:rFonts w:cs="Times New Roman"/>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w:t>
      </w:r>
      <w:r w:rsidRPr="00277B66">
        <w:rPr>
          <w:rFonts w:cs="Times New Roman"/>
          <w:sz w:val="24"/>
          <w:szCs w:val="24"/>
        </w:rPr>
        <w:t>а</w:t>
      </w:r>
      <w:r w:rsidRPr="00277B66">
        <w:rPr>
          <w:rFonts w:cs="Times New Roman"/>
          <w:sz w:val="24"/>
          <w:szCs w:val="24"/>
        </w:rPr>
        <w:t>новится явным» ‌</w:t>
      </w:r>
      <w:bookmarkStart w:id="23" w:name="6d735cba-503d-4ed1-a53f-5468e4a27f01"/>
      <w:r w:rsidRPr="00277B66">
        <w:rPr>
          <w:rFonts w:cs="Times New Roman"/>
          <w:sz w:val="24"/>
          <w:szCs w:val="24"/>
        </w:rPr>
        <w:t>и другие (по выбору)</w:t>
      </w:r>
      <w:bookmarkEnd w:id="23"/>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Мир сказок.</w:t>
      </w:r>
      <w:r w:rsidRPr="00277B66">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w:t>
      </w:r>
      <w:r w:rsidRPr="00277B66">
        <w:rPr>
          <w:rFonts w:cs="Times New Roman"/>
          <w:sz w:val="24"/>
          <w:szCs w:val="24"/>
        </w:rPr>
        <w:t>о</w:t>
      </w:r>
      <w:r w:rsidRPr="00277B66">
        <w:rPr>
          <w:rFonts w:cs="Times New Roman"/>
          <w:sz w:val="24"/>
          <w:szCs w:val="24"/>
        </w:rPr>
        <w:t>изведения.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277B66">
        <w:rPr>
          <w:rFonts w:cs="Times New Roman"/>
          <w:sz w:val="24"/>
          <w:szCs w:val="24"/>
        </w:rPr>
        <w:t>и другие</w:t>
      </w:r>
      <w:bookmarkEnd w:id="24"/>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братьях наших меньших</w:t>
      </w:r>
      <w:r w:rsidRPr="00277B66">
        <w:rPr>
          <w:rFonts w:cs="Times New Roman"/>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w:t>
      </w:r>
      <w:r w:rsidRPr="00277B66">
        <w:rPr>
          <w:rFonts w:cs="Times New Roman"/>
          <w:sz w:val="24"/>
          <w:szCs w:val="24"/>
        </w:rPr>
        <w:t>у</w:t>
      </w:r>
      <w:r w:rsidRPr="00277B66">
        <w:rPr>
          <w:rFonts w:cs="Times New Roman"/>
          <w:sz w:val="24"/>
          <w:szCs w:val="24"/>
        </w:rPr>
        <w:t>шина, В. В. Бианки, С. В. Михалкова, Б. С. Житкова, М. М. Пришвина ‌</w:t>
      </w:r>
      <w:bookmarkStart w:id="25" w:name="dd853ef0-68f9-4441-80c5-be39b469ea42"/>
      <w:r w:rsidRPr="00277B66">
        <w:rPr>
          <w:rFonts w:cs="Times New Roman"/>
          <w:sz w:val="24"/>
          <w:szCs w:val="24"/>
        </w:rPr>
        <w:t>и др.</w:t>
      </w:r>
      <w:bookmarkEnd w:id="25"/>
      <w:r w:rsidRPr="00277B66">
        <w:rPr>
          <w:rFonts w:cs="Times New Roman"/>
          <w:sz w:val="24"/>
          <w:szCs w:val="24"/>
        </w:rPr>
        <w:t>‌). Отражение образов животных в фольклоре (русские народные песни, загадки, сказки). Герои стих</w:t>
      </w:r>
      <w:r w:rsidRPr="00277B66">
        <w:rPr>
          <w:rFonts w:cs="Times New Roman"/>
          <w:sz w:val="24"/>
          <w:szCs w:val="24"/>
        </w:rPr>
        <w:t>о</w:t>
      </w:r>
      <w:r w:rsidRPr="00277B66">
        <w:rPr>
          <w:rFonts w:cs="Times New Roman"/>
          <w:sz w:val="24"/>
          <w:szCs w:val="24"/>
        </w:rPr>
        <w:t xml:space="preserve">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w:t>
      </w:r>
      <w:r w:rsidRPr="00277B66">
        <w:rPr>
          <w:rFonts w:cs="Times New Roman"/>
          <w:sz w:val="24"/>
          <w:szCs w:val="24"/>
        </w:rPr>
        <w:lastRenderedPageBreak/>
        <w:t>басни как нравственный урок (поучение). Знакомство с художниками-иллюстраторами, анималистами (без использования термина): Е. И. Чарушин, В. В. Бианки.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277B66">
        <w:rPr>
          <w:rFonts w:cs="Times New Roman"/>
          <w:sz w:val="24"/>
          <w:szCs w:val="24"/>
        </w:rPr>
        <w:t>и другие (по выбору)</w:t>
      </w:r>
      <w:bookmarkEnd w:id="2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наших близких, о семье</w:t>
      </w:r>
      <w:r w:rsidRPr="00277B66">
        <w:rPr>
          <w:rFonts w:cs="Times New Roman"/>
          <w:sz w:val="24"/>
          <w:szCs w:val="24"/>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277B66">
        <w:rPr>
          <w:rFonts w:cs="Times New Roman"/>
          <w:sz w:val="24"/>
          <w:szCs w:val="24"/>
        </w:rPr>
        <w:t>(по выбору)</w:t>
      </w:r>
      <w:bookmarkEnd w:id="27"/>
      <w:r w:rsidRPr="00277B66">
        <w:rPr>
          <w:rFonts w:cs="Times New Roman"/>
          <w:sz w:val="24"/>
          <w:szCs w:val="24"/>
        </w:rPr>
        <w:t>‌. Отражение нравстве</w:t>
      </w:r>
      <w:r w:rsidRPr="00277B66">
        <w:rPr>
          <w:rFonts w:cs="Times New Roman"/>
          <w:sz w:val="24"/>
          <w:szCs w:val="24"/>
        </w:rPr>
        <w:t>н</w:t>
      </w:r>
      <w:r w:rsidRPr="00277B66">
        <w:rPr>
          <w:rFonts w:cs="Times New Roman"/>
          <w:sz w:val="24"/>
          <w:szCs w:val="24"/>
        </w:rPr>
        <w:t>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w:t>
      </w:r>
      <w:r w:rsidRPr="00277B66">
        <w:rPr>
          <w:rFonts w:cs="Times New Roman"/>
          <w:sz w:val="24"/>
          <w:szCs w:val="24"/>
        </w:rPr>
        <w:t>о</w:t>
      </w:r>
      <w:r w:rsidRPr="00277B66">
        <w:rPr>
          <w:rFonts w:cs="Times New Roman"/>
          <w:sz w:val="24"/>
          <w:szCs w:val="24"/>
        </w:rPr>
        <w:t>жественных произведений: Международный женский день, День Победы.</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277B66">
        <w:rPr>
          <w:rFonts w:cs="Times New Roman"/>
          <w:sz w:val="24"/>
          <w:szCs w:val="24"/>
        </w:rPr>
        <w:t>и другое (по выбору)</w:t>
      </w:r>
      <w:bookmarkEnd w:id="28"/>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Зарубежная литература</w:t>
      </w:r>
      <w:r w:rsidRPr="00277B66">
        <w:rPr>
          <w:rFonts w:cs="Times New Roman"/>
          <w:sz w:val="24"/>
          <w:szCs w:val="24"/>
        </w:rPr>
        <w:t>. Круг чтения: литературная (авторская) сказка ‌</w:t>
      </w:r>
      <w:bookmarkStart w:id="29" w:name="0c3ae019-4704-47be-8c05-88069337bebf"/>
      <w:r w:rsidRPr="00277B66">
        <w:rPr>
          <w:rFonts w:cs="Times New Roman"/>
          <w:sz w:val="24"/>
          <w:szCs w:val="24"/>
        </w:rPr>
        <w:t>(не менее двух произведений)</w:t>
      </w:r>
      <w:bookmarkEnd w:id="29"/>
      <w:r w:rsidRPr="00277B66">
        <w:rPr>
          <w:rFonts w:cs="Times New Roman"/>
          <w:sz w:val="24"/>
          <w:szCs w:val="24"/>
        </w:rPr>
        <w:t>‌: зарубежные писатели-сказочники (Ш. Перро, Х.-К. Андерсен ‌</w:t>
      </w:r>
      <w:bookmarkStart w:id="30" w:name="0e95da97-7b05-41cd-84b7-0db56826c5ee"/>
      <w:r w:rsidRPr="00277B66">
        <w:rPr>
          <w:rFonts w:cs="Times New Roman"/>
          <w:sz w:val="24"/>
          <w:szCs w:val="24"/>
        </w:rPr>
        <w:t>и др.</w:t>
      </w:r>
      <w:bookmarkEnd w:id="30"/>
      <w:r w:rsidRPr="00277B66">
        <w:rPr>
          <w:rFonts w:cs="Times New Roman"/>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w:t>
      </w:r>
      <w:r w:rsidRPr="00277B66">
        <w:rPr>
          <w:rFonts w:cs="Times New Roman"/>
          <w:sz w:val="24"/>
          <w:szCs w:val="24"/>
        </w:rPr>
        <w:t>е</w:t>
      </w:r>
      <w:r w:rsidRPr="00277B66">
        <w:rPr>
          <w:rFonts w:cs="Times New Roman"/>
          <w:sz w:val="24"/>
          <w:szCs w:val="24"/>
        </w:rPr>
        <w:t>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Ш. Перро «Кот в сапогах», Х.-К. Андерсен «Пятеро из одного стручка» ‌</w:t>
      </w:r>
      <w:bookmarkStart w:id="31" w:name="63220a7a-3056-4cb7-8b8f-8dfa3716a258"/>
      <w:r w:rsidRPr="00277B66">
        <w:rPr>
          <w:rFonts w:cs="Times New Roman"/>
          <w:sz w:val="24"/>
          <w:szCs w:val="24"/>
        </w:rPr>
        <w:t>и другие (по выбору)</w:t>
      </w:r>
      <w:bookmarkEnd w:id="3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Библиографическая культура</w:t>
      </w:r>
      <w:r w:rsidRPr="00277B66">
        <w:rPr>
          <w:rFonts w:cs="Times New Roman"/>
          <w:sz w:val="24"/>
          <w:szCs w:val="24"/>
        </w:rPr>
        <w:t xml:space="preserve"> </w:t>
      </w:r>
      <w:r w:rsidRPr="00277B66">
        <w:rPr>
          <w:rFonts w:cs="Times New Roman"/>
          <w:i/>
          <w:sz w:val="24"/>
          <w:szCs w:val="24"/>
        </w:rPr>
        <w:t>(работа с детской книгой и справочной литературой)</w:t>
      </w:r>
      <w:r w:rsidRPr="00277B66">
        <w:rPr>
          <w:rFonts w:cs="Times New Roman"/>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Изучение литературного чтения во 2 классе способствует освоению на пропедевт</w:t>
      </w:r>
      <w:r w:rsidRPr="00277B66">
        <w:rPr>
          <w:rFonts w:cs="Times New Roman"/>
          <w:sz w:val="24"/>
          <w:szCs w:val="24"/>
        </w:rPr>
        <w:t>и</w:t>
      </w:r>
      <w:r w:rsidRPr="00277B66">
        <w:rPr>
          <w:rFonts w:cs="Times New Roman"/>
          <w:sz w:val="24"/>
          <w:szCs w:val="24"/>
        </w:rPr>
        <w:t>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Базовые логические и исследовательские действия</w:t>
      </w:r>
      <w:r w:rsidRPr="00277B66">
        <w:rPr>
          <w:rFonts w:cs="Times New Roman"/>
          <w:sz w:val="24"/>
          <w:szCs w:val="24"/>
        </w:rPr>
        <w:t xml:space="preserve"> как часть познавательных ун</w:t>
      </w:r>
      <w:r w:rsidRPr="00277B66">
        <w:rPr>
          <w:rFonts w:cs="Times New Roman"/>
          <w:sz w:val="24"/>
          <w:szCs w:val="24"/>
        </w:rPr>
        <w:t>и</w:t>
      </w:r>
      <w:r w:rsidRPr="00277B66">
        <w:rPr>
          <w:rFonts w:cs="Times New Roman"/>
          <w:sz w:val="24"/>
          <w:szCs w:val="24"/>
        </w:rPr>
        <w:t>версальных учебных действий способствуют формированию умений:</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w:t>
      </w:r>
      <w:r w:rsidRPr="00277B66">
        <w:rPr>
          <w:rFonts w:cs="Times New Roman"/>
          <w:sz w:val="24"/>
          <w:szCs w:val="24"/>
        </w:rPr>
        <w:t>с</w:t>
      </w:r>
      <w:r w:rsidRPr="00277B66">
        <w:rPr>
          <w:rFonts w:cs="Times New Roman"/>
          <w:sz w:val="24"/>
          <w:szCs w:val="24"/>
        </w:rPr>
        <w:t>тупные по восприятию и небольшие по объёму прозаические и стихотворные произведения (без отметочного оценивания);</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сравнивать и группировать различные произведения по теме (о Родине,</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о родной природе, о детях, о животных, о семье, о чудесах и превращениях),</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по жанрам (произведения устного народного творчества, сказка (фольклорная</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и литературная), рассказ, басня, стихотворение);</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w:t>
      </w:r>
      <w:r w:rsidRPr="00277B66">
        <w:rPr>
          <w:rFonts w:cs="Times New Roman"/>
          <w:sz w:val="24"/>
          <w:szCs w:val="24"/>
        </w:rPr>
        <w:t>а</w:t>
      </w:r>
      <w:r w:rsidRPr="00277B66">
        <w:rPr>
          <w:rFonts w:cs="Times New Roman"/>
          <w:sz w:val="24"/>
          <w:szCs w:val="24"/>
        </w:rPr>
        <w:t>навливать последовательность событий (действий) в сказке и рассказе;</w:t>
      </w:r>
    </w:p>
    <w:p w:rsidR="00F80DAB" w:rsidRPr="00277B66" w:rsidRDefault="00F80DAB" w:rsidP="00053F12">
      <w:pPr>
        <w:numPr>
          <w:ilvl w:val="0"/>
          <w:numId w:val="49"/>
        </w:numPr>
        <w:spacing w:line="240" w:lineRule="auto"/>
        <w:rPr>
          <w:rFonts w:cs="Times New Roman"/>
          <w:sz w:val="24"/>
          <w:szCs w:val="24"/>
        </w:rPr>
      </w:pPr>
      <w:r w:rsidRPr="00277B66">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Работа с информацией</w:t>
      </w:r>
      <w:r w:rsidRPr="00277B66">
        <w:rPr>
          <w:rFonts w:cs="Times New Roman"/>
          <w:sz w:val="24"/>
          <w:szCs w:val="24"/>
        </w:rPr>
        <w:t xml:space="preserve"> как часть познавательных универсальных учебных действий способствует формированию умений:</w:t>
      </w:r>
    </w:p>
    <w:p w:rsidR="00F80DAB" w:rsidRPr="00277B66" w:rsidRDefault="00F80DAB" w:rsidP="00053F12">
      <w:pPr>
        <w:numPr>
          <w:ilvl w:val="0"/>
          <w:numId w:val="50"/>
        </w:numPr>
        <w:spacing w:line="240" w:lineRule="auto"/>
        <w:rPr>
          <w:rFonts w:cs="Times New Roman"/>
          <w:sz w:val="24"/>
          <w:szCs w:val="24"/>
        </w:rPr>
      </w:pPr>
      <w:r w:rsidRPr="00277B66">
        <w:rPr>
          <w:rFonts w:cs="Times New Roman"/>
          <w:sz w:val="24"/>
          <w:szCs w:val="24"/>
        </w:rPr>
        <w:lastRenderedPageBreak/>
        <w:t>соотносить иллюстрации с текстом произведения;</w:t>
      </w:r>
    </w:p>
    <w:p w:rsidR="00F80DAB" w:rsidRPr="00277B66" w:rsidRDefault="00F80DAB" w:rsidP="00053F12">
      <w:pPr>
        <w:numPr>
          <w:ilvl w:val="0"/>
          <w:numId w:val="50"/>
        </w:numPr>
        <w:spacing w:line="240" w:lineRule="auto"/>
        <w:rPr>
          <w:rFonts w:cs="Times New Roman"/>
          <w:sz w:val="24"/>
          <w:szCs w:val="24"/>
        </w:rPr>
      </w:pPr>
      <w:r w:rsidRPr="00277B66">
        <w:rPr>
          <w:rFonts w:cs="Times New Roman"/>
          <w:sz w:val="24"/>
          <w:szCs w:val="24"/>
        </w:rPr>
        <w:t>ориентироваться в содержании книги, каталоге, выбирать книгу по автору, кат</w:t>
      </w:r>
      <w:r w:rsidRPr="00277B66">
        <w:rPr>
          <w:rFonts w:cs="Times New Roman"/>
          <w:sz w:val="24"/>
          <w:szCs w:val="24"/>
        </w:rPr>
        <w:t>а</w:t>
      </w:r>
      <w:r w:rsidRPr="00277B66">
        <w:rPr>
          <w:rFonts w:cs="Times New Roman"/>
          <w:sz w:val="24"/>
          <w:szCs w:val="24"/>
        </w:rPr>
        <w:t>логу на основе рекомендованного списка;</w:t>
      </w:r>
    </w:p>
    <w:p w:rsidR="00F80DAB" w:rsidRPr="00277B66" w:rsidRDefault="00F80DAB" w:rsidP="00053F12">
      <w:pPr>
        <w:numPr>
          <w:ilvl w:val="0"/>
          <w:numId w:val="50"/>
        </w:numPr>
        <w:spacing w:line="240" w:lineRule="auto"/>
        <w:rPr>
          <w:rFonts w:cs="Times New Roman"/>
          <w:sz w:val="24"/>
          <w:szCs w:val="24"/>
        </w:rPr>
      </w:pPr>
      <w:r w:rsidRPr="00277B66">
        <w:rPr>
          <w:rFonts w:cs="Times New Roman"/>
          <w:sz w:val="24"/>
          <w:szCs w:val="24"/>
        </w:rPr>
        <w:t>по информации, представленной в оглавлении, в иллюстрациях предполагать тему и содержание книги;</w:t>
      </w:r>
    </w:p>
    <w:p w:rsidR="00F80DAB" w:rsidRPr="00277B66" w:rsidRDefault="00F80DAB" w:rsidP="00053F12">
      <w:pPr>
        <w:numPr>
          <w:ilvl w:val="0"/>
          <w:numId w:val="50"/>
        </w:numPr>
        <w:spacing w:line="240" w:lineRule="auto"/>
        <w:rPr>
          <w:rFonts w:cs="Times New Roman"/>
          <w:sz w:val="24"/>
          <w:szCs w:val="24"/>
        </w:rPr>
      </w:pPr>
      <w:r w:rsidRPr="00277B66">
        <w:rPr>
          <w:rFonts w:cs="Times New Roman"/>
          <w:sz w:val="24"/>
          <w:szCs w:val="24"/>
        </w:rPr>
        <w:t>пользоваться словарями для уточнения значения незнакомого слова.</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Коммуникативные универсальные учебные</w:t>
      </w:r>
      <w:r w:rsidRPr="00277B66">
        <w:rPr>
          <w:rFonts w:cs="Times New Roman"/>
          <w:sz w:val="24"/>
          <w:szCs w:val="24"/>
        </w:rPr>
        <w:t xml:space="preserve"> действия способствуют формированию умений:</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участвовать в диалоге: отвечать на вопросы, кратко объяснять свои ответы, д</w:t>
      </w:r>
      <w:r w:rsidRPr="00277B66">
        <w:rPr>
          <w:rFonts w:cs="Times New Roman"/>
          <w:sz w:val="24"/>
          <w:szCs w:val="24"/>
        </w:rPr>
        <w:t>о</w:t>
      </w:r>
      <w:r w:rsidRPr="00277B66">
        <w:rPr>
          <w:rFonts w:cs="Times New Roman"/>
          <w:sz w:val="24"/>
          <w:szCs w:val="24"/>
        </w:rPr>
        <w:t>полнять ответы других участников, составлять свои вопросы и высказывания</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на заданную тему;</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пересказывать подробно и выборочно прочитанное произведение;</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описывать (устно) картины природы;</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сочинять по аналогии с прочитанным загадки, рассказы, небольшие сказки;</w:t>
      </w:r>
    </w:p>
    <w:p w:rsidR="00F80DAB" w:rsidRPr="00277B66" w:rsidRDefault="00F80DAB" w:rsidP="00053F12">
      <w:pPr>
        <w:numPr>
          <w:ilvl w:val="0"/>
          <w:numId w:val="51"/>
        </w:numPr>
        <w:spacing w:line="240" w:lineRule="auto"/>
        <w:rPr>
          <w:rFonts w:cs="Times New Roman"/>
          <w:sz w:val="24"/>
          <w:szCs w:val="24"/>
        </w:rPr>
      </w:pPr>
      <w:r w:rsidRPr="00277B66">
        <w:rPr>
          <w:rFonts w:cs="Times New Roman"/>
          <w:sz w:val="24"/>
          <w:szCs w:val="24"/>
        </w:rPr>
        <w:t>участвовать в инсценировках и драматизации отрывков из художественных пр</w:t>
      </w:r>
      <w:r w:rsidRPr="00277B66">
        <w:rPr>
          <w:rFonts w:cs="Times New Roman"/>
          <w:sz w:val="24"/>
          <w:szCs w:val="24"/>
        </w:rPr>
        <w:t>о</w:t>
      </w:r>
      <w:r w:rsidRPr="00277B66">
        <w:rPr>
          <w:rFonts w:cs="Times New Roman"/>
          <w:sz w:val="24"/>
          <w:szCs w:val="24"/>
        </w:rPr>
        <w:t>изведений.</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Регулятивные универсальные учебные действия</w:t>
      </w:r>
      <w:r w:rsidRPr="00277B66">
        <w:rPr>
          <w:rFonts w:cs="Times New Roman"/>
          <w:sz w:val="24"/>
          <w:szCs w:val="24"/>
        </w:rPr>
        <w:t xml:space="preserve"> способствуют формированию ум</w:t>
      </w:r>
      <w:r w:rsidRPr="00277B66">
        <w:rPr>
          <w:rFonts w:cs="Times New Roman"/>
          <w:sz w:val="24"/>
          <w:szCs w:val="24"/>
        </w:rPr>
        <w:t>е</w:t>
      </w:r>
      <w:r w:rsidRPr="00277B66">
        <w:rPr>
          <w:rFonts w:cs="Times New Roman"/>
          <w:sz w:val="24"/>
          <w:szCs w:val="24"/>
        </w:rPr>
        <w:t>ний:</w:t>
      </w:r>
    </w:p>
    <w:p w:rsidR="00F80DAB" w:rsidRPr="00277B66" w:rsidRDefault="00F80DAB" w:rsidP="00053F12">
      <w:pPr>
        <w:numPr>
          <w:ilvl w:val="0"/>
          <w:numId w:val="52"/>
        </w:numPr>
        <w:spacing w:line="240" w:lineRule="auto"/>
        <w:rPr>
          <w:rFonts w:cs="Times New Roman"/>
          <w:sz w:val="24"/>
          <w:szCs w:val="24"/>
        </w:rPr>
      </w:pPr>
      <w:r w:rsidRPr="00277B66">
        <w:rPr>
          <w:rFonts w:cs="Times New Roman"/>
          <w:sz w:val="24"/>
          <w:szCs w:val="24"/>
        </w:rPr>
        <w:t>оценивать своё эмоциональное состояние, возникшее при прочтении (слушании) произведения;</w:t>
      </w:r>
    </w:p>
    <w:p w:rsidR="00F80DAB" w:rsidRPr="00277B66" w:rsidRDefault="00F80DAB" w:rsidP="00053F12">
      <w:pPr>
        <w:numPr>
          <w:ilvl w:val="0"/>
          <w:numId w:val="52"/>
        </w:numPr>
        <w:spacing w:line="240" w:lineRule="auto"/>
        <w:rPr>
          <w:rFonts w:cs="Times New Roman"/>
          <w:sz w:val="24"/>
          <w:szCs w:val="24"/>
        </w:rPr>
      </w:pPr>
      <w:r w:rsidRPr="00277B66">
        <w:rPr>
          <w:rFonts w:cs="Times New Roman"/>
          <w:sz w:val="24"/>
          <w:szCs w:val="24"/>
        </w:rPr>
        <w:t>удерживать в памяти последовательность событий прослушанного (прочитанн</w:t>
      </w:r>
      <w:r w:rsidRPr="00277B66">
        <w:rPr>
          <w:rFonts w:cs="Times New Roman"/>
          <w:sz w:val="24"/>
          <w:szCs w:val="24"/>
        </w:rPr>
        <w:t>о</w:t>
      </w:r>
      <w:r w:rsidRPr="00277B66">
        <w:rPr>
          <w:rFonts w:cs="Times New Roman"/>
          <w:sz w:val="24"/>
          <w:szCs w:val="24"/>
        </w:rPr>
        <w:t>го) текста;</w:t>
      </w:r>
    </w:p>
    <w:p w:rsidR="00F80DAB" w:rsidRPr="00277B66" w:rsidRDefault="00F80DAB" w:rsidP="00053F12">
      <w:pPr>
        <w:numPr>
          <w:ilvl w:val="0"/>
          <w:numId w:val="52"/>
        </w:numPr>
        <w:spacing w:line="240" w:lineRule="auto"/>
        <w:rPr>
          <w:rFonts w:cs="Times New Roman"/>
          <w:sz w:val="24"/>
          <w:szCs w:val="24"/>
        </w:rPr>
      </w:pPr>
      <w:r w:rsidRPr="00277B66">
        <w:rPr>
          <w:rFonts w:cs="Times New Roman"/>
          <w:sz w:val="24"/>
          <w:szCs w:val="24"/>
        </w:rPr>
        <w:t>контролировать выполнение поставленной учебной задачи при чтении</w:t>
      </w:r>
    </w:p>
    <w:p w:rsidR="00F80DAB" w:rsidRPr="00277B66" w:rsidRDefault="00F80DAB" w:rsidP="00053F12">
      <w:pPr>
        <w:numPr>
          <w:ilvl w:val="0"/>
          <w:numId w:val="52"/>
        </w:numPr>
        <w:spacing w:line="240" w:lineRule="auto"/>
        <w:rPr>
          <w:rFonts w:cs="Times New Roman"/>
          <w:sz w:val="24"/>
          <w:szCs w:val="24"/>
        </w:rPr>
      </w:pPr>
      <w:r w:rsidRPr="00277B66">
        <w:rPr>
          <w:rFonts w:cs="Times New Roman"/>
          <w:sz w:val="24"/>
          <w:szCs w:val="24"/>
        </w:rPr>
        <w:t>(слушании) произведения;</w:t>
      </w:r>
    </w:p>
    <w:p w:rsidR="00F80DAB" w:rsidRPr="00277B66" w:rsidRDefault="00F80DAB" w:rsidP="00053F12">
      <w:pPr>
        <w:numPr>
          <w:ilvl w:val="0"/>
          <w:numId w:val="52"/>
        </w:numPr>
        <w:spacing w:line="240" w:lineRule="auto"/>
        <w:rPr>
          <w:rFonts w:cs="Times New Roman"/>
          <w:sz w:val="24"/>
          <w:szCs w:val="24"/>
        </w:rPr>
      </w:pPr>
      <w:r w:rsidRPr="00277B66">
        <w:rPr>
          <w:rFonts w:cs="Times New Roman"/>
          <w:sz w:val="24"/>
          <w:szCs w:val="24"/>
        </w:rPr>
        <w:t>проверять (по образцу) выполнение поставленной учебной задачи.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Совместная деятельность</w:t>
      </w:r>
      <w:r w:rsidRPr="00277B66">
        <w:rPr>
          <w:rFonts w:cs="Times New Roman"/>
          <w:sz w:val="24"/>
          <w:szCs w:val="24"/>
        </w:rPr>
        <w:t xml:space="preserve"> способствует формированию умений:</w:t>
      </w:r>
    </w:p>
    <w:p w:rsidR="00F80DAB" w:rsidRPr="00277B66" w:rsidRDefault="00F80DAB" w:rsidP="00053F12">
      <w:pPr>
        <w:numPr>
          <w:ilvl w:val="0"/>
          <w:numId w:val="53"/>
        </w:numPr>
        <w:spacing w:line="240" w:lineRule="auto"/>
        <w:rPr>
          <w:rFonts w:cs="Times New Roman"/>
          <w:sz w:val="24"/>
          <w:szCs w:val="24"/>
        </w:rPr>
      </w:pPr>
      <w:r w:rsidRPr="00277B66">
        <w:rPr>
          <w:rFonts w:cs="Times New Roman"/>
          <w:sz w:val="24"/>
          <w:szCs w:val="24"/>
        </w:rPr>
        <w:t>выбирать себе партнёров по совместной деятельности;</w:t>
      </w:r>
    </w:p>
    <w:p w:rsidR="00F80DAB" w:rsidRPr="00277B66" w:rsidRDefault="00F80DAB" w:rsidP="00053F12">
      <w:pPr>
        <w:numPr>
          <w:ilvl w:val="0"/>
          <w:numId w:val="53"/>
        </w:numPr>
        <w:spacing w:line="240" w:lineRule="auto"/>
        <w:rPr>
          <w:rFonts w:cs="Times New Roman"/>
          <w:sz w:val="24"/>
          <w:szCs w:val="24"/>
        </w:rPr>
      </w:pPr>
      <w:r w:rsidRPr="00277B66">
        <w:rPr>
          <w:rFonts w:cs="Times New Roman"/>
          <w:sz w:val="24"/>
          <w:szCs w:val="24"/>
        </w:rPr>
        <w:t>распределять работу, договариваться, приходить к общему решению, отвечать за общий результат работы.</w:t>
      </w:r>
    </w:p>
    <w:p w:rsidR="00F80DAB" w:rsidRPr="00277B66" w:rsidRDefault="00F80DAB" w:rsidP="00F80DAB">
      <w:pPr>
        <w:spacing w:line="240" w:lineRule="auto"/>
        <w:ind w:left="120"/>
        <w:rPr>
          <w:rFonts w:cs="Times New Roman"/>
          <w:sz w:val="24"/>
          <w:szCs w:val="24"/>
        </w:rPr>
      </w:pP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3 КЛАСС</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Родине и её истории.</w:t>
      </w:r>
      <w:r w:rsidRPr="00277B66">
        <w:rPr>
          <w:rFonts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w:t>
      </w:r>
      <w:r w:rsidRPr="00277B66">
        <w:rPr>
          <w:rFonts w:cs="Times New Roman"/>
          <w:sz w:val="24"/>
          <w:szCs w:val="24"/>
        </w:rPr>
        <w:t>о</w:t>
      </w:r>
      <w:r w:rsidRPr="00277B66">
        <w:rPr>
          <w:rFonts w:cs="Times New Roman"/>
          <w:sz w:val="24"/>
          <w:szCs w:val="24"/>
        </w:rPr>
        <w:t>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w:t>
      </w:r>
      <w:r w:rsidRPr="00277B66">
        <w:rPr>
          <w:rFonts w:cs="Times New Roman"/>
          <w:sz w:val="24"/>
          <w:szCs w:val="24"/>
        </w:rPr>
        <w:t>о</w:t>
      </w:r>
      <w:r w:rsidRPr="00277B66">
        <w:rPr>
          <w:rFonts w:cs="Times New Roman"/>
          <w:sz w:val="24"/>
          <w:szCs w:val="24"/>
        </w:rPr>
        <w:t>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w:t>
      </w:r>
      <w:r w:rsidRPr="00277B66">
        <w:rPr>
          <w:rFonts w:cs="Times New Roman"/>
          <w:sz w:val="24"/>
          <w:szCs w:val="24"/>
        </w:rPr>
        <w:t>о</w:t>
      </w:r>
      <w:r w:rsidRPr="00277B66">
        <w:rPr>
          <w:rFonts w:cs="Times New Roman"/>
          <w:sz w:val="24"/>
          <w:szCs w:val="24"/>
        </w:rPr>
        <w:t>дукции картин как иллюстрации к произведениям о Родине. Использование средств в</w:t>
      </w:r>
      <w:r w:rsidRPr="00277B66">
        <w:rPr>
          <w:rFonts w:cs="Times New Roman"/>
          <w:sz w:val="24"/>
          <w:szCs w:val="24"/>
        </w:rPr>
        <w:t>ы</w:t>
      </w:r>
      <w:r w:rsidRPr="00277B66">
        <w:rPr>
          <w:rFonts w:cs="Times New Roman"/>
          <w:sz w:val="24"/>
          <w:szCs w:val="24"/>
        </w:rPr>
        <w:t xml:space="preserve">разительности при чтении вслух: интонация, темп, ритм, логические ударения.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277B66">
        <w:rPr>
          <w:rFonts w:cs="Times New Roman"/>
          <w:sz w:val="24"/>
          <w:szCs w:val="24"/>
        </w:rPr>
        <w:t>и другое (по выбору)</w:t>
      </w:r>
      <w:bookmarkEnd w:id="32"/>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Фольклор (устное народное творчество). </w:t>
      </w:r>
      <w:r w:rsidRPr="00277B66">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w:t>
      </w:r>
      <w:r w:rsidRPr="00277B66">
        <w:rPr>
          <w:rFonts w:cs="Times New Roman"/>
          <w:sz w:val="24"/>
          <w:szCs w:val="24"/>
        </w:rPr>
        <w:t>с</w:t>
      </w:r>
      <w:r w:rsidRPr="00277B66">
        <w:rPr>
          <w:rFonts w:cs="Times New Roman"/>
          <w:sz w:val="24"/>
          <w:szCs w:val="24"/>
        </w:rPr>
        <w:lastRenderedPageBreak/>
        <w:t>пользование образных слов, пословиц и поговорок, крылатых выражений. Нравственные ценности в фольклорных произведениях народов России.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Фольклорная сказка как отражение общечеловеческих ценностей и нравственных правил.</w:t>
      </w:r>
      <w:r w:rsidRPr="00277B66">
        <w:rPr>
          <w:rFonts w:cs="Times New Roman"/>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w:t>
      </w:r>
      <w:r w:rsidRPr="00277B66">
        <w:rPr>
          <w:rFonts w:cs="Times New Roman"/>
          <w:sz w:val="24"/>
          <w:szCs w:val="24"/>
        </w:rPr>
        <w:t>о</w:t>
      </w:r>
      <w:r w:rsidRPr="00277B66">
        <w:rPr>
          <w:rFonts w:cs="Times New Roman"/>
          <w:sz w:val="24"/>
          <w:szCs w:val="24"/>
        </w:rPr>
        <w:t>мощники, иллюстрация как отражение сюжета волшебной сказки (картины В. М. Васн</w:t>
      </w:r>
      <w:r w:rsidRPr="00277B66">
        <w:rPr>
          <w:rFonts w:cs="Times New Roman"/>
          <w:sz w:val="24"/>
          <w:szCs w:val="24"/>
        </w:rPr>
        <w:t>е</w:t>
      </w:r>
      <w:r w:rsidRPr="00277B66">
        <w:rPr>
          <w:rFonts w:cs="Times New Roman"/>
          <w:sz w:val="24"/>
          <w:szCs w:val="24"/>
        </w:rPr>
        <w:t>цова, И. Я. Билибина ‌</w:t>
      </w:r>
      <w:bookmarkStart w:id="33" w:name="6dc3c912-0f6b-44b2-87fb-4fa8c0a8ddd8"/>
      <w:r w:rsidRPr="00277B66">
        <w:rPr>
          <w:rFonts w:cs="Times New Roman"/>
          <w:sz w:val="24"/>
          <w:szCs w:val="24"/>
        </w:rPr>
        <w:t>и др.)</w:t>
      </w:r>
      <w:bookmarkEnd w:id="33"/>
      <w:r w:rsidRPr="00277B66">
        <w:rPr>
          <w:rFonts w:cs="Times New Roman"/>
          <w:sz w:val="24"/>
          <w:szCs w:val="24"/>
        </w:rPr>
        <w:t>‌. Отражение в сказках народного быта и культуры. Составление плана сказки.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Круг чтения: народная песня.</w:t>
      </w:r>
      <w:r w:rsidRPr="00277B66">
        <w:rPr>
          <w:rFonts w:cs="Times New Roman"/>
          <w:sz w:val="24"/>
          <w:szCs w:val="24"/>
        </w:rPr>
        <w:t xml:space="preserve"> Чувства, которые рождают песни, темы песен. Оп</w:t>
      </w:r>
      <w:r w:rsidRPr="00277B66">
        <w:rPr>
          <w:rFonts w:cs="Times New Roman"/>
          <w:sz w:val="24"/>
          <w:szCs w:val="24"/>
        </w:rPr>
        <w:t>и</w:t>
      </w:r>
      <w:r w:rsidRPr="00277B66">
        <w:rPr>
          <w:rFonts w:cs="Times New Roman"/>
          <w:sz w:val="24"/>
          <w:szCs w:val="24"/>
        </w:rPr>
        <w:t>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w:t>
      </w:r>
      <w:r w:rsidRPr="00277B66">
        <w:rPr>
          <w:rFonts w:cs="Times New Roman"/>
          <w:sz w:val="24"/>
          <w:szCs w:val="24"/>
        </w:rPr>
        <w:t>е</w:t>
      </w:r>
      <w:r w:rsidRPr="00277B66">
        <w:rPr>
          <w:rFonts w:cs="Times New Roman"/>
          <w:sz w:val="24"/>
          <w:szCs w:val="24"/>
        </w:rPr>
        <w:t>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277B66">
        <w:rPr>
          <w:rFonts w:cs="Times New Roman"/>
          <w:sz w:val="24"/>
          <w:szCs w:val="24"/>
        </w:rPr>
        <w:t>и другие (по выбору)</w:t>
      </w:r>
      <w:bookmarkEnd w:id="34"/>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Творчество А. С. Пушкина. </w:t>
      </w:r>
      <w:r w:rsidRPr="00277B66">
        <w:rPr>
          <w:rFonts w:cs="Times New Roman"/>
          <w:sz w:val="24"/>
          <w:szCs w:val="24"/>
        </w:rPr>
        <w:t>А. С. Пушкин – великий русский поэт. Лирические пр</w:t>
      </w:r>
      <w:r w:rsidRPr="00277B66">
        <w:rPr>
          <w:rFonts w:cs="Times New Roman"/>
          <w:sz w:val="24"/>
          <w:szCs w:val="24"/>
        </w:rPr>
        <w:t>о</w:t>
      </w:r>
      <w:r w:rsidRPr="00277B66">
        <w:rPr>
          <w:rFonts w:cs="Times New Roman"/>
          <w:sz w:val="24"/>
          <w:szCs w:val="24"/>
        </w:rPr>
        <w:t>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w:t>
      </w:r>
      <w:r w:rsidRPr="00277B66">
        <w:rPr>
          <w:rFonts w:cs="Times New Roman"/>
          <w:sz w:val="24"/>
          <w:szCs w:val="24"/>
        </w:rPr>
        <w:t>е</w:t>
      </w:r>
      <w:r w:rsidRPr="00277B66">
        <w:rPr>
          <w:rFonts w:cs="Times New Roman"/>
          <w:sz w:val="24"/>
          <w:szCs w:val="24"/>
        </w:rPr>
        <w:t>беди» ‌</w:t>
      </w:r>
      <w:bookmarkStart w:id="35" w:name="80f00626-952e-41bd-9beb-6d0f5fe1ba6b"/>
      <w:r w:rsidRPr="00277B66">
        <w:rPr>
          <w:rFonts w:cs="Times New Roman"/>
          <w:sz w:val="24"/>
          <w:szCs w:val="24"/>
        </w:rPr>
        <w:t>и другие по выбору)</w:t>
      </w:r>
      <w:bookmarkEnd w:id="35"/>
      <w:r w:rsidRPr="00277B66">
        <w:rPr>
          <w:rFonts w:cs="Times New Roman"/>
          <w:sz w:val="24"/>
          <w:szCs w:val="24"/>
        </w:rPr>
        <w:t>‌. Нравственный смысл произведения, структура сказочного текста, особенности сюжета, приём повтора как основа изменения сюжета. Связь пу</w:t>
      </w:r>
      <w:r w:rsidRPr="00277B66">
        <w:rPr>
          <w:rFonts w:cs="Times New Roman"/>
          <w:sz w:val="24"/>
          <w:szCs w:val="24"/>
        </w:rPr>
        <w:t>ш</w:t>
      </w:r>
      <w:r w:rsidRPr="00277B66">
        <w:rPr>
          <w:rFonts w:cs="Times New Roman"/>
          <w:sz w:val="24"/>
          <w:szCs w:val="24"/>
        </w:rPr>
        <w:t>кинских сказок с фольклорными. Положительные и отрицательные герои, волшебные п</w:t>
      </w:r>
      <w:r w:rsidRPr="00277B66">
        <w:rPr>
          <w:rFonts w:cs="Times New Roman"/>
          <w:sz w:val="24"/>
          <w:szCs w:val="24"/>
        </w:rPr>
        <w:t>о</w:t>
      </w:r>
      <w:r w:rsidRPr="00277B66">
        <w:rPr>
          <w:rFonts w:cs="Times New Roman"/>
          <w:sz w:val="24"/>
          <w:szCs w:val="24"/>
        </w:rPr>
        <w:t>мощники, язык авторской сказки. И. Я. Билибин – иллюстратор сказок А. С. Пушкина.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277B66">
        <w:rPr>
          <w:rFonts w:cs="Times New Roman"/>
          <w:sz w:val="24"/>
          <w:szCs w:val="24"/>
        </w:rPr>
        <w:t>и другие (по выбору)</w:t>
      </w:r>
      <w:bookmarkEnd w:id="3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Творчество И. А. Крылова.</w:t>
      </w:r>
      <w:r w:rsidRPr="00277B66">
        <w:rPr>
          <w:rFonts w:cs="Times New Roman"/>
          <w:sz w:val="24"/>
          <w:szCs w:val="24"/>
        </w:rPr>
        <w:t xml:space="preserve"> Басня – произведение-поучение, которое помогает ув</w:t>
      </w:r>
      <w:r w:rsidRPr="00277B66">
        <w:rPr>
          <w:rFonts w:cs="Times New Roman"/>
          <w:sz w:val="24"/>
          <w:szCs w:val="24"/>
        </w:rPr>
        <w:t>и</w:t>
      </w:r>
      <w:r w:rsidRPr="00277B66">
        <w:rPr>
          <w:rFonts w:cs="Times New Roman"/>
          <w:sz w:val="24"/>
          <w:szCs w:val="24"/>
        </w:rPr>
        <w:t>деть свои и чужие недостатки. Иносказание в баснях И. А. Крылов – великий русский баснописец. Басни И. А. Крылова ‌</w:t>
      </w:r>
      <w:bookmarkStart w:id="37" w:name="99ba0051-1be8-4e8f-b0dd-a10143c31c81"/>
      <w:r w:rsidRPr="00277B66">
        <w:rPr>
          <w:rFonts w:cs="Times New Roman"/>
          <w:sz w:val="24"/>
          <w:szCs w:val="24"/>
        </w:rPr>
        <w:t>(не менее двух)</w:t>
      </w:r>
      <w:bookmarkEnd w:id="37"/>
      <w:r w:rsidRPr="00277B66">
        <w:rPr>
          <w:rFonts w:cs="Times New Roman"/>
          <w:sz w:val="24"/>
          <w:szCs w:val="24"/>
        </w:rPr>
        <w:t xml:space="preserve">‌: назначение, темы и герои, особенности языка. Явная и скрытая мораль басен. Использование крылатых выражений в речи.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И.А. Крылов «Ворона и Лисица», «Лисица и виноград», «Мартышка и очки» ‌</w:t>
      </w:r>
      <w:bookmarkStart w:id="38" w:name="738a01c7-d12e-4abb-aa19-15d8e09af024"/>
      <w:r w:rsidRPr="00277B66">
        <w:rPr>
          <w:rFonts w:cs="Times New Roman"/>
          <w:sz w:val="24"/>
          <w:szCs w:val="24"/>
        </w:rPr>
        <w:t>и другие (по выбору)</w:t>
      </w:r>
      <w:bookmarkEnd w:id="38"/>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Картины природы в произведениях поэтов и писателей ХIХ–ХХ веков</w:t>
      </w:r>
      <w:r w:rsidRPr="00277B66">
        <w:rPr>
          <w:rFonts w:cs="Times New Roman"/>
          <w:sz w:val="24"/>
          <w:szCs w:val="24"/>
        </w:rPr>
        <w:t>. Лирические произведения как способ передачи чувств людей, автора. Картины природы в произвед</w:t>
      </w:r>
      <w:r w:rsidRPr="00277B66">
        <w:rPr>
          <w:rFonts w:cs="Times New Roman"/>
          <w:sz w:val="24"/>
          <w:szCs w:val="24"/>
        </w:rPr>
        <w:t>е</w:t>
      </w:r>
      <w:r w:rsidRPr="00277B66">
        <w:rPr>
          <w:rFonts w:cs="Times New Roman"/>
          <w:sz w:val="24"/>
          <w:szCs w:val="24"/>
        </w:rPr>
        <w:t>ниях поэтов и писателей ‌</w:t>
      </w:r>
      <w:bookmarkStart w:id="39" w:name="a8556af8-9a03-49c3-b8c8-d0217dccd1c5"/>
      <w:r w:rsidRPr="00277B66">
        <w:rPr>
          <w:rFonts w:cs="Times New Roman"/>
          <w:sz w:val="24"/>
          <w:szCs w:val="24"/>
        </w:rPr>
        <w:t>(не менее пяти авторов по выбору)</w:t>
      </w:r>
      <w:bookmarkEnd w:id="39"/>
      <w:r w:rsidRPr="00277B66">
        <w:rPr>
          <w:rFonts w:cs="Times New Roman"/>
          <w:sz w:val="24"/>
          <w:szCs w:val="24"/>
        </w:rPr>
        <w:t>‌: Ф. И. Тютчева, А. А. Фета, А. Н. Майкова, Н. А. Некрасова, А. А. Блока, И. А. Бунина, ‌</w:t>
      </w:r>
      <w:bookmarkStart w:id="40" w:name="236d15e5-7adb-4fc2-919e-678797fd1898"/>
      <w:r w:rsidRPr="00277B66">
        <w:rPr>
          <w:rFonts w:cs="Times New Roman"/>
          <w:sz w:val="24"/>
          <w:szCs w:val="24"/>
        </w:rPr>
        <w:t>С. А. Есенина, А. П. Чехова, К. Г. Паустовского и др.</w:t>
      </w:r>
      <w:bookmarkEnd w:id="40"/>
      <w:r w:rsidRPr="00277B66">
        <w:rPr>
          <w:rFonts w:cs="Times New Roman"/>
          <w:sz w:val="24"/>
          <w:szCs w:val="24"/>
        </w:rPr>
        <w:t>‌ Чувства, вызываемые лирическими произведениями. Средства выр</w:t>
      </w:r>
      <w:r w:rsidRPr="00277B66">
        <w:rPr>
          <w:rFonts w:cs="Times New Roman"/>
          <w:sz w:val="24"/>
          <w:szCs w:val="24"/>
        </w:rPr>
        <w:t>а</w:t>
      </w:r>
      <w:r w:rsidRPr="00277B66">
        <w:rPr>
          <w:rFonts w:cs="Times New Roman"/>
          <w:sz w:val="24"/>
          <w:szCs w:val="24"/>
        </w:rPr>
        <w:t>зительности в произведениях лирики: эпитеты, синонимы, антонимы, сравнения. Звук</w:t>
      </w:r>
      <w:r w:rsidRPr="00277B66">
        <w:rPr>
          <w:rFonts w:cs="Times New Roman"/>
          <w:sz w:val="24"/>
          <w:szCs w:val="24"/>
        </w:rPr>
        <w:t>о</w:t>
      </w:r>
      <w:r w:rsidRPr="00277B66">
        <w:rPr>
          <w:rFonts w:cs="Times New Roman"/>
          <w:sz w:val="24"/>
          <w:szCs w:val="24"/>
        </w:rPr>
        <w:t>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w:t>
      </w:r>
      <w:r w:rsidRPr="00277B66">
        <w:rPr>
          <w:rFonts w:cs="Times New Roman"/>
          <w:sz w:val="24"/>
          <w:szCs w:val="24"/>
        </w:rPr>
        <w:t>з</w:t>
      </w:r>
      <w:r w:rsidRPr="00277B66">
        <w:rPr>
          <w:rFonts w:cs="Times New Roman"/>
          <w:sz w:val="24"/>
          <w:szCs w:val="24"/>
        </w:rPr>
        <w:t>ведению: пейзаж. Сравнение средств создания пейзажа в тексте-описании (эпитеты, сра</w:t>
      </w:r>
      <w:r w:rsidRPr="00277B66">
        <w:rPr>
          <w:rFonts w:cs="Times New Roman"/>
          <w:sz w:val="24"/>
          <w:szCs w:val="24"/>
        </w:rPr>
        <w:t>в</w:t>
      </w:r>
      <w:r w:rsidRPr="00277B66">
        <w:rPr>
          <w:rFonts w:cs="Times New Roman"/>
          <w:sz w:val="24"/>
          <w:szCs w:val="24"/>
        </w:rPr>
        <w:t>нения, олицетворения), в изобразительном искусстве (цвет, композиция), в произведениях музыкального искусства (тон, темп, мелодия).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277B66">
        <w:rPr>
          <w:rFonts w:cs="Times New Roman"/>
          <w:sz w:val="24"/>
          <w:szCs w:val="24"/>
        </w:rPr>
        <w:t>и другие (по выбору)</w:t>
      </w:r>
      <w:bookmarkEnd w:id="4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lastRenderedPageBreak/>
        <w:t>Творчество Л. Н. Толстого</w:t>
      </w:r>
      <w:r w:rsidRPr="00277B66">
        <w:rPr>
          <w:rFonts w:cs="Times New Roman"/>
          <w:sz w:val="24"/>
          <w:szCs w:val="24"/>
        </w:rPr>
        <w:t>. Жанровое многообразие произведений Л. Н. Толстого: сказки, рассказы, басни, быль ‌</w:t>
      </w:r>
      <w:bookmarkStart w:id="42" w:name="1a0e8552-8319-44da-b4b7-9c067d7af546"/>
      <w:r w:rsidRPr="00277B66">
        <w:rPr>
          <w:rFonts w:cs="Times New Roman"/>
          <w:sz w:val="24"/>
          <w:szCs w:val="24"/>
        </w:rPr>
        <w:t>(не менее трёх произведений)</w:t>
      </w:r>
      <w:bookmarkEnd w:id="42"/>
      <w:r w:rsidRPr="00277B66">
        <w:rPr>
          <w:rFonts w:cs="Times New Roman"/>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w:t>
      </w:r>
      <w:r w:rsidRPr="00277B66">
        <w:rPr>
          <w:rFonts w:cs="Times New Roman"/>
          <w:sz w:val="24"/>
          <w:szCs w:val="24"/>
        </w:rPr>
        <w:t>к</w:t>
      </w:r>
      <w:r w:rsidRPr="00277B66">
        <w:rPr>
          <w:rFonts w:cs="Times New Roman"/>
          <w:sz w:val="24"/>
          <w:szCs w:val="24"/>
        </w:rPr>
        <w:t>ста-описания, текста-рассуждения.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Л.Н. Толстой «Лебеди», «Зайцы», «Прыжок», «Акула» ‌</w:t>
      </w:r>
      <w:bookmarkStart w:id="43" w:name="7bc5c68d-92f5-41d5-9535-d638ea476e3f"/>
      <w:r w:rsidRPr="00277B66">
        <w:rPr>
          <w:rFonts w:cs="Times New Roman"/>
          <w:sz w:val="24"/>
          <w:szCs w:val="24"/>
        </w:rPr>
        <w:t>и другие</w:t>
      </w:r>
      <w:bookmarkEnd w:id="43"/>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Литературная сказка.</w:t>
      </w:r>
      <w:r w:rsidRPr="00277B66">
        <w:rPr>
          <w:rFonts w:cs="Times New Roman"/>
          <w:sz w:val="24"/>
          <w:szCs w:val="24"/>
        </w:rPr>
        <w:t xml:space="preserve"> Литературная сказка русских писателей ‌</w:t>
      </w:r>
      <w:bookmarkStart w:id="44" w:name="14358877-86a6-40e2-9fb5-58334b8a6e9a"/>
      <w:r w:rsidRPr="00277B66">
        <w:rPr>
          <w:rFonts w:cs="Times New Roman"/>
          <w:sz w:val="24"/>
          <w:szCs w:val="24"/>
        </w:rPr>
        <w:t>(не менее двух)</w:t>
      </w:r>
      <w:bookmarkEnd w:id="44"/>
      <w:r w:rsidRPr="00277B66">
        <w:rPr>
          <w:rFonts w:cs="Times New Roman"/>
          <w:sz w:val="24"/>
          <w:szCs w:val="24"/>
        </w:rPr>
        <w:t>‌. Круг чтения: произведения В. М. Гаршина, М. Горького, И. С. Соколова-Микитова ‌</w:t>
      </w:r>
      <w:bookmarkStart w:id="45" w:name="c6bf05b5-49bd-40a2-90b7-cfd41b2279a7"/>
      <w:r w:rsidRPr="00277B66">
        <w:rPr>
          <w:rFonts w:cs="Times New Roman"/>
          <w:sz w:val="24"/>
          <w:szCs w:val="24"/>
        </w:rPr>
        <w:t>и др.</w:t>
      </w:r>
      <w:bookmarkEnd w:id="45"/>
      <w:r w:rsidRPr="00277B66">
        <w:rPr>
          <w:rFonts w:cs="Times New Roman"/>
          <w:sz w:val="24"/>
          <w:szCs w:val="24"/>
        </w:rPr>
        <w:t>‌ Ос</w:t>
      </w:r>
      <w:r w:rsidRPr="00277B66">
        <w:rPr>
          <w:rFonts w:cs="Times New Roman"/>
          <w:sz w:val="24"/>
          <w:szCs w:val="24"/>
        </w:rPr>
        <w:t>о</w:t>
      </w:r>
      <w:r w:rsidRPr="00277B66">
        <w:rPr>
          <w:rFonts w:cs="Times New Roman"/>
          <w:sz w:val="24"/>
          <w:szCs w:val="24"/>
        </w:rPr>
        <w:t>бенности авторских сказок (сюжет, язык, герои). Составление аннотации.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В.М. Гаршин «Лягушка-путешественница», И.С. Сок</w:t>
      </w:r>
      <w:r w:rsidRPr="00277B66">
        <w:rPr>
          <w:rFonts w:cs="Times New Roman"/>
          <w:sz w:val="24"/>
          <w:szCs w:val="24"/>
        </w:rPr>
        <w:t>о</w:t>
      </w:r>
      <w:r w:rsidRPr="00277B66">
        <w:rPr>
          <w:rFonts w:cs="Times New Roman"/>
          <w:sz w:val="24"/>
          <w:szCs w:val="24"/>
        </w:rPr>
        <w:t>лов-Микитов «Листопадничек», М. Горький «Случай с Евсейкой» ‌</w:t>
      </w:r>
      <w:bookmarkStart w:id="46" w:name="ea02cf5f-d5e4-4b30-812a-1b46ec679534"/>
      <w:r w:rsidRPr="00277B66">
        <w:rPr>
          <w:rFonts w:cs="Times New Roman"/>
          <w:sz w:val="24"/>
          <w:szCs w:val="24"/>
        </w:rPr>
        <w:t>и другие (по выбору)</w:t>
      </w:r>
      <w:bookmarkEnd w:id="4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взаимоотношениях человека и животных</w:t>
      </w:r>
      <w:r w:rsidRPr="00277B66">
        <w:rPr>
          <w:rFonts w:cs="Times New Roman"/>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Б.С. Житков «Про обезьянку», К.Г. Паустовский «Барс</w:t>
      </w:r>
      <w:r w:rsidRPr="00277B66">
        <w:rPr>
          <w:rFonts w:cs="Times New Roman"/>
          <w:sz w:val="24"/>
          <w:szCs w:val="24"/>
        </w:rPr>
        <w:t>у</w:t>
      </w:r>
      <w:r w:rsidRPr="00277B66">
        <w:rPr>
          <w:rFonts w:cs="Times New Roman"/>
          <w:sz w:val="24"/>
          <w:szCs w:val="24"/>
        </w:rPr>
        <w:t>чий нос», «Кот-ворюга», Д.Н. Мамин-Сибиряк «Приёмыш» ‌</w:t>
      </w:r>
      <w:bookmarkStart w:id="47" w:name="68f21dae-0b2e-4871-b761-be4991ec4878"/>
      <w:r w:rsidRPr="00277B66">
        <w:rPr>
          <w:rFonts w:cs="Times New Roman"/>
          <w:sz w:val="24"/>
          <w:szCs w:val="24"/>
        </w:rPr>
        <w:t>и другое (по выбору)</w:t>
      </w:r>
      <w:bookmarkEnd w:id="47"/>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детях</w:t>
      </w:r>
      <w:r w:rsidRPr="00277B66">
        <w:rPr>
          <w:rFonts w:cs="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w:t>
      </w:r>
      <w:r w:rsidRPr="00277B66">
        <w:rPr>
          <w:rFonts w:cs="Times New Roman"/>
          <w:sz w:val="24"/>
          <w:szCs w:val="24"/>
        </w:rPr>
        <w:t>о</w:t>
      </w:r>
      <w:r w:rsidRPr="00277B66">
        <w:rPr>
          <w:rFonts w:cs="Times New Roman"/>
          <w:sz w:val="24"/>
          <w:szCs w:val="24"/>
        </w:rPr>
        <w:t>рическая обстановка как фон создания произведения: судьбы крестьянских детей, дети на войне (‌</w:t>
      </w:r>
      <w:bookmarkStart w:id="48" w:name="7684134c-2d89-4058-b80b-6ad24d340e2c"/>
      <w:r w:rsidRPr="00277B66">
        <w:rPr>
          <w:rFonts w:cs="Times New Roman"/>
          <w:sz w:val="24"/>
          <w:szCs w:val="24"/>
        </w:rPr>
        <w:t>произведения по выбору двух-трёх авторов</w:t>
      </w:r>
      <w:bookmarkEnd w:id="48"/>
      <w:r w:rsidRPr="00277B66">
        <w:rPr>
          <w:rFonts w:cs="Times New Roman"/>
          <w:sz w:val="24"/>
          <w:szCs w:val="24"/>
        </w:rPr>
        <w:t>‌). Основные события сюжета, отношение к ним героев произведения. Оценка нравственных качеств, проявляющихся в военное время.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Л. Пантелеев «На ялике», А. Гайдар «Тимур и его кома</w:t>
      </w:r>
      <w:r w:rsidRPr="00277B66">
        <w:rPr>
          <w:rFonts w:cs="Times New Roman"/>
          <w:sz w:val="24"/>
          <w:szCs w:val="24"/>
        </w:rPr>
        <w:t>н</w:t>
      </w:r>
      <w:r w:rsidRPr="00277B66">
        <w:rPr>
          <w:rFonts w:cs="Times New Roman"/>
          <w:sz w:val="24"/>
          <w:szCs w:val="24"/>
        </w:rPr>
        <w:t>да» (отрывки), Л. Кассиль ‌</w:t>
      </w:r>
      <w:bookmarkStart w:id="49" w:name="e453ae69-7b50-49e1-850e-5455f39cac3b"/>
      <w:r w:rsidRPr="00277B66">
        <w:rPr>
          <w:rFonts w:cs="Times New Roman"/>
          <w:sz w:val="24"/>
          <w:szCs w:val="24"/>
        </w:rPr>
        <w:t>и другие (по выбору)</w:t>
      </w:r>
      <w:bookmarkEnd w:id="49"/>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Юмористические произведения.</w:t>
      </w:r>
      <w:r w:rsidRPr="00277B66">
        <w:rPr>
          <w:rFonts w:cs="Times New Roman"/>
          <w:sz w:val="24"/>
          <w:szCs w:val="24"/>
        </w:rPr>
        <w:t xml:space="preserve"> Комичность как основа сюжета. Герой юморист</w:t>
      </w:r>
      <w:r w:rsidRPr="00277B66">
        <w:rPr>
          <w:rFonts w:cs="Times New Roman"/>
          <w:sz w:val="24"/>
          <w:szCs w:val="24"/>
        </w:rPr>
        <w:t>и</w:t>
      </w:r>
      <w:r w:rsidRPr="00277B66">
        <w:rPr>
          <w:rFonts w:cs="Times New Roman"/>
          <w:sz w:val="24"/>
          <w:szCs w:val="24"/>
        </w:rPr>
        <w:t>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277B66">
        <w:rPr>
          <w:rFonts w:cs="Times New Roman"/>
          <w:sz w:val="24"/>
          <w:szCs w:val="24"/>
        </w:rPr>
        <w:t>(не менее двух произведений)</w:t>
      </w:r>
      <w:bookmarkEnd w:id="50"/>
      <w:r w:rsidRPr="00277B66">
        <w:rPr>
          <w:rFonts w:cs="Times New Roman"/>
          <w:sz w:val="24"/>
          <w:szCs w:val="24"/>
        </w:rPr>
        <w:t>‌: Н. Н. Носов, В.Ю. Драгунский, ‌</w:t>
      </w:r>
      <w:bookmarkStart w:id="51" w:name="cb0fcba1-b7c3-44d2-9bb6-c0a6c9168eca"/>
      <w:r w:rsidRPr="00277B66">
        <w:rPr>
          <w:rFonts w:cs="Times New Roman"/>
          <w:sz w:val="24"/>
          <w:szCs w:val="24"/>
        </w:rPr>
        <w:t>М. М. Зощенко и др.</w:t>
      </w:r>
      <w:bookmarkEnd w:id="5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В.Ю. Драгунский «Денискины рассказы» (1-2 произвед</w:t>
      </w:r>
      <w:r w:rsidRPr="00277B66">
        <w:rPr>
          <w:rFonts w:cs="Times New Roman"/>
          <w:sz w:val="24"/>
          <w:szCs w:val="24"/>
        </w:rPr>
        <w:t>е</w:t>
      </w:r>
      <w:r w:rsidRPr="00277B66">
        <w:rPr>
          <w:rFonts w:cs="Times New Roman"/>
          <w:sz w:val="24"/>
          <w:szCs w:val="24"/>
        </w:rPr>
        <w:t>ния), Н.Н. Носов «Весёлая семейка» (1-2 рассказа из цикла) ‌</w:t>
      </w:r>
      <w:bookmarkStart w:id="52" w:name="bfd2c4b6-8e45-47df-8299-90bb4d27aacd"/>
      <w:r w:rsidRPr="00277B66">
        <w:rPr>
          <w:rFonts w:cs="Times New Roman"/>
          <w:sz w:val="24"/>
          <w:szCs w:val="24"/>
        </w:rPr>
        <w:t>и другие (по выбору)</w:t>
      </w:r>
      <w:bookmarkEnd w:id="52"/>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Зарубежная литература.</w:t>
      </w:r>
      <w:r w:rsidRPr="00277B66">
        <w:rPr>
          <w:rFonts w:cs="Times New Roman"/>
          <w:sz w:val="24"/>
          <w:szCs w:val="24"/>
        </w:rPr>
        <w:t xml:space="preserve"> Круг чтения ‌</w:t>
      </w:r>
      <w:bookmarkStart w:id="53" w:name="3e21f5c4-1001-4583-8489-5f0ba36061b9"/>
      <w:r w:rsidRPr="00277B66">
        <w:rPr>
          <w:rFonts w:cs="Times New Roman"/>
          <w:sz w:val="24"/>
          <w:szCs w:val="24"/>
        </w:rPr>
        <w:t>(произведения двух-трёх авторов по выбору):</w:t>
      </w:r>
      <w:bookmarkEnd w:id="53"/>
      <w:r w:rsidRPr="00277B66">
        <w:rPr>
          <w:rFonts w:cs="Times New Roman"/>
          <w:sz w:val="24"/>
          <w:szCs w:val="24"/>
        </w:rPr>
        <w:t>‌ литературные сказки Ш. Перро, Х.-К. Андерсена, ‌</w:t>
      </w:r>
      <w:bookmarkStart w:id="54" w:name="f6f542f3-f6cf-4368-a418-eb5d19aa0b2b"/>
      <w:r w:rsidRPr="00277B66">
        <w:rPr>
          <w:rFonts w:cs="Times New Roman"/>
          <w:sz w:val="24"/>
          <w:szCs w:val="24"/>
        </w:rPr>
        <w:t>Р. Киплинга.</w:t>
      </w:r>
      <w:bookmarkEnd w:id="54"/>
      <w:r w:rsidRPr="00277B66">
        <w:rPr>
          <w:rFonts w:cs="Times New Roman"/>
          <w:sz w:val="24"/>
          <w:szCs w:val="24"/>
        </w:rPr>
        <w:t>‌ Особенности авторских сказок (сюжет, язык, герои). Рассказы о животных зарубежных писателей. Известные п</w:t>
      </w:r>
      <w:r w:rsidRPr="00277B66">
        <w:rPr>
          <w:rFonts w:cs="Times New Roman"/>
          <w:sz w:val="24"/>
          <w:szCs w:val="24"/>
        </w:rPr>
        <w:t>е</w:t>
      </w:r>
      <w:r w:rsidRPr="00277B66">
        <w:rPr>
          <w:rFonts w:cs="Times New Roman"/>
          <w:sz w:val="24"/>
          <w:szCs w:val="24"/>
        </w:rPr>
        <w:t xml:space="preserve">реводчики зарубежной литературы: С. Я. Маршак, К. И. Чуковский, Б. В. Заходер.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Х.-К. Андерсен «Гадкий утёнок», Ш. Перро «Подарок феи» ‌</w:t>
      </w:r>
      <w:bookmarkStart w:id="55" w:name="0e6b1fdc-e350-43b1-a03c-45387667d39d"/>
      <w:r w:rsidRPr="00277B66">
        <w:rPr>
          <w:rFonts w:cs="Times New Roman"/>
          <w:sz w:val="24"/>
          <w:szCs w:val="24"/>
        </w:rPr>
        <w:t>и другие (по выбору)</w:t>
      </w:r>
      <w:bookmarkEnd w:id="55"/>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Библиографическая культура (работа с детской книгой и справочной литературой).</w:t>
      </w:r>
      <w:r w:rsidRPr="00277B66">
        <w:rPr>
          <w:rFonts w:cs="Times New Roman"/>
          <w:sz w:val="24"/>
          <w:szCs w:val="24"/>
        </w:rPr>
        <w:t xml:space="preserve"> Ценность чтения художественной литературы и фольклора, осознание важности чит</w:t>
      </w:r>
      <w:r w:rsidRPr="00277B66">
        <w:rPr>
          <w:rFonts w:cs="Times New Roman"/>
          <w:sz w:val="24"/>
          <w:szCs w:val="24"/>
        </w:rPr>
        <w:t>а</w:t>
      </w:r>
      <w:r w:rsidRPr="00277B66">
        <w:rPr>
          <w:rFonts w:cs="Times New Roman"/>
          <w:sz w:val="24"/>
          <w:szCs w:val="24"/>
        </w:rPr>
        <w:t>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w:t>
      </w:r>
      <w:r w:rsidRPr="00277B66">
        <w:rPr>
          <w:rFonts w:cs="Times New Roman"/>
          <w:sz w:val="24"/>
          <w:szCs w:val="24"/>
        </w:rPr>
        <w:t>у</w:t>
      </w:r>
      <w:r w:rsidRPr="00277B66">
        <w:rPr>
          <w:rFonts w:cs="Times New Roman"/>
          <w:sz w:val="24"/>
          <w:szCs w:val="24"/>
        </w:rPr>
        <w:t>кописными книгами.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Изучение литературного чтения в 3 классе способствует освоению ряда униве</w:t>
      </w:r>
      <w:r w:rsidRPr="00277B66">
        <w:rPr>
          <w:rFonts w:cs="Times New Roman"/>
          <w:sz w:val="24"/>
          <w:szCs w:val="24"/>
        </w:rPr>
        <w:t>р</w:t>
      </w:r>
      <w:r w:rsidRPr="00277B66">
        <w:rPr>
          <w:rFonts w:cs="Times New Roman"/>
          <w:sz w:val="24"/>
          <w:szCs w:val="24"/>
        </w:rPr>
        <w:t>сальных учебных действий: познавательных универсальных учебных действий, коммун</w:t>
      </w:r>
      <w:r w:rsidRPr="00277B66">
        <w:rPr>
          <w:rFonts w:cs="Times New Roman"/>
          <w:sz w:val="24"/>
          <w:szCs w:val="24"/>
        </w:rPr>
        <w:t>и</w:t>
      </w:r>
      <w:r w:rsidRPr="00277B66">
        <w:rPr>
          <w:rFonts w:cs="Times New Roman"/>
          <w:sz w:val="24"/>
          <w:szCs w:val="24"/>
        </w:rPr>
        <w:lastRenderedPageBreak/>
        <w:t>кативных универсальных учебных действий, регулятивных универсальных учебных де</w:t>
      </w:r>
      <w:r w:rsidRPr="00277B66">
        <w:rPr>
          <w:rFonts w:cs="Times New Roman"/>
          <w:sz w:val="24"/>
          <w:szCs w:val="24"/>
        </w:rPr>
        <w:t>й</w:t>
      </w:r>
      <w:r w:rsidRPr="00277B66">
        <w:rPr>
          <w:rFonts w:cs="Times New Roman"/>
          <w:sz w:val="24"/>
          <w:szCs w:val="24"/>
        </w:rPr>
        <w:t xml:space="preserve">ствий, совместной деятельности.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Базовые логические и исследовательские действия</w:t>
      </w:r>
      <w:r w:rsidRPr="00277B66">
        <w:rPr>
          <w:rFonts w:cs="Times New Roman"/>
          <w:sz w:val="24"/>
          <w:szCs w:val="24"/>
        </w:rPr>
        <w:t xml:space="preserve"> как часть познавательных ун</w:t>
      </w:r>
      <w:r w:rsidRPr="00277B66">
        <w:rPr>
          <w:rFonts w:cs="Times New Roman"/>
          <w:sz w:val="24"/>
          <w:szCs w:val="24"/>
        </w:rPr>
        <w:t>и</w:t>
      </w:r>
      <w:r w:rsidRPr="00277B66">
        <w:rPr>
          <w:rFonts w:cs="Times New Roman"/>
          <w:sz w:val="24"/>
          <w:szCs w:val="24"/>
        </w:rPr>
        <w:t>версальных учебных действий способствуют формированию умений:</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читать доступные по восприятию и небольшие по объёму прозаические и стих</w:t>
      </w:r>
      <w:r w:rsidRPr="00277B66">
        <w:rPr>
          <w:rFonts w:cs="Times New Roman"/>
          <w:sz w:val="24"/>
          <w:szCs w:val="24"/>
        </w:rPr>
        <w:t>о</w:t>
      </w:r>
      <w:r w:rsidRPr="00277B66">
        <w:rPr>
          <w:rFonts w:cs="Times New Roman"/>
          <w:sz w:val="24"/>
          <w:szCs w:val="24"/>
        </w:rPr>
        <w:t>творные произведения (без отметочного оценивания);</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различать сказочные и реалистические, лирические и эпические, народные и а</w:t>
      </w:r>
      <w:r w:rsidRPr="00277B66">
        <w:rPr>
          <w:rFonts w:cs="Times New Roman"/>
          <w:sz w:val="24"/>
          <w:szCs w:val="24"/>
        </w:rPr>
        <w:t>в</w:t>
      </w:r>
      <w:r w:rsidRPr="00277B66">
        <w:rPr>
          <w:rFonts w:cs="Times New Roman"/>
          <w:sz w:val="24"/>
          <w:szCs w:val="24"/>
        </w:rPr>
        <w:t>торские произведения;</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w:t>
      </w:r>
      <w:r w:rsidRPr="00277B66">
        <w:rPr>
          <w:rFonts w:cs="Times New Roman"/>
          <w:sz w:val="24"/>
          <w:szCs w:val="24"/>
        </w:rPr>
        <w:t>а</w:t>
      </w:r>
      <w:r w:rsidRPr="00277B66">
        <w:rPr>
          <w:rFonts w:cs="Times New Roman"/>
          <w:sz w:val="24"/>
          <w:szCs w:val="24"/>
        </w:rPr>
        <w:t>данный эпизод, определять композицию произведения, характеризовать героя;</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конструировать план текста, дополнять и восстанавливать нарушенную посл</w:t>
      </w:r>
      <w:r w:rsidRPr="00277B66">
        <w:rPr>
          <w:rFonts w:cs="Times New Roman"/>
          <w:sz w:val="24"/>
          <w:szCs w:val="24"/>
        </w:rPr>
        <w:t>е</w:t>
      </w:r>
      <w:r w:rsidRPr="00277B66">
        <w:rPr>
          <w:rFonts w:cs="Times New Roman"/>
          <w:sz w:val="24"/>
          <w:szCs w:val="24"/>
        </w:rPr>
        <w:t>довательность;</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сравнивать произведения, относящиеся к одной теме, но разным жанрам; прои</w:t>
      </w:r>
      <w:r w:rsidRPr="00277B66">
        <w:rPr>
          <w:rFonts w:cs="Times New Roman"/>
          <w:sz w:val="24"/>
          <w:szCs w:val="24"/>
        </w:rPr>
        <w:t>з</w:t>
      </w:r>
      <w:r w:rsidRPr="00277B66">
        <w:rPr>
          <w:rFonts w:cs="Times New Roman"/>
          <w:sz w:val="24"/>
          <w:szCs w:val="24"/>
        </w:rPr>
        <w:t>ведения одного жанра, но разной тематики;</w:t>
      </w:r>
    </w:p>
    <w:p w:rsidR="00F80DAB" w:rsidRPr="00277B66" w:rsidRDefault="00F80DAB" w:rsidP="00053F12">
      <w:pPr>
        <w:numPr>
          <w:ilvl w:val="0"/>
          <w:numId w:val="54"/>
        </w:numPr>
        <w:spacing w:line="240" w:lineRule="auto"/>
        <w:rPr>
          <w:rFonts w:cs="Times New Roman"/>
          <w:sz w:val="24"/>
          <w:szCs w:val="24"/>
        </w:rPr>
      </w:pPr>
      <w:r w:rsidRPr="00277B66">
        <w:rPr>
          <w:rFonts w:cs="Times New Roman"/>
          <w:sz w:val="24"/>
          <w:szCs w:val="24"/>
        </w:rPr>
        <w:t>исследовать текст: находить описания в произведениях разных жанров (портрет, пейзаж, интерьер).</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Работа с информацией </w:t>
      </w:r>
      <w:r w:rsidRPr="00277B66">
        <w:rPr>
          <w:rFonts w:cs="Times New Roman"/>
          <w:sz w:val="24"/>
          <w:szCs w:val="24"/>
        </w:rPr>
        <w:t>как часть познавательных универсальных учебных действий способствуют формированию умений:</w:t>
      </w:r>
    </w:p>
    <w:p w:rsidR="00F80DAB" w:rsidRPr="00277B66" w:rsidRDefault="00F80DAB" w:rsidP="00053F12">
      <w:pPr>
        <w:numPr>
          <w:ilvl w:val="0"/>
          <w:numId w:val="55"/>
        </w:numPr>
        <w:spacing w:line="240" w:lineRule="auto"/>
        <w:rPr>
          <w:rFonts w:cs="Times New Roman"/>
          <w:sz w:val="24"/>
          <w:szCs w:val="24"/>
        </w:rPr>
      </w:pPr>
      <w:r w:rsidRPr="00277B66">
        <w:rPr>
          <w:rFonts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F80DAB" w:rsidRPr="00277B66" w:rsidRDefault="00F80DAB" w:rsidP="00053F12">
      <w:pPr>
        <w:numPr>
          <w:ilvl w:val="0"/>
          <w:numId w:val="55"/>
        </w:numPr>
        <w:spacing w:line="240" w:lineRule="auto"/>
        <w:rPr>
          <w:rFonts w:cs="Times New Roman"/>
          <w:sz w:val="24"/>
          <w:szCs w:val="24"/>
        </w:rPr>
      </w:pPr>
      <w:r w:rsidRPr="00277B66">
        <w:rPr>
          <w:rFonts w:cs="Times New Roman"/>
          <w:sz w:val="24"/>
          <w:szCs w:val="24"/>
        </w:rPr>
        <w:t>подбирать иллюстрации к тексту, соотносить произведения литературы и из</w:t>
      </w:r>
      <w:r w:rsidRPr="00277B66">
        <w:rPr>
          <w:rFonts w:cs="Times New Roman"/>
          <w:sz w:val="24"/>
          <w:szCs w:val="24"/>
        </w:rPr>
        <w:t>о</w:t>
      </w:r>
      <w:r w:rsidRPr="00277B66">
        <w:rPr>
          <w:rFonts w:cs="Times New Roman"/>
          <w:sz w:val="24"/>
          <w:szCs w:val="24"/>
        </w:rPr>
        <w:t>бразительного искусства по тематике, настроению, средствам выразительности;</w:t>
      </w:r>
    </w:p>
    <w:p w:rsidR="00F80DAB" w:rsidRPr="00277B66" w:rsidRDefault="00F80DAB" w:rsidP="00053F12">
      <w:pPr>
        <w:numPr>
          <w:ilvl w:val="0"/>
          <w:numId w:val="55"/>
        </w:numPr>
        <w:spacing w:line="240" w:lineRule="auto"/>
        <w:rPr>
          <w:rFonts w:cs="Times New Roman"/>
          <w:sz w:val="24"/>
          <w:szCs w:val="24"/>
        </w:rPr>
      </w:pPr>
      <w:r w:rsidRPr="00277B66">
        <w:rPr>
          <w:rFonts w:cs="Times New Roman"/>
          <w:sz w:val="24"/>
          <w:szCs w:val="24"/>
        </w:rPr>
        <w:t>выбирать книгу в библиотеке в соответствии с учебной задачей; составлять а</w:t>
      </w:r>
      <w:r w:rsidRPr="00277B66">
        <w:rPr>
          <w:rFonts w:cs="Times New Roman"/>
          <w:sz w:val="24"/>
          <w:szCs w:val="24"/>
        </w:rPr>
        <w:t>н</w:t>
      </w:r>
      <w:r w:rsidRPr="00277B66">
        <w:rPr>
          <w:rFonts w:cs="Times New Roman"/>
          <w:sz w:val="24"/>
          <w:szCs w:val="24"/>
        </w:rPr>
        <w:t>нотацию.</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Коммуникативные универсальные учебные действия</w:t>
      </w:r>
      <w:r w:rsidRPr="00277B66">
        <w:rPr>
          <w:rFonts w:cs="Times New Roman"/>
          <w:sz w:val="24"/>
          <w:szCs w:val="24"/>
        </w:rPr>
        <w:t xml:space="preserve"> способствуют формированию умений:</w:t>
      </w:r>
    </w:p>
    <w:p w:rsidR="00F80DAB" w:rsidRPr="00277B66" w:rsidRDefault="00F80DAB" w:rsidP="00053F12">
      <w:pPr>
        <w:numPr>
          <w:ilvl w:val="0"/>
          <w:numId w:val="56"/>
        </w:numPr>
        <w:spacing w:line="240" w:lineRule="auto"/>
        <w:rPr>
          <w:rFonts w:cs="Times New Roman"/>
          <w:sz w:val="24"/>
          <w:szCs w:val="24"/>
        </w:rPr>
      </w:pPr>
      <w:r w:rsidRPr="00277B66">
        <w:rPr>
          <w:rFonts w:cs="Times New Roman"/>
          <w:sz w:val="24"/>
          <w:szCs w:val="24"/>
        </w:rPr>
        <w:t>читать текст с разными интонациями, передавая своё отношение к событиям, героям произведения;</w:t>
      </w:r>
    </w:p>
    <w:p w:rsidR="00F80DAB" w:rsidRPr="00277B66" w:rsidRDefault="00F80DAB" w:rsidP="00053F12">
      <w:pPr>
        <w:numPr>
          <w:ilvl w:val="0"/>
          <w:numId w:val="56"/>
        </w:numPr>
        <w:spacing w:line="240" w:lineRule="auto"/>
        <w:rPr>
          <w:rFonts w:cs="Times New Roman"/>
          <w:sz w:val="24"/>
          <w:szCs w:val="24"/>
        </w:rPr>
      </w:pPr>
      <w:r w:rsidRPr="00277B66">
        <w:rPr>
          <w:rFonts w:cs="Times New Roman"/>
          <w:sz w:val="24"/>
          <w:szCs w:val="24"/>
        </w:rPr>
        <w:t>формулировать вопросы по основным событиям текста;</w:t>
      </w:r>
    </w:p>
    <w:p w:rsidR="00F80DAB" w:rsidRPr="00277B66" w:rsidRDefault="00F80DAB" w:rsidP="00053F12">
      <w:pPr>
        <w:numPr>
          <w:ilvl w:val="0"/>
          <w:numId w:val="56"/>
        </w:numPr>
        <w:spacing w:line="240" w:lineRule="auto"/>
        <w:rPr>
          <w:rFonts w:cs="Times New Roman"/>
          <w:sz w:val="24"/>
          <w:szCs w:val="24"/>
        </w:rPr>
      </w:pPr>
      <w:r w:rsidRPr="00277B66">
        <w:rPr>
          <w:rFonts w:cs="Times New Roman"/>
          <w:sz w:val="24"/>
          <w:szCs w:val="24"/>
        </w:rPr>
        <w:t>пересказывать текст (подробно, выборочно, с изменением лица);</w:t>
      </w:r>
    </w:p>
    <w:p w:rsidR="00F80DAB" w:rsidRPr="00277B66" w:rsidRDefault="00F80DAB" w:rsidP="00053F12">
      <w:pPr>
        <w:numPr>
          <w:ilvl w:val="0"/>
          <w:numId w:val="56"/>
        </w:numPr>
        <w:spacing w:line="240" w:lineRule="auto"/>
        <w:rPr>
          <w:rFonts w:cs="Times New Roman"/>
          <w:sz w:val="24"/>
          <w:szCs w:val="24"/>
        </w:rPr>
      </w:pPr>
      <w:r w:rsidRPr="00277B66">
        <w:rPr>
          <w:rFonts w:cs="Times New Roman"/>
          <w:sz w:val="24"/>
          <w:szCs w:val="24"/>
        </w:rPr>
        <w:t>выразительно исполнять стихотворное произведение, создавая соответствующее настроение;</w:t>
      </w:r>
    </w:p>
    <w:p w:rsidR="00F80DAB" w:rsidRPr="00277B66" w:rsidRDefault="00F80DAB" w:rsidP="00053F12">
      <w:pPr>
        <w:numPr>
          <w:ilvl w:val="0"/>
          <w:numId w:val="56"/>
        </w:numPr>
        <w:spacing w:line="240" w:lineRule="auto"/>
        <w:rPr>
          <w:rFonts w:cs="Times New Roman"/>
          <w:sz w:val="24"/>
          <w:szCs w:val="24"/>
        </w:rPr>
      </w:pPr>
      <w:r w:rsidRPr="00277B66">
        <w:rPr>
          <w:rFonts w:cs="Times New Roman"/>
          <w:sz w:val="24"/>
          <w:szCs w:val="24"/>
        </w:rPr>
        <w:t>сочинять простые истории (сказки, рассказы) по аналогии.</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Регулятивные универсальные учебные</w:t>
      </w:r>
      <w:r w:rsidRPr="00277B66">
        <w:rPr>
          <w:rFonts w:cs="Times New Roman"/>
          <w:sz w:val="24"/>
          <w:szCs w:val="24"/>
        </w:rPr>
        <w:t xml:space="preserve"> способствуют формированию умений:</w:t>
      </w:r>
    </w:p>
    <w:p w:rsidR="00F80DAB" w:rsidRPr="00277B66" w:rsidRDefault="00F80DAB" w:rsidP="00053F12">
      <w:pPr>
        <w:numPr>
          <w:ilvl w:val="0"/>
          <w:numId w:val="57"/>
        </w:numPr>
        <w:spacing w:line="240" w:lineRule="auto"/>
        <w:rPr>
          <w:rFonts w:cs="Times New Roman"/>
          <w:sz w:val="24"/>
          <w:szCs w:val="24"/>
        </w:rPr>
      </w:pPr>
      <w:r w:rsidRPr="00277B66">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0DAB" w:rsidRPr="00277B66" w:rsidRDefault="00F80DAB" w:rsidP="00053F12">
      <w:pPr>
        <w:numPr>
          <w:ilvl w:val="0"/>
          <w:numId w:val="57"/>
        </w:numPr>
        <w:spacing w:line="240" w:lineRule="auto"/>
        <w:rPr>
          <w:rFonts w:cs="Times New Roman"/>
          <w:sz w:val="24"/>
          <w:szCs w:val="24"/>
        </w:rPr>
      </w:pPr>
      <w:r w:rsidRPr="00277B66">
        <w:rPr>
          <w:rFonts w:cs="Times New Roman"/>
          <w:sz w:val="24"/>
          <w:szCs w:val="24"/>
        </w:rPr>
        <w:t>оценивать качество своего восприятия текста на слух;</w:t>
      </w:r>
    </w:p>
    <w:p w:rsidR="00F80DAB" w:rsidRPr="00277B66" w:rsidRDefault="00F80DAB" w:rsidP="00053F12">
      <w:pPr>
        <w:numPr>
          <w:ilvl w:val="0"/>
          <w:numId w:val="57"/>
        </w:numPr>
        <w:spacing w:line="240" w:lineRule="auto"/>
        <w:rPr>
          <w:rFonts w:cs="Times New Roman"/>
          <w:sz w:val="24"/>
          <w:szCs w:val="24"/>
        </w:rPr>
      </w:pPr>
      <w:r w:rsidRPr="00277B66">
        <w:rPr>
          <w:rFonts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Совместная деятельность</w:t>
      </w:r>
      <w:r w:rsidRPr="00277B66">
        <w:rPr>
          <w:rFonts w:cs="Times New Roman"/>
          <w:sz w:val="24"/>
          <w:szCs w:val="24"/>
        </w:rPr>
        <w:t xml:space="preserve"> способствует формированию умений:</w:t>
      </w:r>
    </w:p>
    <w:p w:rsidR="00F80DAB" w:rsidRPr="00277B66" w:rsidRDefault="00F80DAB" w:rsidP="00053F12">
      <w:pPr>
        <w:numPr>
          <w:ilvl w:val="0"/>
          <w:numId w:val="58"/>
        </w:numPr>
        <w:spacing w:line="240" w:lineRule="auto"/>
        <w:rPr>
          <w:rFonts w:cs="Times New Roman"/>
          <w:sz w:val="24"/>
          <w:szCs w:val="24"/>
        </w:rPr>
      </w:pPr>
      <w:r w:rsidRPr="00277B66">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F80DAB" w:rsidRPr="00277B66" w:rsidRDefault="00F80DAB" w:rsidP="00053F12">
      <w:pPr>
        <w:numPr>
          <w:ilvl w:val="0"/>
          <w:numId w:val="58"/>
        </w:numPr>
        <w:spacing w:line="240" w:lineRule="auto"/>
        <w:rPr>
          <w:rFonts w:cs="Times New Roman"/>
          <w:sz w:val="24"/>
          <w:szCs w:val="24"/>
        </w:rPr>
      </w:pPr>
      <w:r w:rsidRPr="00277B66">
        <w:rPr>
          <w:rFonts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w:t>
      </w:r>
      <w:r w:rsidRPr="00277B66">
        <w:rPr>
          <w:rFonts w:cs="Times New Roman"/>
          <w:sz w:val="24"/>
          <w:szCs w:val="24"/>
        </w:rPr>
        <w:t>е</w:t>
      </w:r>
      <w:r w:rsidRPr="00277B66">
        <w:rPr>
          <w:rFonts w:cs="Times New Roman"/>
          <w:sz w:val="24"/>
          <w:szCs w:val="24"/>
        </w:rPr>
        <w:t>ратуры; выбирать роль, договариваться о манере её исполнения в соответствии с общим замыслом;</w:t>
      </w:r>
    </w:p>
    <w:p w:rsidR="00F80DAB" w:rsidRPr="00277B66" w:rsidRDefault="00F80DAB" w:rsidP="00053F12">
      <w:pPr>
        <w:numPr>
          <w:ilvl w:val="0"/>
          <w:numId w:val="58"/>
        </w:numPr>
        <w:spacing w:line="240" w:lineRule="auto"/>
        <w:rPr>
          <w:rFonts w:cs="Times New Roman"/>
          <w:sz w:val="24"/>
          <w:szCs w:val="24"/>
        </w:rPr>
      </w:pPr>
      <w:r w:rsidRPr="00277B66">
        <w:rPr>
          <w:rFonts w:cs="Times New Roman"/>
          <w:sz w:val="24"/>
          <w:szCs w:val="24"/>
        </w:rPr>
        <w:lastRenderedPageBreak/>
        <w:t>осуществлять взаимопомощь, проявлять ответственность при выполнении своей части работы, оценивать свой вклад в общее дело.</w:t>
      </w:r>
    </w:p>
    <w:p w:rsidR="00F80DAB" w:rsidRPr="00277B66" w:rsidRDefault="00F80DAB" w:rsidP="00F80DAB">
      <w:pPr>
        <w:spacing w:line="240" w:lineRule="auto"/>
        <w:ind w:left="120"/>
        <w:rPr>
          <w:rFonts w:cs="Times New Roman"/>
          <w:sz w:val="24"/>
          <w:szCs w:val="24"/>
        </w:rPr>
      </w:pP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4 КЛАСС</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 Родине, героические страницы истории.</w:t>
      </w:r>
      <w:r w:rsidRPr="00277B66">
        <w:rPr>
          <w:rFonts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w:t>
      </w:r>
      <w:r w:rsidRPr="00277B66">
        <w:rPr>
          <w:rFonts w:cs="Times New Roman"/>
          <w:sz w:val="24"/>
          <w:szCs w:val="24"/>
        </w:rPr>
        <w:t>ы</w:t>
      </w:r>
      <w:r w:rsidRPr="00277B66">
        <w:rPr>
          <w:rFonts w:cs="Times New Roman"/>
          <w:sz w:val="24"/>
          <w:szCs w:val="24"/>
        </w:rPr>
        <w:t>бору, не менее четырёх, например произведения С. Т. Романовского, А. Т. Твардовского, С. Д. Дрожжина, В. М. Пескова ‌</w:t>
      </w:r>
      <w:bookmarkStart w:id="56" w:name="e723ba6f-ad13-4eb9-88fb-092822236b1d"/>
      <w:r w:rsidRPr="00277B66">
        <w:rPr>
          <w:rFonts w:cs="Times New Roman"/>
          <w:sz w:val="24"/>
          <w:szCs w:val="24"/>
        </w:rPr>
        <w:t>и др.</w:t>
      </w:r>
      <w:bookmarkEnd w:id="56"/>
      <w:r w:rsidRPr="00277B66">
        <w:rPr>
          <w:rFonts w:cs="Times New Roman"/>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Круг чтения</w:t>
      </w:r>
      <w:r w:rsidRPr="00277B66">
        <w:rPr>
          <w:rFonts w:cs="Times New Roman"/>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w:t>
      </w:r>
      <w:r w:rsidRPr="00277B66">
        <w:rPr>
          <w:rFonts w:cs="Times New Roman"/>
          <w:sz w:val="24"/>
          <w:szCs w:val="24"/>
        </w:rPr>
        <w:t>о</w:t>
      </w:r>
      <w:r w:rsidRPr="00277B66">
        <w:rPr>
          <w:rFonts w:cs="Times New Roman"/>
          <w:sz w:val="24"/>
          <w:szCs w:val="24"/>
        </w:rPr>
        <w:t>боище», С.П. Алексеев ‌</w:t>
      </w:r>
      <w:bookmarkStart w:id="57" w:name="127f14ef-247e-4055-acfd-bc40c4be0ca9"/>
      <w:r w:rsidRPr="00277B66">
        <w:rPr>
          <w:rFonts w:cs="Times New Roman"/>
          <w:sz w:val="24"/>
          <w:szCs w:val="24"/>
        </w:rPr>
        <w:t>(1-2 рассказа военно-исторической тематики) и другие (по выбору).</w:t>
      </w:r>
      <w:bookmarkEnd w:id="57"/>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Фольклор (устное народное творчество)</w:t>
      </w:r>
      <w:r w:rsidRPr="00277B66">
        <w:rPr>
          <w:rFonts w:cs="Times New Roman"/>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w:t>
      </w:r>
      <w:r w:rsidRPr="00277B66">
        <w:rPr>
          <w:rFonts w:cs="Times New Roman"/>
          <w:sz w:val="24"/>
          <w:szCs w:val="24"/>
        </w:rPr>
        <w:t>а</w:t>
      </w:r>
      <w:r w:rsidRPr="00277B66">
        <w:rPr>
          <w:rFonts w:cs="Times New Roman"/>
          <w:sz w:val="24"/>
          <w:szCs w:val="24"/>
        </w:rPr>
        <w:t>тели фольклора (А. Н. Афанасьев, В. И. Даль). Виды сказок: о животных, бытовые, во</w:t>
      </w:r>
      <w:r w:rsidRPr="00277B66">
        <w:rPr>
          <w:rFonts w:cs="Times New Roman"/>
          <w:sz w:val="24"/>
          <w:szCs w:val="24"/>
        </w:rPr>
        <w:t>л</w:t>
      </w:r>
      <w:r w:rsidRPr="00277B66">
        <w:rPr>
          <w:rFonts w:cs="Times New Roman"/>
          <w:sz w:val="24"/>
          <w:szCs w:val="24"/>
        </w:rPr>
        <w:t>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w:t>
      </w:r>
      <w:r w:rsidRPr="00277B66">
        <w:rPr>
          <w:rFonts w:cs="Times New Roman"/>
          <w:sz w:val="24"/>
          <w:szCs w:val="24"/>
        </w:rPr>
        <w:t>о</w:t>
      </w:r>
      <w:r w:rsidRPr="00277B66">
        <w:rPr>
          <w:rFonts w:cs="Times New Roman"/>
          <w:sz w:val="24"/>
          <w:szCs w:val="24"/>
        </w:rPr>
        <w:t xml:space="preserve">жественным образам и форме («бродячие» сюжеты).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Круг чтения</w:t>
      </w:r>
      <w:r w:rsidRPr="00277B66">
        <w:rPr>
          <w:rFonts w:cs="Times New Roman"/>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произведения малых жанров фольклора, народные сказки ‌</w:t>
      </w:r>
      <w:bookmarkStart w:id="58" w:name="13ed692d-f68b-4ab7-9394-065d0e010e2b"/>
      <w:r w:rsidRPr="00277B66">
        <w:rPr>
          <w:rFonts w:cs="Times New Roman"/>
          <w:sz w:val="24"/>
          <w:szCs w:val="24"/>
        </w:rPr>
        <w:t>(2-3 сказки по выбору)</w:t>
      </w:r>
      <w:bookmarkEnd w:id="58"/>
      <w:r w:rsidRPr="00277B66">
        <w:rPr>
          <w:rFonts w:cs="Times New Roman"/>
          <w:sz w:val="24"/>
          <w:szCs w:val="24"/>
        </w:rPr>
        <w:t>‌, сказки народов России ‌</w:t>
      </w:r>
      <w:bookmarkStart w:id="59" w:name="88e382a1-4742-44f3-be40-3355538b7bf0"/>
      <w:r w:rsidRPr="00277B66">
        <w:rPr>
          <w:rFonts w:cs="Times New Roman"/>
          <w:sz w:val="24"/>
          <w:szCs w:val="24"/>
        </w:rPr>
        <w:t>(2-3 сказки по выбору)</w:t>
      </w:r>
      <w:bookmarkEnd w:id="59"/>
      <w:r w:rsidRPr="00277B66">
        <w:rPr>
          <w:rFonts w:cs="Times New Roman"/>
          <w:sz w:val="24"/>
          <w:szCs w:val="24"/>
        </w:rPr>
        <w:t>‌, былины из цикла об Илье Муромце, Алёше Поповиче, Добрыне Никитиче ‌</w:t>
      </w:r>
      <w:bookmarkStart w:id="60" w:name="65d9a5fc-cfbc-4c38-8800-4fae49f12f66"/>
      <w:r w:rsidRPr="00277B66">
        <w:rPr>
          <w:rFonts w:cs="Times New Roman"/>
          <w:sz w:val="24"/>
          <w:szCs w:val="24"/>
        </w:rPr>
        <w:t>(1-2 по выбору)</w:t>
      </w:r>
      <w:bookmarkEnd w:id="60"/>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Творчество А. С. Пушкина. </w:t>
      </w:r>
      <w:r w:rsidRPr="00277B66">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w:t>
      </w:r>
      <w:r w:rsidRPr="00277B66">
        <w:rPr>
          <w:rFonts w:cs="Times New Roman"/>
          <w:sz w:val="24"/>
          <w:szCs w:val="24"/>
        </w:rPr>
        <w:t>и</w:t>
      </w:r>
      <w:r w:rsidRPr="00277B66">
        <w:rPr>
          <w:rFonts w:cs="Times New Roman"/>
          <w:sz w:val="24"/>
          <w:szCs w:val="24"/>
        </w:rPr>
        <w:t>тельные и отрицательные герои, волшебные помощники, язык авторской сказки.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А.С. Пушкин «Сказка о мёртвой царевне и о семи бог</w:t>
      </w:r>
      <w:r w:rsidRPr="00277B66">
        <w:rPr>
          <w:rFonts w:cs="Times New Roman"/>
          <w:sz w:val="24"/>
          <w:szCs w:val="24"/>
        </w:rPr>
        <w:t>а</w:t>
      </w:r>
      <w:r w:rsidRPr="00277B66">
        <w:rPr>
          <w:rFonts w:cs="Times New Roman"/>
          <w:sz w:val="24"/>
          <w:szCs w:val="24"/>
        </w:rPr>
        <w:t>тырях», «Няне», «Осень» (отрывки), «Зимняя дорога» ‌</w:t>
      </w:r>
      <w:bookmarkStart w:id="61" w:name="d4959437-1f52-4e04-ad5c-5e5962b220a9"/>
      <w:r w:rsidRPr="00277B66">
        <w:rPr>
          <w:rFonts w:cs="Times New Roman"/>
          <w:sz w:val="24"/>
          <w:szCs w:val="24"/>
        </w:rPr>
        <w:t>и другие</w:t>
      </w:r>
      <w:bookmarkEnd w:id="6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 xml:space="preserve">Творчество И. А. Крылова. </w:t>
      </w:r>
      <w:r w:rsidRPr="00277B66">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277B66">
        <w:rPr>
          <w:rFonts w:cs="Times New Roman"/>
          <w:sz w:val="24"/>
          <w:szCs w:val="24"/>
        </w:rPr>
        <w:t>(не менее трёх)</w:t>
      </w:r>
      <w:bookmarkEnd w:id="62"/>
      <w:r w:rsidRPr="00277B66">
        <w:rPr>
          <w:rFonts w:cs="Times New Roman"/>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277B66">
        <w:rPr>
          <w:rFonts w:cs="Times New Roman"/>
          <w:sz w:val="24"/>
          <w:szCs w:val="24"/>
        </w:rPr>
        <w:t>и другие</w:t>
      </w:r>
      <w:bookmarkEnd w:id="63"/>
      <w:r w:rsidRPr="00277B66">
        <w:rPr>
          <w:rFonts w:cs="Times New Roman"/>
          <w:sz w:val="24"/>
          <w:szCs w:val="24"/>
        </w:rPr>
        <w:t xml:space="preserve">‌.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lastRenderedPageBreak/>
        <w:t>Творчество М. Ю. Лермонтова</w:t>
      </w:r>
      <w:r w:rsidRPr="00277B66">
        <w:rPr>
          <w:rFonts w:cs="Times New Roman"/>
          <w:sz w:val="24"/>
          <w:szCs w:val="24"/>
        </w:rPr>
        <w:t>. Круг чтения: лирические произведения М. Ю. Ле</w:t>
      </w:r>
      <w:r w:rsidRPr="00277B66">
        <w:rPr>
          <w:rFonts w:cs="Times New Roman"/>
          <w:sz w:val="24"/>
          <w:szCs w:val="24"/>
        </w:rPr>
        <w:t>р</w:t>
      </w:r>
      <w:r w:rsidRPr="00277B66">
        <w:rPr>
          <w:rFonts w:cs="Times New Roman"/>
          <w:sz w:val="24"/>
          <w:szCs w:val="24"/>
        </w:rPr>
        <w:t>монтова ‌</w:t>
      </w:r>
      <w:bookmarkStart w:id="64" w:name="8753b9aa-1497-4d8a-9925-78a7378ffdc6"/>
      <w:r w:rsidRPr="00277B66">
        <w:rPr>
          <w:rFonts w:cs="Times New Roman"/>
          <w:sz w:val="24"/>
          <w:szCs w:val="24"/>
        </w:rPr>
        <w:t>(не менее трёх)</w:t>
      </w:r>
      <w:bookmarkEnd w:id="64"/>
      <w:r w:rsidRPr="00277B66">
        <w:rPr>
          <w:rFonts w:cs="Times New Roman"/>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w:t>
      </w:r>
      <w:r w:rsidRPr="00277B66">
        <w:rPr>
          <w:rFonts w:cs="Times New Roman"/>
          <w:sz w:val="24"/>
          <w:szCs w:val="24"/>
        </w:rPr>
        <w:t>о</w:t>
      </w:r>
      <w:r w:rsidRPr="00277B66">
        <w:rPr>
          <w:rFonts w:cs="Times New Roman"/>
          <w:sz w:val="24"/>
          <w:szCs w:val="24"/>
        </w:rPr>
        <w:t>рениях М. Ю. Лермонтова.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М.Ю. Лермонтов «Утёс», «Парус», «Москва, Москва! …Люблю тебя как сын…» ‌</w:t>
      </w:r>
      <w:bookmarkStart w:id="65" w:name="a3acb784-465c-47f9-a1a9-55fd03aefdd7"/>
      <w:r w:rsidRPr="00277B66">
        <w:rPr>
          <w:rFonts w:cs="Times New Roman"/>
          <w:sz w:val="24"/>
          <w:szCs w:val="24"/>
        </w:rPr>
        <w:t>и другие</w:t>
      </w:r>
      <w:bookmarkEnd w:id="65"/>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Литературная сказка.</w:t>
      </w:r>
      <w:r w:rsidRPr="00277B66">
        <w:rPr>
          <w:rFonts w:cs="Times New Roman"/>
          <w:sz w:val="24"/>
          <w:szCs w:val="24"/>
        </w:rPr>
        <w:t xml:space="preserve"> Тематика авторских стихотворных сказок ‌</w:t>
      </w:r>
      <w:bookmarkStart w:id="66" w:name="c485f24c-ccf6-4a4b-a332-12b0e9bda1ee"/>
      <w:r w:rsidRPr="00277B66">
        <w:rPr>
          <w:rFonts w:cs="Times New Roman"/>
          <w:sz w:val="24"/>
          <w:szCs w:val="24"/>
        </w:rPr>
        <w:t>(две-три по выбору)</w:t>
      </w:r>
      <w:bookmarkEnd w:id="66"/>
      <w:r w:rsidRPr="00277B66">
        <w:rPr>
          <w:rFonts w:cs="Times New Roman"/>
          <w:sz w:val="24"/>
          <w:szCs w:val="24"/>
        </w:rPr>
        <w:t>‌. Герои литературных сказок (произведения П. П. Ершова, П. П. Бажова, С. Т. Аксакова, С. Я. Маршака ‌</w:t>
      </w:r>
      <w:bookmarkStart w:id="67" w:name="b696e61f-1fed-496e-b40a-891403c8acb0"/>
      <w:r w:rsidRPr="00277B66">
        <w:rPr>
          <w:rFonts w:cs="Times New Roman"/>
          <w:sz w:val="24"/>
          <w:szCs w:val="24"/>
        </w:rPr>
        <w:t>и др.</w:t>
      </w:r>
      <w:bookmarkEnd w:id="67"/>
      <w:r w:rsidRPr="00277B66">
        <w:rPr>
          <w:rFonts w:cs="Times New Roman"/>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П.П. Бажов «Серебряное копытце», П.П. Ершов «К</w:t>
      </w:r>
      <w:r w:rsidRPr="00277B66">
        <w:rPr>
          <w:rFonts w:cs="Times New Roman"/>
          <w:sz w:val="24"/>
          <w:szCs w:val="24"/>
        </w:rPr>
        <w:t>о</w:t>
      </w:r>
      <w:r w:rsidRPr="00277B66">
        <w:rPr>
          <w:rFonts w:cs="Times New Roman"/>
          <w:sz w:val="24"/>
          <w:szCs w:val="24"/>
        </w:rPr>
        <w:t>нёк-Горбунок», С.Т. Аксаков «Аленький цветочек» ‌</w:t>
      </w:r>
      <w:bookmarkStart w:id="68" w:name="bf3989dc-2faf-4749-85de-63cc4f5b6c7f"/>
      <w:r w:rsidRPr="00277B66">
        <w:rPr>
          <w:rFonts w:cs="Times New Roman"/>
          <w:sz w:val="24"/>
          <w:szCs w:val="24"/>
        </w:rPr>
        <w:t>и другие</w:t>
      </w:r>
      <w:bookmarkEnd w:id="68"/>
      <w:r w:rsidRPr="00277B66">
        <w:rPr>
          <w:rFonts w:cs="Times New Roman"/>
          <w:sz w:val="24"/>
          <w:szCs w:val="24"/>
        </w:rPr>
        <w:t xml:space="preserve">‌.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Картины природы в творчестве поэтов и писателей ХIХ– ХХ веков</w:t>
      </w:r>
      <w:r w:rsidRPr="00277B66">
        <w:rPr>
          <w:rFonts w:cs="Times New Roman"/>
          <w:sz w:val="24"/>
          <w:szCs w:val="24"/>
        </w:rPr>
        <w:t>. Лирика, лир</w:t>
      </w:r>
      <w:r w:rsidRPr="00277B66">
        <w:rPr>
          <w:rFonts w:cs="Times New Roman"/>
          <w:sz w:val="24"/>
          <w:szCs w:val="24"/>
        </w:rPr>
        <w:t>и</w:t>
      </w:r>
      <w:r w:rsidRPr="00277B66">
        <w:rPr>
          <w:rFonts w:cs="Times New Roman"/>
          <w:sz w:val="24"/>
          <w:szCs w:val="24"/>
        </w:rPr>
        <w:t>ческие произведения как описание в стихотворной форме чувств поэта, связанных с н</w:t>
      </w:r>
      <w:r w:rsidRPr="00277B66">
        <w:rPr>
          <w:rFonts w:cs="Times New Roman"/>
          <w:sz w:val="24"/>
          <w:szCs w:val="24"/>
        </w:rPr>
        <w:t>а</w:t>
      </w:r>
      <w:r w:rsidRPr="00277B66">
        <w:rPr>
          <w:rFonts w:cs="Times New Roman"/>
          <w:sz w:val="24"/>
          <w:szCs w:val="24"/>
        </w:rPr>
        <w:t>блюдениями, описаниями природы. Круг чтения: лирические произведения поэтов и п</w:t>
      </w:r>
      <w:r w:rsidRPr="00277B66">
        <w:rPr>
          <w:rFonts w:cs="Times New Roman"/>
          <w:sz w:val="24"/>
          <w:szCs w:val="24"/>
        </w:rPr>
        <w:t>и</w:t>
      </w:r>
      <w:r w:rsidRPr="00277B66">
        <w:rPr>
          <w:rFonts w:cs="Times New Roman"/>
          <w:sz w:val="24"/>
          <w:szCs w:val="24"/>
        </w:rPr>
        <w:t>сателей ‌</w:t>
      </w:r>
      <w:bookmarkStart w:id="69" w:name="05556173-ef49-42c0-b650-76e818c52f73"/>
      <w:r w:rsidRPr="00277B66">
        <w:rPr>
          <w:rFonts w:cs="Times New Roman"/>
          <w:sz w:val="24"/>
          <w:szCs w:val="24"/>
        </w:rPr>
        <w:t>(не менее пяти авторов по выбору)</w:t>
      </w:r>
      <w:bookmarkEnd w:id="69"/>
      <w:r w:rsidRPr="00277B66">
        <w:rPr>
          <w:rFonts w:cs="Times New Roman"/>
          <w:sz w:val="24"/>
          <w:szCs w:val="24"/>
        </w:rPr>
        <w:t>‌: В. А. Жуковский, И.С. Никитин, Е. А. Бар</w:t>
      </w:r>
      <w:r w:rsidRPr="00277B66">
        <w:rPr>
          <w:rFonts w:cs="Times New Roman"/>
          <w:sz w:val="24"/>
          <w:szCs w:val="24"/>
        </w:rPr>
        <w:t>а</w:t>
      </w:r>
      <w:r w:rsidRPr="00277B66">
        <w:rPr>
          <w:rFonts w:cs="Times New Roman"/>
          <w:sz w:val="24"/>
          <w:szCs w:val="24"/>
        </w:rPr>
        <w:t>тынский, Ф. И. Тютчев, А. А. Фет, ‌</w:t>
      </w:r>
      <w:bookmarkStart w:id="70" w:name="10df2cc6-7eaf-452a-be27-c403590473e7"/>
      <w:r w:rsidRPr="00277B66">
        <w:rPr>
          <w:rFonts w:cs="Times New Roman"/>
          <w:sz w:val="24"/>
          <w:szCs w:val="24"/>
        </w:rPr>
        <w:t>Н. А. Некрасов, И. А. Бунин, А. А. Блок, К. Д. Бальмонт и др.</w:t>
      </w:r>
      <w:bookmarkEnd w:id="70"/>
      <w:r w:rsidRPr="00277B66">
        <w:rPr>
          <w:rFonts w:cs="Times New Roman"/>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w:t>
      </w:r>
      <w:r w:rsidRPr="00277B66">
        <w:rPr>
          <w:rFonts w:cs="Times New Roman"/>
          <w:sz w:val="24"/>
          <w:szCs w:val="24"/>
        </w:rPr>
        <w:t>з</w:t>
      </w:r>
      <w:r w:rsidRPr="00277B66">
        <w:rPr>
          <w:rFonts w:cs="Times New Roman"/>
          <w:sz w:val="24"/>
          <w:szCs w:val="24"/>
        </w:rPr>
        <w:t>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w:t>
      </w:r>
      <w:r w:rsidRPr="00277B66">
        <w:rPr>
          <w:rFonts w:cs="Times New Roman"/>
          <w:sz w:val="24"/>
          <w:szCs w:val="24"/>
        </w:rPr>
        <w:t>т</w:t>
      </w:r>
      <w:r w:rsidRPr="00277B66">
        <w:rPr>
          <w:rFonts w:cs="Times New Roman"/>
          <w:sz w:val="24"/>
          <w:szCs w:val="24"/>
        </w:rPr>
        <w:t>рывки) ​‌</w:t>
      </w:r>
      <w:bookmarkStart w:id="71" w:name="81524b2d-8972-479d-bbde-dc24af398f71"/>
      <w:r w:rsidRPr="00277B66">
        <w:rPr>
          <w:rFonts w:cs="Times New Roman"/>
          <w:sz w:val="24"/>
          <w:szCs w:val="24"/>
        </w:rPr>
        <w:t>и другие (по выбору).</w:t>
      </w:r>
      <w:bookmarkEnd w:id="71"/>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Творчество Л. Н. Толстого</w:t>
      </w:r>
      <w:r w:rsidRPr="00277B66">
        <w:rPr>
          <w:rFonts w:cs="Times New Roman"/>
          <w:sz w:val="24"/>
          <w:szCs w:val="24"/>
        </w:rPr>
        <w:t>. Круг чтения ‌</w:t>
      </w:r>
      <w:bookmarkStart w:id="72" w:name="8bd46c4b-5995-4a73-9b20-d9c86c3c5312"/>
      <w:r w:rsidRPr="00277B66">
        <w:rPr>
          <w:rFonts w:cs="Times New Roman"/>
          <w:sz w:val="24"/>
          <w:szCs w:val="24"/>
        </w:rPr>
        <w:t>(не менее трёх произведений)</w:t>
      </w:r>
      <w:bookmarkEnd w:id="72"/>
      <w:r w:rsidRPr="00277B66">
        <w:rPr>
          <w:rFonts w:cs="Times New Roman"/>
          <w:sz w:val="24"/>
          <w:szCs w:val="24"/>
        </w:rPr>
        <w:t>‌: рассказ (х</w:t>
      </w:r>
      <w:r w:rsidRPr="00277B66">
        <w:rPr>
          <w:rFonts w:cs="Times New Roman"/>
          <w:sz w:val="24"/>
          <w:szCs w:val="24"/>
        </w:rPr>
        <w:t>у</w:t>
      </w:r>
      <w:r w:rsidRPr="00277B66">
        <w:rPr>
          <w:rFonts w:cs="Times New Roman"/>
          <w:sz w:val="24"/>
          <w:szCs w:val="24"/>
        </w:rPr>
        <w:t>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w:t>
      </w:r>
      <w:r w:rsidRPr="00277B66">
        <w:rPr>
          <w:rFonts w:cs="Times New Roman"/>
          <w:sz w:val="24"/>
          <w:szCs w:val="24"/>
        </w:rPr>
        <w:t>к</w:t>
      </w:r>
      <w:r w:rsidRPr="00277B66">
        <w:rPr>
          <w:rFonts w:cs="Times New Roman"/>
          <w:sz w:val="24"/>
          <w:szCs w:val="24"/>
        </w:rPr>
        <w:t>ста-рассуждения в рассказах Л. Н. Толстого.</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Л.Н. Толстой «Детство» (отдельные главы), «Русак», «Черепаха» ‌</w:t>
      </w:r>
      <w:bookmarkStart w:id="73" w:name="7dfac43d-95d1-4f1a-9ef0-dd2e363e5574"/>
      <w:r w:rsidRPr="00277B66">
        <w:rPr>
          <w:rFonts w:cs="Times New Roman"/>
          <w:sz w:val="24"/>
          <w:szCs w:val="24"/>
        </w:rPr>
        <w:t>и другие (по выбору)</w:t>
      </w:r>
      <w:bookmarkEnd w:id="73"/>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животных и родной природе.</w:t>
      </w:r>
      <w:r w:rsidRPr="00277B66">
        <w:rPr>
          <w:rFonts w:cs="Times New Roman"/>
          <w:sz w:val="24"/>
          <w:szCs w:val="24"/>
        </w:rPr>
        <w:t xml:space="preserve"> Взаимоотношения человека и живо</w:t>
      </w:r>
      <w:r w:rsidRPr="00277B66">
        <w:rPr>
          <w:rFonts w:cs="Times New Roman"/>
          <w:sz w:val="24"/>
          <w:szCs w:val="24"/>
        </w:rPr>
        <w:t>т</w:t>
      </w:r>
      <w:r w:rsidRPr="00277B66">
        <w:rPr>
          <w:rFonts w:cs="Times New Roman"/>
          <w:sz w:val="24"/>
          <w:szCs w:val="24"/>
        </w:rPr>
        <w:t>ных, защита и охрана природы – тема произведений литературы. Круг чтения ‌</w:t>
      </w:r>
      <w:bookmarkStart w:id="74" w:name="6b7a4d8f-0c10-4499-8b29-96f966374409"/>
      <w:r w:rsidRPr="00277B66">
        <w:rPr>
          <w:rFonts w:cs="Times New Roman"/>
          <w:sz w:val="24"/>
          <w:szCs w:val="24"/>
        </w:rPr>
        <w:t>(не менее трёх авторов)</w:t>
      </w:r>
      <w:bookmarkEnd w:id="74"/>
      <w:r w:rsidRPr="00277B66">
        <w:rPr>
          <w:rFonts w:cs="Times New Roman"/>
          <w:sz w:val="24"/>
          <w:szCs w:val="24"/>
        </w:rPr>
        <w:t>‌: на примере произведений В. П. Астафьева, М. М. Пришвина, С.А. Есенина, ‌</w:t>
      </w:r>
      <w:bookmarkStart w:id="75" w:name="2404cae9-2aea-4be9-9c14-d1f2464ae947"/>
      <w:r w:rsidRPr="00277B66">
        <w:rPr>
          <w:rFonts w:cs="Times New Roman"/>
          <w:sz w:val="24"/>
          <w:szCs w:val="24"/>
        </w:rPr>
        <w:t>А. И. Куприна, К. Г. Паустовского, Ю. И. Коваля и др.</w:t>
      </w:r>
      <w:bookmarkEnd w:id="75"/>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В.П. Астафьев «Капалуха», М.М. Пришвин «Выскочка», С.А. Есенин «Лебёдушка» ​‌</w:t>
      </w:r>
      <w:bookmarkStart w:id="76" w:name="32f573be-918d-43d1-9ae6-41e22d8f0125"/>
      <w:r w:rsidRPr="00277B66">
        <w:rPr>
          <w:rFonts w:cs="Times New Roman"/>
          <w:sz w:val="24"/>
          <w:szCs w:val="24"/>
        </w:rPr>
        <w:t>и другие (по выбору).</w:t>
      </w:r>
      <w:bookmarkEnd w:id="7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Произведения о детях</w:t>
      </w:r>
      <w:r w:rsidRPr="00277B66">
        <w:rPr>
          <w:rFonts w:cs="Times New Roman"/>
          <w:sz w:val="24"/>
          <w:szCs w:val="24"/>
        </w:rPr>
        <w:t>. Тематика произведений о детях, их жизни, играх и занятиях, взаимоотношениях со взрослыми и сверстниками ‌</w:t>
      </w:r>
      <w:bookmarkStart w:id="77" w:name="af055e7a-930d-4d71-860c-0ef134e8808b"/>
      <w:r w:rsidRPr="00277B66">
        <w:rPr>
          <w:rFonts w:cs="Times New Roman"/>
          <w:sz w:val="24"/>
          <w:szCs w:val="24"/>
        </w:rPr>
        <w:t>(на примере произведений не менее трёх авторов)</w:t>
      </w:r>
      <w:bookmarkEnd w:id="77"/>
      <w:r w:rsidRPr="00277B66">
        <w:rPr>
          <w:rFonts w:cs="Times New Roman"/>
          <w:sz w:val="24"/>
          <w:szCs w:val="24"/>
        </w:rPr>
        <w:t>‌: А. П. Чехова, Н. Г. Гарина-Михайловского, М.М. Зощенко, К.Г.Паустовский, ‌</w:t>
      </w:r>
      <w:bookmarkStart w:id="78" w:name="7725f3ac-90cc-4ff9-a933-5f2500765865"/>
      <w:r w:rsidRPr="00277B66">
        <w:rPr>
          <w:rFonts w:cs="Times New Roman"/>
          <w:sz w:val="24"/>
          <w:szCs w:val="24"/>
        </w:rPr>
        <w:t>Б. С. Житкова, В. В. Крапивина и др.</w:t>
      </w:r>
      <w:bookmarkEnd w:id="78"/>
      <w:r w:rsidRPr="00277B66">
        <w:rPr>
          <w:rFonts w:cs="Times New Roman"/>
          <w:sz w:val="24"/>
          <w:szCs w:val="24"/>
        </w:rPr>
        <w:t>‌ Словесный портрет героя как его характеристика. А</w:t>
      </w:r>
      <w:r w:rsidRPr="00277B66">
        <w:rPr>
          <w:rFonts w:cs="Times New Roman"/>
          <w:sz w:val="24"/>
          <w:szCs w:val="24"/>
        </w:rPr>
        <w:t>в</w:t>
      </w:r>
      <w:r w:rsidRPr="00277B66">
        <w:rPr>
          <w:rFonts w:cs="Times New Roman"/>
          <w:sz w:val="24"/>
          <w:szCs w:val="24"/>
        </w:rPr>
        <w:t xml:space="preserve">торский способ выражения главной мысли. Основные события сюжета, отношение к ним героев.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277B66">
        <w:rPr>
          <w:rFonts w:cs="Times New Roman"/>
          <w:sz w:val="24"/>
          <w:szCs w:val="24"/>
        </w:rPr>
        <w:t>(1-2 рассказа из цикла)</w:t>
      </w:r>
      <w:bookmarkEnd w:id="79"/>
      <w:r w:rsidRPr="00277B66">
        <w:rPr>
          <w:rFonts w:cs="Times New Roman"/>
          <w:sz w:val="24"/>
          <w:szCs w:val="24"/>
        </w:rPr>
        <w:t>‌, К.Г. Паустовский «Корзина с еловыми шишками» и другие.</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lastRenderedPageBreak/>
        <w:t>Пьеса.</w:t>
      </w:r>
      <w:r w:rsidRPr="00277B66">
        <w:rPr>
          <w:rFonts w:cs="Times New Roman"/>
          <w:sz w:val="24"/>
          <w:szCs w:val="24"/>
        </w:rPr>
        <w:t xml:space="preserve"> Знакомство с новым жанром – пьесой-сказкой. Пьеса – произведение лит</w:t>
      </w:r>
      <w:r w:rsidRPr="00277B66">
        <w:rPr>
          <w:rFonts w:cs="Times New Roman"/>
          <w:sz w:val="24"/>
          <w:szCs w:val="24"/>
        </w:rPr>
        <w:t>е</w:t>
      </w:r>
      <w:r w:rsidRPr="00277B66">
        <w:rPr>
          <w:rFonts w:cs="Times New Roman"/>
          <w:sz w:val="24"/>
          <w:szCs w:val="24"/>
        </w:rPr>
        <w:t>ратуры и театрального искусства ‌</w:t>
      </w:r>
      <w:bookmarkStart w:id="80" w:name="37501a53-492c-457b-bba5-1c42b6cc6631"/>
      <w:r w:rsidRPr="00277B66">
        <w:rPr>
          <w:rFonts w:cs="Times New Roman"/>
          <w:sz w:val="24"/>
          <w:szCs w:val="24"/>
        </w:rPr>
        <w:t>(одна по выбору)</w:t>
      </w:r>
      <w:bookmarkEnd w:id="80"/>
      <w:r w:rsidRPr="00277B66">
        <w:rPr>
          <w:rFonts w:cs="Times New Roman"/>
          <w:sz w:val="24"/>
          <w:szCs w:val="24"/>
        </w:rPr>
        <w:t>‌. Пьеса как жанр драматического пр</w:t>
      </w:r>
      <w:r w:rsidRPr="00277B66">
        <w:rPr>
          <w:rFonts w:cs="Times New Roman"/>
          <w:sz w:val="24"/>
          <w:szCs w:val="24"/>
        </w:rPr>
        <w:t>о</w:t>
      </w:r>
      <w:r w:rsidRPr="00277B66">
        <w:rPr>
          <w:rFonts w:cs="Times New Roman"/>
          <w:sz w:val="24"/>
          <w:szCs w:val="24"/>
        </w:rPr>
        <w:t>изведения. Пьеса и сказка: драматическое и эпическое произведения. Авторские ремарки: назначение, содержание.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 xml:space="preserve">Произведения для чтения: С.Я. Маршак «Двенадцать месяцев» и другие. </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Юмористические произведения.</w:t>
      </w:r>
      <w:r w:rsidRPr="00277B66">
        <w:rPr>
          <w:rFonts w:cs="Times New Roman"/>
          <w:sz w:val="24"/>
          <w:szCs w:val="24"/>
        </w:rPr>
        <w:t xml:space="preserve"> Круг чтения ‌</w:t>
      </w:r>
      <w:bookmarkStart w:id="81" w:name="75d9e905-0ed8-4b64-8f23-d12494003dd9"/>
      <w:r w:rsidRPr="00277B66">
        <w:rPr>
          <w:rFonts w:cs="Times New Roman"/>
          <w:sz w:val="24"/>
          <w:szCs w:val="24"/>
        </w:rPr>
        <w:t>(не менее двух произведений по выб</w:t>
      </w:r>
      <w:r w:rsidRPr="00277B66">
        <w:rPr>
          <w:rFonts w:cs="Times New Roman"/>
          <w:sz w:val="24"/>
          <w:szCs w:val="24"/>
        </w:rPr>
        <w:t>о</w:t>
      </w:r>
      <w:r w:rsidRPr="00277B66">
        <w:rPr>
          <w:rFonts w:cs="Times New Roman"/>
          <w:sz w:val="24"/>
          <w:szCs w:val="24"/>
        </w:rPr>
        <w:t>ру):</w:t>
      </w:r>
      <w:bookmarkEnd w:id="81"/>
      <w:r w:rsidRPr="00277B66">
        <w:rPr>
          <w:rFonts w:cs="Times New Roman"/>
          <w:sz w:val="24"/>
          <w:szCs w:val="24"/>
        </w:rPr>
        <w:t>‌ юмористические произведения на примере рассказов В. Ю. Драгунского, Н. Н. Носова, ‌</w:t>
      </w:r>
      <w:bookmarkStart w:id="82" w:name="861c58cd-2b62-48ca-aee2-cbc0aff1d663"/>
      <w:r w:rsidRPr="00277B66">
        <w:rPr>
          <w:rFonts w:cs="Times New Roman"/>
          <w:sz w:val="24"/>
          <w:szCs w:val="24"/>
        </w:rPr>
        <w:t>М. М. Зощенко, В. В. Голявкина</w:t>
      </w:r>
      <w:bookmarkEnd w:id="82"/>
      <w:r w:rsidRPr="00277B66">
        <w:rPr>
          <w:rFonts w:cs="Times New Roman"/>
          <w:sz w:val="24"/>
          <w:szCs w:val="24"/>
        </w:rPr>
        <w:t>‌. Герои юмористических произведений. Средства выраз</w:t>
      </w:r>
      <w:r w:rsidRPr="00277B66">
        <w:rPr>
          <w:rFonts w:cs="Times New Roman"/>
          <w:sz w:val="24"/>
          <w:szCs w:val="24"/>
        </w:rPr>
        <w:t>и</w:t>
      </w:r>
      <w:r w:rsidRPr="00277B66">
        <w:rPr>
          <w:rFonts w:cs="Times New Roman"/>
          <w:sz w:val="24"/>
          <w:szCs w:val="24"/>
        </w:rPr>
        <w:t>тельности текста юмористического содержания: гипербола. Юмористические произвед</w:t>
      </w:r>
      <w:r w:rsidRPr="00277B66">
        <w:rPr>
          <w:rFonts w:cs="Times New Roman"/>
          <w:sz w:val="24"/>
          <w:szCs w:val="24"/>
        </w:rPr>
        <w:t>е</w:t>
      </w:r>
      <w:r w:rsidRPr="00277B66">
        <w:rPr>
          <w:rFonts w:cs="Times New Roman"/>
          <w:sz w:val="24"/>
          <w:szCs w:val="24"/>
        </w:rPr>
        <w:t>ния в кино и театре.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В.Ю. Драгунский «Денискины рассказы» ‌</w:t>
      </w:r>
      <w:bookmarkStart w:id="83" w:name="3833d43d-9952-42a0-80a6-c982261f81f0"/>
      <w:r w:rsidRPr="00277B66">
        <w:rPr>
          <w:rFonts w:cs="Times New Roman"/>
          <w:sz w:val="24"/>
          <w:szCs w:val="24"/>
        </w:rPr>
        <w:t>(1-2 произвед</w:t>
      </w:r>
      <w:r w:rsidRPr="00277B66">
        <w:rPr>
          <w:rFonts w:cs="Times New Roman"/>
          <w:sz w:val="24"/>
          <w:szCs w:val="24"/>
        </w:rPr>
        <w:t>е</w:t>
      </w:r>
      <w:r w:rsidRPr="00277B66">
        <w:rPr>
          <w:rFonts w:cs="Times New Roman"/>
          <w:sz w:val="24"/>
          <w:szCs w:val="24"/>
        </w:rPr>
        <w:t>ния по выбору)</w:t>
      </w:r>
      <w:bookmarkEnd w:id="83"/>
      <w:r w:rsidRPr="00277B66">
        <w:rPr>
          <w:rFonts w:cs="Times New Roman"/>
          <w:sz w:val="24"/>
          <w:szCs w:val="24"/>
        </w:rPr>
        <w:t>‌, Н.Н. Носов «Витя Малеев в школе и дома» (отдельные главы) ‌</w:t>
      </w:r>
      <w:bookmarkStart w:id="84" w:name="6717adc8-7d22-4c8b-8e0f-ca68d49678b4"/>
      <w:r w:rsidRPr="00277B66">
        <w:rPr>
          <w:rFonts w:cs="Times New Roman"/>
          <w:sz w:val="24"/>
          <w:szCs w:val="24"/>
        </w:rPr>
        <w:t>и другие</w:t>
      </w:r>
      <w:bookmarkEnd w:id="84"/>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Зарубежная литература</w:t>
      </w:r>
      <w:r w:rsidRPr="00277B66">
        <w:rPr>
          <w:rFonts w:cs="Times New Roman"/>
          <w:sz w:val="24"/>
          <w:szCs w:val="24"/>
        </w:rPr>
        <w:t>. Расширение круга чтения произведений зарубежных п</w:t>
      </w:r>
      <w:r w:rsidRPr="00277B66">
        <w:rPr>
          <w:rFonts w:cs="Times New Roman"/>
          <w:sz w:val="24"/>
          <w:szCs w:val="24"/>
        </w:rPr>
        <w:t>и</w:t>
      </w:r>
      <w:r w:rsidRPr="00277B66">
        <w:rPr>
          <w:rFonts w:cs="Times New Roman"/>
          <w:sz w:val="24"/>
          <w:szCs w:val="24"/>
        </w:rPr>
        <w:t>сателей. Литературные сказки Х.-К. Андерсена, ‌</w:t>
      </w:r>
      <w:bookmarkStart w:id="85" w:name="0570ee0c-c095-4bdf-be12-0c3444ad3bbe"/>
      <w:r w:rsidRPr="00277B66">
        <w:rPr>
          <w:rFonts w:cs="Times New Roman"/>
          <w:sz w:val="24"/>
          <w:szCs w:val="24"/>
        </w:rPr>
        <w:t>Ш. Перро, братьев Гримм и др. (по выбору)</w:t>
      </w:r>
      <w:bookmarkEnd w:id="85"/>
      <w:r w:rsidRPr="00277B66">
        <w:rPr>
          <w:rFonts w:cs="Times New Roman"/>
          <w:sz w:val="24"/>
          <w:szCs w:val="24"/>
        </w:rPr>
        <w:t xml:space="preserve">‌. Приключенческая литература: произведения Дж. Свифта, Марка Твена.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277B66">
        <w:rPr>
          <w:rFonts w:cs="Times New Roman"/>
          <w:sz w:val="24"/>
          <w:szCs w:val="24"/>
        </w:rPr>
        <w:t>и другие (по выбору)</w:t>
      </w:r>
      <w:bookmarkEnd w:id="86"/>
      <w:r w:rsidRPr="00277B66">
        <w:rPr>
          <w:rFonts w:cs="Times New Roman"/>
          <w:sz w:val="24"/>
          <w:szCs w:val="24"/>
        </w:rPr>
        <w:t>‌.</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Библиографическая культура (работа с детской книгой и справочной литературой)</w:t>
      </w:r>
      <w:r w:rsidRPr="00277B66">
        <w:rPr>
          <w:rFonts w:cs="Times New Roman"/>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w:t>
      </w:r>
      <w:r w:rsidRPr="00277B66">
        <w:rPr>
          <w:rFonts w:cs="Times New Roman"/>
          <w:sz w:val="24"/>
          <w:szCs w:val="24"/>
        </w:rPr>
        <w:t>т</w:t>
      </w:r>
      <w:r w:rsidRPr="00277B66">
        <w:rPr>
          <w:rFonts w:cs="Times New Roman"/>
          <w:sz w:val="24"/>
          <w:szCs w:val="24"/>
        </w:rPr>
        <w:t>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Изучение литературного чтения в 4 классе способствует освоению ряда униве</w:t>
      </w:r>
      <w:r w:rsidRPr="00277B66">
        <w:rPr>
          <w:rFonts w:cs="Times New Roman"/>
          <w:sz w:val="24"/>
          <w:szCs w:val="24"/>
        </w:rPr>
        <w:t>р</w:t>
      </w:r>
      <w:r w:rsidRPr="00277B66">
        <w:rPr>
          <w:rFonts w:cs="Times New Roman"/>
          <w:sz w:val="24"/>
          <w:szCs w:val="24"/>
        </w:rPr>
        <w:t>сальных учебных действий: познавательных универсальных учебных действий, коммун</w:t>
      </w:r>
      <w:r w:rsidRPr="00277B66">
        <w:rPr>
          <w:rFonts w:cs="Times New Roman"/>
          <w:sz w:val="24"/>
          <w:szCs w:val="24"/>
        </w:rPr>
        <w:t>и</w:t>
      </w:r>
      <w:r w:rsidRPr="00277B66">
        <w:rPr>
          <w:rFonts w:cs="Times New Roman"/>
          <w:sz w:val="24"/>
          <w:szCs w:val="24"/>
        </w:rPr>
        <w:t>кативных универсальных учебных действий, регулятивных универсальных учебных де</w:t>
      </w:r>
      <w:r w:rsidRPr="00277B66">
        <w:rPr>
          <w:rFonts w:cs="Times New Roman"/>
          <w:sz w:val="24"/>
          <w:szCs w:val="24"/>
        </w:rPr>
        <w:t>й</w:t>
      </w:r>
      <w:r w:rsidRPr="00277B66">
        <w:rPr>
          <w:rFonts w:cs="Times New Roman"/>
          <w:sz w:val="24"/>
          <w:szCs w:val="24"/>
        </w:rPr>
        <w:t xml:space="preserve">ствий, совместной деятельности. </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Базовые логические и исследовательские действия как часть познавательных ун</w:t>
      </w:r>
      <w:r w:rsidRPr="00277B66">
        <w:rPr>
          <w:rFonts w:cs="Times New Roman"/>
          <w:sz w:val="24"/>
          <w:szCs w:val="24"/>
        </w:rPr>
        <w:t>и</w:t>
      </w:r>
      <w:r w:rsidRPr="00277B66">
        <w:rPr>
          <w:rFonts w:cs="Times New Roman"/>
          <w:sz w:val="24"/>
          <w:szCs w:val="24"/>
        </w:rPr>
        <w:t>версальных учебных действий способствуют формированию умений:</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w:t>
      </w:r>
      <w:r w:rsidRPr="00277B66">
        <w:rPr>
          <w:rFonts w:cs="Times New Roman"/>
          <w:sz w:val="24"/>
          <w:szCs w:val="24"/>
        </w:rPr>
        <w:t>с</w:t>
      </w:r>
      <w:r w:rsidRPr="00277B66">
        <w:rPr>
          <w:rFonts w:cs="Times New Roman"/>
          <w:sz w:val="24"/>
          <w:szCs w:val="24"/>
        </w:rPr>
        <w:t>тупные по восприятию и небольшие по объёму прозаические и стихотворные произведения (без отметочного оценивания);</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читать про себя (молча), оценивать своё чтение с точки зрения понимания и з</w:t>
      </w:r>
      <w:r w:rsidRPr="00277B66">
        <w:rPr>
          <w:rFonts w:cs="Times New Roman"/>
          <w:sz w:val="24"/>
          <w:szCs w:val="24"/>
        </w:rPr>
        <w:t>а</w:t>
      </w:r>
      <w:r w:rsidRPr="00277B66">
        <w:rPr>
          <w:rFonts w:cs="Times New Roman"/>
          <w:sz w:val="24"/>
          <w:szCs w:val="24"/>
        </w:rPr>
        <w:t>поминания текста;</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 xml:space="preserve">характеризовать героя и давать оценку его поступкам; </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сравнивать героев одного произведения по предложенным критериям, самосто</w:t>
      </w:r>
      <w:r w:rsidRPr="00277B66">
        <w:rPr>
          <w:rFonts w:cs="Times New Roman"/>
          <w:sz w:val="24"/>
          <w:szCs w:val="24"/>
        </w:rPr>
        <w:t>я</w:t>
      </w:r>
      <w:r w:rsidRPr="00277B66">
        <w:rPr>
          <w:rFonts w:cs="Times New Roman"/>
          <w:sz w:val="24"/>
          <w:szCs w:val="24"/>
        </w:rPr>
        <w:t>тельно выбирать критерий сопоставления героев, их поступков (по контрасту или аналогии);</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составлять план (вопросный, номинативный, цитатный) текста, дополнять и во</w:t>
      </w:r>
      <w:r w:rsidRPr="00277B66">
        <w:rPr>
          <w:rFonts w:cs="Times New Roman"/>
          <w:sz w:val="24"/>
          <w:szCs w:val="24"/>
        </w:rPr>
        <w:t>с</w:t>
      </w:r>
      <w:r w:rsidRPr="00277B66">
        <w:rPr>
          <w:rFonts w:cs="Times New Roman"/>
          <w:sz w:val="24"/>
          <w:szCs w:val="24"/>
        </w:rPr>
        <w:t>станавливать нарушенную последовательность;</w:t>
      </w:r>
    </w:p>
    <w:p w:rsidR="00F80DAB" w:rsidRPr="00277B66" w:rsidRDefault="00F80DAB" w:rsidP="00053F12">
      <w:pPr>
        <w:numPr>
          <w:ilvl w:val="0"/>
          <w:numId w:val="59"/>
        </w:numPr>
        <w:spacing w:line="240" w:lineRule="auto"/>
        <w:rPr>
          <w:rFonts w:cs="Times New Roman"/>
          <w:sz w:val="24"/>
          <w:szCs w:val="24"/>
        </w:rPr>
      </w:pPr>
      <w:r w:rsidRPr="00277B66">
        <w:rPr>
          <w:rFonts w:cs="Times New Roman"/>
          <w:sz w:val="24"/>
          <w:szCs w:val="24"/>
        </w:rPr>
        <w:t>исследовать текст: находить средства художественной выразительности (сра</w:t>
      </w:r>
      <w:r w:rsidRPr="00277B66">
        <w:rPr>
          <w:rFonts w:cs="Times New Roman"/>
          <w:sz w:val="24"/>
          <w:szCs w:val="24"/>
        </w:rPr>
        <w:t>в</w:t>
      </w:r>
      <w:r w:rsidRPr="00277B66">
        <w:rPr>
          <w:rFonts w:cs="Times New Roman"/>
          <w:sz w:val="24"/>
          <w:szCs w:val="24"/>
        </w:rPr>
        <w:t>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lastRenderedPageBreak/>
        <w:t>Работа с информацией как часть познавательных универсальных учебных действий способствуют формированию умений:</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использовать справочную информацию для получения дополнительной инфо</w:t>
      </w:r>
      <w:r w:rsidRPr="00277B66">
        <w:rPr>
          <w:rFonts w:cs="Times New Roman"/>
          <w:sz w:val="24"/>
          <w:szCs w:val="24"/>
        </w:rPr>
        <w:t>р</w:t>
      </w:r>
      <w:r w:rsidRPr="00277B66">
        <w:rPr>
          <w:rFonts w:cs="Times New Roman"/>
          <w:sz w:val="24"/>
          <w:szCs w:val="24"/>
        </w:rPr>
        <w:t>мации в соответствии с учебной задачей;</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характеризовать книгу по её элементам (обложка, оглавление, аннотация, пр</w:t>
      </w:r>
      <w:r w:rsidRPr="00277B66">
        <w:rPr>
          <w:rFonts w:cs="Times New Roman"/>
          <w:sz w:val="24"/>
          <w:szCs w:val="24"/>
        </w:rPr>
        <w:t>е</w:t>
      </w:r>
      <w:r w:rsidRPr="00277B66">
        <w:rPr>
          <w:rFonts w:cs="Times New Roman"/>
          <w:sz w:val="24"/>
          <w:szCs w:val="24"/>
        </w:rPr>
        <w:t>дисловие, иллюстрации, примечания и другое);</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выбирать книгу в библиотеке в соответствии с учебной задачей; составлять а</w:t>
      </w:r>
      <w:r w:rsidRPr="00277B66">
        <w:rPr>
          <w:rFonts w:cs="Times New Roman"/>
          <w:sz w:val="24"/>
          <w:szCs w:val="24"/>
        </w:rPr>
        <w:t>н</w:t>
      </w:r>
      <w:r w:rsidRPr="00277B66">
        <w:rPr>
          <w:rFonts w:cs="Times New Roman"/>
          <w:sz w:val="24"/>
          <w:szCs w:val="24"/>
        </w:rPr>
        <w:t>нотацию.</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Коммуникативные универсальные учебные действия способствуют формиров</w:t>
      </w:r>
      <w:r w:rsidRPr="00277B66">
        <w:rPr>
          <w:rFonts w:cs="Times New Roman"/>
          <w:sz w:val="24"/>
          <w:szCs w:val="24"/>
        </w:rPr>
        <w:t>а</w:t>
      </w:r>
      <w:r w:rsidRPr="00277B66">
        <w:rPr>
          <w:rFonts w:cs="Times New Roman"/>
          <w:sz w:val="24"/>
          <w:szCs w:val="24"/>
        </w:rPr>
        <w:t>нию умений:</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соблюдать правила речевого этикета в учебном диалоге, отвечать и задавать в</w:t>
      </w:r>
      <w:r w:rsidRPr="00277B66">
        <w:rPr>
          <w:rFonts w:cs="Times New Roman"/>
          <w:sz w:val="24"/>
          <w:szCs w:val="24"/>
        </w:rPr>
        <w:t>о</w:t>
      </w:r>
      <w:r w:rsidRPr="00277B66">
        <w:rPr>
          <w:rFonts w:cs="Times New Roman"/>
          <w:sz w:val="24"/>
          <w:szCs w:val="24"/>
        </w:rPr>
        <w:t>просы к учебным и художественным текстам;</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пересказывать текст в соответствии с учебной задачей;</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рассказывать о тематике детской литературы, о любимом писателе и его прои</w:t>
      </w:r>
      <w:r w:rsidRPr="00277B66">
        <w:rPr>
          <w:rFonts w:cs="Times New Roman"/>
          <w:sz w:val="24"/>
          <w:szCs w:val="24"/>
        </w:rPr>
        <w:t>з</w:t>
      </w:r>
      <w:r w:rsidRPr="00277B66">
        <w:rPr>
          <w:rFonts w:cs="Times New Roman"/>
          <w:sz w:val="24"/>
          <w:szCs w:val="24"/>
        </w:rPr>
        <w:t>ведениях;</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оценивать мнение авторов о героях и своё отношение к ним;</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использовать элементы импровизации при исполнении фольклорных произв</w:t>
      </w:r>
      <w:r w:rsidRPr="00277B66">
        <w:rPr>
          <w:rFonts w:cs="Times New Roman"/>
          <w:sz w:val="24"/>
          <w:szCs w:val="24"/>
        </w:rPr>
        <w:t>е</w:t>
      </w:r>
      <w:r w:rsidRPr="00277B66">
        <w:rPr>
          <w:rFonts w:cs="Times New Roman"/>
          <w:sz w:val="24"/>
          <w:szCs w:val="24"/>
        </w:rPr>
        <w:t>дений;</w:t>
      </w:r>
    </w:p>
    <w:p w:rsidR="00F80DAB" w:rsidRPr="00277B66" w:rsidRDefault="00F80DAB" w:rsidP="00053F12">
      <w:pPr>
        <w:numPr>
          <w:ilvl w:val="0"/>
          <w:numId w:val="60"/>
        </w:numPr>
        <w:spacing w:line="240" w:lineRule="auto"/>
        <w:rPr>
          <w:rFonts w:cs="Times New Roman"/>
          <w:sz w:val="24"/>
          <w:szCs w:val="24"/>
        </w:rPr>
      </w:pPr>
      <w:r w:rsidRPr="00277B66">
        <w:rPr>
          <w:rFonts w:cs="Times New Roman"/>
          <w:sz w:val="24"/>
          <w:szCs w:val="24"/>
        </w:rPr>
        <w:t>сочинять небольшие тексты повествовательного и описательного характера по наблюдениям, на заданную тему.</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Регулятивные универсальные учебные способствуют формированию умений:</w:t>
      </w:r>
    </w:p>
    <w:p w:rsidR="00F80DAB" w:rsidRPr="00277B66" w:rsidRDefault="00F80DAB" w:rsidP="00053F12">
      <w:pPr>
        <w:numPr>
          <w:ilvl w:val="0"/>
          <w:numId w:val="61"/>
        </w:numPr>
        <w:spacing w:line="240" w:lineRule="auto"/>
        <w:rPr>
          <w:rFonts w:cs="Times New Roman"/>
          <w:sz w:val="24"/>
          <w:szCs w:val="24"/>
        </w:rPr>
      </w:pPr>
      <w:r w:rsidRPr="00277B66">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F80DAB" w:rsidRPr="00277B66" w:rsidRDefault="00F80DAB" w:rsidP="00053F12">
      <w:pPr>
        <w:numPr>
          <w:ilvl w:val="0"/>
          <w:numId w:val="61"/>
        </w:numPr>
        <w:spacing w:line="240" w:lineRule="auto"/>
        <w:rPr>
          <w:rFonts w:cs="Times New Roman"/>
          <w:sz w:val="24"/>
          <w:szCs w:val="24"/>
        </w:rPr>
      </w:pPr>
      <w:r w:rsidRPr="00277B66">
        <w:rPr>
          <w:rFonts w:cs="Times New Roman"/>
          <w:sz w:val="24"/>
          <w:szCs w:val="24"/>
        </w:rPr>
        <w:t>определять цель выразительного исполнения и работы с текстом;</w:t>
      </w:r>
    </w:p>
    <w:p w:rsidR="00F80DAB" w:rsidRPr="00277B66" w:rsidRDefault="00F80DAB" w:rsidP="00053F12">
      <w:pPr>
        <w:numPr>
          <w:ilvl w:val="0"/>
          <w:numId w:val="61"/>
        </w:numPr>
        <w:spacing w:line="240" w:lineRule="auto"/>
        <w:rPr>
          <w:rFonts w:cs="Times New Roman"/>
          <w:sz w:val="24"/>
          <w:szCs w:val="24"/>
        </w:rPr>
      </w:pPr>
      <w:r w:rsidRPr="00277B66">
        <w:rPr>
          <w:rFonts w:cs="Times New Roman"/>
          <w:sz w:val="24"/>
          <w:szCs w:val="24"/>
        </w:rPr>
        <w:t>оценивать выступление (своё и одноклассников) с точки зрения передачи н</w:t>
      </w:r>
      <w:r w:rsidRPr="00277B66">
        <w:rPr>
          <w:rFonts w:cs="Times New Roman"/>
          <w:sz w:val="24"/>
          <w:szCs w:val="24"/>
        </w:rPr>
        <w:t>а</w:t>
      </w:r>
      <w:r w:rsidRPr="00277B66">
        <w:rPr>
          <w:rFonts w:cs="Times New Roman"/>
          <w:sz w:val="24"/>
          <w:szCs w:val="24"/>
        </w:rPr>
        <w:t>строения, особенностей произведения и героев;</w:t>
      </w:r>
    </w:p>
    <w:p w:rsidR="00F80DAB" w:rsidRPr="00277B66" w:rsidRDefault="00F80DAB" w:rsidP="00053F12">
      <w:pPr>
        <w:numPr>
          <w:ilvl w:val="0"/>
          <w:numId w:val="61"/>
        </w:numPr>
        <w:spacing w:line="240" w:lineRule="auto"/>
        <w:rPr>
          <w:rFonts w:cs="Times New Roman"/>
          <w:sz w:val="24"/>
          <w:szCs w:val="24"/>
        </w:rPr>
      </w:pPr>
      <w:r w:rsidRPr="00277B66">
        <w:rPr>
          <w:rFonts w:cs="Times New Roman"/>
          <w:sz w:val="24"/>
          <w:szCs w:val="24"/>
        </w:rPr>
        <w:t>осуществлять контроль процесса и результата деятельности, устанавливать пр</w:t>
      </w:r>
      <w:r w:rsidRPr="00277B66">
        <w:rPr>
          <w:rFonts w:cs="Times New Roman"/>
          <w:sz w:val="24"/>
          <w:szCs w:val="24"/>
        </w:rPr>
        <w:t>и</w:t>
      </w:r>
      <w:r w:rsidRPr="00277B66">
        <w:rPr>
          <w:rFonts w:cs="Times New Roman"/>
          <w:sz w:val="24"/>
          <w:szCs w:val="24"/>
        </w:rPr>
        <w:t>чины возникших ошибок и трудностей, проявлять способность предвидеть их в предстоящей работе.</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Совместная деятельность способствует формированию умений:</w:t>
      </w:r>
    </w:p>
    <w:p w:rsidR="00F80DAB" w:rsidRPr="00277B66" w:rsidRDefault="00F80DAB" w:rsidP="00053F12">
      <w:pPr>
        <w:numPr>
          <w:ilvl w:val="0"/>
          <w:numId w:val="62"/>
        </w:numPr>
        <w:spacing w:line="240" w:lineRule="auto"/>
        <w:rPr>
          <w:rFonts w:cs="Times New Roman"/>
          <w:sz w:val="24"/>
          <w:szCs w:val="24"/>
        </w:rPr>
      </w:pPr>
      <w:r w:rsidRPr="00277B66">
        <w:rPr>
          <w:rFonts w:cs="Times New Roman"/>
          <w:sz w:val="24"/>
          <w:szCs w:val="24"/>
        </w:rPr>
        <w:t>участвовать в театрализованной деятельности: инсценировании и драматизации (читать по ролям, разыгрывать сценки);</w:t>
      </w:r>
    </w:p>
    <w:p w:rsidR="00F80DAB" w:rsidRPr="00277B66" w:rsidRDefault="00F80DAB" w:rsidP="00053F12">
      <w:pPr>
        <w:numPr>
          <w:ilvl w:val="0"/>
          <w:numId w:val="62"/>
        </w:numPr>
        <w:spacing w:line="240" w:lineRule="auto"/>
        <w:rPr>
          <w:rFonts w:cs="Times New Roman"/>
          <w:sz w:val="24"/>
          <w:szCs w:val="24"/>
        </w:rPr>
      </w:pPr>
      <w:r w:rsidRPr="00277B66">
        <w:rPr>
          <w:rFonts w:cs="Times New Roman"/>
          <w:sz w:val="24"/>
          <w:szCs w:val="24"/>
        </w:rPr>
        <w:t>соблюдать правила взаимодействия;</w:t>
      </w:r>
    </w:p>
    <w:p w:rsidR="00F80DAB" w:rsidRPr="00277B66" w:rsidRDefault="00F80DAB" w:rsidP="00053F12">
      <w:pPr>
        <w:numPr>
          <w:ilvl w:val="0"/>
          <w:numId w:val="62"/>
        </w:numPr>
        <w:spacing w:line="240" w:lineRule="auto"/>
        <w:rPr>
          <w:rFonts w:cs="Times New Roman"/>
          <w:sz w:val="24"/>
          <w:szCs w:val="24"/>
        </w:rPr>
      </w:pPr>
      <w:r w:rsidRPr="00277B66">
        <w:rPr>
          <w:rFonts w:cs="Times New Roman"/>
          <w:sz w:val="24"/>
          <w:szCs w:val="24"/>
        </w:rPr>
        <w:t>ответственно относиться к своим обязанностям в процессе совместной деятел</w:t>
      </w:r>
      <w:r w:rsidRPr="00277B66">
        <w:rPr>
          <w:rFonts w:cs="Times New Roman"/>
          <w:sz w:val="24"/>
          <w:szCs w:val="24"/>
        </w:rPr>
        <w:t>ь</w:t>
      </w:r>
      <w:r w:rsidRPr="00277B66">
        <w:rPr>
          <w:rFonts w:cs="Times New Roman"/>
          <w:sz w:val="24"/>
          <w:szCs w:val="24"/>
        </w:rPr>
        <w:t>ности, оценивать свой вклад в общее дело.</w:t>
      </w:r>
    </w:p>
    <w:p w:rsidR="00F80DAB" w:rsidRPr="00277B66" w:rsidRDefault="00023A8A" w:rsidP="00F80DAB">
      <w:pPr>
        <w:spacing w:line="240" w:lineRule="auto"/>
        <w:ind w:left="120"/>
        <w:rPr>
          <w:rFonts w:cs="Times New Roman"/>
          <w:sz w:val="24"/>
          <w:szCs w:val="24"/>
        </w:rPr>
      </w:pPr>
      <w:hyperlink w:anchor="_ftnref1">
        <w:r w:rsidR="00F80DAB" w:rsidRPr="00277B66">
          <w:rPr>
            <w:rFonts w:cs="Times New Roman"/>
            <w:sz w:val="24"/>
            <w:szCs w:val="24"/>
          </w:rPr>
          <w:t>[1]</w:t>
        </w:r>
      </w:hyperlink>
      <w:r w:rsidR="00F80DAB" w:rsidRPr="00277B66">
        <w:rPr>
          <w:rFonts w:cs="Times New Roman"/>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0DAB" w:rsidRPr="00277B66" w:rsidRDefault="00F80DAB" w:rsidP="00F80DAB">
      <w:pPr>
        <w:spacing w:line="240" w:lineRule="auto"/>
        <w:rPr>
          <w:rFonts w:cs="Times New Roman"/>
          <w:sz w:val="24"/>
          <w:szCs w:val="24"/>
        </w:rPr>
        <w:sectPr w:rsidR="00F80DAB" w:rsidRPr="00277B66">
          <w:pgSz w:w="11906" w:h="16383"/>
          <w:pgMar w:top="1134" w:right="850" w:bottom="1134" w:left="1701" w:header="720" w:footer="720" w:gutter="0"/>
          <w:cols w:space="720"/>
        </w:sectPr>
      </w:pPr>
    </w:p>
    <w:bookmarkEnd w:id="7"/>
    <w:p w:rsidR="00F80DAB" w:rsidRPr="00277B66" w:rsidRDefault="00F80DAB" w:rsidP="00F80DAB">
      <w:pPr>
        <w:spacing w:line="240" w:lineRule="auto"/>
        <w:ind w:left="120"/>
        <w:rPr>
          <w:rFonts w:cs="Times New Roman"/>
          <w:sz w:val="24"/>
          <w:szCs w:val="24"/>
        </w:rPr>
      </w:pPr>
      <w:r w:rsidRPr="00277B66">
        <w:rPr>
          <w:rFonts w:cs="Times New Roman"/>
          <w:b/>
          <w:sz w:val="24"/>
          <w:szCs w:val="24"/>
        </w:rPr>
        <w:lastRenderedPageBreak/>
        <w:t>ПЛАНИРУЕМЫЕ ОБРАЗОВАТЕЛЬНЫЕ РЕЗУЛЬТАТЫ</w:t>
      </w:r>
    </w:p>
    <w:p w:rsidR="00F80DAB" w:rsidRPr="00277B66" w:rsidRDefault="00F80DAB" w:rsidP="00F80DAB">
      <w:pPr>
        <w:spacing w:line="240" w:lineRule="auto"/>
        <w:ind w:left="120"/>
        <w:rPr>
          <w:rFonts w:cs="Times New Roman"/>
          <w:sz w:val="24"/>
          <w:szCs w:val="24"/>
        </w:rPr>
      </w:pP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Изучение литературного чтения в 1-4 классах направлено на достижение обучающимися ли</w:t>
      </w:r>
      <w:r w:rsidRPr="00277B66">
        <w:rPr>
          <w:rFonts w:cs="Times New Roman"/>
          <w:sz w:val="24"/>
          <w:szCs w:val="24"/>
        </w:rPr>
        <w:t>ч</w:t>
      </w:r>
      <w:r w:rsidRPr="00277B66">
        <w:rPr>
          <w:rFonts w:cs="Times New Roman"/>
          <w:sz w:val="24"/>
          <w:szCs w:val="24"/>
        </w:rPr>
        <w:t>ностных, метапредметных и предметных результатов освоения учебного предмета.</w:t>
      </w:r>
    </w:p>
    <w:p w:rsidR="00F80DAB" w:rsidRPr="00277B66" w:rsidRDefault="00F80DAB" w:rsidP="00F80DAB">
      <w:pPr>
        <w:spacing w:line="240" w:lineRule="auto"/>
        <w:ind w:left="120"/>
        <w:rPr>
          <w:rFonts w:cs="Times New Roman"/>
          <w:sz w:val="24"/>
          <w:szCs w:val="24"/>
        </w:rPr>
      </w:pPr>
    </w:p>
    <w:p w:rsidR="00F80DAB" w:rsidRPr="00277B66" w:rsidRDefault="00F80DAB" w:rsidP="006668FA">
      <w:pPr>
        <w:spacing w:line="240" w:lineRule="auto"/>
        <w:ind w:left="120"/>
        <w:rPr>
          <w:rFonts w:cs="Times New Roman"/>
          <w:sz w:val="24"/>
          <w:szCs w:val="24"/>
        </w:rPr>
      </w:pPr>
      <w:r w:rsidRPr="00277B66">
        <w:rPr>
          <w:rFonts w:cs="Times New Roman"/>
          <w:b/>
          <w:sz w:val="24"/>
          <w:szCs w:val="24"/>
        </w:rPr>
        <w:t>ЛИЧНОСТНЫЕ РЕЗУЛЬТАТЫ</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w:t>
      </w:r>
      <w:r w:rsidRPr="00277B66">
        <w:rPr>
          <w:rFonts w:cs="Times New Roman"/>
          <w:sz w:val="24"/>
          <w:szCs w:val="24"/>
        </w:rPr>
        <w:t>о</w:t>
      </w:r>
      <w:r w:rsidRPr="00277B66">
        <w:rPr>
          <w:rFonts w:cs="Times New Roman"/>
          <w:sz w:val="24"/>
          <w:szCs w:val="24"/>
        </w:rPr>
        <w:t>зитивного отношения обучающихся к общественным, традиционным, социокультурным и духо</w:t>
      </w:r>
      <w:r w:rsidRPr="00277B66">
        <w:rPr>
          <w:rFonts w:cs="Times New Roman"/>
          <w:sz w:val="24"/>
          <w:szCs w:val="24"/>
        </w:rPr>
        <w:t>в</w:t>
      </w:r>
      <w:r w:rsidRPr="00277B66">
        <w:rPr>
          <w:rFonts w:cs="Times New Roman"/>
          <w:sz w:val="24"/>
          <w:szCs w:val="24"/>
        </w:rPr>
        <w:t>но-нравственным ценностям, приобретение опыта применения сформированных представлений и отношений на практике.</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Гражданско-патриотическое воспитание:</w:t>
      </w:r>
    </w:p>
    <w:p w:rsidR="00F80DAB" w:rsidRPr="00277B66" w:rsidRDefault="00F80DAB" w:rsidP="00053F12">
      <w:pPr>
        <w:numPr>
          <w:ilvl w:val="0"/>
          <w:numId w:val="63"/>
        </w:numPr>
        <w:spacing w:line="240" w:lineRule="auto"/>
        <w:rPr>
          <w:rFonts w:cs="Times New Roman"/>
          <w:sz w:val="24"/>
          <w:szCs w:val="24"/>
        </w:rPr>
      </w:pPr>
      <w:r w:rsidRPr="00277B66">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0DAB" w:rsidRPr="00277B66" w:rsidRDefault="00F80DAB" w:rsidP="00053F12">
      <w:pPr>
        <w:numPr>
          <w:ilvl w:val="0"/>
          <w:numId w:val="63"/>
        </w:numPr>
        <w:spacing w:line="240" w:lineRule="auto"/>
        <w:rPr>
          <w:rFonts w:cs="Times New Roman"/>
          <w:sz w:val="24"/>
          <w:szCs w:val="24"/>
        </w:rPr>
      </w:pPr>
      <w:r w:rsidRPr="00277B66">
        <w:rPr>
          <w:rFonts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w:t>
      </w:r>
      <w:r w:rsidRPr="00277B66">
        <w:rPr>
          <w:rFonts w:cs="Times New Roman"/>
          <w:sz w:val="24"/>
          <w:szCs w:val="24"/>
        </w:rPr>
        <w:t>е</w:t>
      </w:r>
      <w:r w:rsidRPr="00277B66">
        <w:rPr>
          <w:rFonts w:cs="Times New Roman"/>
          <w:sz w:val="24"/>
          <w:szCs w:val="24"/>
        </w:rPr>
        <w:t>дений выдающихся представителей русской литературы и творчества народов России;</w:t>
      </w:r>
    </w:p>
    <w:p w:rsidR="00F80DAB" w:rsidRPr="00277B66" w:rsidRDefault="00F80DAB" w:rsidP="00053F12">
      <w:pPr>
        <w:numPr>
          <w:ilvl w:val="0"/>
          <w:numId w:val="63"/>
        </w:numPr>
        <w:spacing w:line="240" w:lineRule="auto"/>
        <w:rPr>
          <w:rFonts w:cs="Times New Roman"/>
          <w:sz w:val="24"/>
          <w:szCs w:val="24"/>
        </w:rPr>
      </w:pPr>
      <w:r w:rsidRPr="00277B66">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Духовно-нравственное воспитание:</w:t>
      </w:r>
    </w:p>
    <w:p w:rsidR="00F80DAB" w:rsidRPr="00277B66" w:rsidRDefault="00F80DAB" w:rsidP="00053F12">
      <w:pPr>
        <w:numPr>
          <w:ilvl w:val="0"/>
          <w:numId w:val="64"/>
        </w:numPr>
        <w:spacing w:line="240" w:lineRule="auto"/>
        <w:rPr>
          <w:rFonts w:cs="Times New Roman"/>
          <w:sz w:val="24"/>
          <w:szCs w:val="24"/>
        </w:rPr>
      </w:pPr>
      <w:r w:rsidRPr="00277B66">
        <w:rPr>
          <w:rFonts w:cs="Times New Roman"/>
          <w:sz w:val="24"/>
          <w:szCs w:val="24"/>
        </w:rPr>
        <w:t>освоение опыта человеческих взаимоотношений, признаки индивидуальности каждого ч</w:t>
      </w:r>
      <w:r w:rsidRPr="00277B66">
        <w:rPr>
          <w:rFonts w:cs="Times New Roman"/>
          <w:sz w:val="24"/>
          <w:szCs w:val="24"/>
        </w:rPr>
        <w:t>е</w:t>
      </w:r>
      <w:r w:rsidRPr="00277B66">
        <w:rPr>
          <w:rFonts w:cs="Times New Roman"/>
          <w:sz w:val="24"/>
          <w:szCs w:val="24"/>
        </w:rPr>
        <w:t>ловека, проявление сопереживания, уважения, любви, доброжелательности и других м</w:t>
      </w:r>
      <w:r w:rsidRPr="00277B66">
        <w:rPr>
          <w:rFonts w:cs="Times New Roman"/>
          <w:sz w:val="24"/>
          <w:szCs w:val="24"/>
        </w:rPr>
        <w:t>о</w:t>
      </w:r>
      <w:r w:rsidRPr="00277B66">
        <w:rPr>
          <w:rFonts w:cs="Times New Roman"/>
          <w:sz w:val="24"/>
          <w:szCs w:val="24"/>
        </w:rPr>
        <w:t>ральных качеств к родным, близким и чужим людям, независимо от их национальности, социального статуса, вероисповедания;</w:t>
      </w:r>
    </w:p>
    <w:p w:rsidR="00F80DAB" w:rsidRPr="00277B66" w:rsidRDefault="00F80DAB" w:rsidP="00053F12">
      <w:pPr>
        <w:numPr>
          <w:ilvl w:val="0"/>
          <w:numId w:val="64"/>
        </w:numPr>
        <w:spacing w:line="240" w:lineRule="auto"/>
        <w:rPr>
          <w:rFonts w:cs="Times New Roman"/>
          <w:sz w:val="24"/>
          <w:szCs w:val="24"/>
        </w:rPr>
      </w:pPr>
      <w:r w:rsidRPr="00277B66">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80DAB" w:rsidRPr="00277B66" w:rsidRDefault="00F80DAB" w:rsidP="00053F12">
      <w:pPr>
        <w:numPr>
          <w:ilvl w:val="0"/>
          <w:numId w:val="64"/>
        </w:numPr>
        <w:spacing w:line="240" w:lineRule="auto"/>
        <w:rPr>
          <w:rFonts w:cs="Times New Roman"/>
          <w:sz w:val="24"/>
          <w:szCs w:val="24"/>
        </w:rPr>
      </w:pPr>
      <w:r w:rsidRPr="00277B66">
        <w:rPr>
          <w:rFonts w:cs="Times New Roman"/>
          <w:sz w:val="24"/>
          <w:szCs w:val="24"/>
        </w:rPr>
        <w:t>выражение своего видения мира, индивидуальной позиции посредством накопления и си</w:t>
      </w:r>
      <w:r w:rsidRPr="00277B66">
        <w:rPr>
          <w:rFonts w:cs="Times New Roman"/>
          <w:sz w:val="24"/>
          <w:szCs w:val="24"/>
        </w:rPr>
        <w:t>с</w:t>
      </w:r>
      <w:r w:rsidRPr="00277B66">
        <w:rPr>
          <w:rFonts w:cs="Times New Roman"/>
          <w:sz w:val="24"/>
          <w:szCs w:val="24"/>
        </w:rPr>
        <w:t>тематизации литературных впечатлений, разнообразных по эмоциональной окраске;</w:t>
      </w:r>
    </w:p>
    <w:p w:rsidR="00F80DAB" w:rsidRPr="00277B66" w:rsidRDefault="00F80DAB" w:rsidP="00053F12">
      <w:pPr>
        <w:numPr>
          <w:ilvl w:val="0"/>
          <w:numId w:val="64"/>
        </w:numPr>
        <w:spacing w:line="240" w:lineRule="auto"/>
        <w:rPr>
          <w:rFonts w:cs="Times New Roman"/>
          <w:sz w:val="24"/>
          <w:szCs w:val="24"/>
        </w:rPr>
      </w:pPr>
      <w:r w:rsidRPr="00277B66">
        <w:rPr>
          <w:rFonts w:cs="Times New Roman"/>
          <w:sz w:val="24"/>
          <w:szCs w:val="24"/>
        </w:rPr>
        <w:t xml:space="preserve">неприятие любых форм поведения, направленных на причинение физического и морального вреда другим людям </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Эстетическое воспитание:</w:t>
      </w:r>
    </w:p>
    <w:p w:rsidR="00F80DAB" w:rsidRPr="00277B66" w:rsidRDefault="00F80DAB" w:rsidP="00053F12">
      <w:pPr>
        <w:numPr>
          <w:ilvl w:val="0"/>
          <w:numId w:val="65"/>
        </w:numPr>
        <w:spacing w:line="240" w:lineRule="auto"/>
        <w:rPr>
          <w:rFonts w:cs="Times New Roman"/>
          <w:sz w:val="24"/>
          <w:szCs w:val="24"/>
        </w:rPr>
      </w:pPr>
      <w:r w:rsidRPr="00277B66">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w:t>
      </w:r>
      <w:r w:rsidRPr="00277B66">
        <w:rPr>
          <w:rFonts w:cs="Times New Roman"/>
          <w:sz w:val="24"/>
          <w:szCs w:val="24"/>
        </w:rPr>
        <w:t>т</w:t>
      </w:r>
      <w:r w:rsidRPr="00277B66">
        <w:rPr>
          <w:rFonts w:cs="Times New Roman"/>
          <w:sz w:val="24"/>
          <w:szCs w:val="24"/>
        </w:rPr>
        <w:t>венной деятельности;</w:t>
      </w:r>
    </w:p>
    <w:p w:rsidR="00F80DAB" w:rsidRPr="00277B66" w:rsidRDefault="00F80DAB" w:rsidP="00053F12">
      <w:pPr>
        <w:numPr>
          <w:ilvl w:val="0"/>
          <w:numId w:val="65"/>
        </w:numPr>
        <w:spacing w:line="240" w:lineRule="auto"/>
        <w:rPr>
          <w:rFonts w:cs="Times New Roman"/>
          <w:sz w:val="24"/>
          <w:szCs w:val="24"/>
        </w:rPr>
      </w:pPr>
      <w:r w:rsidRPr="00277B66">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0DAB" w:rsidRPr="00277B66" w:rsidRDefault="00F80DAB" w:rsidP="00053F12">
      <w:pPr>
        <w:numPr>
          <w:ilvl w:val="0"/>
          <w:numId w:val="65"/>
        </w:numPr>
        <w:spacing w:line="240" w:lineRule="auto"/>
        <w:rPr>
          <w:rFonts w:cs="Times New Roman"/>
          <w:sz w:val="24"/>
          <w:szCs w:val="24"/>
        </w:rPr>
      </w:pPr>
      <w:r w:rsidRPr="00277B66">
        <w:rPr>
          <w:rFonts w:cs="Times New Roman"/>
          <w:sz w:val="24"/>
          <w:szCs w:val="24"/>
        </w:rPr>
        <w:t>понимание образного языка художественных произведений, выразительных средств, со</w:t>
      </w:r>
      <w:r w:rsidRPr="00277B66">
        <w:rPr>
          <w:rFonts w:cs="Times New Roman"/>
          <w:sz w:val="24"/>
          <w:szCs w:val="24"/>
        </w:rPr>
        <w:t>з</w:t>
      </w:r>
      <w:r w:rsidRPr="00277B66">
        <w:rPr>
          <w:rFonts w:cs="Times New Roman"/>
          <w:sz w:val="24"/>
          <w:szCs w:val="24"/>
        </w:rPr>
        <w:t>дающих художественный образ.</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Трудовое воспитание:</w:t>
      </w:r>
    </w:p>
    <w:p w:rsidR="00F80DAB" w:rsidRPr="00277B66" w:rsidRDefault="00F80DAB" w:rsidP="00053F12">
      <w:pPr>
        <w:numPr>
          <w:ilvl w:val="0"/>
          <w:numId w:val="66"/>
        </w:numPr>
        <w:spacing w:line="240" w:lineRule="auto"/>
        <w:rPr>
          <w:rFonts w:cs="Times New Roman"/>
          <w:sz w:val="24"/>
          <w:szCs w:val="24"/>
        </w:rPr>
      </w:pPr>
      <w:r w:rsidRPr="00277B66">
        <w:rPr>
          <w:rFonts w:cs="Times New Roman"/>
          <w:sz w:val="24"/>
          <w:szCs w:val="24"/>
        </w:rPr>
        <w:t>осознание ценности труда в жизни человека и общества, ответственное потребление и б</w:t>
      </w:r>
      <w:r w:rsidRPr="00277B66">
        <w:rPr>
          <w:rFonts w:cs="Times New Roman"/>
          <w:sz w:val="24"/>
          <w:szCs w:val="24"/>
        </w:rPr>
        <w:t>е</w:t>
      </w:r>
      <w:r w:rsidRPr="00277B66">
        <w:rPr>
          <w:rFonts w:cs="Times New Roman"/>
          <w:sz w:val="24"/>
          <w:szCs w:val="24"/>
        </w:rPr>
        <w:t>режное отношение к результатам труда, навыки участия в различных видах трудовой де</w:t>
      </w:r>
      <w:r w:rsidRPr="00277B66">
        <w:rPr>
          <w:rFonts w:cs="Times New Roman"/>
          <w:sz w:val="24"/>
          <w:szCs w:val="24"/>
        </w:rPr>
        <w:t>я</w:t>
      </w:r>
      <w:r w:rsidRPr="00277B66">
        <w:rPr>
          <w:rFonts w:cs="Times New Roman"/>
          <w:sz w:val="24"/>
          <w:szCs w:val="24"/>
        </w:rPr>
        <w:t>тельности, интерес к различным профессиям.</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Экологическое воспитание:</w:t>
      </w:r>
    </w:p>
    <w:p w:rsidR="00F80DAB" w:rsidRPr="00277B66" w:rsidRDefault="00F80DAB" w:rsidP="00053F12">
      <w:pPr>
        <w:numPr>
          <w:ilvl w:val="0"/>
          <w:numId w:val="67"/>
        </w:numPr>
        <w:spacing w:line="240" w:lineRule="auto"/>
        <w:rPr>
          <w:rFonts w:cs="Times New Roman"/>
          <w:sz w:val="24"/>
          <w:szCs w:val="24"/>
        </w:rPr>
      </w:pPr>
      <w:r w:rsidRPr="00277B66">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F80DAB" w:rsidRPr="00277B66" w:rsidRDefault="00F80DAB" w:rsidP="00053F12">
      <w:pPr>
        <w:numPr>
          <w:ilvl w:val="0"/>
          <w:numId w:val="67"/>
        </w:numPr>
        <w:spacing w:line="240" w:lineRule="auto"/>
        <w:rPr>
          <w:rFonts w:cs="Times New Roman"/>
          <w:sz w:val="24"/>
          <w:szCs w:val="24"/>
        </w:rPr>
      </w:pPr>
      <w:r w:rsidRPr="00277B66">
        <w:rPr>
          <w:rFonts w:cs="Times New Roman"/>
          <w:sz w:val="24"/>
          <w:szCs w:val="24"/>
        </w:rPr>
        <w:t>неприятие действий, приносящих ей вред.</w:t>
      </w:r>
    </w:p>
    <w:p w:rsidR="00F80DAB" w:rsidRPr="00277B66" w:rsidRDefault="00F80DAB" w:rsidP="00F80DAB">
      <w:pPr>
        <w:spacing w:line="240" w:lineRule="auto"/>
        <w:ind w:firstLine="600"/>
        <w:rPr>
          <w:rFonts w:cs="Times New Roman"/>
          <w:sz w:val="24"/>
          <w:szCs w:val="24"/>
        </w:rPr>
      </w:pPr>
      <w:r w:rsidRPr="00277B66">
        <w:rPr>
          <w:rFonts w:cs="Times New Roman"/>
          <w:b/>
          <w:sz w:val="24"/>
          <w:szCs w:val="24"/>
        </w:rPr>
        <w:t>Ценности научного познания:</w:t>
      </w:r>
    </w:p>
    <w:p w:rsidR="00F80DAB" w:rsidRPr="00277B66" w:rsidRDefault="00F80DAB" w:rsidP="00053F12">
      <w:pPr>
        <w:numPr>
          <w:ilvl w:val="0"/>
          <w:numId w:val="68"/>
        </w:numPr>
        <w:spacing w:line="240" w:lineRule="auto"/>
        <w:rPr>
          <w:rFonts w:cs="Times New Roman"/>
          <w:sz w:val="24"/>
          <w:szCs w:val="24"/>
        </w:rPr>
      </w:pPr>
      <w:r w:rsidRPr="00277B66">
        <w:rPr>
          <w:rFonts w:cs="Times New Roman"/>
          <w:sz w:val="24"/>
          <w:szCs w:val="24"/>
        </w:rPr>
        <w:lastRenderedPageBreak/>
        <w:t>ориентация в деятельности на первоначальные представления о научной картине мира, п</w:t>
      </w:r>
      <w:r w:rsidRPr="00277B66">
        <w:rPr>
          <w:rFonts w:cs="Times New Roman"/>
          <w:sz w:val="24"/>
          <w:szCs w:val="24"/>
        </w:rPr>
        <w:t>о</w:t>
      </w:r>
      <w:r w:rsidRPr="00277B66">
        <w:rPr>
          <w:rFonts w:cs="Times New Roman"/>
          <w:sz w:val="24"/>
          <w:szCs w:val="24"/>
        </w:rPr>
        <w:t>нимание важности слова как средства создания словесно-художественного образа, способа выражения мыслей, чувств, идей автора;</w:t>
      </w:r>
    </w:p>
    <w:p w:rsidR="00F80DAB" w:rsidRPr="00277B66" w:rsidRDefault="00F80DAB" w:rsidP="00053F12">
      <w:pPr>
        <w:numPr>
          <w:ilvl w:val="0"/>
          <w:numId w:val="68"/>
        </w:numPr>
        <w:spacing w:line="240" w:lineRule="auto"/>
        <w:rPr>
          <w:rFonts w:cs="Times New Roman"/>
          <w:sz w:val="24"/>
          <w:szCs w:val="24"/>
        </w:rPr>
      </w:pPr>
      <w:r w:rsidRPr="00277B66">
        <w:rPr>
          <w:rFonts w:cs="Times New Roman"/>
          <w:sz w:val="24"/>
          <w:szCs w:val="24"/>
        </w:rPr>
        <w:t>овладение смысловым чтением для решения различного уровня учебных и жизненных задач;</w:t>
      </w:r>
    </w:p>
    <w:p w:rsidR="00F80DAB" w:rsidRPr="00277B66" w:rsidRDefault="00F80DAB" w:rsidP="00053F12">
      <w:pPr>
        <w:numPr>
          <w:ilvl w:val="0"/>
          <w:numId w:val="68"/>
        </w:numPr>
        <w:spacing w:line="240" w:lineRule="auto"/>
        <w:rPr>
          <w:rFonts w:cs="Times New Roman"/>
          <w:sz w:val="24"/>
          <w:szCs w:val="24"/>
        </w:rPr>
      </w:pPr>
      <w:r w:rsidRPr="00277B66">
        <w:rPr>
          <w:rFonts w:cs="Times New Roman"/>
          <w:sz w:val="24"/>
          <w:szCs w:val="24"/>
        </w:rPr>
        <w:t>потребность в самостоятельной читательской деятельности, саморазвитии средствами л</w:t>
      </w:r>
      <w:r w:rsidRPr="00277B66">
        <w:rPr>
          <w:rFonts w:cs="Times New Roman"/>
          <w:sz w:val="24"/>
          <w:szCs w:val="24"/>
        </w:rPr>
        <w:t>и</w:t>
      </w:r>
      <w:r w:rsidRPr="00277B66">
        <w:rPr>
          <w:rFonts w:cs="Times New Roman"/>
          <w:sz w:val="24"/>
          <w:szCs w:val="24"/>
        </w:rPr>
        <w:t>тературы, развитие познавательного интереса, активности, инициативности, любознател</w:t>
      </w:r>
      <w:r w:rsidRPr="00277B66">
        <w:rPr>
          <w:rFonts w:cs="Times New Roman"/>
          <w:sz w:val="24"/>
          <w:szCs w:val="24"/>
        </w:rPr>
        <w:t>ь</w:t>
      </w:r>
      <w:r w:rsidRPr="00277B66">
        <w:rPr>
          <w:rFonts w:cs="Times New Roman"/>
          <w:sz w:val="24"/>
          <w:szCs w:val="24"/>
        </w:rPr>
        <w:t>ности и самостоятельности в познании произведений фольклора и художественной литер</w:t>
      </w:r>
      <w:r w:rsidRPr="00277B66">
        <w:rPr>
          <w:rFonts w:cs="Times New Roman"/>
          <w:sz w:val="24"/>
          <w:szCs w:val="24"/>
        </w:rPr>
        <w:t>а</w:t>
      </w:r>
      <w:r w:rsidRPr="00277B66">
        <w:rPr>
          <w:rFonts w:cs="Times New Roman"/>
          <w:sz w:val="24"/>
          <w:szCs w:val="24"/>
        </w:rPr>
        <w:t>туры, творчества писателей.</w:t>
      </w:r>
    </w:p>
    <w:p w:rsidR="00F80DAB" w:rsidRPr="00277B66" w:rsidRDefault="00F80DAB" w:rsidP="00F80DAB">
      <w:pPr>
        <w:spacing w:line="240" w:lineRule="auto"/>
        <w:ind w:left="120"/>
        <w:rPr>
          <w:rFonts w:cs="Times New Roman"/>
          <w:sz w:val="24"/>
          <w:szCs w:val="24"/>
        </w:rPr>
      </w:pPr>
    </w:p>
    <w:p w:rsidR="00F80DAB" w:rsidRPr="00277B66" w:rsidRDefault="00F80DAB" w:rsidP="006668FA">
      <w:pPr>
        <w:spacing w:line="240" w:lineRule="auto"/>
        <w:ind w:left="120"/>
        <w:rPr>
          <w:rFonts w:cs="Times New Roman"/>
          <w:sz w:val="24"/>
          <w:szCs w:val="24"/>
        </w:rPr>
      </w:pPr>
      <w:r w:rsidRPr="00277B66">
        <w:rPr>
          <w:rFonts w:cs="Times New Roman"/>
          <w:b/>
          <w:sz w:val="24"/>
          <w:szCs w:val="24"/>
        </w:rPr>
        <w:t>МЕТАПРЕДМЕТНЫЕ РЕЗУЛЬТАТЫ</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базовые логические действия:</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w:t>
      </w:r>
      <w:r w:rsidRPr="00277B66">
        <w:rPr>
          <w:rFonts w:cs="Times New Roman"/>
          <w:sz w:val="24"/>
          <w:szCs w:val="24"/>
        </w:rPr>
        <w:t>о</w:t>
      </w:r>
      <w:r w:rsidRPr="00277B66">
        <w:rPr>
          <w:rFonts w:cs="Times New Roman"/>
          <w:sz w:val="24"/>
          <w:szCs w:val="24"/>
        </w:rPr>
        <w:t>гии;</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объединять произведения по жанру, авторской принадлежности;</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находить закономерности и противоречия при анализе сюжета (композиции), восстанавл</w:t>
      </w:r>
      <w:r w:rsidRPr="00277B66">
        <w:rPr>
          <w:rFonts w:cs="Times New Roman"/>
          <w:sz w:val="24"/>
          <w:szCs w:val="24"/>
        </w:rPr>
        <w:t>и</w:t>
      </w:r>
      <w:r w:rsidRPr="00277B66">
        <w:rPr>
          <w:rFonts w:cs="Times New Roman"/>
          <w:sz w:val="24"/>
          <w:szCs w:val="24"/>
        </w:rPr>
        <w:t>вать нарушенную последовательность событий (сюжета), составлять аннотацию, отзыв по предложенному алгоритму;</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80DAB" w:rsidRPr="00277B66" w:rsidRDefault="00F80DAB" w:rsidP="00053F12">
      <w:pPr>
        <w:numPr>
          <w:ilvl w:val="0"/>
          <w:numId w:val="69"/>
        </w:numPr>
        <w:spacing w:line="240" w:lineRule="auto"/>
        <w:rPr>
          <w:rFonts w:cs="Times New Roman"/>
          <w:sz w:val="24"/>
          <w:szCs w:val="24"/>
        </w:rPr>
      </w:pPr>
      <w:r w:rsidRPr="00277B66">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базовые исследовательские действия:</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определять разрыв между реальным и желательным состоянием объекта (ситуации) на о</w:t>
      </w:r>
      <w:r w:rsidRPr="00277B66">
        <w:rPr>
          <w:rFonts w:cs="Times New Roman"/>
          <w:sz w:val="24"/>
          <w:szCs w:val="24"/>
        </w:rPr>
        <w:t>с</w:t>
      </w:r>
      <w:r w:rsidRPr="00277B66">
        <w:rPr>
          <w:rFonts w:cs="Times New Roman"/>
          <w:sz w:val="24"/>
          <w:szCs w:val="24"/>
        </w:rPr>
        <w:t>нове предложенных учителем вопросов;</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формулировать с помощью учителя цель, планировать изменения объекта, ситуации;</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проводить по предложенному плану опыт, несложное исследование по установлению ос</w:t>
      </w:r>
      <w:r w:rsidRPr="00277B66">
        <w:rPr>
          <w:rFonts w:cs="Times New Roman"/>
          <w:sz w:val="24"/>
          <w:szCs w:val="24"/>
        </w:rPr>
        <w:t>о</w:t>
      </w:r>
      <w:r w:rsidRPr="00277B66">
        <w:rPr>
          <w:rFonts w:cs="Times New Roman"/>
          <w:sz w:val="24"/>
          <w:szCs w:val="24"/>
        </w:rPr>
        <w:t>бенностей объекта изучения и связей между объектами (часть – целое, причина – следствие);</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формулировать выводы и подкреплять их доказательствами на основе результатов пров</w:t>
      </w:r>
      <w:r w:rsidRPr="00277B66">
        <w:rPr>
          <w:rFonts w:cs="Times New Roman"/>
          <w:sz w:val="24"/>
          <w:szCs w:val="24"/>
        </w:rPr>
        <w:t>е</w:t>
      </w:r>
      <w:r w:rsidRPr="00277B66">
        <w:rPr>
          <w:rFonts w:cs="Times New Roman"/>
          <w:sz w:val="24"/>
          <w:szCs w:val="24"/>
        </w:rPr>
        <w:t>дённого наблюдения (опыта, классификации, сравнения, исследования);</w:t>
      </w:r>
    </w:p>
    <w:p w:rsidR="00F80DAB" w:rsidRPr="00277B66" w:rsidRDefault="00F80DAB" w:rsidP="00053F12">
      <w:pPr>
        <w:numPr>
          <w:ilvl w:val="0"/>
          <w:numId w:val="70"/>
        </w:numPr>
        <w:spacing w:line="240" w:lineRule="auto"/>
        <w:rPr>
          <w:rFonts w:cs="Times New Roman"/>
          <w:sz w:val="24"/>
          <w:szCs w:val="24"/>
        </w:rPr>
      </w:pPr>
      <w:r w:rsidRPr="00277B66">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работа с информацией:</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выбирать источник получения информации;</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согласно заданному алгоритму находить в предложенном источнике информацию, пре</w:t>
      </w:r>
      <w:r w:rsidRPr="00277B66">
        <w:rPr>
          <w:rFonts w:cs="Times New Roman"/>
          <w:sz w:val="24"/>
          <w:szCs w:val="24"/>
        </w:rPr>
        <w:t>д</w:t>
      </w:r>
      <w:r w:rsidRPr="00277B66">
        <w:rPr>
          <w:rFonts w:cs="Times New Roman"/>
          <w:sz w:val="24"/>
          <w:szCs w:val="24"/>
        </w:rPr>
        <w:t>ставленную в явном виде;</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анализировать и создавать текстовую, видео, графическую, звуковую информацию в соо</w:t>
      </w:r>
      <w:r w:rsidRPr="00277B66">
        <w:rPr>
          <w:rFonts w:cs="Times New Roman"/>
          <w:sz w:val="24"/>
          <w:szCs w:val="24"/>
        </w:rPr>
        <w:t>т</w:t>
      </w:r>
      <w:r w:rsidRPr="00277B66">
        <w:rPr>
          <w:rFonts w:cs="Times New Roman"/>
          <w:sz w:val="24"/>
          <w:szCs w:val="24"/>
        </w:rPr>
        <w:t>ветствии с учебной задачей;</w:t>
      </w:r>
    </w:p>
    <w:p w:rsidR="00F80DAB" w:rsidRPr="00277B66" w:rsidRDefault="00F80DAB" w:rsidP="00053F12">
      <w:pPr>
        <w:numPr>
          <w:ilvl w:val="0"/>
          <w:numId w:val="71"/>
        </w:numPr>
        <w:spacing w:line="240" w:lineRule="auto"/>
        <w:rPr>
          <w:rFonts w:cs="Times New Roman"/>
          <w:sz w:val="24"/>
          <w:szCs w:val="24"/>
        </w:rPr>
      </w:pPr>
      <w:r w:rsidRPr="00277B66">
        <w:rPr>
          <w:rFonts w:cs="Times New Roman"/>
          <w:sz w:val="24"/>
          <w:szCs w:val="24"/>
        </w:rPr>
        <w:t>самостоятельно создавать схемы, таблицы для представления информации.</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 xml:space="preserve">К концу обучения в начальной школе у обучающегося формируются </w:t>
      </w:r>
      <w:r w:rsidRPr="00277B66">
        <w:rPr>
          <w:rFonts w:cs="Times New Roman"/>
          <w:b/>
          <w:sz w:val="24"/>
          <w:szCs w:val="24"/>
        </w:rPr>
        <w:t xml:space="preserve">коммуникативные </w:t>
      </w:r>
      <w:r w:rsidRPr="00277B66">
        <w:rPr>
          <w:rFonts w:cs="Times New Roman"/>
          <w:sz w:val="24"/>
          <w:szCs w:val="24"/>
        </w:rPr>
        <w:t>ун</w:t>
      </w:r>
      <w:r w:rsidRPr="00277B66">
        <w:rPr>
          <w:rFonts w:cs="Times New Roman"/>
          <w:sz w:val="24"/>
          <w:szCs w:val="24"/>
        </w:rPr>
        <w:t>и</w:t>
      </w:r>
      <w:r w:rsidRPr="00277B66">
        <w:rPr>
          <w:rFonts w:cs="Times New Roman"/>
          <w:sz w:val="24"/>
          <w:szCs w:val="24"/>
        </w:rPr>
        <w:t>версальные учебные действия:</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общение</w:t>
      </w:r>
      <w:r w:rsidRPr="00277B66">
        <w:rPr>
          <w:rFonts w:cs="Times New Roman"/>
          <w:sz w:val="24"/>
          <w:szCs w:val="24"/>
        </w:rPr>
        <w:t>:</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lastRenderedPageBreak/>
        <w:t>воспринимать и формулировать суждения, выражать эмоции в соответствии с целями и у</w:t>
      </w:r>
      <w:r w:rsidRPr="00277B66">
        <w:rPr>
          <w:rFonts w:cs="Times New Roman"/>
          <w:sz w:val="24"/>
          <w:szCs w:val="24"/>
        </w:rPr>
        <w:t>с</w:t>
      </w:r>
      <w:r w:rsidRPr="00277B66">
        <w:rPr>
          <w:rFonts w:cs="Times New Roman"/>
          <w:sz w:val="24"/>
          <w:szCs w:val="24"/>
        </w:rPr>
        <w:t>ловиями общения в знакомой среде;</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проявлять уважительное отношение к собеседнику, соблюдать правила ведения диалога и дискуссии;</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признавать возможность существования разных точек зрения;</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корректно и аргументированно высказывать своё мнение;</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строить речевое высказывание в соответствии с поставленной задачей;</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создавать устные и письменные тексты (описание, рассуждение, повествование);</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готовить небольшие публичные выступления;</w:t>
      </w:r>
    </w:p>
    <w:p w:rsidR="00F80DAB" w:rsidRPr="00277B66" w:rsidRDefault="00F80DAB" w:rsidP="00053F12">
      <w:pPr>
        <w:numPr>
          <w:ilvl w:val="0"/>
          <w:numId w:val="72"/>
        </w:numPr>
        <w:spacing w:line="240" w:lineRule="auto"/>
        <w:rPr>
          <w:rFonts w:cs="Times New Roman"/>
          <w:sz w:val="24"/>
          <w:szCs w:val="24"/>
        </w:rPr>
      </w:pPr>
      <w:r w:rsidRPr="00277B66">
        <w:rPr>
          <w:rFonts w:cs="Times New Roman"/>
          <w:sz w:val="24"/>
          <w:szCs w:val="24"/>
        </w:rPr>
        <w:t>подбирать иллюстративный материал (рисунки, фото, плакаты) к тексту выступления.</w:t>
      </w:r>
    </w:p>
    <w:p w:rsidR="00F80DAB" w:rsidRPr="00277B66" w:rsidRDefault="00F80DAB" w:rsidP="00F80DAB">
      <w:pPr>
        <w:spacing w:line="240" w:lineRule="auto"/>
        <w:ind w:firstLine="600"/>
        <w:rPr>
          <w:rFonts w:cs="Times New Roman"/>
          <w:sz w:val="24"/>
          <w:szCs w:val="24"/>
        </w:rPr>
      </w:pPr>
      <w:r w:rsidRPr="00277B66">
        <w:rPr>
          <w:rFonts w:cs="Times New Roman"/>
          <w:sz w:val="24"/>
          <w:szCs w:val="24"/>
        </w:rPr>
        <w:t xml:space="preserve">К концу обучения в начальной школе у обучающегося формируются </w:t>
      </w:r>
      <w:r w:rsidRPr="00277B66">
        <w:rPr>
          <w:rFonts w:cs="Times New Roman"/>
          <w:b/>
          <w:sz w:val="24"/>
          <w:szCs w:val="24"/>
        </w:rPr>
        <w:t>регулятивные</w:t>
      </w:r>
      <w:r w:rsidRPr="00277B66">
        <w:rPr>
          <w:rFonts w:cs="Times New Roman"/>
          <w:sz w:val="24"/>
          <w:szCs w:val="24"/>
        </w:rPr>
        <w:t xml:space="preserve"> униве</w:t>
      </w:r>
      <w:r w:rsidRPr="00277B66">
        <w:rPr>
          <w:rFonts w:cs="Times New Roman"/>
          <w:sz w:val="24"/>
          <w:szCs w:val="24"/>
        </w:rPr>
        <w:t>р</w:t>
      </w:r>
      <w:r w:rsidRPr="00277B66">
        <w:rPr>
          <w:rFonts w:cs="Times New Roman"/>
          <w:sz w:val="24"/>
          <w:szCs w:val="24"/>
        </w:rPr>
        <w:t>сальные учебные действия:</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самоорганизация</w:t>
      </w:r>
      <w:r w:rsidRPr="00277B66">
        <w:rPr>
          <w:rFonts w:cs="Times New Roman"/>
          <w:sz w:val="24"/>
          <w:szCs w:val="24"/>
        </w:rPr>
        <w:t>:</w:t>
      </w:r>
    </w:p>
    <w:p w:rsidR="00F80DAB" w:rsidRPr="00277B66" w:rsidRDefault="00F80DAB" w:rsidP="00053F12">
      <w:pPr>
        <w:numPr>
          <w:ilvl w:val="0"/>
          <w:numId w:val="73"/>
        </w:numPr>
        <w:spacing w:line="240" w:lineRule="auto"/>
        <w:rPr>
          <w:rFonts w:cs="Times New Roman"/>
          <w:sz w:val="24"/>
          <w:szCs w:val="24"/>
        </w:rPr>
      </w:pPr>
      <w:r w:rsidRPr="00277B66">
        <w:rPr>
          <w:rFonts w:cs="Times New Roman"/>
          <w:sz w:val="24"/>
          <w:szCs w:val="24"/>
        </w:rPr>
        <w:t>планировать действия по решению учебной задачи для получения результата;</w:t>
      </w:r>
    </w:p>
    <w:p w:rsidR="00F80DAB" w:rsidRPr="00277B66" w:rsidRDefault="00F80DAB" w:rsidP="00053F12">
      <w:pPr>
        <w:numPr>
          <w:ilvl w:val="0"/>
          <w:numId w:val="73"/>
        </w:numPr>
        <w:spacing w:line="240" w:lineRule="auto"/>
        <w:rPr>
          <w:rFonts w:cs="Times New Roman"/>
          <w:sz w:val="24"/>
          <w:szCs w:val="24"/>
        </w:rPr>
      </w:pPr>
      <w:r w:rsidRPr="00277B66">
        <w:rPr>
          <w:rFonts w:cs="Times New Roman"/>
          <w:sz w:val="24"/>
          <w:szCs w:val="24"/>
        </w:rPr>
        <w:t>выстраивать последовательность выбранных действий;</w:t>
      </w:r>
    </w:p>
    <w:p w:rsidR="00F80DAB" w:rsidRPr="00277B66" w:rsidRDefault="00F80DAB" w:rsidP="00F80DAB">
      <w:pPr>
        <w:spacing w:line="240" w:lineRule="auto"/>
        <w:ind w:firstLine="600"/>
        <w:rPr>
          <w:rFonts w:cs="Times New Roman"/>
          <w:sz w:val="24"/>
          <w:szCs w:val="24"/>
        </w:rPr>
      </w:pPr>
      <w:r w:rsidRPr="00277B66">
        <w:rPr>
          <w:rFonts w:cs="Times New Roman"/>
          <w:i/>
          <w:sz w:val="24"/>
          <w:szCs w:val="24"/>
        </w:rPr>
        <w:t>самоконтроль</w:t>
      </w:r>
      <w:r w:rsidRPr="00277B66">
        <w:rPr>
          <w:rFonts w:cs="Times New Roman"/>
          <w:sz w:val="24"/>
          <w:szCs w:val="24"/>
        </w:rPr>
        <w:t>:</w:t>
      </w:r>
    </w:p>
    <w:p w:rsidR="00F80DAB" w:rsidRPr="00277B66" w:rsidRDefault="00F80DAB" w:rsidP="00053F12">
      <w:pPr>
        <w:numPr>
          <w:ilvl w:val="0"/>
          <w:numId w:val="74"/>
        </w:numPr>
        <w:spacing w:line="240" w:lineRule="auto"/>
        <w:rPr>
          <w:rFonts w:cs="Times New Roman"/>
          <w:sz w:val="24"/>
          <w:szCs w:val="24"/>
        </w:rPr>
      </w:pPr>
      <w:r w:rsidRPr="00277B66">
        <w:rPr>
          <w:rFonts w:cs="Times New Roman"/>
          <w:sz w:val="24"/>
          <w:szCs w:val="24"/>
        </w:rPr>
        <w:t>устанавливать причины успеха/неудач учебной деятельности;</w:t>
      </w:r>
    </w:p>
    <w:p w:rsidR="00F80DAB" w:rsidRPr="00277B66" w:rsidRDefault="00F80DAB" w:rsidP="00053F12">
      <w:pPr>
        <w:numPr>
          <w:ilvl w:val="0"/>
          <w:numId w:val="74"/>
        </w:numPr>
        <w:spacing w:line="240" w:lineRule="auto"/>
        <w:rPr>
          <w:rFonts w:cs="Times New Roman"/>
          <w:sz w:val="24"/>
          <w:szCs w:val="24"/>
        </w:rPr>
      </w:pPr>
      <w:r w:rsidRPr="00277B66">
        <w:rPr>
          <w:rFonts w:cs="Times New Roman"/>
          <w:sz w:val="24"/>
          <w:szCs w:val="24"/>
        </w:rPr>
        <w:t>корректировать свои учебные действия для преодоления ошибок.</w:t>
      </w:r>
    </w:p>
    <w:p w:rsidR="00F80DAB" w:rsidRPr="00277B66" w:rsidRDefault="00F80DAB" w:rsidP="00F80DAB">
      <w:pPr>
        <w:spacing w:line="240" w:lineRule="auto"/>
        <w:ind w:left="120"/>
        <w:rPr>
          <w:rFonts w:cs="Times New Roman"/>
          <w:sz w:val="24"/>
          <w:szCs w:val="24"/>
        </w:rPr>
      </w:pPr>
      <w:r w:rsidRPr="00277B66">
        <w:rPr>
          <w:rFonts w:cs="Times New Roman"/>
          <w:sz w:val="24"/>
          <w:szCs w:val="24"/>
        </w:rPr>
        <w:t>Совместная деятельность:</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проявлять готовность руководить, выполнять поручения, подчиняться;</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ответственно выполнять свою часть работы;</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оценивать свой вклад в общий результат;</w:t>
      </w:r>
    </w:p>
    <w:p w:rsidR="00F80DAB" w:rsidRPr="00277B66" w:rsidRDefault="00F80DAB" w:rsidP="00053F12">
      <w:pPr>
        <w:numPr>
          <w:ilvl w:val="0"/>
          <w:numId w:val="75"/>
        </w:numPr>
        <w:spacing w:line="240" w:lineRule="auto"/>
        <w:rPr>
          <w:rFonts w:cs="Times New Roman"/>
          <w:sz w:val="24"/>
          <w:szCs w:val="24"/>
        </w:rPr>
      </w:pPr>
      <w:r w:rsidRPr="00277B66">
        <w:rPr>
          <w:rFonts w:cs="Times New Roman"/>
          <w:sz w:val="24"/>
          <w:szCs w:val="24"/>
        </w:rPr>
        <w:t>выполнять совместные проектные задания с опорой на предложенные образцы.</w:t>
      </w:r>
    </w:p>
    <w:p w:rsidR="00F80DAB" w:rsidRPr="00277B66" w:rsidRDefault="00F80DAB" w:rsidP="00F80DAB">
      <w:pPr>
        <w:spacing w:line="240" w:lineRule="auto"/>
        <w:ind w:left="120"/>
        <w:rPr>
          <w:rFonts w:cs="Times New Roman"/>
          <w:sz w:val="24"/>
          <w:szCs w:val="24"/>
        </w:rPr>
      </w:pPr>
    </w:p>
    <w:p w:rsidR="00F80DAB" w:rsidRPr="00277B66" w:rsidRDefault="00F80DAB" w:rsidP="006668FA">
      <w:pPr>
        <w:spacing w:line="240" w:lineRule="auto"/>
        <w:ind w:left="120"/>
        <w:rPr>
          <w:rFonts w:cs="Times New Roman"/>
          <w:sz w:val="24"/>
          <w:szCs w:val="24"/>
        </w:rPr>
      </w:pPr>
      <w:r w:rsidRPr="00277B66">
        <w:rPr>
          <w:rFonts w:cs="Times New Roman"/>
          <w:b/>
          <w:sz w:val="24"/>
          <w:szCs w:val="24"/>
        </w:rPr>
        <w:t>ПРЕДМЕТНЫЕ РЕЗУЛЬТАТЫ</w:t>
      </w:r>
    </w:p>
    <w:p w:rsidR="00F80DAB" w:rsidRPr="00277B66" w:rsidRDefault="00F80DAB" w:rsidP="006668FA">
      <w:pPr>
        <w:spacing w:line="240" w:lineRule="auto"/>
        <w:ind w:firstLine="600"/>
        <w:rPr>
          <w:rFonts w:cs="Times New Roman"/>
          <w:sz w:val="24"/>
          <w:szCs w:val="24"/>
        </w:rPr>
      </w:pPr>
      <w:r w:rsidRPr="00277B66">
        <w:rPr>
          <w:rFonts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w:t>
      </w:r>
      <w:r w:rsidRPr="00277B66">
        <w:rPr>
          <w:rFonts w:cs="Times New Roman"/>
          <w:sz w:val="24"/>
          <w:szCs w:val="24"/>
        </w:rPr>
        <w:t>и</w:t>
      </w:r>
      <w:r w:rsidRPr="00277B66">
        <w:rPr>
          <w:rFonts w:cs="Times New Roman"/>
          <w:sz w:val="24"/>
          <w:szCs w:val="24"/>
        </w:rPr>
        <w:t>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1 КЛАСС</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понимать ценность чтения для решения учебных задач и применения в различных жизне</w:t>
      </w:r>
      <w:r w:rsidRPr="00277B66">
        <w:rPr>
          <w:rFonts w:cs="Times New Roman"/>
          <w:sz w:val="24"/>
          <w:szCs w:val="24"/>
        </w:rPr>
        <w:t>н</w:t>
      </w:r>
      <w:r w:rsidRPr="00277B66">
        <w:rPr>
          <w:rFonts w:cs="Times New Roman"/>
          <w:sz w:val="24"/>
          <w:szCs w:val="24"/>
        </w:rPr>
        <w:t>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читать наизусть с соблюдением орфоэпических и пунктуационных норм не менее 2 стих</w:t>
      </w:r>
      <w:r w:rsidRPr="00277B66">
        <w:rPr>
          <w:rFonts w:cs="Times New Roman"/>
          <w:sz w:val="24"/>
          <w:szCs w:val="24"/>
        </w:rPr>
        <w:t>о</w:t>
      </w:r>
      <w:r w:rsidRPr="00277B66">
        <w:rPr>
          <w:rFonts w:cs="Times New Roman"/>
          <w:sz w:val="24"/>
          <w:szCs w:val="24"/>
        </w:rPr>
        <w:t>творений о Родине, о детях, о семье, о родной природе в разные времена года;</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различать прозаическую (нестихотворную) и стихотворную речь;</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различать и называть отдельные жанры фольклора (устного народного творчества) и худ</w:t>
      </w:r>
      <w:r w:rsidRPr="00277B66">
        <w:rPr>
          <w:rFonts w:cs="Times New Roman"/>
          <w:sz w:val="24"/>
          <w:szCs w:val="24"/>
        </w:rPr>
        <w:t>о</w:t>
      </w:r>
      <w:r w:rsidRPr="00277B66">
        <w:rPr>
          <w:rFonts w:cs="Times New Roman"/>
          <w:sz w:val="24"/>
          <w:szCs w:val="24"/>
        </w:rPr>
        <w:t>жественной литературы (загадки, пословицы, потешки, сказки (фольклорные и литерату</w:t>
      </w:r>
      <w:r w:rsidRPr="00277B66">
        <w:rPr>
          <w:rFonts w:cs="Times New Roman"/>
          <w:sz w:val="24"/>
          <w:szCs w:val="24"/>
        </w:rPr>
        <w:t>р</w:t>
      </w:r>
      <w:r w:rsidRPr="00277B66">
        <w:rPr>
          <w:rFonts w:cs="Times New Roman"/>
          <w:sz w:val="24"/>
          <w:szCs w:val="24"/>
        </w:rPr>
        <w:t>ные), рассказы, стихотворения);</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lastRenderedPageBreak/>
        <w:t>владеть элементарными умениями анализа текста прослушанного/прочитанного произв</w:t>
      </w:r>
      <w:r w:rsidRPr="00277B66">
        <w:rPr>
          <w:rFonts w:cs="Times New Roman"/>
          <w:sz w:val="24"/>
          <w:szCs w:val="24"/>
        </w:rPr>
        <w:t>е</w:t>
      </w:r>
      <w:r w:rsidRPr="00277B66">
        <w:rPr>
          <w:rFonts w:cs="Times New Roman"/>
          <w:sz w:val="24"/>
          <w:szCs w:val="24"/>
        </w:rPr>
        <w:t>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w:t>
      </w:r>
      <w:r w:rsidRPr="00277B66">
        <w:rPr>
          <w:rFonts w:cs="Times New Roman"/>
          <w:sz w:val="24"/>
          <w:szCs w:val="24"/>
        </w:rPr>
        <w:t>с</w:t>
      </w:r>
      <w:r w:rsidRPr="00277B66">
        <w:rPr>
          <w:rFonts w:cs="Times New Roman"/>
          <w:sz w:val="24"/>
          <w:szCs w:val="24"/>
        </w:rPr>
        <w:t>пользованием словаря;</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пересказывать (устно) содержание произведения с соблюдением последовательности с</w:t>
      </w:r>
      <w:r w:rsidRPr="00277B66">
        <w:rPr>
          <w:rFonts w:cs="Times New Roman"/>
          <w:sz w:val="24"/>
          <w:szCs w:val="24"/>
        </w:rPr>
        <w:t>о</w:t>
      </w:r>
      <w:r w:rsidRPr="00277B66">
        <w:rPr>
          <w:rFonts w:cs="Times New Roman"/>
          <w:sz w:val="24"/>
          <w:szCs w:val="24"/>
        </w:rPr>
        <w:t>бытий, с опорой на предложенные ключевые слова, вопросы, рисунки, предложенный план;</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читать по ролям с соблюдением норм произношения, расстановки ударения;</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составлять высказывания по содержанию произведения (не менее 3 предложений) по з</w:t>
      </w:r>
      <w:r w:rsidRPr="00277B66">
        <w:rPr>
          <w:rFonts w:cs="Times New Roman"/>
          <w:sz w:val="24"/>
          <w:szCs w:val="24"/>
        </w:rPr>
        <w:t>а</w:t>
      </w:r>
      <w:r w:rsidRPr="00277B66">
        <w:rPr>
          <w:rFonts w:cs="Times New Roman"/>
          <w:sz w:val="24"/>
          <w:szCs w:val="24"/>
        </w:rPr>
        <w:t>данному алгоритму;</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сочинять небольшие тексты по предложенному началу и др. (не менее 3 предложений);</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ориентироваться в книге/учебнике по обложке, оглавлению, иллюстрациям;</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выбирать книги для самостоятельного чтения по совету взрослого и с учётом рекоменд</w:t>
      </w:r>
      <w:r w:rsidRPr="00277B66">
        <w:rPr>
          <w:rFonts w:cs="Times New Roman"/>
          <w:sz w:val="24"/>
          <w:szCs w:val="24"/>
        </w:rPr>
        <w:t>а</w:t>
      </w:r>
      <w:r w:rsidRPr="00277B66">
        <w:rPr>
          <w:rFonts w:cs="Times New Roman"/>
          <w:sz w:val="24"/>
          <w:szCs w:val="24"/>
        </w:rPr>
        <w:t>тельного списка, рассказывать о прочитанной книге по предложенному алгоритму;</w:t>
      </w:r>
    </w:p>
    <w:p w:rsidR="00F80DAB" w:rsidRPr="00277B66" w:rsidRDefault="00F80DAB" w:rsidP="00053F12">
      <w:pPr>
        <w:numPr>
          <w:ilvl w:val="0"/>
          <w:numId w:val="76"/>
        </w:numPr>
        <w:spacing w:line="240" w:lineRule="auto"/>
        <w:rPr>
          <w:rFonts w:cs="Times New Roman"/>
          <w:sz w:val="24"/>
          <w:szCs w:val="24"/>
        </w:rPr>
      </w:pPr>
      <w:r w:rsidRPr="00277B66">
        <w:rPr>
          <w:rFonts w:cs="Times New Roman"/>
          <w:sz w:val="24"/>
          <w:szCs w:val="24"/>
        </w:rPr>
        <w:t>обращаться к справочной литературе для получения дополнительной информации в соо</w:t>
      </w:r>
      <w:r w:rsidRPr="00277B66">
        <w:rPr>
          <w:rFonts w:cs="Times New Roman"/>
          <w:sz w:val="24"/>
          <w:szCs w:val="24"/>
        </w:rPr>
        <w:t>т</w:t>
      </w:r>
      <w:r w:rsidRPr="00277B66">
        <w:rPr>
          <w:rFonts w:cs="Times New Roman"/>
          <w:sz w:val="24"/>
          <w:szCs w:val="24"/>
        </w:rPr>
        <w:t>ветствии с учебной задачей.</w:t>
      </w: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2 КЛАСС</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объяснять важность чтения для решения учебных задач и применения в различных жи</w:t>
      </w:r>
      <w:r w:rsidRPr="00277B66">
        <w:rPr>
          <w:rFonts w:cs="Times New Roman"/>
          <w:sz w:val="24"/>
          <w:szCs w:val="24"/>
        </w:rPr>
        <w:t>з</w:t>
      </w:r>
      <w:r w:rsidRPr="00277B66">
        <w:rPr>
          <w:rFonts w:cs="Times New Roman"/>
          <w:sz w:val="24"/>
          <w:szCs w:val="24"/>
        </w:rPr>
        <w:t>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w:t>
      </w:r>
      <w:r w:rsidRPr="00277B66">
        <w:rPr>
          <w:rFonts w:cs="Times New Roman"/>
          <w:sz w:val="24"/>
          <w:szCs w:val="24"/>
        </w:rPr>
        <w:t>ы</w:t>
      </w:r>
      <w:r w:rsidRPr="00277B66">
        <w:rPr>
          <w:rFonts w:cs="Times New Roman"/>
          <w:sz w:val="24"/>
          <w:szCs w:val="24"/>
        </w:rPr>
        <w:t>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w:t>
      </w:r>
      <w:r w:rsidRPr="00277B66">
        <w:rPr>
          <w:rFonts w:cs="Times New Roman"/>
          <w:sz w:val="24"/>
          <w:szCs w:val="24"/>
        </w:rPr>
        <w:t>и</w:t>
      </w:r>
      <w:r w:rsidRPr="00277B66">
        <w:rPr>
          <w:rFonts w:cs="Times New Roman"/>
          <w:sz w:val="24"/>
          <w:szCs w:val="24"/>
        </w:rPr>
        <w:t>роваться в нравственно-этических понятиях в контексте изученных произведений;</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читать наизусть с соблюдением орфоэпических и пунктуационных норм не менее 3 стих</w:t>
      </w:r>
      <w:r w:rsidRPr="00277B66">
        <w:rPr>
          <w:rFonts w:cs="Times New Roman"/>
          <w:sz w:val="24"/>
          <w:szCs w:val="24"/>
        </w:rPr>
        <w:t>о</w:t>
      </w:r>
      <w:r w:rsidRPr="00277B66">
        <w:rPr>
          <w:rFonts w:cs="Times New Roman"/>
          <w:sz w:val="24"/>
          <w:szCs w:val="24"/>
        </w:rPr>
        <w:t>творений о Родине, о детях, о семье, о родной природе в разные времена года;</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различать прозаическую и стихотворную речь: называть особенности стихотворного пр</w:t>
      </w:r>
      <w:r w:rsidRPr="00277B66">
        <w:rPr>
          <w:rFonts w:cs="Times New Roman"/>
          <w:sz w:val="24"/>
          <w:szCs w:val="24"/>
        </w:rPr>
        <w:t>о</w:t>
      </w:r>
      <w:r w:rsidRPr="00277B66">
        <w:rPr>
          <w:rFonts w:cs="Times New Roman"/>
          <w:sz w:val="24"/>
          <w:szCs w:val="24"/>
        </w:rPr>
        <w:t>изведения (ритм, рифма);</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понимать содержание, смысл прослушанного/прочитанного произведения: отвечать и фо</w:t>
      </w:r>
      <w:r w:rsidRPr="00277B66">
        <w:rPr>
          <w:rFonts w:cs="Times New Roman"/>
          <w:sz w:val="24"/>
          <w:szCs w:val="24"/>
        </w:rPr>
        <w:t>р</w:t>
      </w:r>
      <w:r w:rsidRPr="00277B66">
        <w:rPr>
          <w:rFonts w:cs="Times New Roman"/>
          <w:sz w:val="24"/>
          <w:szCs w:val="24"/>
        </w:rPr>
        <w:t>мулировать вопросы по фактическому содержанию произведения;</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w:t>
      </w:r>
      <w:r w:rsidRPr="00277B66">
        <w:rPr>
          <w:rFonts w:cs="Times New Roman"/>
          <w:sz w:val="24"/>
          <w:szCs w:val="24"/>
        </w:rPr>
        <w:t>о</w:t>
      </w:r>
      <w:r w:rsidRPr="00277B66">
        <w:rPr>
          <w:rFonts w:cs="Times New Roman"/>
          <w:sz w:val="24"/>
          <w:szCs w:val="24"/>
        </w:rPr>
        <w:t>ставлять план текста (вопросный, номинативный);</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описывать характер героя, находить в тексте средства изображения (портрет) героя и в</w:t>
      </w:r>
      <w:r w:rsidRPr="00277B66">
        <w:rPr>
          <w:rFonts w:cs="Times New Roman"/>
          <w:sz w:val="24"/>
          <w:szCs w:val="24"/>
        </w:rPr>
        <w:t>ы</w:t>
      </w:r>
      <w:r w:rsidRPr="00277B66">
        <w:rPr>
          <w:rFonts w:cs="Times New Roman"/>
          <w:sz w:val="24"/>
          <w:szCs w:val="24"/>
        </w:rPr>
        <w:t>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lastRenderedPageBreak/>
        <w:t>пересказывать (устно) содержание произведения подробно, выборочно, от лица героя, от третьего лица;</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составлять высказывания на заданную тему по содержанию произведения (не менее 5 предложений);</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сочинять по аналогии с прочитанным загадки, небольшие сказки, рассказы;</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80DAB" w:rsidRPr="00277B66" w:rsidRDefault="00F80DAB" w:rsidP="00053F12">
      <w:pPr>
        <w:numPr>
          <w:ilvl w:val="0"/>
          <w:numId w:val="77"/>
        </w:numPr>
        <w:spacing w:line="240" w:lineRule="auto"/>
        <w:rPr>
          <w:rFonts w:cs="Times New Roman"/>
          <w:sz w:val="24"/>
          <w:szCs w:val="24"/>
        </w:rPr>
      </w:pPr>
      <w:r w:rsidRPr="00277B66">
        <w:rPr>
          <w:rFonts w:cs="Times New Roman"/>
          <w:sz w:val="24"/>
          <w:szCs w:val="24"/>
        </w:rPr>
        <w:t>использовать справочную литературу для получения дополнительной информации в соо</w:t>
      </w:r>
      <w:r w:rsidRPr="00277B66">
        <w:rPr>
          <w:rFonts w:cs="Times New Roman"/>
          <w:sz w:val="24"/>
          <w:szCs w:val="24"/>
        </w:rPr>
        <w:t>т</w:t>
      </w:r>
      <w:r w:rsidRPr="00277B66">
        <w:rPr>
          <w:rFonts w:cs="Times New Roman"/>
          <w:sz w:val="24"/>
          <w:szCs w:val="24"/>
        </w:rPr>
        <w:t>ветствии с учебной задачей.</w:t>
      </w: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3 КЛАСС</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отвечать на вопрос о культурной значимости устного народного творчества и художес</w:t>
      </w:r>
      <w:r w:rsidRPr="00277B66">
        <w:rPr>
          <w:rFonts w:cs="Times New Roman"/>
          <w:sz w:val="24"/>
          <w:szCs w:val="24"/>
        </w:rPr>
        <w:t>т</w:t>
      </w:r>
      <w:r w:rsidRPr="00277B66">
        <w:rPr>
          <w:rFonts w:cs="Times New Roman"/>
          <w:sz w:val="24"/>
          <w:szCs w:val="24"/>
        </w:rPr>
        <w:t>венной литературы, находить в фольклоре и литературных произведениях отражение нра</w:t>
      </w:r>
      <w:r w:rsidRPr="00277B66">
        <w:rPr>
          <w:rFonts w:cs="Times New Roman"/>
          <w:sz w:val="24"/>
          <w:szCs w:val="24"/>
        </w:rPr>
        <w:t>в</w:t>
      </w:r>
      <w:r w:rsidRPr="00277B66">
        <w:rPr>
          <w:rFonts w:cs="Times New Roman"/>
          <w:sz w:val="24"/>
          <w:szCs w:val="24"/>
        </w:rPr>
        <w:t>ственных ценностей, традиций, быта, культуры разных народов, ориентироваться в нравс</w:t>
      </w:r>
      <w:r w:rsidRPr="00277B66">
        <w:rPr>
          <w:rFonts w:cs="Times New Roman"/>
          <w:sz w:val="24"/>
          <w:szCs w:val="24"/>
        </w:rPr>
        <w:t>т</w:t>
      </w:r>
      <w:r w:rsidRPr="00277B66">
        <w:rPr>
          <w:rFonts w:cs="Times New Roman"/>
          <w:sz w:val="24"/>
          <w:szCs w:val="24"/>
        </w:rPr>
        <w:t>венно-этических понятиях в контексте изученных произведений;</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читать наизусть не менее 4 стихотворений в соответствии с изученной тематикой произв</w:t>
      </w:r>
      <w:r w:rsidRPr="00277B66">
        <w:rPr>
          <w:rFonts w:cs="Times New Roman"/>
          <w:sz w:val="24"/>
          <w:szCs w:val="24"/>
        </w:rPr>
        <w:t>е</w:t>
      </w:r>
      <w:r w:rsidRPr="00277B66">
        <w:rPr>
          <w:rFonts w:cs="Times New Roman"/>
          <w:sz w:val="24"/>
          <w:szCs w:val="24"/>
        </w:rPr>
        <w:t>дений;</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различать художественные произведения и познавательные тексты;</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различать прозаическую и стихотворную речь: называть особенности стихотворного пр</w:t>
      </w:r>
      <w:r w:rsidRPr="00277B66">
        <w:rPr>
          <w:rFonts w:cs="Times New Roman"/>
          <w:sz w:val="24"/>
          <w:szCs w:val="24"/>
        </w:rPr>
        <w:t>о</w:t>
      </w:r>
      <w:r w:rsidRPr="00277B66">
        <w:rPr>
          <w:rFonts w:cs="Times New Roman"/>
          <w:sz w:val="24"/>
          <w:szCs w:val="24"/>
        </w:rPr>
        <w:t>изведения (ритм, рифма, строфа), отличать лирическое произведение от эпического;</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w:t>
      </w:r>
      <w:r w:rsidRPr="00277B66">
        <w:rPr>
          <w:rFonts w:cs="Times New Roman"/>
          <w:sz w:val="24"/>
          <w:szCs w:val="24"/>
        </w:rPr>
        <w:t>и</w:t>
      </w:r>
      <w:r w:rsidRPr="00277B66">
        <w:rPr>
          <w:rFonts w:cs="Times New Roman"/>
          <w:sz w:val="24"/>
          <w:szCs w:val="24"/>
        </w:rPr>
        <w:t>водить примеры произведений фольклора разных народов России;</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w:t>
      </w:r>
      <w:r w:rsidRPr="00277B66">
        <w:rPr>
          <w:rFonts w:cs="Times New Roman"/>
          <w:sz w:val="24"/>
          <w:szCs w:val="24"/>
        </w:rPr>
        <w:t>и</w:t>
      </w:r>
      <w:r w:rsidRPr="00277B66">
        <w:rPr>
          <w:rFonts w:cs="Times New Roman"/>
          <w:sz w:val="24"/>
          <w:szCs w:val="24"/>
        </w:rPr>
        <w:t>татный);</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характеризовать героев, описывать характер героя, давать оценку поступкам героев, с</w:t>
      </w:r>
      <w:r w:rsidRPr="00277B66">
        <w:rPr>
          <w:rFonts w:cs="Times New Roman"/>
          <w:sz w:val="24"/>
          <w:szCs w:val="24"/>
        </w:rPr>
        <w:t>о</w:t>
      </w:r>
      <w:r w:rsidRPr="00277B66">
        <w:rPr>
          <w:rFonts w:cs="Times New Roman"/>
          <w:sz w:val="24"/>
          <w:szCs w:val="24"/>
        </w:rPr>
        <w:t>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w:t>
      </w:r>
      <w:r w:rsidRPr="00277B66">
        <w:rPr>
          <w:rFonts w:cs="Times New Roman"/>
          <w:sz w:val="24"/>
          <w:szCs w:val="24"/>
        </w:rPr>
        <w:t>о</w:t>
      </w:r>
      <w:r w:rsidRPr="00277B66">
        <w:rPr>
          <w:rFonts w:cs="Times New Roman"/>
          <w:sz w:val="24"/>
          <w:szCs w:val="24"/>
        </w:rPr>
        <w:t>ступки по предложенным критериям (по аналогии или по контрасту);</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осознанно применять изученные понятия (автор, мораль басни, литературный герой, пе</w:t>
      </w:r>
      <w:r w:rsidRPr="00277B66">
        <w:rPr>
          <w:rFonts w:cs="Times New Roman"/>
          <w:sz w:val="24"/>
          <w:szCs w:val="24"/>
        </w:rPr>
        <w:t>р</w:t>
      </w:r>
      <w:r w:rsidRPr="00277B66">
        <w:rPr>
          <w:rFonts w:cs="Times New Roman"/>
          <w:sz w:val="24"/>
          <w:szCs w:val="24"/>
        </w:rPr>
        <w:t>сонаж, характер, тема, идея, заголовок, содержание произведения, эпизод, смысловые части, композиция, сравнение, эпитет, олицетворение);</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lastRenderedPageBreak/>
        <w:t>участвовать в обсуждении прослушанного/прочитанного произведения: строить монолог</w:t>
      </w:r>
      <w:r w:rsidRPr="00277B66">
        <w:rPr>
          <w:rFonts w:cs="Times New Roman"/>
          <w:sz w:val="24"/>
          <w:szCs w:val="24"/>
        </w:rPr>
        <w:t>и</w:t>
      </w:r>
      <w:r w:rsidRPr="00277B66">
        <w:rPr>
          <w:rFonts w:cs="Times New Roman"/>
          <w:sz w:val="24"/>
          <w:szCs w:val="24"/>
        </w:rPr>
        <w:t>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w:t>
      </w:r>
      <w:r w:rsidRPr="00277B66">
        <w:rPr>
          <w:rFonts w:cs="Times New Roman"/>
          <w:sz w:val="24"/>
          <w:szCs w:val="24"/>
        </w:rPr>
        <w:t>и</w:t>
      </w:r>
      <w:r w:rsidRPr="00277B66">
        <w:rPr>
          <w:rFonts w:cs="Times New Roman"/>
          <w:sz w:val="24"/>
          <w:szCs w:val="24"/>
        </w:rPr>
        <w:t>мерами из текста; использовать в беседе изученные литературные понятия;</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при анализе и интерпретации текста использовать разные типы речи (повествование, оп</w:t>
      </w:r>
      <w:r w:rsidRPr="00277B66">
        <w:rPr>
          <w:rFonts w:cs="Times New Roman"/>
          <w:sz w:val="24"/>
          <w:szCs w:val="24"/>
        </w:rPr>
        <w:t>и</w:t>
      </w:r>
      <w:r w:rsidRPr="00277B66">
        <w:rPr>
          <w:rFonts w:cs="Times New Roman"/>
          <w:sz w:val="24"/>
          <w:szCs w:val="24"/>
        </w:rPr>
        <w:t>сание, рассуждение) с учётом специфики учебного и художественного текстов;</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читать по ролям с соблюдением норм произношения, инсценировать небольшие эпизоды из произведения;</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w:t>
      </w:r>
      <w:r w:rsidRPr="00277B66">
        <w:rPr>
          <w:rFonts w:cs="Times New Roman"/>
          <w:sz w:val="24"/>
          <w:szCs w:val="24"/>
        </w:rPr>
        <w:t>к</w:t>
      </w:r>
      <w:r w:rsidRPr="00277B66">
        <w:rPr>
          <w:rFonts w:cs="Times New Roman"/>
          <w:sz w:val="24"/>
          <w:szCs w:val="24"/>
        </w:rPr>
        <w:t>тировать собственный письменный текст;</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составлять краткий отзыв о прочитанном произведении по заданному алгоритму;</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сочинять тексты, используя аналогии, иллюстрации, придумывать продолжение прочита</w:t>
      </w:r>
      <w:r w:rsidRPr="00277B66">
        <w:rPr>
          <w:rFonts w:cs="Times New Roman"/>
          <w:sz w:val="24"/>
          <w:szCs w:val="24"/>
        </w:rPr>
        <w:t>н</w:t>
      </w:r>
      <w:r w:rsidRPr="00277B66">
        <w:rPr>
          <w:rFonts w:cs="Times New Roman"/>
          <w:sz w:val="24"/>
          <w:szCs w:val="24"/>
        </w:rPr>
        <w:t>ного произведения;</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использовать в соответствии с учебной задачей аппарат издания (обложку, оглавление, а</w:t>
      </w:r>
      <w:r w:rsidRPr="00277B66">
        <w:rPr>
          <w:rFonts w:cs="Times New Roman"/>
          <w:sz w:val="24"/>
          <w:szCs w:val="24"/>
        </w:rPr>
        <w:t>н</w:t>
      </w:r>
      <w:r w:rsidRPr="00277B66">
        <w:rPr>
          <w:rFonts w:cs="Times New Roman"/>
          <w:sz w:val="24"/>
          <w:szCs w:val="24"/>
        </w:rPr>
        <w:t>нотацию, иллюстрации, предисловие, приложения, сноски, примечания);</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80DAB" w:rsidRPr="00277B66" w:rsidRDefault="00F80DAB" w:rsidP="00053F12">
      <w:pPr>
        <w:numPr>
          <w:ilvl w:val="0"/>
          <w:numId w:val="78"/>
        </w:numPr>
        <w:spacing w:line="240" w:lineRule="auto"/>
        <w:rPr>
          <w:rFonts w:cs="Times New Roman"/>
          <w:sz w:val="24"/>
          <w:szCs w:val="24"/>
        </w:rPr>
      </w:pPr>
      <w:r w:rsidRPr="00277B66">
        <w:rPr>
          <w:rFonts w:cs="Times New Roman"/>
          <w:sz w:val="24"/>
          <w:szCs w:val="24"/>
        </w:rPr>
        <w:t>использовать справочные издания, в том числе верифицированные электронные образов</w:t>
      </w:r>
      <w:r w:rsidRPr="00277B66">
        <w:rPr>
          <w:rFonts w:cs="Times New Roman"/>
          <w:sz w:val="24"/>
          <w:szCs w:val="24"/>
        </w:rPr>
        <w:t>а</w:t>
      </w:r>
      <w:r w:rsidRPr="00277B66">
        <w:rPr>
          <w:rFonts w:cs="Times New Roman"/>
          <w:sz w:val="24"/>
          <w:szCs w:val="24"/>
        </w:rPr>
        <w:t xml:space="preserve">тельные и информационные ресурсы, включённые в федеральный перечень. </w:t>
      </w: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4 КЛАСС</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277B66">
        <w:rPr>
          <w:rFonts w:cs="Times New Roman"/>
          <w:sz w:val="24"/>
          <w:szCs w:val="24"/>
        </w:rPr>
        <w:t>н</w:t>
      </w:r>
      <w:r w:rsidRPr="00277B66">
        <w:rPr>
          <w:rFonts w:cs="Times New Roman"/>
          <w:sz w:val="24"/>
          <w:szCs w:val="24"/>
        </w:rPr>
        <w:t>но-этических понятиях в контексте изученных произведений;</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демонстрировать интерес и положительную мотивацию к систематическому чтению и сл</w:t>
      </w:r>
      <w:r w:rsidRPr="00277B66">
        <w:rPr>
          <w:rFonts w:cs="Times New Roman"/>
          <w:sz w:val="24"/>
          <w:szCs w:val="24"/>
        </w:rPr>
        <w:t>у</w:t>
      </w:r>
      <w:r w:rsidRPr="00277B66">
        <w:rPr>
          <w:rFonts w:cs="Times New Roman"/>
          <w:sz w:val="24"/>
          <w:szCs w:val="24"/>
        </w:rPr>
        <w:t>шанию художественной литературы и произведений устного народного творчества: фо</w:t>
      </w:r>
      <w:r w:rsidRPr="00277B66">
        <w:rPr>
          <w:rFonts w:cs="Times New Roman"/>
          <w:sz w:val="24"/>
          <w:szCs w:val="24"/>
        </w:rPr>
        <w:t>р</w:t>
      </w:r>
      <w:r w:rsidRPr="00277B66">
        <w:rPr>
          <w:rFonts w:cs="Times New Roman"/>
          <w:sz w:val="24"/>
          <w:szCs w:val="24"/>
        </w:rPr>
        <w:t>мировать собственный круг чтения;</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читать наизусть не менее 5 стихотворений в соответствии с изученной тематикой произв</w:t>
      </w:r>
      <w:r w:rsidRPr="00277B66">
        <w:rPr>
          <w:rFonts w:cs="Times New Roman"/>
          <w:sz w:val="24"/>
          <w:szCs w:val="24"/>
        </w:rPr>
        <w:t>е</w:t>
      </w:r>
      <w:r w:rsidRPr="00277B66">
        <w:rPr>
          <w:rFonts w:cs="Times New Roman"/>
          <w:sz w:val="24"/>
          <w:szCs w:val="24"/>
        </w:rPr>
        <w:t>дений;</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различать художественные произведения и познавательные тексты;</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различать прозаическую и стихотворную речь: называть особенности стихотворного пр</w:t>
      </w:r>
      <w:r w:rsidRPr="00277B66">
        <w:rPr>
          <w:rFonts w:cs="Times New Roman"/>
          <w:sz w:val="24"/>
          <w:szCs w:val="24"/>
        </w:rPr>
        <w:t>о</w:t>
      </w:r>
      <w:r w:rsidRPr="00277B66">
        <w:rPr>
          <w:rFonts w:cs="Times New Roman"/>
          <w:sz w:val="24"/>
          <w:szCs w:val="24"/>
        </w:rPr>
        <w:t>изведения (ритм, рифма, строфа), отличать лирическое произведение от эпического;</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w:t>
      </w:r>
      <w:r w:rsidRPr="00277B66">
        <w:rPr>
          <w:rFonts w:cs="Times New Roman"/>
          <w:sz w:val="24"/>
          <w:szCs w:val="24"/>
        </w:rPr>
        <w:t>а</w:t>
      </w:r>
      <w:r w:rsidRPr="00277B66">
        <w:rPr>
          <w:rFonts w:cs="Times New Roman"/>
          <w:sz w:val="24"/>
          <w:szCs w:val="24"/>
        </w:rPr>
        <w:t>тельным, учебным и художественным текстам;</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w:t>
      </w:r>
      <w:r w:rsidRPr="00277B66">
        <w:rPr>
          <w:rFonts w:cs="Times New Roman"/>
          <w:sz w:val="24"/>
          <w:szCs w:val="24"/>
        </w:rPr>
        <w:t>ы</w:t>
      </w:r>
      <w:r w:rsidRPr="00277B66">
        <w:rPr>
          <w:rFonts w:cs="Times New Roman"/>
          <w:sz w:val="24"/>
          <w:szCs w:val="24"/>
        </w:rPr>
        <w:t>тий, эпизодов текста;</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w:t>
      </w:r>
      <w:r w:rsidRPr="00277B66">
        <w:rPr>
          <w:rFonts w:cs="Times New Roman"/>
          <w:sz w:val="24"/>
          <w:szCs w:val="24"/>
        </w:rPr>
        <w:t>в</w:t>
      </w:r>
      <w:r w:rsidRPr="00277B66">
        <w:rPr>
          <w:rFonts w:cs="Times New Roman"/>
          <w:sz w:val="24"/>
          <w:szCs w:val="24"/>
        </w:rPr>
        <w:t>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w:t>
      </w:r>
      <w:r w:rsidRPr="00277B66">
        <w:rPr>
          <w:rFonts w:cs="Times New Roman"/>
          <w:sz w:val="24"/>
          <w:szCs w:val="24"/>
        </w:rPr>
        <w:t>е</w:t>
      </w:r>
      <w:r w:rsidRPr="00277B66">
        <w:rPr>
          <w:rFonts w:cs="Times New Roman"/>
          <w:sz w:val="24"/>
          <w:szCs w:val="24"/>
        </w:rPr>
        <w:t>роев;</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осознанно применять изученные понятия (автор, мораль басни, литературный герой, пе</w:t>
      </w:r>
      <w:r w:rsidRPr="00277B66">
        <w:rPr>
          <w:rFonts w:cs="Times New Roman"/>
          <w:sz w:val="24"/>
          <w:szCs w:val="24"/>
        </w:rPr>
        <w:t>р</w:t>
      </w:r>
      <w:r w:rsidRPr="00277B66">
        <w:rPr>
          <w:rFonts w:cs="Times New Roman"/>
          <w:sz w:val="24"/>
          <w:szCs w:val="24"/>
        </w:rPr>
        <w:t>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участвовать в обсуждении прослушанного/прочитанного произведения: строить монолог</w:t>
      </w:r>
      <w:r w:rsidRPr="00277B66">
        <w:rPr>
          <w:rFonts w:cs="Times New Roman"/>
          <w:sz w:val="24"/>
          <w:szCs w:val="24"/>
        </w:rPr>
        <w:t>и</w:t>
      </w:r>
      <w:r w:rsidRPr="00277B66">
        <w:rPr>
          <w:rFonts w:cs="Times New Roman"/>
          <w:sz w:val="24"/>
          <w:szCs w:val="24"/>
        </w:rPr>
        <w:t>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составлять план текста (вопросный, номинативный, цитатный), пересказывать (устно) по</w:t>
      </w:r>
      <w:r w:rsidRPr="00277B66">
        <w:rPr>
          <w:rFonts w:cs="Times New Roman"/>
          <w:sz w:val="24"/>
          <w:szCs w:val="24"/>
        </w:rPr>
        <w:t>д</w:t>
      </w:r>
      <w:r w:rsidRPr="00277B66">
        <w:rPr>
          <w:rFonts w:cs="Times New Roman"/>
          <w:sz w:val="24"/>
          <w:szCs w:val="24"/>
        </w:rPr>
        <w:t>робно, выборочно, сжато (кратко), от лица героя, с изменением лица рассказчика, от третьего лица;</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составлять устные и письменные высказывания на заданную тему по содержанию произв</w:t>
      </w:r>
      <w:r w:rsidRPr="00277B66">
        <w:rPr>
          <w:rFonts w:cs="Times New Roman"/>
          <w:sz w:val="24"/>
          <w:szCs w:val="24"/>
        </w:rPr>
        <w:t>е</w:t>
      </w:r>
      <w:r w:rsidRPr="00277B66">
        <w:rPr>
          <w:rFonts w:cs="Times New Roman"/>
          <w:sz w:val="24"/>
          <w:szCs w:val="24"/>
        </w:rPr>
        <w:t>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составлять краткий отзыв о прочитанном произведении по заданному алгоритму;</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w:t>
      </w:r>
      <w:r w:rsidRPr="00277B66">
        <w:rPr>
          <w:rFonts w:cs="Times New Roman"/>
          <w:sz w:val="24"/>
          <w:szCs w:val="24"/>
        </w:rPr>
        <w:t>е</w:t>
      </w:r>
      <w:r w:rsidRPr="00277B66">
        <w:rPr>
          <w:rFonts w:cs="Times New Roman"/>
          <w:sz w:val="24"/>
          <w:szCs w:val="24"/>
        </w:rPr>
        <w:t>ний);</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использовать в соответствии с учебной задачей аппарат издания (обложку, оглавление, а</w:t>
      </w:r>
      <w:r w:rsidRPr="00277B66">
        <w:rPr>
          <w:rFonts w:cs="Times New Roman"/>
          <w:sz w:val="24"/>
          <w:szCs w:val="24"/>
        </w:rPr>
        <w:t>н</w:t>
      </w:r>
      <w:r w:rsidRPr="00277B66">
        <w:rPr>
          <w:rFonts w:cs="Times New Roman"/>
          <w:sz w:val="24"/>
          <w:szCs w:val="24"/>
        </w:rPr>
        <w:t>нотацию, иллюстрации, предисловие, приложения, сноски, примечания);</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80DAB" w:rsidRPr="00277B66" w:rsidRDefault="00F80DAB" w:rsidP="00053F12">
      <w:pPr>
        <w:numPr>
          <w:ilvl w:val="0"/>
          <w:numId w:val="79"/>
        </w:numPr>
        <w:spacing w:line="240" w:lineRule="auto"/>
        <w:rPr>
          <w:rFonts w:cs="Times New Roman"/>
          <w:sz w:val="24"/>
          <w:szCs w:val="24"/>
        </w:rPr>
      </w:pPr>
      <w:r w:rsidRPr="00277B66">
        <w:rPr>
          <w:rFonts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0DAB" w:rsidRPr="00277B66" w:rsidRDefault="00F80DAB" w:rsidP="00F80DAB">
      <w:pPr>
        <w:spacing w:line="240" w:lineRule="auto"/>
        <w:ind w:left="120"/>
        <w:rPr>
          <w:rFonts w:cs="Times New Roman"/>
          <w:sz w:val="24"/>
          <w:szCs w:val="24"/>
        </w:rPr>
      </w:pPr>
      <w:r w:rsidRPr="00277B66">
        <w:rPr>
          <w:rFonts w:cs="Times New Roman"/>
          <w:b/>
          <w:sz w:val="24"/>
          <w:szCs w:val="24"/>
        </w:rPr>
        <w:t>​</w:t>
      </w:r>
    </w:p>
    <w:p w:rsidR="00D605B7" w:rsidRPr="00277B66" w:rsidRDefault="00D605B7" w:rsidP="00D605B7">
      <w:pPr>
        <w:spacing w:line="240" w:lineRule="auto"/>
        <w:ind w:left="120"/>
        <w:rPr>
          <w:rFonts w:cs="Times New Roman"/>
          <w:sz w:val="24"/>
          <w:szCs w:val="24"/>
        </w:rPr>
      </w:pPr>
      <w:r w:rsidRPr="00277B66">
        <w:rPr>
          <w:rFonts w:cs="Times New Roman"/>
          <w:b/>
          <w:sz w:val="24"/>
          <w:szCs w:val="24"/>
        </w:rPr>
        <w:t>​</w:t>
      </w:r>
    </w:p>
    <w:p w:rsidR="006668FA" w:rsidRPr="00277B66" w:rsidRDefault="006668FA">
      <w:pPr>
        <w:spacing w:after="160" w:line="259" w:lineRule="auto"/>
        <w:ind w:firstLine="0"/>
        <w:jc w:val="left"/>
        <w:rPr>
          <w:rFonts w:cs="Times New Roman"/>
          <w:b/>
          <w:bCs/>
          <w:caps/>
          <w:sz w:val="24"/>
          <w:szCs w:val="24"/>
        </w:rPr>
      </w:pPr>
      <w:r w:rsidRPr="00277B66">
        <w:rPr>
          <w:rFonts w:cs="Times New Roman"/>
        </w:rPr>
        <w:br w:type="page"/>
      </w:r>
    </w:p>
    <w:p w:rsidR="006668FA" w:rsidRPr="00277B66" w:rsidRDefault="006668FA">
      <w:pPr>
        <w:spacing w:after="160" w:line="259" w:lineRule="auto"/>
        <w:ind w:firstLine="0"/>
        <w:jc w:val="left"/>
        <w:rPr>
          <w:rFonts w:cs="Times New Roman"/>
        </w:rPr>
        <w:sectPr w:rsidR="006668FA" w:rsidRPr="00277B66" w:rsidSect="00AD100B">
          <w:pgSz w:w="11906" w:h="16838"/>
          <w:pgMar w:top="720" w:right="720" w:bottom="720" w:left="720" w:header="708" w:footer="708" w:gutter="0"/>
          <w:cols w:space="708"/>
          <w:titlePg/>
          <w:docGrid w:linePitch="360"/>
        </w:sectPr>
      </w:pPr>
    </w:p>
    <w:p w:rsidR="006668FA" w:rsidRPr="00277B66" w:rsidRDefault="006668FA" w:rsidP="006668FA">
      <w:pPr>
        <w:ind w:left="120"/>
      </w:pPr>
      <w:r w:rsidRPr="00277B66">
        <w:rPr>
          <w:b/>
          <w:sz w:val="28"/>
        </w:rPr>
        <w:lastRenderedPageBreak/>
        <w:t xml:space="preserve">ТЕМАТИЧЕСКОЕ ПЛАНИРОВАНИЕ </w:t>
      </w:r>
    </w:p>
    <w:p w:rsidR="006668FA" w:rsidRPr="00277B66" w:rsidRDefault="006668FA" w:rsidP="006668FA">
      <w:pPr>
        <w:ind w:left="120"/>
      </w:pPr>
      <w:r w:rsidRPr="00277B66">
        <w:rPr>
          <w:b/>
          <w:sz w:val="28"/>
        </w:rPr>
        <w:t xml:space="preserve"> 1 КЛАСС </w:t>
      </w:r>
    </w:p>
    <w:tbl>
      <w:tblPr>
        <w:tblStyle w:val="af6"/>
        <w:tblW w:w="0" w:type="auto"/>
        <w:tblLook w:val="04A0"/>
      </w:tblPr>
      <w:tblGrid>
        <w:gridCol w:w="1029"/>
        <w:gridCol w:w="4690"/>
        <w:gridCol w:w="1509"/>
        <w:gridCol w:w="1849"/>
        <w:gridCol w:w="1918"/>
        <w:gridCol w:w="2599"/>
      </w:tblGrid>
      <w:tr w:rsidR="006668FA" w:rsidRPr="00277B66" w:rsidTr="00ED0ADD">
        <w:trPr>
          <w:trHeight w:val="144"/>
        </w:trPr>
        <w:tc>
          <w:tcPr>
            <w:tcW w:w="492" w:type="dxa"/>
            <w:vMerge w:val="restart"/>
          </w:tcPr>
          <w:p w:rsidR="006668FA" w:rsidRPr="00277B66" w:rsidRDefault="006668FA" w:rsidP="00ED0ADD">
            <w:pPr>
              <w:ind w:left="135"/>
            </w:pPr>
            <w:r w:rsidRPr="00277B66">
              <w:rPr>
                <w:b/>
                <w:sz w:val="24"/>
              </w:rPr>
              <w:t xml:space="preserve">№ п/п </w:t>
            </w:r>
          </w:p>
          <w:p w:rsidR="006668FA" w:rsidRPr="00277B66" w:rsidRDefault="006668FA" w:rsidP="00ED0ADD">
            <w:pPr>
              <w:ind w:left="135"/>
            </w:pPr>
          </w:p>
        </w:tc>
        <w:tc>
          <w:tcPr>
            <w:tcW w:w="3168" w:type="dxa"/>
            <w:vMerge w:val="restart"/>
          </w:tcPr>
          <w:p w:rsidR="006668FA" w:rsidRPr="00277B66" w:rsidRDefault="006668FA"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6668FA" w:rsidRPr="00277B66" w:rsidRDefault="006668FA" w:rsidP="00ED0ADD">
            <w:pPr>
              <w:ind w:left="135"/>
            </w:pPr>
          </w:p>
        </w:tc>
        <w:tc>
          <w:tcPr>
            <w:tcW w:w="0" w:type="auto"/>
            <w:gridSpan w:val="3"/>
          </w:tcPr>
          <w:p w:rsidR="006668FA" w:rsidRPr="00277B66" w:rsidRDefault="006668FA" w:rsidP="00ED0ADD">
            <w:r w:rsidRPr="00277B66">
              <w:rPr>
                <w:b/>
                <w:sz w:val="24"/>
              </w:rPr>
              <w:t>Количество часов</w:t>
            </w:r>
          </w:p>
        </w:tc>
        <w:tc>
          <w:tcPr>
            <w:tcW w:w="2599" w:type="dxa"/>
            <w:vMerge w:val="restart"/>
          </w:tcPr>
          <w:p w:rsidR="006668FA" w:rsidRPr="00277B66" w:rsidRDefault="006668FA"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6668FA" w:rsidRPr="00277B66" w:rsidRDefault="006668FA" w:rsidP="00ED0ADD">
            <w:pPr>
              <w:ind w:left="135"/>
            </w:pPr>
          </w:p>
        </w:tc>
      </w:tr>
      <w:tr w:rsidR="006668FA" w:rsidRPr="00277B66" w:rsidTr="00ED0ADD">
        <w:trPr>
          <w:trHeight w:val="144"/>
        </w:trPr>
        <w:tc>
          <w:tcPr>
            <w:tcW w:w="0" w:type="auto"/>
            <w:vMerge/>
          </w:tcPr>
          <w:p w:rsidR="006668FA" w:rsidRPr="00277B66" w:rsidRDefault="006668FA" w:rsidP="00ED0ADD"/>
        </w:tc>
        <w:tc>
          <w:tcPr>
            <w:tcW w:w="0" w:type="auto"/>
            <w:vMerge/>
          </w:tcPr>
          <w:p w:rsidR="006668FA" w:rsidRPr="00277B66" w:rsidRDefault="006668FA" w:rsidP="00ED0ADD"/>
        </w:tc>
        <w:tc>
          <w:tcPr>
            <w:tcW w:w="960" w:type="dxa"/>
          </w:tcPr>
          <w:p w:rsidR="006668FA" w:rsidRPr="00277B66" w:rsidRDefault="006668FA" w:rsidP="00ED0ADD">
            <w:pPr>
              <w:ind w:left="135"/>
            </w:pPr>
            <w:r w:rsidRPr="00277B66">
              <w:rPr>
                <w:b/>
                <w:sz w:val="24"/>
              </w:rPr>
              <w:t xml:space="preserve">Всего </w:t>
            </w:r>
          </w:p>
          <w:p w:rsidR="006668FA" w:rsidRPr="00277B66" w:rsidRDefault="006668FA" w:rsidP="00ED0ADD">
            <w:pPr>
              <w:ind w:left="135"/>
            </w:pPr>
          </w:p>
        </w:tc>
        <w:tc>
          <w:tcPr>
            <w:tcW w:w="1680" w:type="dxa"/>
          </w:tcPr>
          <w:p w:rsidR="006668FA" w:rsidRPr="00277B66" w:rsidRDefault="006668FA" w:rsidP="00ED0ADD">
            <w:pPr>
              <w:ind w:left="135"/>
            </w:pPr>
            <w:r w:rsidRPr="00277B66">
              <w:rPr>
                <w:b/>
                <w:sz w:val="24"/>
              </w:rPr>
              <w:t>Ко</w:t>
            </w:r>
            <w:r w:rsidRPr="00277B66">
              <w:rPr>
                <w:b/>
                <w:sz w:val="24"/>
              </w:rPr>
              <w:t>н</w:t>
            </w:r>
            <w:r w:rsidRPr="00277B66">
              <w:rPr>
                <w:b/>
                <w:sz w:val="24"/>
              </w:rPr>
              <w:t xml:space="preserve">трольные работы </w:t>
            </w:r>
          </w:p>
          <w:p w:rsidR="006668FA" w:rsidRPr="00277B66" w:rsidRDefault="006668FA" w:rsidP="00ED0ADD">
            <w:pPr>
              <w:ind w:left="135"/>
            </w:pPr>
          </w:p>
        </w:tc>
        <w:tc>
          <w:tcPr>
            <w:tcW w:w="1768" w:type="dxa"/>
          </w:tcPr>
          <w:p w:rsidR="006668FA" w:rsidRPr="00277B66" w:rsidRDefault="006668FA" w:rsidP="00ED0ADD">
            <w:pPr>
              <w:ind w:left="135"/>
            </w:pPr>
            <w:r w:rsidRPr="00277B66">
              <w:rPr>
                <w:b/>
                <w:sz w:val="24"/>
              </w:rPr>
              <w:t>Практич</w:t>
            </w:r>
            <w:r w:rsidRPr="00277B66">
              <w:rPr>
                <w:b/>
                <w:sz w:val="24"/>
              </w:rPr>
              <w:t>е</w:t>
            </w:r>
            <w:r w:rsidRPr="00277B66">
              <w:rPr>
                <w:b/>
                <w:sz w:val="24"/>
              </w:rPr>
              <w:t xml:space="preserve">ские работы </w:t>
            </w:r>
          </w:p>
          <w:p w:rsidR="006668FA" w:rsidRPr="00277B66" w:rsidRDefault="006668FA" w:rsidP="00ED0ADD">
            <w:pPr>
              <w:ind w:left="135"/>
            </w:pPr>
          </w:p>
        </w:tc>
        <w:tc>
          <w:tcPr>
            <w:tcW w:w="0" w:type="auto"/>
            <w:vMerge/>
          </w:tcPr>
          <w:p w:rsidR="006668FA" w:rsidRPr="00277B66" w:rsidRDefault="006668FA" w:rsidP="00ED0ADD"/>
        </w:tc>
      </w:tr>
      <w:tr w:rsidR="006668FA" w:rsidRPr="00277B66" w:rsidTr="00ED0ADD">
        <w:trPr>
          <w:trHeight w:val="144"/>
        </w:trPr>
        <w:tc>
          <w:tcPr>
            <w:tcW w:w="0" w:type="auto"/>
            <w:gridSpan w:val="6"/>
          </w:tcPr>
          <w:p w:rsidR="006668FA" w:rsidRPr="00277B66" w:rsidRDefault="006668FA" w:rsidP="00ED0ADD">
            <w:pPr>
              <w:ind w:left="135"/>
            </w:pPr>
            <w:r w:rsidRPr="00277B66">
              <w:rPr>
                <w:b/>
                <w:sz w:val="24"/>
              </w:rPr>
              <w:t>Раздел 1.</w:t>
            </w:r>
            <w:r w:rsidRPr="00277B66">
              <w:rPr>
                <w:sz w:val="24"/>
              </w:rPr>
              <w:t xml:space="preserve"> </w:t>
            </w:r>
            <w:r w:rsidRPr="00277B66">
              <w:rPr>
                <w:b/>
                <w:sz w:val="24"/>
              </w:rPr>
              <w:t>Обучение грамоте</w:t>
            </w:r>
          </w:p>
        </w:tc>
      </w:tr>
      <w:tr w:rsidR="006668FA" w:rsidRPr="00277B66" w:rsidTr="00ED0ADD">
        <w:trPr>
          <w:trHeight w:val="144"/>
        </w:trPr>
        <w:tc>
          <w:tcPr>
            <w:tcW w:w="492" w:type="dxa"/>
          </w:tcPr>
          <w:p w:rsidR="006668FA" w:rsidRPr="00277B66" w:rsidRDefault="006668FA" w:rsidP="00ED0ADD">
            <w:r w:rsidRPr="00277B66">
              <w:rPr>
                <w:sz w:val="24"/>
              </w:rPr>
              <w:t>1.1</w:t>
            </w:r>
          </w:p>
        </w:tc>
        <w:tc>
          <w:tcPr>
            <w:tcW w:w="3168" w:type="dxa"/>
          </w:tcPr>
          <w:p w:rsidR="006668FA" w:rsidRPr="00277B66" w:rsidRDefault="006668FA" w:rsidP="00ED0ADD">
            <w:pPr>
              <w:ind w:left="135"/>
            </w:pPr>
            <w:r w:rsidRPr="00277B66">
              <w:rPr>
                <w:sz w:val="24"/>
              </w:rPr>
              <w:t>Развитие речи</w:t>
            </w:r>
          </w:p>
        </w:tc>
        <w:tc>
          <w:tcPr>
            <w:tcW w:w="960" w:type="dxa"/>
          </w:tcPr>
          <w:p w:rsidR="006668FA" w:rsidRPr="00277B66" w:rsidRDefault="006668FA" w:rsidP="00ED0ADD">
            <w:pPr>
              <w:ind w:left="135"/>
              <w:jc w:val="center"/>
            </w:pPr>
            <w:r w:rsidRPr="00277B66">
              <w:rPr>
                <w:sz w:val="24"/>
              </w:rPr>
              <w:t xml:space="preserve"> 4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1.2</w:t>
            </w:r>
          </w:p>
        </w:tc>
        <w:tc>
          <w:tcPr>
            <w:tcW w:w="3168" w:type="dxa"/>
          </w:tcPr>
          <w:p w:rsidR="006668FA" w:rsidRPr="00277B66" w:rsidRDefault="006668FA" w:rsidP="00ED0ADD">
            <w:pPr>
              <w:ind w:left="135"/>
            </w:pPr>
            <w:r w:rsidRPr="00277B66">
              <w:rPr>
                <w:sz w:val="24"/>
              </w:rPr>
              <w:t>Фонетика</w:t>
            </w:r>
          </w:p>
        </w:tc>
        <w:tc>
          <w:tcPr>
            <w:tcW w:w="960" w:type="dxa"/>
          </w:tcPr>
          <w:p w:rsidR="006668FA" w:rsidRPr="00277B66" w:rsidRDefault="006668FA" w:rsidP="00ED0ADD">
            <w:pPr>
              <w:ind w:left="135"/>
              <w:jc w:val="center"/>
            </w:pPr>
            <w:r w:rsidRPr="00277B66">
              <w:rPr>
                <w:sz w:val="24"/>
              </w:rPr>
              <w:t xml:space="preserve"> 4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1.3</w:t>
            </w:r>
          </w:p>
        </w:tc>
        <w:tc>
          <w:tcPr>
            <w:tcW w:w="3168" w:type="dxa"/>
          </w:tcPr>
          <w:p w:rsidR="006668FA" w:rsidRPr="00277B66" w:rsidRDefault="006668FA" w:rsidP="00ED0ADD">
            <w:pPr>
              <w:ind w:left="135"/>
            </w:pPr>
            <w:r w:rsidRPr="00277B66">
              <w:rPr>
                <w:sz w:val="24"/>
              </w:rPr>
              <w:t>Чтение</w:t>
            </w:r>
          </w:p>
        </w:tc>
        <w:tc>
          <w:tcPr>
            <w:tcW w:w="960" w:type="dxa"/>
          </w:tcPr>
          <w:p w:rsidR="006668FA" w:rsidRPr="00277B66" w:rsidRDefault="006668FA" w:rsidP="00ED0ADD">
            <w:pPr>
              <w:ind w:left="135"/>
              <w:jc w:val="center"/>
            </w:pPr>
            <w:r w:rsidRPr="00277B66">
              <w:rPr>
                <w:sz w:val="24"/>
              </w:rPr>
              <w:t xml:space="preserve"> 72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Итого по разделу</w:t>
            </w:r>
          </w:p>
        </w:tc>
        <w:tc>
          <w:tcPr>
            <w:tcW w:w="1509" w:type="dxa"/>
          </w:tcPr>
          <w:p w:rsidR="006668FA" w:rsidRPr="00277B66" w:rsidRDefault="006668FA" w:rsidP="00ED0ADD">
            <w:pPr>
              <w:ind w:left="135"/>
              <w:jc w:val="center"/>
            </w:pPr>
            <w:r w:rsidRPr="00277B66">
              <w:rPr>
                <w:sz w:val="24"/>
              </w:rPr>
              <w:t xml:space="preserve"> 80 </w:t>
            </w:r>
          </w:p>
        </w:tc>
        <w:tc>
          <w:tcPr>
            <w:tcW w:w="0" w:type="auto"/>
            <w:gridSpan w:val="3"/>
          </w:tcPr>
          <w:p w:rsidR="006668FA" w:rsidRPr="00277B66" w:rsidRDefault="006668FA" w:rsidP="00ED0ADD"/>
        </w:tc>
      </w:tr>
      <w:tr w:rsidR="006668FA" w:rsidRPr="00277B66" w:rsidTr="00ED0ADD">
        <w:trPr>
          <w:trHeight w:val="144"/>
        </w:trPr>
        <w:tc>
          <w:tcPr>
            <w:tcW w:w="0" w:type="auto"/>
            <w:gridSpan w:val="6"/>
          </w:tcPr>
          <w:p w:rsidR="006668FA" w:rsidRPr="00277B66" w:rsidRDefault="006668FA" w:rsidP="00ED0ADD">
            <w:pPr>
              <w:ind w:left="135"/>
            </w:pPr>
            <w:r w:rsidRPr="00277B66">
              <w:rPr>
                <w:b/>
                <w:sz w:val="24"/>
              </w:rPr>
              <w:t>Раздел 2.</w:t>
            </w:r>
            <w:r w:rsidRPr="00277B66">
              <w:rPr>
                <w:sz w:val="24"/>
              </w:rPr>
              <w:t xml:space="preserve"> </w:t>
            </w:r>
            <w:r w:rsidRPr="00277B66">
              <w:rPr>
                <w:b/>
                <w:sz w:val="24"/>
              </w:rPr>
              <w:t>Систематический курс</w:t>
            </w:r>
          </w:p>
        </w:tc>
      </w:tr>
      <w:tr w:rsidR="006668FA" w:rsidRPr="00277B66" w:rsidTr="00ED0ADD">
        <w:trPr>
          <w:trHeight w:val="144"/>
        </w:trPr>
        <w:tc>
          <w:tcPr>
            <w:tcW w:w="492" w:type="dxa"/>
          </w:tcPr>
          <w:p w:rsidR="006668FA" w:rsidRPr="00277B66" w:rsidRDefault="006668FA" w:rsidP="00ED0ADD">
            <w:r w:rsidRPr="00277B66">
              <w:rPr>
                <w:sz w:val="24"/>
              </w:rPr>
              <w:t>2.1</w:t>
            </w:r>
          </w:p>
        </w:tc>
        <w:tc>
          <w:tcPr>
            <w:tcW w:w="3168" w:type="dxa"/>
          </w:tcPr>
          <w:p w:rsidR="006668FA" w:rsidRPr="00277B66" w:rsidRDefault="006668FA" w:rsidP="00ED0ADD">
            <w:pPr>
              <w:ind w:left="135"/>
            </w:pPr>
            <w:r w:rsidRPr="00277B66">
              <w:rPr>
                <w:sz w:val="24"/>
              </w:rPr>
              <w:t>Сказка народная (фольклорная) и л</w:t>
            </w:r>
            <w:r w:rsidRPr="00277B66">
              <w:rPr>
                <w:sz w:val="24"/>
              </w:rPr>
              <w:t>и</w:t>
            </w:r>
            <w:r w:rsidRPr="00277B66">
              <w:rPr>
                <w:sz w:val="24"/>
              </w:rPr>
              <w:t>тературная (авторская)</w:t>
            </w:r>
          </w:p>
        </w:tc>
        <w:tc>
          <w:tcPr>
            <w:tcW w:w="960" w:type="dxa"/>
          </w:tcPr>
          <w:p w:rsidR="006668FA" w:rsidRPr="00277B66" w:rsidRDefault="006668FA" w:rsidP="00ED0ADD">
            <w:pPr>
              <w:ind w:left="135"/>
              <w:jc w:val="center"/>
            </w:pPr>
            <w:r w:rsidRPr="00277B66">
              <w:rPr>
                <w:sz w:val="24"/>
              </w:rPr>
              <w:t xml:space="preserve"> 6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2.2</w:t>
            </w:r>
          </w:p>
        </w:tc>
        <w:tc>
          <w:tcPr>
            <w:tcW w:w="3168" w:type="dxa"/>
          </w:tcPr>
          <w:p w:rsidR="006668FA" w:rsidRPr="00277B66" w:rsidRDefault="006668FA" w:rsidP="00ED0ADD">
            <w:pPr>
              <w:ind w:left="135"/>
            </w:pPr>
            <w:r w:rsidRPr="00277B66">
              <w:rPr>
                <w:sz w:val="24"/>
              </w:rPr>
              <w:t>Произведения о детях и для детей</w:t>
            </w:r>
          </w:p>
        </w:tc>
        <w:tc>
          <w:tcPr>
            <w:tcW w:w="960" w:type="dxa"/>
          </w:tcPr>
          <w:p w:rsidR="006668FA" w:rsidRPr="00277B66" w:rsidRDefault="006668FA" w:rsidP="00ED0ADD">
            <w:pPr>
              <w:ind w:left="135"/>
              <w:jc w:val="center"/>
            </w:pPr>
            <w:r w:rsidRPr="00277B66">
              <w:rPr>
                <w:sz w:val="24"/>
              </w:rPr>
              <w:t xml:space="preserve"> 9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2.3</w:t>
            </w:r>
          </w:p>
        </w:tc>
        <w:tc>
          <w:tcPr>
            <w:tcW w:w="3168" w:type="dxa"/>
          </w:tcPr>
          <w:p w:rsidR="006668FA" w:rsidRPr="00277B66" w:rsidRDefault="006668FA" w:rsidP="00ED0ADD">
            <w:pPr>
              <w:ind w:left="135"/>
            </w:pPr>
            <w:r w:rsidRPr="00277B66">
              <w:rPr>
                <w:sz w:val="24"/>
              </w:rPr>
              <w:t>Произведения о родной природе</w:t>
            </w:r>
          </w:p>
        </w:tc>
        <w:tc>
          <w:tcPr>
            <w:tcW w:w="960" w:type="dxa"/>
          </w:tcPr>
          <w:p w:rsidR="006668FA" w:rsidRPr="00277B66" w:rsidRDefault="006668FA" w:rsidP="00ED0ADD">
            <w:pPr>
              <w:ind w:left="135"/>
              <w:jc w:val="center"/>
            </w:pPr>
            <w:r w:rsidRPr="00277B66">
              <w:rPr>
                <w:sz w:val="24"/>
              </w:rPr>
              <w:t xml:space="preserve"> 6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2.4</w:t>
            </w:r>
          </w:p>
        </w:tc>
        <w:tc>
          <w:tcPr>
            <w:tcW w:w="3168" w:type="dxa"/>
          </w:tcPr>
          <w:p w:rsidR="006668FA" w:rsidRPr="00277B66" w:rsidRDefault="006668FA" w:rsidP="00ED0ADD">
            <w:pPr>
              <w:ind w:left="135"/>
            </w:pPr>
            <w:r w:rsidRPr="00277B66">
              <w:rPr>
                <w:sz w:val="24"/>
              </w:rPr>
              <w:t>Устное народное творчество — малые фольклорные жанры</w:t>
            </w:r>
          </w:p>
        </w:tc>
        <w:tc>
          <w:tcPr>
            <w:tcW w:w="960" w:type="dxa"/>
          </w:tcPr>
          <w:p w:rsidR="006668FA" w:rsidRPr="00277B66" w:rsidRDefault="006668FA" w:rsidP="00ED0ADD">
            <w:pPr>
              <w:ind w:left="135"/>
              <w:jc w:val="center"/>
            </w:pPr>
            <w:r w:rsidRPr="00277B66">
              <w:rPr>
                <w:sz w:val="24"/>
              </w:rPr>
              <w:t xml:space="preserve"> 4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2.5</w:t>
            </w:r>
          </w:p>
        </w:tc>
        <w:tc>
          <w:tcPr>
            <w:tcW w:w="3168" w:type="dxa"/>
          </w:tcPr>
          <w:p w:rsidR="006668FA" w:rsidRPr="00277B66" w:rsidRDefault="006668FA" w:rsidP="00ED0ADD">
            <w:pPr>
              <w:ind w:left="135"/>
            </w:pPr>
            <w:r w:rsidRPr="00277B66">
              <w:rPr>
                <w:sz w:val="24"/>
              </w:rPr>
              <w:t>Произведения о братьях наших мен</w:t>
            </w:r>
            <w:r w:rsidRPr="00277B66">
              <w:rPr>
                <w:sz w:val="24"/>
              </w:rPr>
              <w:t>ь</w:t>
            </w:r>
            <w:r w:rsidRPr="00277B66">
              <w:rPr>
                <w:sz w:val="24"/>
              </w:rPr>
              <w:t>ших</w:t>
            </w:r>
          </w:p>
        </w:tc>
        <w:tc>
          <w:tcPr>
            <w:tcW w:w="960" w:type="dxa"/>
          </w:tcPr>
          <w:p w:rsidR="006668FA" w:rsidRPr="00277B66" w:rsidRDefault="006668FA" w:rsidP="00ED0ADD">
            <w:pPr>
              <w:ind w:left="135"/>
              <w:jc w:val="center"/>
            </w:pPr>
            <w:r w:rsidRPr="00277B66">
              <w:rPr>
                <w:sz w:val="24"/>
              </w:rPr>
              <w:t xml:space="preserve"> 7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2.6</w:t>
            </w:r>
          </w:p>
        </w:tc>
        <w:tc>
          <w:tcPr>
            <w:tcW w:w="3168" w:type="dxa"/>
          </w:tcPr>
          <w:p w:rsidR="006668FA" w:rsidRPr="00277B66" w:rsidRDefault="006668FA" w:rsidP="00ED0ADD">
            <w:pPr>
              <w:ind w:left="135"/>
            </w:pPr>
            <w:r w:rsidRPr="00277B66">
              <w:rPr>
                <w:sz w:val="24"/>
              </w:rPr>
              <w:t>Произведения о маме</w:t>
            </w:r>
          </w:p>
        </w:tc>
        <w:tc>
          <w:tcPr>
            <w:tcW w:w="960" w:type="dxa"/>
          </w:tcPr>
          <w:p w:rsidR="006668FA" w:rsidRPr="00277B66" w:rsidRDefault="006668FA" w:rsidP="00ED0ADD">
            <w:pPr>
              <w:ind w:left="135"/>
              <w:jc w:val="center"/>
            </w:pPr>
            <w:r w:rsidRPr="00277B66">
              <w:rPr>
                <w:sz w:val="24"/>
              </w:rPr>
              <w:t xml:space="preserve"> 3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2.7</w:t>
            </w:r>
          </w:p>
        </w:tc>
        <w:tc>
          <w:tcPr>
            <w:tcW w:w="3168" w:type="dxa"/>
          </w:tcPr>
          <w:p w:rsidR="006668FA" w:rsidRPr="00277B66" w:rsidRDefault="006668FA" w:rsidP="00ED0ADD">
            <w:pPr>
              <w:ind w:left="135"/>
            </w:pPr>
            <w:r w:rsidRPr="00277B66">
              <w:rPr>
                <w:sz w:val="24"/>
              </w:rPr>
              <w:t>Фольклорные и авторские произвед</w:t>
            </w:r>
            <w:r w:rsidRPr="00277B66">
              <w:rPr>
                <w:sz w:val="24"/>
              </w:rPr>
              <w:t>е</w:t>
            </w:r>
            <w:r w:rsidRPr="00277B66">
              <w:rPr>
                <w:sz w:val="24"/>
              </w:rPr>
              <w:t>ния о чудесах и фантазии</w:t>
            </w:r>
          </w:p>
        </w:tc>
        <w:tc>
          <w:tcPr>
            <w:tcW w:w="960" w:type="dxa"/>
          </w:tcPr>
          <w:p w:rsidR="006668FA" w:rsidRPr="00277B66" w:rsidRDefault="006668FA" w:rsidP="00ED0ADD">
            <w:pPr>
              <w:ind w:left="135"/>
              <w:jc w:val="center"/>
            </w:pPr>
            <w:r w:rsidRPr="00277B66">
              <w:rPr>
                <w:sz w:val="24"/>
              </w:rPr>
              <w:t xml:space="preserve"> 4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492" w:type="dxa"/>
          </w:tcPr>
          <w:p w:rsidR="006668FA" w:rsidRPr="00277B66" w:rsidRDefault="006668FA" w:rsidP="00ED0ADD">
            <w:r w:rsidRPr="00277B66">
              <w:rPr>
                <w:sz w:val="24"/>
              </w:rPr>
              <w:t>2.8</w:t>
            </w:r>
          </w:p>
        </w:tc>
        <w:tc>
          <w:tcPr>
            <w:tcW w:w="3168" w:type="dxa"/>
          </w:tcPr>
          <w:p w:rsidR="006668FA" w:rsidRPr="00277B66" w:rsidRDefault="006668FA" w:rsidP="00ED0ADD">
            <w:pPr>
              <w:ind w:left="135"/>
            </w:pPr>
            <w:r w:rsidRPr="00277B66">
              <w:rPr>
                <w:sz w:val="24"/>
              </w:rPr>
              <w:t>Библиографическая культура (работа с детской книгой)</w:t>
            </w:r>
          </w:p>
        </w:tc>
        <w:tc>
          <w:tcPr>
            <w:tcW w:w="960" w:type="dxa"/>
          </w:tcPr>
          <w:p w:rsidR="006668FA" w:rsidRPr="00277B66" w:rsidRDefault="006668FA" w:rsidP="00ED0ADD">
            <w:pPr>
              <w:ind w:left="135"/>
              <w:jc w:val="center"/>
            </w:pPr>
            <w:r w:rsidRPr="00277B66">
              <w:rPr>
                <w:sz w:val="24"/>
              </w:rPr>
              <w:t xml:space="preserve"> 1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Итого по разделу</w:t>
            </w:r>
          </w:p>
        </w:tc>
        <w:tc>
          <w:tcPr>
            <w:tcW w:w="1509" w:type="dxa"/>
          </w:tcPr>
          <w:p w:rsidR="006668FA" w:rsidRPr="00277B66" w:rsidRDefault="006668FA" w:rsidP="00ED0ADD">
            <w:pPr>
              <w:ind w:left="135"/>
              <w:jc w:val="center"/>
            </w:pPr>
            <w:r w:rsidRPr="00277B66">
              <w:rPr>
                <w:sz w:val="24"/>
              </w:rPr>
              <w:t xml:space="preserve"> 40 </w:t>
            </w:r>
          </w:p>
        </w:tc>
        <w:tc>
          <w:tcPr>
            <w:tcW w:w="0" w:type="auto"/>
            <w:gridSpan w:val="3"/>
          </w:tcPr>
          <w:p w:rsidR="006668FA" w:rsidRPr="00277B66" w:rsidRDefault="006668FA" w:rsidP="00ED0ADD"/>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Резервное время</w:t>
            </w:r>
          </w:p>
        </w:tc>
        <w:tc>
          <w:tcPr>
            <w:tcW w:w="1509" w:type="dxa"/>
          </w:tcPr>
          <w:p w:rsidR="006668FA" w:rsidRPr="00277B66" w:rsidRDefault="006668FA" w:rsidP="00ED0ADD">
            <w:pPr>
              <w:ind w:left="135"/>
              <w:jc w:val="center"/>
            </w:pPr>
            <w:r w:rsidRPr="00277B66">
              <w:rPr>
                <w:sz w:val="24"/>
              </w:rPr>
              <w:t xml:space="preserve"> 12 </w:t>
            </w:r>
          </w:p>
        </w:tc>
        <w:tc>
          <w:tcPr>
            <w:tcW w:w="1680" w:type="dxa"/>
          </w:tcPr>
          <w:p w:rsidR="006668FA" w:rsidRPr="00277B66" w:rsidRDefault="006668FA" w:rsidP="00ED0ADD">
            <w:pPr>
              <w:ind w:left="135"/>
              <w:jc w:val="center"/>
            </w:pPr>
          </w:p>
        </w:tc>
        <w:tc>
          <w:tcPr>
            <w:tcW w:w="1768" w:type="dxa"/>
          </w:tcPr>
          <w:p w:rsidR="006668FA" w:rsidRPr="00277B66" w:rsidRDefault="006668FA" w:rsidP="00ED0ADD">
            <w:pPr>
              <w:ind w:left="135"/>
              <w:jc w:val="center"/>
            </w:pPr>
          </w:p>
        </w:tc>
        <w:tc>
          <w:tcPr>
            <w:tcW w:w="2599"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ОБЩЕЕ КОЛИЧЕСТВО ЧАСОВ ПО ПР</w:t>
            </w:r>
            <w:r w:rsidRPr="00277B66">
              <w:rPr>
                <w:sz w:val="24"/>
              </w:rPr>
              <w:t>О</w:t>
            </w:r>
            <w:r w:rsidRPr="00277B66">
              <w:rPr>
                <w:sz w:val="24"/>
              </w:rPr>
              <w:t>ГРАММЕ</w:t>
            </w:r>
          </w:p>
        </w:tc>
        <w:tc>
          <w:tcPr>
            <w:tcW w:w="1509" w:type="dxa"/>
          </w:tcPr>
          <w:p w:rsidR="006668FA" w:rsidRPr="00277B66" w:rsidRDefault="006668FA" w:rsidP="00ED0ADD">
            <w:pPr>
              <w:ind w:left="135"/>
              <w:jc w:val="center"/>
            </w:pPr>
            <w:r w:rsidRPr="00277B66">
              <w:rPr>
                <w:sz w:val="24"/>
              </w:rPr>
              <w:t xml:space="preserve"> 132 </w:t>
            </w:r>
          </w:p>
        </w:tc>
        <w:tc>
          <w:tcPr>
            <w:tcW w:w="1680" w:type="dxa"/>
          </w:tcPr>
          <w:p w:rsidR="006668FA" w:rsidRPr="00277B66" w:rsidRDefault="006668FA" w:rsidP="00ED0ADD">
            <w:pPr>
              <w:ind w:left="135"/>
              <w:jc w:val="center"/>
            </w:pPr>
            <w:r w:rsidRPr="00277B66">
              <w:rPr>
                <w:sz w:val="24"/>
              </w:rPr>
              <w:t xml:space="preserve"> 0 </w:t>
            </w:r>
          </w:p>
        </w:tc>
        <w:tc>
          <w:tcPr>
            <w:tcW w:w="1768" w:type="dxa"/>
          </w:tcPr>
          <w:p w:rsidR="006668FA" w:rsidRPr="00277B66" w:rsidRDefault="006668FA" w:rsidP="00ED0ADD">
            <w:pPr>
              <w:ind w:left="135"/>
              <w:jc w:val="center"/>
            </w:pPr>
            <w:r w:rsidRPr="00277B66">
              <w:rPr>
                <w:sz w:val="24"/>
              </w:rPr>
              <w:t xml:space="preserve"> 0 </w:t>
            </w:r>
          </w:p>
        </w:tc>
        <w:tc>
          <w:tcPr>
            <w:tcW w:w="2599" w:type="dxa"/>
          </w:tcPr>
          <w:p w:rsidR="006668FA" w:rsidRPr="00277B66" w:rsidRDefault="006668FA" w:rsidP="00ED0ADD"/>
        </w:tc>
      </w:tr>
    </w:tbl>
    <w:p w:rsidR="006668FA" w:rsidRPr="00277B66" w:rsidRDefault="006668FA" w:rsidP="006668FA">
      <w:pPr>
        <w:sectPr w:rsidR="006668FA" w:rsidRPr="00277B66">
          <w:pgSz w:w="16383" w:h="11906" w:orient="landscape"/>
          <w:pgMar w:top="1134" w:right="850" w:bottom="1134" w:left="1701" w:header="720" w:footer="720" w:gutter="0"/>
          <w:cols w:space="720"/>
        </w:sectPr>
      </w:pPr>
    </w:p>
    <w:p w:rsidR="006668FA" w:rsidRPr="00277B66" w:rsidRDefault="006668FA" w:rsidP="006668FA">
      <w:pPr>
        <w:ind w:left="120"/>
      </w:pPr>
      <w:r w:rsidRPr="00277B66">
        <w:rPr>
          <w:b/>
          <w:sz w:val="28"/>
        </w:rPr>
        <w:lastRenderedPageBreak/>
        <w:t xml:space="preserve"> 2 КЛАСС </w:t>
      </w:r>
    </w:p>
    <w:tbl>
      <w:tblPr>
        <w:tblStyle w:val="af6"/>
        <w:tblW w:w="0" w:type="auto"/>
        <w:tblLook w:val="04A0"/>
      </w:tblPr>
      <w:tblGrid>
        <w:gridCol w:w="1029"/>
        <w:gridCol w:w="4690"/>
        <w:gridCol w:w="1518"/>
        <w:gridCol w:w="1849"/>
        <w:gridCol w:w="1918"/>
        <w:gridCol w:w="2615"/>
      </w:tblGrid>
      <w:tr w:rsidR="006668FA" w:rsidRPr="00277B66" w:rsidTr="00ED0ADD">
        <w:trPr>
          <w:trHeight w:val="144"/>
        </w:trPr>
        <w:tc>
          <w:tcPr>
            <w:tcW w:w="456" w:type="dxa"/>
            <w:vMerge w:val="restart"/>
          </w:tcPr>
          <w:p w:rsidR="006668FA" w:rsidRPr="00277B66" w:rsidRDefault="006668FA" w:rsidP="00ED0ADD">
            <w:pPr>
              <w:ind w:left="135"/>
            </w:pPr>
            <w:r w:rsidRPr="00277B66">
              <w:rPr>
                <w:b/>
                <w:sz w:val="24"/>
              </w:rPr>
              <w:t xml:space="preserve">№ п/п </w:t>
            </w:r>
          </w:p>
          <w:p w:rsidR="006668FA" w:rsidRPr="00277B66" w:rsidRDefault="006668FA" w:rsidP="00ED0ADD">
            <w:pPr>
              <w:ind w:left="135"/>
            </w:pPr>
          </w:p>
        </w:tc>
        <w:tc>
          <w:tcPr>
            <w:tcW w:w="3168" w:type="dxa"/>
            <w:vMerge w:val="restart"/>
          </w:tcPr>
          <w:p w:rsidR="006668FA" w:rsidRPr="00277B66" w:rsidRDefault="006668FA"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6668FA" w:rsidRPr="00277B66" w:rsidRDefault="006668FA" w:rsidP="00ED0ADD">
            <w:pPr>
              <w:ind w:left="135"/>
            </w:pPr>
          </w:p>
        </w:tc>
        <w:tc>
          <w:tcPr>
            <w:tcW w:w="0" w:type="auto"/>
            <w:gridSpan w:val="3"/>
          </w:tcPr>
          <w:p w:rsidR="006668FA" w:rsidRPr="00277B66" w:rsidRDefault="006668FA" w:rsidP="00ED0ADD">
            <w:r w:rsidRPr="00277B66">
              <w:rPr>
                <w:b/>
                <w:sz w:val="24"/>
              </w:rPr>
              <w:t>Количество часов</w:t>
            </w:r>
          </w:p>
        </w:tc>
        <w:tc>
          <w:tcPr>
            <w:tcW w:w="2615" w:type="dxa"/>
            <w:vMerge w:val="restart"/>
          </w:tcPr>
          <w:p w:rsidR="006668FA" w:rsidRPr="00277B66" w:rsidRDefault="006668FA"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6668FA" w:rsidRPr="00277B66" w:rsidTr="00ED0ADD">
        <w:trPr>
          <w:trHeight w:val="144"/>
        </w:trPr>
        <w:tc>
          <w:tcPr>
            <w:tcW w:w="0" w:type="auto"/>
            <w:vMerge/>
          </w:tcPr>
          <w:p w:rsidR="006668FA" w:rsidRPr="00277B66" w:rsidRDefault="006668FA" w:rsidP="00ED0ADD"/>
        </w:tc>
        <w:tc>
          <w:tcPr>
            <w:tcW w:w="0" w:type="auto"/>
            <w:vMerge/>
          </w:tcPr>
          <w:p w:rsidR="006668FA" w:rsidRPr="00277B66" w:rsidRDefault="006668FA" w:rsidP="00ED0ADD"/>
        </w:tc>
        <w:tc>
          <w:tcPr>
            <w:tcW w:w="966" w:type="dxa"/>
          </w:tcPr>
          <w:p w:rsidR="006668FA" w:rsidRPr="00277B66" w:rsidRDefault="006668FA" w:rsidP="00ED0ADD">
            <w:pPr>
              <w:ind w:left="135"/>
            </w:pPr>
            <w:r w:rsidRPr="00277B66">
              <w:rPr>
                <w:b/>
                <w:sz w:val="24"/>
              </w:rPr>
              <w:t xml:space="preserve">Всего </w:t>
            </w:r>
          </w:p>
          <w:p w:rsidR="006668FA" w:rsidRPr="00277B66" w:rsidRDefault="006668FA" w:rsidP="00ED0ADD">
            <w:pPr>
              <w:ind w:left="135"/>
            </w:pPr>
          </w:p>
        </w:tc>
        <w:tc>
          <w:tcPr>
            <w:tcW w:w="1687" w:type="dxa"/>
          </w:tcPr>
          <w:p w:rsidR="006668FA" w:rsidRPr="00277B66" w:rsidRDefault="006668FA" w:rsidP="00ED0ADD">
            <w:pPr>
              <w:ind w:left="135"/>
            </w:pPr>
            <w:r w:rsidRPr="00277B66">
              <w:rPr>
                <w:b/>
                <w:sz w:val="24"/>
              </w:rPr>
              <w:t>Ко</w:t>
            </w:r>
            <w:r w:rsidRPr="00277B66">
              <w:rPr>
                <w:b/>
                <w:sz w:val="24"/>
              </w:rPr>
              <w:t>н</w:t>
            </w:r>
            <w:r w:rsidRPr="00277B66">
              <w:rPr>
                <w:b/>
                <w:sz w:val="24"/>
              </w:rPr>
              <w:t xml:space="preserve">трольные работы </w:t>
            </w:r>
          </w:p>
          <w:p w:rsidR="006668FA" w:rsidRPr="00277B66" w:rsidRDefault="006668FA" w:rsidP="00ED0ADD">
            <w:pPr>
              <w:ind w:left="135"/>
            </w:pPr>
          </w:p>
        </w:tc>
        <w:tc>
          <w:tcPr>
            <w:tcW w:w="1774" w:type="dxa"/>
          </w:tcPr>
          <w:p w:rsidR="006668FA" w:rsidRPr="00277B66" w:rsidRDefault="006668FA" w:rsidP="00ED0ADD">
            <w:pPr>
              <w:ind w:left="135"/>
            </w:pPr>
            <w:r w:rsidRPr="00277B66">
              <w:rPr>
                <w:b/>
                <w:sz w:val="24"/>
              </w:rPr>
              <w:t>Практич</w:t>
            </w:r>
            <w:r w:rsidRPr="00277B66">
              <w:rPr>
                <w:b/>
                <w:sz w:val="24"/>
              </w:rPr>
              <w:t>е</w:t>
            </w:r>
            <w:r w:rsidRPr="00277B66">
              <w:rPr>
                <w:b/>
                <w:sz w:val="24"/>
              </w:rPr>
              <w:t xml:space="preserve">ские работы </w:t>
            </w:r>
          </w:p>
          <w:p w:rsidR="006668FA" w:rsidRPr="00277B66" w:rsidRDefault="006668FA" w:rsidP="00ED0ADD">
            <w:pPr>
              <w:ind w:left="135"/>
            </w:pPr>
          </w:p>
        </w:tc>
        <w:tc>
          <w:tcPr>
            <w:tcW w:w="0" w:type="auto"/>
            <w:vMerge/>
          </w:tcPr>
          <w:p w:rsidR="006668FA" w:rsidRPr="00277B66" w:rsidRDefault="006668FA" w:rsidP="00ED0ADD"/>
        </w:tc>
      </w:tr>
      <w:tr w:rsidR="006668FA" w:rsidRPr="00277B66" w:rsidTr="00ED0ADD">
        <w:trPr>
          <w:trHeight w:val="144"/>
        </w:trPr>
        <w:tc>
          <w:tcPr>
            <w:tcW w:w="456" w:type="dxa"/>
          </w:tcPr>
          <w:p w:rsidR="006668FA" w:rsidRPr="00277B66" w:rsidRDefault="006668FA" w:rsidP="00ED0ADD">
            <w:r w:rsidRPr="00277B66">
              <w:rPr>
                <w:sz w:val="24"/>
              </w:rPr>
              <w:t>1</w:t>
            </w:r>
          </w:p>
        </w:tc>
        <w:tc>
          <w:tcPr>
            <w:tcW w:w="3168" w:type="dxa"/>
          </w:tcPr>
          <w:p w:rsidR="006668FA" w:rsidRPr="00277B66" w:rsidRDefault="006668FA" w:rsidP="00ED0ADD">
            <w:pPr>
              <w:ind w:left="135"/>
            </w:pPr>
            <w:r w:rsidRPr="00277B66">
              <w:rPr>
                <w:sz w:val="24"/>
              </w:rPr>
              <w:t>О нашей Родине</w:t>
            </w:r>
          </w:p>
        </w:tc>
        <w:tc>
          <w:tcPr>
            <w:tcW w:w="966" w:type="dxa"/>
          </w:tcPr>
          <w:p w:rsidR="006668FA" w:rsidRPr="00277B66" w:rsidRDefault="006668FA" w:rsidP="00ED0ADD">
            <w:pPr>
              <w:ind w:left="135"/>
              <w:jc w:val="center"/>
            </w:pPr>
            <w:r w:rsidRPr="00277B66">
              <w:rPr>
                <w:sz w:val="24"/>
              </w:rPr>
              <w:t xml:space="preserve"> 6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2</w:t>
            </w:r>
          </w:p>
        </w:tc>
        <w:tc>
          <w:tcPr>
            <w:tcW w:w="3168" w:type="dxa"/>
          </w:tcPr>
          <w:p w:rsidR="006668FA" w:rsidRPr="00277B66" w:rsidRDefault="006668FA" w:rsidP="00ED0ADD">
            <w:pPr>
              <w:ind w:left="135"/>
            </w:pPr>
            <w:r w:rsidRPr="00277B66">
              <w:rPr>
                <w:sz w:val="24"/>
              </w:rPr>
              <w:t>Фольклор (устное народное творчество)</w:t>
            </w:r>
          </w:p>
        </w:tc>
        <w:tc>
          <w:tcPr>
            <w:tcW w:w="966" w:type="dxa"/>
          </w:tcPr>
          <w:p w:rsidR="006668FA" w:rsidRPr="00277B66" w:rsidRDefault="006668FA" w:rsidP="00ED0ADD">
            <w:pPr>
              <w:ind w:left="135"/>
              <w:jc w:val="center"/>
            </w:pPr>
            <w:r w:rsidRPr="00277B66">
              <w:rPr>
                <w:sz w:val="24"/>
              </w:rPr>
              <w:t xml:space="preserve"> 16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3</w:t>
            </w:r>
          </w:p>
        </w:tc>
        <w:tc>
          <w:tcPr>
            <w:tcW w:w="3168" w:type="dxa"/>
          </w:tcPr>
          <w:p w:rsidR="006668FA" w:rsidRPr="00277B66" w:rsidRDefault="006668FA" w:rsidP="00ED0ADD">
            <w:pPr>
              <w:ind w:left="135"/>
            </w:pPr>
            <w:r w:rsidRPr="00277B66">
              <w:rPr>
                <w:sz w:val="24"/>
              </w:rPr>
              <w:t>Звуки и краски родной природы в ра</w:t>
            </w:r>
            <w:r w:rsidRPr="00277B66">
              <w:rPr>
                <w:sz w:val="24"/>
              </w:rPr>
              <w:t>з</w:t>
            </w:r>
            <w:r w:rsidRPr="00277B66">
              <w:rPr>
                <w:sz w:val="24"/>
              </w:rPr>
              <w:t>ные времена года (осень)</w:t>
            </w:r>
          </w:p>
        </w:tc>
        <w:tc>
          <w:tcPr>
            <w:tcW w:w="966" w:type="dxa"/>
          </w:tcPr>
          <w:p w:rsidR="006668FA" w:rsidRPr="00277B66" w:rsidRDefault="006668FA" w:rsidP="00ED0ADD">
            <w:pPr>
              <w:ind w:left="135"/>
              <w:jc w:val="center"/>
            </w:pPr>
            <w:r w:rsidRPr="00277B66">
              <w:rPr>
                <w:sz w:val="24"/>
              </w:rPr>
              <w:t xml:space="preserve"> 8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4</w:t>
            </w:r>
          </w:p>
        </w:tc>
        <w:tc>
          <w:tcPr>
            <w:tcW w:w="3168" w:type="dxa"/>
          </w:tcPr>
          <w:p w:rsidR="006668FA" w:rsidRPr="00277B66" w:rsidRDefault="006668FA" w:rsidP="00ED0ADD">
            <w:pPr>
              <w:ind w:left="135"/>
            </w:pPr>
            <w:r w:rsidRPr="00277B66">
              <w:rPr>
                <w:sz w:val="24"/>
              </w:rPr>
              <w:t>О детях и дружбе</w:t>
            </w:r>
          </w:p>
        </w:tc>
        <w:tc>
          <w:tcPr>
            <w:tcW w:w="966" w:type="dxa"/>
          </w:tcPr>
          <w:p w:rsidR="006668FA" w:rsidRPr="00277B66" w:rsidRDefault="006668FA" w:rsidP="00ED0ADD">
            <w:pPr>
              <w:ind w:left="135"/>
              <w:jc w:val="center"/>
            </w:pPr>
            <w:r w:rsidRPr="00277B66">
              <w:rPr>
                <w:sz w:val="24"/>
              </w:rPr>
              <w:t xml:space="preserve"> 12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5</w:t>
            </w:r>
          </w:p>
        </w:tc>
        <w:tc>
          <w:tcPr>
            <w:tcW w:w="3168" w:type="dxa"/>
          </w:tcPr>
          <w:p w:rsidR="006668FA" w:rsidRPr="00277B66" w:rsidRDefault="006668FA" w:rsidP="00ED0ADD">
            <w:pPr>
              <w:ind w:left="135"/>
            </w:pPr>
            <w:r w:rsidRPr="00277B66">
              <w:rPr>
                <w:sz w:val="24"/>
              </w:rPr>
              <w:t>Мир сказок</w:t>
            </w:r>
          </w:p>
        </w:tc>
        <w:tc>
          <w:tcPr>
            <w:tcW w:w="966" w:type="dxa"/>
          </w:tcPr>
          <w:p w:rsidR="006668FA" w:rsidRPr="00277B66" w:rsidRDefault="006668FA" w:rsidP="00ED0ADD">
            <w:pPr>
              <w:ind w:left="135"/>
              <w:jc w:val="center"/>
            </w:pPr>
            <w:r w:rsidRPr="00277B66">
              <w:rPr>
                <w:sz w:val="24"/>
              </w:rPr>
              <w:t xml:space="preserve"> 12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6</w:t>
            </w:r>
          </w:p>
        </w:tc>
        <w:tc>
          <w:tcPr>
            <w:tcW w:w="3168" w:type="dxa"/>
          </w:tcPr>
          <w:p w:rsidR="006668FA" w:rsidRPr="00277B66" w:rsidRDefault="006668FA" w:rsidP="00ED0ADD">
            <w:pPr>
              <w:ind w:left="135"/>
            </w:pPr>
            <w:r w:rsidRPr="00277B66">
              <w:rPr>
                <w:sz w:val="24"/>
              </w:rPr>
              <w:t>Звуки и краски родной природы в ра</w:t>
            </w:r>
            <w:r w:rsidRPr="00277B66">
              <w:rPr>
                <w:sz w:val="24"/>
              </w:rPr>
              <w:t>з</w:t>
            </w:r>
            <w:r w:rsidRPr="00277B66">
              <w:rPr>
                <w:sz w:val="24"/>
              </w:rPr>
              <w:t>ные времена года (зима)</w:t>
            </w:r>
          </w:p>
        </w:tc>
        <w:tc>
          <w:tcPr>
            <w:tcW w:w="966" w:type="dxa"/>
          </w:tcPr>
          <w:p w:rsidR="006668FA" w:rsidRPr="00277B66" w:rsidRDefault="006668FA" w:rsidP="00ED0ADD">
            <w:pPr>
              <w:ind w:left="135"/>
              <w:jc w:val="center"/>
            </w:pPr>
            <w:r w:rsidRPr="00277B66">
              <w:rPr>
                <w:sz w:val="24"/>
              </w:rPr>
              <w:t xml:space="preserve"> 12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7</w:t>
            </w:r>
          </w:p>
        </w:tc>
        <w:tc>
          <w:tcPr>
            <w:tcW w:w="3168" w:type="dxa"/>
          </w:tcPr>
          <w:p w:rsidR="006668FA" w:rsidRPr="00277B66" w:rsidRDefault="006668FA" w:rsidP="00ED0ADD">
            <w:pPr>
              <w:ind w:left="135"/>
            </w:pPr>
            <w:r w:rsidRPr="00277B66">
              <w:rPr>
                <w:sz w:val="24"/>
              </w:rPr>
              <w:t>О братьях наших меньших</w:t>
            </w:r>
          </w:p>
        </w:tc>
        <w:tc>
          <w:tcPr>
            <w:tcW w:w="966" w:type="dxa"/>
          </w:tcPr>
          <w:p w:rsidR="006668FA" w:rsidRPr="00277B66" w:rsidRDefault="006668FA" w:rsidP="00ED0ADD">
            <w:pPr>
              <w:ind w:left="135"/>
              <w:jc w:val="center"/>
            </w:pPr>
            <w:r w:rsidRPr="00277B66">
              <w:rPr>
                <w:sz w:val="24"/>
              </w:rPr>
              <w:t xml:space="preserve"> 18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8</w:t>
            </w:r>
          </w:p>
        </w:tc>
        <w:tc>
          <w:tcPr>
            <w:tcW w:w="3168" w:type="dxa"/>
          </w:tcPr>
          <w:p w:rsidR="006668FA" w:rsidRPr="00277B66" w:rsidRDefault="006668FA" w:rsidP="00ED0ADD">
            <w:pPr>
              <w:ind w:left="135"/>
            </w:pPr>
            <w:r w:rsidRPr="00277B66">
              <w:rPr>
                <w:sz w:val="24"/>
              </w:rPr>
              <w:t>Звуки и краски родной природы в ра</w:t>
            </w:r>
            <w:r w:rsidRPr="00277B66">
              <w:rPr>
                <w:sz w:val="24"/>
              </w:rPr>
              <w:t>з</w:t>
            </w:r>
            <w:r w:rsidRPr="00277B66">
              <w:rPr>
                <w:sz w:val="24"/>
              </w:rPr>
              <w:t>ные времена года (весна и лето)</w:t>
            </w:r>
          </w:p>
        </w:tc>
        <w:tc>
          <w:tcPr>
            <w:tcW w:w="966" w:type="dxa"/>
          </w:tcPr>
          <w:p w:rsidR="006668FA" w:rsidRPr="00277B66" w:rsidRDefault="006668FA" w:rsidP="00ED0ADD">
            <w:pPr>
              <w:ind w:left="135"/>
              <w:jc w:val="center"/>
            </w:pPr>
            <w:r w:rsidRPr="00277B66">
              <w:rPr>
                <w:sz w:val="24"/>
              </w:rPr>
              <w:t xml:space="preserve"> 18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9</w:t>
            </w:r>
          </w:p>
        </w:tc>
        <w:tc>
          <w:tcPr>
            <w:tcW w:w="3168" w:type="dxa"/>
          </w:tcPr>
          <w:p w:rsidR="006668FA" w:rsidRPr="00277B66" w:rsidRDefault="006668FA" w:rsidP="00ED0ADD">
            <w:pPr>
              <w:ind w:left="135"/>
            </w:pPr>
            <w:r w:rsidRPr="00277B66">
              <w:rPr>
                <w:sz w:val="24"/>
              </w:rPr>
              <w:t>О наших близких, о семье</w:t>
            </w:r>
          </w:p>
        </w:tc>
        <w:tc>
          <w:tcPr>
            <w:tcW w:w="966" w:type="dxa"/>
          </w:tcPr>
          <w:p w:rsidR="006668FA" w:rsidRPr="00277B66" w:rsidRDefault="006668FA" w:rsidP="00ED0ADD">
            <w:pPr>
              <w:ind w:left="135"/>
              <w:jc w:val="center"/>
            </w:pPr>
            <w:r w:rsidRPr="00277B66">
              <w:rPr>
                <w:sz w:val="24"/>
              </w:rPr>
              <w:t xml:space="preserve"> 13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10</w:t>
            </w:r>
          </w:p>
        </w:tc>
        <w:tc>
          <w:tcPr>
            <w:tcW w:w="3168" w:type="dxa"/>
          </w:tcPr>
          <w:p w:rsidR="006668FA" w:rsidRPr="00277B66" w:rsidRDefault="006668FA" w:rsidP="00ED0ADD">
            <w:pPr>
              <w:ind w:left="135"/>
            </w:pPr>
            <w:r w:rsidRPr="00277B66">
              <w:rPr>
                <w:sz w:val="24"/>
              </w:rPr>
              <w:t>Зарубежная литература</w:t>
            </w:r>
          </w:p>
        </w:tc>
        <w:tc>
          <w:tcPr>
            <w:tcW w:w="966" w:type="dxa"/>
          </w:tcPr>
          <w:p w:rsidR="006668FA" w:rsidRPr="00277B66" w:rsidRDefault="006668FA" w:rsidP="00ED0ADD">
            <w:pPr>
              <w:ind w:left="135"/>
              <w:jc w:val="center"/>
            </w:pPr>
            <w:r w:rsidRPr="00277B66">
              <w:rPr>
                <w:sz w:val="24"/>
              </w:rPr>
              <w:t xml:space="preserve"> 11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456" w:type="dxa"/>
          </w:tcPr>
          <w:p w:rsidR="006668FA" w:rsidRPr="00277B66" w:rsidRDefault="006668FA" w:rsidP="00ED0ADD">
            <w:r w:rsidRPr="00277B66">
              <w:rPr>
                <w:sz w:val="24"/>
              </w:rPr>
              <w:t>11</w:t>
            </w:r>
          </w:p>
        </w:tc>
        <w:tc>
          <w:tcPr>
            <w:tcW w:w="3168" w:type="dxa"/>
          </w:tcPr>
          <w:p w:rsidR="006668FA" w:rsidRPr="00277B66" w:rsidRDefault="006668FA" w:rsidP="00ED0ADD">
            <w:pPr>
              <w:ind w:left="135"/>
            </w:pPr>
            <w:r w:rsidRPr="00277B66">
              <w:rPr>
                <w:sz w:val="24"/>
              </w:rPr>
              <w:t>Библиографическая культура (работа с детской книгой и справочной литерат</w:t>
            </w:r>
            <w:r w:rsidRPr="00277B66">
              <w:rPr>
                <w:sz w:val="24"/>
              </w:rPr>
              <w:t>у</w:t>
            </w:r>
            <w:r w:rsidRPr="00277B66">
              <w:rPr>
                <w:sz w:val="24"/>
              </w:rPr>
              <w:t>рой)</w:t>
            </w:r>
          </w:p>
        </w:tc>
        <w:tc>
          <w:tcPr>
            <w:tcW w:w="966" w:type="dxa"/>
          </w:tcPr>
          <w:p w:rsidR="006668FA" w:rsidRPr="00277B66" w:rsidRDefault="006668FA" w:rsidP="00ED0ADD">
            <w:pPr>
              <w:ind w:left="135"/>
              <w:jc w:val="center"/>
            </w:pPr>
            <w:r w:rsidRPr="00277B66">
              <w:rPr>
                <w:sz w:val="24"/>
              </w:rPr>
              <w:t xml:space="preserve"> 2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Резервное время</w:t>
            </w:r>
          </w:p>
        </w:tc>
        <w:tc>
          <w:tcPr>
            <w:tcW w:w="1518" w:type="dxa"/>
          </w:tcPr>
          <w:p w:rsidR="006668FA" w:rsidRPr="00277B66" w:rsidRDefault="006668FA" w:rsidP="00ED0ADD">
            <w:pPr>
              <w:ind w:left="135"/>
              <w:jc w:val="center"/>
            </w:pPr>
            <w:r w:rsidRPr="00277B66">
              <w:rPr>
                <w:sz w:val="24"/>
              </w:rPr>
              <w:t xml:space="preserve"> 8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ОБЩЕЕ КОЛИЧЕСТВО ЧАСОВ ПО ПР</w:t>
            </w:r>
            <w:r w:rsidRPr="00277B66">
              <w:rPr>
                <w:sz w:val="24"/>
              </w:rPr>
              <w:t>О</w:t>
            </w:r>
            <w:r w:rsidRPr="00277B66">
              <w:rPr>
                <w:sz w:val="24"/>
              </w:rPr>
              <w:t>ГРАММЕ</w:t>
            </w:r>
          </w:p>
        </w:tc>
        <w:tc>
          <w:tcPr>
            <w:tcW w:w="1518" w:type="dxa"/>
          </w:tcPr>
          <w:p w:rsidR="006668FA" w:rsidRPr="00277B66" w:rsidRDefault="006668FA" w:rsidP="00ED0ADD">
            <w:pPr>
              <w:ind w:left="135"/>
              <w:jc w:val="center"/>
            </w:pPr>
            <w:r w:rsidRPr="00277B66">
              <w:rPr>
                <w:sz w:val="24"/>
              </w:rPr>
              <w:t xml:space="preserve"> 136 </w:t>
            </w:r>
          </w:p>
        </w:tc>
        <w:tc>
          <w:tcPr>
            <w:tcW w:w="1687" w:type="dxa"/>
          </w:tcPr>
          <w:p w:rsidR="006668FA" w:rsidRPr="00277B66" w:rsidRDefault="006668FA" w:rsidP="00ED0ADD">
            <w:pPr>
              <w:ind w:left="135"/>
              <w:jc w:val="center"/>
            </w:pPr>
            <w:r w:rsidRPr="00277B66">
              <w:rPr>
                <w:sz w:val="24"/>
              </w:rPr>
              <w:t xml:space="preserve"> 9 </w:t>
            </w:r>
          </w:p>
        </w:tc>
        <w:tc>
          <w:tcPr>
            <w:tcW w:w="1774" w:type="dxa"/>
          </w:tcPr>
          <w:p w:rsidR="006668FA" w:rsidRPr="00277B66" w:rsidRDefault="006668FA" w:rsidP="00ED0ADD">
            <w:pPr>
              <w:ind w:left="135"/>
              <w:jc w:val="center"/>
            </w:pPr>
            <w:r w:rsidRPr="00277B66">
              <w:rPr>
                <w:sz w:val="24"/>
              </w:rPr>
              <w:t xml:space="preserve"> 0 </w:t>
            </w:r>
          </w:p>
        </w:tc>
        <w:tc>
          <w:tcPr>
            <w:tcW w:w="2615" w:type="dxa"/>
          </w:tcPr>
          <w:p w:rsidR="006668FA" w:rsidRPr="00277B66" w:rsidRDefault="006668FA" w:rsidP="00ED0ADD"/>
        </w:tc>
      </w:tr>
    </w:tbl>
    <w:p w:rsidR="006668FA" w:rsidRPr="00277B66" w:rsidRDefault="006668FA" w:rsidP="006668FA">
      <w:pPr>
        <w:sectPr w:rsidR="006668FA" w:rsidRPr="00277B66">
          <w:pgSz w:w="16383" w:h="11906" w:orient="landscape"/>
          <w:pgMar w:top="1134" w:right="850" w:bottom="1134" w:left="1701" w:header="720" w:footer="720" w:gutter="0"/>
          <w:cols w:space="720"/>
        </w:sectPr>
      </w:pPr>
    </w:p>
    <w:p w:rsidR="006668FA" w:rsidRPr="00277B66" w:rsidRDefault="006668FA" w:rsidP="006668FA">
      <w:pPr>
        <w:ind w:left="120"/>
      </w:pPr>
      <w:r w:rsidRPr="00277B66">
        <w:rPr>
          <w:b/>
          <w:sz w:val="28"/>
        </w:rPr>
        <w:lastRenderedPageBreak/>
        <w:t xml:space="preserve"> 3 КЛАСС </w:t>
      </w:r>
    </w:p>
    <w:tbl>
      <w:tblPr>
        <w:tblStyle w:val="af6"/>
        <w:tblW w:w="0" w:type="auto"/>
        <w:tblLook w:val="04A0"/>
      </w:tblPr>
      <w:tblGrid>
        <w:gridCol w:w="1029"/>
        <w:gridCol w:w="4690"/>
        <w:gridCol w:w="1518"/>
        <w:gridCol w:w="1849"/>
        <w:gridCol w:w="1918"/>
        <w:gridCol w:w="2615"/>
      </w:tblGrid>
      <w:tr w:rsidR="006668FA" w:rsidRPr="00277B66" w:rsidTr="00ED0ADD">
        <w:trPr>
          <w:trHeight w:val="144"/>
        </w:trPr>
        <w:tc>
          <w:tcPr>
            <w:tcW w:w="456" w:type="dxa"/>
            <w:vMerge w:val="restart"/>
          </w:tcPr>
          <w:p w:rsidR="006668FA" w:rsidRPr="00277B66" w:rsidRDefault="006668FA" w:rsidP="00ED0ADD">
            <w:pPr>
              <w:ind w:left="135"/>
            </w:pPr>
            <w:r w:rsidRPr="00277B66">
              <w:rPr>
                <w:b/>
                <w:sz w:val="24"/>
              </w:rPr>
              <w:t xml:space="preserve">№ п/п </w:t>
            </w:r>
          </w:p>
          <w:p w:rsidR="006668FA" w:rsidRPr="00277B66" w:rsidRDefault="006668FA" w:rsidP="00ED0ADD">
            <w:pPr>
              <w:ind w:left="135"/>
            </w:pPr>
          </w:p>
        </w:tc>
        <w:tc>
          <w:tcPr>
            <w:tcW w:w="3168" w:type="dxa"/>
            <w:vMerge w:val="restart"/>
          </w:tcPr>
          <w:p w:rsidR="006668FA" w:rsidRPr="00277B66" w:rsidRDefault="006668FA"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6668FA" w:rsidRPr="00277B66" w:rsidRDefault="006668FA" w:rsidP="00ED0ADD">
            <w:pPr>
              <w:ind w:left="135"/>
            </w:pPr>
          </w:p>
        </w:tc>
        <w:tc>
          <w:tcPr>
            <w:tcW w:w="0" w:type="auto"/>
            <w:gridSpan w:val="3"/>
          </w:tcPr>
          <w:p w:rsidR="006668FA" w:rsidRPr="00277B66" w:rsidRDefault="006668FA" w:rsidP="00ED0ADD">
            <w:r w:rsidRPr="00277B66">
              <w:rPr>
                <w:b/>
                <w:sz w:val="24"/>
              </w:rPr>
              <w:t>Количество часов</w:t>
            </w:r>
          </w:p>
        </w:tc>
        <w:tc>
          <w:tcPr>
            <w:tcW w:w="2615" w:type="dxa"/>
            <w:vMerge w:val="restart"/>
          </w:tcPr>
          <w:p w:rsidR="006668FA" w:rsidRPr="00277B66" w:rsidRDefault="006668FA"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6668FA" w:rsidRPr="00277B66" w:rsidTr="00ED0ADD">
        <w:trPr>
          <w:trHeight w:val="144"/>
        </w:trPr>
        <w:tc>
          <w:tcPr>
            <w:tcW w:w="0" w:type="auto"/>
            <w:vMerge/>
          </w:tcPr>
          <w:p w:rsidR="006668FA" w:rsidRPr="00277B66" w:rsidRDefault="006668FA" w:rsidP="00ED0ADD"/>
        </w:tc>
        <w:tc>
          <w:tcPr>
            <w:tcW w:w="0" w:type="auto"/>
            <w:vMerge/>
          </w:tcPr>
          <w:p w:rsidR="006668FA" w:rsidRPr="00277B66" w:rsidRDefault="006668FA" w:rsidP="00ED0ADD"/>
        </w:tc>
        <w:tc>
          <w:tcPr>
            <w:tcW w:w="966" w:type="dxa"/>
          </w:tcPr>
          <w:p w:rsidR="006668FA" w:rsidRPr="00277B66" w:rsidRDefault="006668FA" w:rsidP="00ED0ADD">
            <w:pPr>
              <w:ind w:left="135"/>
            </w:pPr>
            <w:r w:rsidRPr="00277B66">
              <w:rPr>
                <w:b/>
                <w:sz w:val="24"/>
              </w:rPr>
              <w:t xml:space="preserve">Всего </w:t>
            </w:r>
          </w:p>
          <w:p w:rsidR="006668FA" w:rsidRPr="00277B66" w:rsidRDefault="006668FA" w:rsidP="00ED0ADD">
            <w:pPr>
              <w:ind w:left="135"/>
            </w:pPr>
          </w:p>
        </w:tc>
        <w:tc>
          <w:tcPr>
            <w:tcW w:w="1687" w:type="dxa"/>
          </w:tcPr>
          <w:p w:rsidR="006668FA" w:rsidRPr="00277B66" w:rsidRDefault="006668FA" w:rsidP="00ED0ADD">
            <w:pPr>
              <w:ind w:left="135"/>
            </w:pPr>
            <w:r w:rsidRPr="00277B66">
              <w:rPr>
                <w:b/>
                <w:sz w:val="24"/>
              </w:rPr>
              <w:t>Ко</w:t>
            </w:r>
            <w:r w:rsidRPr="00277B66">
              <w:rPr>
                <w:b/>
                <w:sz w:val="24"/>
              </w:rPr>
              <w:t>н</w:t>
            </w:r>
            <w:r w:rsidRPr="00277B66">
              <w:rPr>
                <w:b/>
                <w:sz w:val="24"/>
              </w:rPr>
              <w:t xml:space="preserve">трольные работы </w:t>
            </w:r>
          </w:p>
          <w:p w:rsidR="006668FA" w:rsidRPr="00277B66" w:rsidRDefault="006668FA" w:rsidP="00ED0ADD">
            <w:pPr>
              <w:ind w:left="135"/>
            </w:pPr>
          </w:p>
        </w:tc>
        <w:tc>
          <w:tcPr>
            <w:tcW w:w="1774" w:type="dxa"/>
          </w:tcPr>
          <w:p w:rsidR="006668FA" w:rsidRPr="00277B66" w:rsidRDefault="006668FA" w:rsidP="00ED0ADD">
            <w:pPr>
              <w:ind w:left="135"/>
            </w:pPr>
            <w:r w:rsidRPr="00277B66">
              <w:rPr>
                <w:b/>
                <w:sz w:val="24"/>
              </w:rPr>
              <w:t>Практич</w:t>
            </w:r>
            <w:r w:rsidRPr="00277B66">
              <w:rPr>
                <w:b/>
                <w:sz w:val="24"/>
              </w:rPr>
              <w:t>е</w:t>
            </w:r>
            <w:r w:rsidRPr="00277B66">
              <w:rPr>
                <w:b/>
                <w:sz w:val="24"/>
              </w:rPr>
              <w:t xml:space="preserve">ские работы </w:t>
            </w:r>
          </w:p>
          <w:p w:rsidR="006668FA" w:rsidRPr="00277B66" w:rsidRDefault="006668FA" w:rsidP="00ED0ADD">
            <w:pPr>
              <w:ind w:left="135"/>
            </w:pPr>
          </w:p>
        </w:tc>
        <w:tc>
          <w:tcPr>
            <w:tcW w:w="0" w:type="auto"/>
            <w:vMerge/>
          </w:tcPr>
          <w:p w:rsidR="006668FA" w:rsidRPr="00277B66" w:rsidRDefault="006668FA" w:rsidP="00ED0ADD"/>
        </w:tc>
      </w:tr>
      <w:tr w:rsidR="006668FA" w:rsidRPr="00277B66" w:rsidTr="00ED0ADD">
        <w:trPr>
          <w:trHeight w:val="144"/>
        </w:trPr>
        <w:tc>
          <w:tcPr>
            <w:tcW w:w="456" w:type="dxa"/>
          </w:tcPr>
          <w:p w:rsidR="006668FA" w:rsidRPr="00277B66" w:rsidRDefault="006668FA" w:rsidP="00ED0ADD">
            <w:r w:rsidRPr="00277B66">
              <w:rPr>
                <w:sz w:val="24"/>
              </w:rPr>
              <w:t>1</w:t>
            </w:r>
          </w:p>
        </w:tc>
        <w:tc>
          <w:tcPr>
            <w:tcW w:w="3168" w:type="dxa"/>
          </w:tcPr>
          <w:p w:rsidR="006668FA" w:rsidRPr="00277B66" w:rsidRDefault="006668FA" w:rsidP="00ED0ADD">
            <w:pPr>
              <w:ind w:left="135"/>
            </w:pPr>
            <w:r w:rsidRPr="00277B66">
              <w:rPr>
                <w:sz w:val="24"/>
              </w:rPr>
              <w:t>О Родине и её истории</w:t>
            </w:r>
          </w:p>
        </w:tc>
        <w:tc>
          <w:tcPr>
            <w:tcW w:w="966" w:type="dxa"/>
          </w:tcPr>
          <w:p w:rsidR="006668FA" w:rsidRPr="00277B66" w:rsidRDefault="006668FA" w:rsidP="00ED0ADD">
            <w:pPr>
              <w:ind w:left="135"/>
              <w:jc w:val="center"/>
            </w:pPr>
            <w:r w:rsidRPr="00277B66">
              <w:rPr>
                <w:sz w:val="24"/>
              </w:rPr>
              <w:t xml:space="preserve"> 6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3">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2</w:t>
            </w:r>
          </w:p>
        </w:tc>
        <w:tc>
          <w:tcPr>
            <w:tcW w:w="3168" w:type="dxa"/>
          </w:tcPr>
          <w:p w:rsidR="006668FA" w:rsidRPr="00277B66" w:rsidRDefault="006668FA" w:rsidP="00ED0ADD">
            <w:pPr>
              <w:ind w:left="135"/>
            </w:pPr>
            <w:r w:rsidRPr="00277B66">
              <w:rPr>
                <w:sz w:val="24"/>
              </w:rPr>
              <w:t>Фольклор (устное народное творчество)</w:t>
            </w:r>
          </w:p>
        </w:tc>
        <w:tc>
          <w:tcPr>
            <w:tcW w:w="966" w:type="dxa"/>
          </w:tcPr>
          <w:p w:rsidR="006668FA" w:rsidRPr="00277B66" w:rsidRDefault="006668FA" w:rsidP="00ED0ADD">
            <w:pPr>
              <w:ind w:left="135"/>
              <w:jc w:val="center"/>
            </w:pPr>
            <w:r w:rsidRPr="00277B66">
              <w:rPr>
                <w:sz w:val="24"/>
              </w:rPr>
              <w:t xml:space="preserve"> 16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4">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3</w:t>
            </w:r>
          </w:p>
        </w:tc>
        <w:tc>
          <w:tcPr>
            <w:tcW w:w="3168" w:type="dxa"/>
          </w:tcPr>
          <w:p w:rsidR="006668FA" w:rsidRPr="00277B66" w:rsidRDefault="006668FA" w:rsidP="00ED0ADD">
            <w:pPr>
              <w:ind w:left="135"/>
            </w:pPr>
            <w:r w:rsidRPr="00277B66">
              <w:rPr>
                <w:sz w:val="24"/>
              </w:rPr>
              <w:t>Творчество И.А.Крылова</w:t>
            </w:r>
          </w:p>
        </w:tc>
        <w:tc>
          <w:tcPr>
            <w:tcW w:w="966" w:type="dxa"/>
          </w:tcPr>
          <w:p w:rsidR="006668FA" w:rsidRPr="00277B66" w:rsidRDefault="006668FA" w:rsidP="00ED0ADD">
            <w:pPr>
              <w:ind w:left="135"/>
              <w:jc w:val="center"/>
            </w:pPr>
            <w:r w:rsidRPr="00277B66">
              <w:rPr>
                <w:sz w:val="24"/>
              </w:rPr>
              <w:t xml:space="preserve"> 4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5">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4</w:t>
            </w:r>
          </w:p>
        </w:tc>
        <w:tc>
          <w:tcPr>
            <w:tcW w:w="3168" w:type="dxa"/>
          </w:tcPr>
          <w:p w:rsidR="006668FA" w:rsidRPr="00277B66" w:rsidRDefault="006668FA" w:rsidP="00ED0ADD">
            <w:pPr>
              <w:ind w:left="135"/>
            </w:pPr>
            <w:r w:rsidRPr="00277B66">
              <w:rPr>
                <w:sz w:val="24"/>
              </w:rPr>
              <w:t>Творчество А.С.Пушкина</w:t>
            </w:r>
          </w:p>
        </w:tc>
        <w:tc>
          <w:tcPr>
            <w:tcW w:w="966" w:type="dxa"/>
          </w:tcPr>
          <w:p w:rsidR="006668FA" w:rsidRPr="00277B66" w:rsidRDefault="006668FA" w:rsidP="00ED0ADD">
            <w:pPr>
              <w:ind w:left="135"/>
              <w:jc w:val="center"/>
            </w:pPr>
            <w:r w:rsidRPr="00277B66">
              <w:rPr>
                <w:sz w:val="24"/>
              </w:rPr>
              <w:t xml:space="preserve"> 9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6">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5</w:t>
            </w:r>
          </w:p>
        </w:tc>
        <w:tc>
          <w:tcPr>
            <w:tcW w:w="3168" w:type="dxa"/>
          </w:tcPr>
          <w:p w:rsidR="006668FA" w:rsidRPr="00277B66" w:rsidRDefault="006668FA" w:rsidP="00ED0ADD">
            <w:pPr>
              <w:ind w:left="135"/>
            </w:pPr>
            <w:r w:rsidRPr="00277B66">
              <w:rPr>
                <w:sz w:val="24"/>
              </w:rPr>
              <w:t>Картины природы в произведениях п</w:t>
            </w:r>
            <w:r w:rsidRPr="00277B66">
              <w:rPr>
                <w:sz w:val="24"/>
              </w:rPr>
              <w:t>о</w:t>
            </w:r>
            <w:r w:rsidRPr="00277B66">
              <w:rPr>
                <w:sz w:val="24"/>
              </w:rPr>
              <w:t>этов и писателей ХIХ века</w:t>
            </w:r>
          </w:p>
        </w:tc>
        <w:tc>
          <w:tcPr>
            <w:tcW w:w="966" w:type="dxa"/>
          </w:tcPr>
          <w:p w:rsidR="006668FA" w:rsidRPr="00277B66" w:rsidRDefault="006668FA" w:rsidP="00ED0ADD">
            <w:pPr>
              <w:ind w:left="135"/>
              <w:jc w:val="center"/>
            </w:pPr>
            <w:r w:rsidRPr="00277B66">
              <w:rPr>
                <w:sz w:val="24"/>
              </w:rPr>
              <w:t xml:space="preserve"> 8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7">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6</w:t>
            </w:r>
          </w:p>
        </w:tc>
        <w:tc>
          <w:tcPr>
            <w:tcW w:w="3168" w:type="dxa"/>
          </w:tcPr>
          <w:p w:rsidR="006668FA" w:rsidRPr="00277B66" w:rsidRDefault="006668FA" w:rsidP="00ED0ADD">
            <w:pPr>
              <w:ind w:left="135"/>
            </w:pPr>
            <w:r w:rsidRPr="00277B66">
              <w:rPr>
                <w:sz w:val="24"/>
              </w:rPr>
              <w:t>Творчество Л.Н.Толстого</w:t>
            </w:r>
          </w:p>
        </w:tc>
        <w:tc>
          <w:tcPr>
            <w:tcW w:w="966" w:type="dxa"/>
          </w:tcPr>
          <w:p w:rsidR="006668FA" w:rsidRPr="00277B66" w:rsidRDefault="006668FA" w:rsidP="00ED0ADD">
            <w:pPr>
              <w:ind w:left="135"/>
              <w:jc w:val="center"/>
            </w:pPr>
            <w:r w:rsidRPr="00277B66">
              <w:rPr>
                <w:sz w:val="24"/>
              </w:rPr>
              <w:t xml:space="preserve"> 10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8">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7</w:t>
            </w:r>
          </w:p>
        </w:tc>
        <w:tc>
          <w:tcPr>
            <w:tcW w:w="3168" w:type="dxa"/>
          </w:tcPr>
          <w:p w:rsidR="006668FA" w:rsidRPr="00277B66" w:rsidRDefault="006668FA" w:rsidP="00ED0ADD">
            <w:pPr>
              <w:ind w:left="135"/>
            </w:pPr>
            <w:r w:rsidRPr="00277B66">
              <w:rPr>
                <w:sz w:val="24"/>
              </w:rPr>
              <w:t>Литературная сказка</w:t>
            </w:r>
          </w:p>
        </w:tc>
        <w:tc>
          <w:tcPr>
            <w:tcW w:w="966" w:type="dxa"/>
          </w:tcPr>
          <w:p w:rsidR="006668FA" w:rsidRPr="00277B66" w:rsidRDefault="006668FA" w:rsidP="00ED0ADD">
            <w:pPr>
              <w:ind w:left="135"/>
              <w:jc w:val="center"/>
            </w:pPr>
            <w:r w:rsidRPr="00277B66">
              <w:rPr>
                <w:sz w:val="24"/>
              </w:rPr>
              <w:t xml:space="preserve"> 9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39">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8</w:t>
            </w:r>
          </w:p>
        </w:tc>
        <w:tc>
          <w:tcPr>
            <w:tcW w:w="3168" w:type="dxa"/>
          </w:tcPr>
          <w:p w:rsidR="006668FA" w:rsidRPr="00277B66" w:rsidRDefault="006668FA" w:rsidP="00ED0ADD">
            <w:pPr>
              <w:ind w:left="135"/>
            </w:pPr>
            <w:r w:rsidRPr="00277B66">
              <w:rPr>
                <w:sz w:val="24"/>
              </w:rPr>
              <w:t>Картины природы в произведениях п</w:t>
            </w:r>
            <w:r w:rsidRPr="00277B66">
              <w:rPr>
                <w:sz w:val="24"/>
              </w:rPr>
              <w:t>о</w:t>
            </w:r>
            <w:r w:rsidRPr="00277B66">
              <w:rPr>
                <w:sz w:val="24"/>
              </w:rPr>
              <w:t>этов и писателей XX века</w:t>
            </w:r>
          </w:p>
        </w:tc>
        <w:tc>
          <w:tcPr>
            <w:tcW w:w="966" w:type="dxa"/>
          </w:tcPr>
          <w:p w:rsidR="006668FA" w:rsidRPr="00277B66" w:rsidRDefault="006668FA" w:rsidP="00ED0ADD">
            <w:pPr>
              <w:ind w:left="135"/>
              <w:jc w:val="center"/>
            </w:pPr>
            <w:r w:rsidRPr="00277B66">
              <w:rPr>
                <w:sz w:val="24"/>
              </w:rPr>
              <w:t xml:space="preserve"> 10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0">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9</w:t>
            </w:r>
          </w:p>
        </w:tc>
        <w:tc>
          <w:tcPr>
            <w:tcW w:w="3168" w:type="dxa"/>
          </w:tcPr>
          <w:p w:rsidR="006668FA" w:rsidRPr="00277B66" w:rsidRDefault="006668FA" w:rsidP="00ED0ADD">
            <w:pPr>
              <w:ind w:left="135"/>
            </w:pPr>
            <w:r w:rsidRPr="00277B66">
              <w:rPr>
                <w:sz w:val="24"/>
              </w:rPr>
              <w:t>Произведения о взаимоотношениях человека и животных</w:t>
            </w:r>
          </w:p>
        </w:tc>
        <w:tc>
          <w:tcPr>
            <w:tcW w:w="966" w:type="dxa"/>
          </w:tcPr>
          <w:p w:rsidR="006668FA" w:rsidRPr="00277B66" w:rsidRDefault="006668FA" w:rsidP="00ED0ADD">
            <w:pPr>
              <w:ind w:left="135"/>
              <w:jc w:val="center"/>
            </w:pPr>
            <w:r w:rsidRPr="00277B66">
              <w:rPr>
                <w:sz w:val="24"/>
              </w:rPr>
              <w:t xml:space="preserve"> 16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1">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10</w:t>
            </w:r>
          </w:p>
        </w:tc>
        <w:tc>
          <w:tcPr>
            <w:tcW w:w="3168" w:type="dxa"/>
          </w:tcPr>
          <w:p w:rsidR="006668FA" w:rsidRPr="00277B66" w:rsidRDefault="006668FA" w:rsidP="00ED0ADD">
            <w:pPr>
              <w:ind w:left="135"/>
            </w:pPr>
            <w:r w:rsidRPr="00277B66">
              <w:rPr>
                <w:sz w:val="24"/>
              </w:rPr>
              <w:t>Произведения о детях</w:t>
            </w:r>
          </w:p>
        </w:tc>
        <w:tc>
          <w:tcPr>
            <w:tcW w:w="966" w:type="dxa"/>
          </w:tcPr>
          <w:p w:rsidR="006668FA" w:rsidRPr="00277B66" w:rsidRDefault="006668FA" w:rsidP="00ED0ADD">
            <w:pPr>
              <w:ind w:left="135"/>
              <w:jc w:val="center"/>
            </w:pPr>
            <w:r w:rsidRPr="00277B66">
              <w:rPr>
                <w:sz w:val="24"/>
              </w:rPr>
              <w:t xml:space="preserve"> 18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2">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11</w:t>
            </w:r>
          </w:p>
        </w:tc>
        <w:tc>
          <w:tcPr>
            <w:tcW w:w="3168" w:type="dxa"/>
          </w:tcPr>
          <w:p w:rsidR="006668FA" w:rsidRPr="00277B66" w:rsidRDefault="006668FA" w:rsidP="00ED0ADD">
            <w:pPr>
              <w:ind w:left="135"/>
            </w:pPr>
            <w:r w:rsidRPr="00277B66">
              <w:rPr>
                <w:sz w:val="24"/>
              </w:rPr>
              <w:t>Юмористические произведения</w:t>
            </w:r>
          </w:p>
        </w:tc>
        <w:tc>
          <w:tcPr>
            <w:tcW w:w="966" w:type="dxa"/>
          </w:tcPr>
          <w:p w:rsidR="006668FA" w:rsidRPr="00277B66" w:rsidRDefault="006668FA" w:rsidP="00ED0ADD">
            <w:pPr>
              <w:ind w:left="135"/>
              <w:jc w:val="center"/>
            </w:pPr>
            <w:r w:rsidRPr="00277B66">
              <w:rPr>
                <w:sz w:val="24"/>
              </w:rPr>
              <w:t xml:space="preserve"> 6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3">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12</w:t>
            </w:r>
          </w:p>
        </w:tc>
        <w:tc>
          <w:tcPr>
            <w:tcW w:w="3168" w:type="dxa"/>
          </w:tcPr>
          <w:p w:rsidR="006668FA" w:rsidRPr="00277B66" w:rsidRDefault="006668FA" w:rsidP="00ED0ADD">
            <w:pPr>
              <w:ind w:left="135"/>
            </w:pPr>
            <w:r w:rsidRPr="00277B66">
              <w:rPr>
                <w:sz w:val="24"/>
              </w:rPr>
              <w:t>Зарубежная литература</w:t>
            </w:r>
          </w:p>
        </w:tc>
        <w:tc>
          <w:tcPr>
            <w:tcW w:w="966" w:type="dxa"/>
          </w:tcPr>
          <w:p w:rsidR="006668FA" w:rsidRPr="00277B66" w:rsidRDefault="006668FA" w:rsidP="00ED0ADD">
            <w:pPr>
              <w:ind w:left="135"/>
              <w:jc w:val="center"/>
            </w:pPr>
            <w:r w:rsidRPr="00277B66">
              <w:rPr>
                <w:sz w:val="24"/>
              </w:rPr>
              <w:t xml:space="preserve"> 10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4">
              <w:r w:rsidRPr="00277B66">
                <w:rPr>
                  <w:u w:val="single"/>
                </w:rPr>
                <w:t>https://m.edsoo.ru/7f411a40</w:t>
              </w:r>
            </w:hyperlink>
          </w:p>
        </w:tc>
      </w:tr>
      <w:tr w:rsidR="006668FA" w:rsidRPr="00277B66" w:rsidTr="00ED0ADD">
        <w:trPr>
          <w:trHeight w:val="144"/>
        </w:trPr>
        <w:tc>
          <w:tcPr>
            <w:tcW w:w="456" w:type="dxa"/>
          </w:tcPr>
          <w:p w:rsidR="006668FA" w:rsidRPr="00277B66" w:rsidRDefault="006668FA" w:rsidP="00ED0ADD">
            <w:r w:rsidRPr="00277B66">
              <w:rPr>
                <w:sz w:val="24"/>
              </w:rPr>
              <w:t>13</w:t>
            </w:r>
          </w:p>
        </w:tc>
        <w:tc>
          <w:tcPr>
            <w:tcW w:w="3168" w:type="dxa"/>
          </w:tcPr>
          <w:p w:rsidR="006668FA" w:rsidRPr="00277B66" w:rsidRDefault="006668FA" w:rsidP="00ED0ADD">
            <w:pPr>
              <w:ind w:left="135"/>
            </w:pPr>
            <w:r w:rsidRPr="00277B66">
              <w:rPr>
                <w:sz w:val="24"/>
              </w:rPr>
              <w:t>Библиографическая культура (работа с детской книгой и справочной литерат</w:t>
            </w:r>
            <w:r w:rsidRPr="00277B66">
              <w:rPr>
                <w:sz w:val="24"/>
              </w:rPr>
              <w:t>у</w:t>
            </w:r>
            <w:r w:rsidRPr="00277B66">
              <w:rPr>
                <w:sz w:val="24"/>
              </w:rPr>
              <w:t>рой)</w:t>
            </w:r>
          </w:p>
        </w:tc>
        <w:tc>
          <w:tcPr>
            <w:tcW w:w="966" w:type="dxa"/>
          </w:tcPr>
          <w:p w:rsidR="006668FA" w:rsidRPr="00277B66" w:rsidRDefault="006668FA" w:rsidP="00ED0ADD">
            <w:pPr>
              <w:ind w:left="135"/>
              <w:jc w:val="center"/>
            </w:pPr>
            <w:r w:rsidRPr="00277B66">
              <w:rPr>
                <w:sz w:val="24"/>
              </w:rPr>
              <w:t xml:space="preserve"> 4 </w:t>
            </w:r>
          </w:p>
        </w:tc>
        <w:tc>
          <w:tcPr>
            <w:tcW w:w="1687" w:type="dxa"/>
          </w:tcPr>
          <w:p w:rsidR="006668FA" w:rsidRPr="00277B66" w:rsidRDefault="006668FA" w:rsidP="00ED0ADD">
            <w:pPr>
              <w:ind w:left="135"/>
              <w:jc w:val="center"/>
            </w:pP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5">
              <w:r w:rsidRPr="00277B66">
                <w:rPr>
                  <w:u w:val="single"/>
                </w:rPr>
                <w:t>https://m.edsoo.ru/7f411a40</w:t>
              </w:r>
            </w:hyperlink>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Резервное время</w:t>
            </w:r>
          </w:p>
        </w:tc>
        <w:tc>
          <w:tcPr>
            <w:tcW w:w="1518" w:type="dxa"/>
          </w:tcPr>
          <w:p w:rsidR="006668FA" w:rsidRPr="00277B66" w:rsidRDefault="006668FA" w:rsidP="00ED0ADD">
            <w:pPr>
              <w:ind w:left="135"/>
              <w:jc w:val="center"/>
            </w:pPr>
            <w:r w:rsidRPr="00277B66">
              <w:rPr>
                <w:sz w:val="24"/>
              </w:rPr>
              <w:t xml:space="preserve"> 10 </w:t>
            </w:r>
          </w:p>
        </w:tc>
        <w:tc>
          <w:tcPr>
            <w:tcW w:w="1687" w:type="dxa"/>
          </w:tcPr>
          <w:p w:rsidR="006668FA" w:rsidRPr="00277B66" w:rsidRDefault="006668FA" w:rsidP="00ED0ADD">
            <w:pPr>
              <w:ind w:left="135"/>
              <w:jc w:val="center"/>
            </w:pPr>
            <w:r w:rsidRPr="00277B66">
              <w:rPr>
                <w:sz w:val="24"/>
              </w:rPr>
              <w:t xml:space="preserve"> 1 </w:t>
            </w:r>
          </w:p>
        </w:tc>
        <w:tc>
          <w:tcPr>
            <w:tcW w:w="1774"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ED0ADD">
        <w:trPr>
          <w:trHeight w:val="144"/>
        </w:trPr>
        <w:tc>
          <w:tcPr>
            <w:tcW w:w="0" w:type="auto"/>
            <w:gridSpan w:val="2"/>
          </w:tcPr>
          <w:p w:rsidR="006668FA" w:rsidRPr="00277B66" w:rsidRDefault="006668FA" w:rsidP="00ED0ADD">
            <w:pPr>
              <w:ind w:left="135"/>
            </w:pPr>
            <w:r w:rsidRPr="00277B66">
              <w:rPr>
                <w:sz w:val="24"/>
              </w:rPr>
              <w:t>ОБЩЕЕ КОЛИЧЕСТВО ЧАСОВ ПО ПР</w:t>
            </w:r>
            <w:r w:rsidRPr="00277B66">
              <w:rPr>
                <w:sz w:val="24"/>
              </w:rPr>
              <w:t>О</w:t>
            </w:r>
            <w:r w:rsidRPr="00277B66">
              <w:rPr>
                <w:sz w:val="24"/>
              </w:rPr>
              <w:t>ГРАММЕ</w:t>
            </w:r>
          </w:p>
        </w:tc>
        <w:tc>
          <w:tcPr>
            <w:tcW w:w="1518" w:type="dxa"/>
          </w:tcPr>
          <w:p w:rsidR="006668FA" w:rsidRPr="00277B66" w:rsidRDefault="006668FA" w:rsidP="00ED0ADD">
            <w:pPr>
              <w:ind w:left="135"/>
              <w:jc w:val="center"/>
            </w:pPr>
            <w:r w:rsidRPr="00277B66">
              <w:rPr>
                <w:sz w:val="24"/>
              </w:rPr>
              <w:t xml:space="preserve"> 136 </w:t>
            </w:r>
          </w:p>
        </w:tc>
        <w:tc>
          <w:tcPr>
            <w:tcW w:w="1687" w:type="dxa"/>
          </w:tcPr>
          <w:p w:rsidR="006668FA" w:rsidRPr="00277B66" w:rsidRDefault="006668FA" w:rsidP="00ED0ADD">
            <w:pPr>
              <w:ind w:left="135"/>
              <w:jc w:val="center"/>
            </w:pPr>
            <w:r w:rsidRPr="00277B66">
              <w:rPr>
                <w:sz w:val="24"/>
              </w:rPr>
              <w:t xml:space="preserve"> 8 </w:t>
            </w:r>
          </w:p>
        </w:tc>
        <w:tc>
          <w:tcPr>
            <w:tcW w:w="1774" w:type="dxa"/>
          </w:tcPr>
          <w:p w:rsidR="006668FA" w:rsidRPr="00277B66" w:rsidRDefault="006668FA" w:rsidP="00ED0ADD">
            <w:pPr>
              <w:ind w:left="135"/>
              <w:jc w:val="center"/>
            </w:pPr>
            <w:r w:rsidRPr="00277B66">
              <w:rPr>
                <w:sz w:val="24"/>
              </w:rPr>
              <w:t xml:space="preserve"> 0 </w:t>
            </w:r>
          </w:p>
        </w:tc>
        <w:tc>
          <w:tcPr>
            <w:tcW w:w="2615" w:type="dxa"/>
          </w:tcPr>
          <w:p w:rsidR="006668FA" w:rsidRPr="00277B66" w:rsidRDefault="006668FA" w:rsidP="00ED0ADD"/>
        </w:tc>
      </w:tr>
    </w:tbl>
    <w:p w:rsidR="006668FA" w:rsidRPr="00277B66" w:rsidRDefault="006668FA" w:rsidP="006668FA">
      <w:pPr>
        <w:sectPr w:rsidR="006668FA" w:rsidRPr="00277B66">
          <w:pgSz w:w="16383" w:h="11906" w:orient="landscape"/>
          <w:pgMar w:top="1134" w:right="850" w:bottom="1134" w:left="1701" w:header="720" w:footer="720" w:gutter="0"/>
          <w:cols w:space="720"/>
        </w:sectPr>
      </w:pPr>
    </w:p>
    <w:p w:rsidR="006668FA" w:rsidRPr="00277B66" w:rsidRDefault="006668FA" w:rsidP="006668FA">
      <w:pPr>
        <w:ind w:left="120"/>
      </w:pPr>
      <w:r w:rsidRPr="00277B66">
        <w:rPr>
          <w:b/>
          <w:sz w:val="28"/>
        </w:rPr>
        <w:lastRenderedPageBreak/>
        <w:t xml:space="preserve"> 4 КЛАСС </w:t>
      </w:r>
    </w:p>
    <w:tbl>
      <w:tblPr>
        <w:tblStyle w:val="af6"/>
        <w:tblW w:w="0" w:type="auto"/>
        <w:tblInd w:w="893" w:type="dxa"/>
        <w:tblLook w:val="04A0"/>
      </w:tblPr>
      <w:tblGrid>
        <w:gridCol w:w="1029"/>
        <w:gridCol w:w="4690"/>
        <w:gridCol w:w="1518"/>
        <w:gridCol w:w="1849"/>
        <w:gridCol w:w="1918"/>
        <w:gridCol w:w="2615"/>
      </w:tblGrid>
      <w:tr w:rsidR="006668FA" w:rsidRPr="00277B66" w:rsidTr="006668FA">
        <w:trPr>
          <w:trHeight w:val="144"/>
        </w:trPr>
        <w:tc>
          <w:tcPr>
            <w:tcW w:w="1029" w:type="dxa"/>
            <w:vMerge w:val="restart"/>
          </w:tcPr>
          <w:p w:rsidR="006668FA" w:rsidRPr="00277B66" w:rsidRDefault="006668FA" w:rsidP="00ED0ADD">
            <w:pPr>
              <w:ind w:left="135"/>
            </w:pPr>
            <w:r w:rsidRPr="00277B66">
              <w:rPr>
                <w:b/>
                <w:sz w:val="24"/>
              </w:rPr>
              <w:t xml:space="preserve">№ п/п </w:t>
            </w:r>
          </w:p>
          <w:p w:rsidR="006668FA" w:rsidRPr="00277B66" w:rsidRDefault="006668FA" w:rsidP="00ED0ADD">
            <w:pPr>
              <w:ind w:left="135"/>
            </w:pPr>
          </w:p>
        </w:tc>
        <w:tc>
          <w:tcPr>
            <w:tcW w:w="4690" w:type="dxa"/>
            <w:vMerge w:val="restart"/>
          </w:tcPr>
          <w:p w:rsidR="006668FA" w:rsidRPr="00277B66" w:rsidRDefault="006668FA"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6668FA" w:rsidRPr="00277B66" w:rsidRDefault="006668FA" w:rsidP="00ED0ADD">
            <w:pPr>
              <w:ind w:left="135"/>
            </w:pPr>
          </w:p>
        </w:tc>
        <w:tc>
          <w:tcPr>
            <w:tcW w:w="0" w:type="auto"/>
            <w:gridSpan w:val="3"/>
          </w:tcPr>
          <w:p w:rsidR="006668FA" w:rsidRPr="00277B66" w:rsidRDefault="006668FA" w:rsidP="00ED0ADD">
            <w:r w:rsidRPr="00277B66">
              <w:rPr>
                <w:b/>
                <w:sz w:val="24"/>
              </w:rPr>
              <w:t>Количество часов</w:t>
            </w:r>
          </w:p>
        </w:tc>
        <w:tc>
          <w:tcPr>
            <w:tcW w:w="2615" w:type="dxa"/>
            <w:vMerge w:val="restart"/>
          </w:tcPr>
          <w:p w:rsidR="006668FA" w:rsidRPr="00277B66" w:rsidRDefault="006668FA"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6668FA" w:rsidRPr="00277B66" w:rsidTr="006668FA">
        <w:trPr>
          <w:trHeight w:val="144"/>
        </w:trPr>
        <w:tc>
          <w:tcPr>
            <w:tcW w:w="0" w:type="auto"/>
            <w:vMerge/>
          </w:tcPr>
          <w:p w:rsidR="006668FA" w:rsidRPr="00277B66" w:rsidRDefault="006668FA" w:rsidP="00ED0ADD"/>
        </w:tc>
        <w:tc>
          <w:tcPr>
            <w:tcW w:w="0" w:type="auto"/>
            <w:vMerge/>
          </w:tcPr>
          <w:p w:rsidR="006668FA" w:rsidRPr="00277B66" w:rsidRDefault="006668FA" w:rsidP="00ED0ADD"/>
        </w:tc>
        <w:tc>
          <w:tcPr>
            <w:tcW w:w="1518" w:type="dxa"/>
          </w:tcPr>
          <w:p w:rsidR="006668FA" w:rsidRPr="00277B66" w:rsidRDefault="006668FA" w:rsidP="00ED0ADD">
            <w:pPr>
              <w:ind w:left="135"/>
            </w:pPr>
            <w:r w:rsidRPr="00277B66">
              <w:rPr>
                <w:b/>
                <w:sz w:val="24"/>
              </w:rPr>
              <w:t xml:space="preserve">Всего </w:t>
            </w:r>
          </w:p>
          <w:p w:rsidR="006668FA" w:rsidRPr="00277B66" w:rsidRDefault="006668FA" w:rsidP="00ED0ADD">
            <w:pPr>
              <w:ind w:left="135"/>
            </w:pPr>
          </w:p>
        </w:tc>
        <w:tc>
          <w:tcPr>
            <w:tcW w:w="1849" w:type="dxa"/>
          </w:tcPr>
          <w:p w:rsidR="006668FA" w:rsidRPr="00277B66" w:rsidRDefault="006668FA" w:rsidP="00ED0ADD">
            <w:pPr>
              <w:ind w:left="135"/>
            </w:pPr>
            <w:r w:rsidRPr="00277B66">
              <w:rPr>
                <w:b/>
                <w:sz w:val="24"/>
              </w:rPr>
              <w:t>Ко</w:t>
            </w:r>
            <w:r w:rsidRPr="00277B66">
              <w:rPr>
                <w:b/>
                <w:sz w:val="24"/>
              </w:rPr>
              <w:t>н</w:t>
            </w:r>
            <w:r w:rsidRPr="00277B66">
              <w:rPr>
                <w:b/>
                <w:sz w:val="24"/>
              </w:rPr>
              <w:t xml:space="preserve">трольные работы </w:t>
            </w:r>
          </w:p>
          <w:p w:rsidR="006668FA" w:rsidRPr="00277B66" w:rsidRDefault="006668FA" w:rsidP="00ED0ADD">
            <w:pPr>
              <w:ind w:left="135"/>
            </w:pPr>
          </w:p>
        </w:tc>
        <w:tc>
          <w:tcPr>
            <w:tcW w:w="1918" w:type="dxa"/>
          </w:tcPr>
          <w:p w:rsidR="006668FA" w:rsidRPr="00277B66" w:rsidRDefault="006668FA" w:rsidP="00ED0ADD">
            <w:pPr>
              <w:ind w:left="135"/>
            </w:pPr>
            <w:r w:rsidRPr="00277B66">
              <w:rPr>
                <w:b/>
                <w:sz w:val="24"/>
              </w:rPr>
              <w:t>Практич</w:t>
            </w:r>
            <w:r w:rsidRPr="00277B66">
              <w:rPr>
                <w:b/>
                <w:sz w:val="24"/>
              </w:rPr>
              <w:t>е</w:t>
            </w:r>
            <w:r w:rsidRPr="00277B66">
              <w:rPr>
                <w:b/>
                <w:sz w:val="24"/>
              </w:rPr>
              <w:t xml:space="preserve">ские работы </w:t>
            </w:r>
          </w:p>
          <w:p w:rsidR="006668FA" w:rsidRPr="00277B66" w:rsidRDefault="006668FA" w:rsidP="00ED0ADD">
            <w:pPr>
              <w:ind w:left="135"/>
            </w:pPr>
          </w:p>
        </w:tc>
        <w:tc>
          <w:tcPr>
            <w:tcW w:w="0" w:type="auto"/>
            <w:vMerge/>
          </w:tcPr>
          <w:p w:rsidR="006668FA" w:rsidRPr="00277B66" w:rsidRDefault="006668FA" w:rsidP="00ED0ADD"/>
        </w:tc>
      </w:tr>
      <w:tr w:rsidR="006668FA" w:rsidRPr="00277B66" w:rsidTr="006668FA">
        <w:trPr>
          <w:trHeight w:val="144"/>
        </w:trPr>
        <w:tc>
          <w:tcPr>
            <w:tcW w:w="1029" w:type="dxa"/>
          </w:tcPr>
          <w:p w:rsidR="006668FA" w:rsidRPr="00277B66" w:rsidRDefault="006668FA" w:rsidP="00ED0ADD">
            <w:r w:rsidRPr="00277B66">
              <w:rPr>
                <w:sz w:val="24"/>
              </w:rPr>
              <w:t>1</w:t>
            </w:r>
          </w:p>
        </w:tc>
        <w:tc>
          <w:tcPr>
            <w:tcW w:w="4690" w:type="dxa"/>
          </w:tcPr>
          <w:p w:rsidR="006668FA" w:rsidRPr="00277B66" w:rsidRDefault="006668FA" w:rsidP="00ED0ADD">
            <w:pPr>
              <w:ind w:left="135"/>
            </w:pPr>
            <w:r w:rsidRPr="00277B66">
              <w:rPr>
                <w:sz w:val="24"/>
              </w:rPr>
              <w:t>О Родине, героические страницы ист</w:t>
            </w:r>
            <w:r w:rsidRPr="00277B66">
              <w:rPr>
                <w:sz w:val="24"/>
              </w:rPr>
              <w:t>о</w:t>
            </w:r>
            <w:r w:rsidRPr="00277B66">
              <w:rPr>
                <w:sz w:val="24"/>
              </w:rPr>
              <w:t>рии</w:t>
            </w:r>
          </w:p>
        </w:tc>
        <w:tc>
          <w:tcPr>
            <w:tcW w:w="1518" w:type="dxa"/>
          </w:tcPr>
          <w:p w:rsidR="006668FA" w:rsidRPr="00277B66" w:rsidRDefault="006668FA" w:rsidP="00ED0ADD">
            <w:pPr>
              <w:ind w:left="135"/>
              <w:jc w:val="center"/>
            </w:pPr>
            <w:r w:rsidRPr="00277B66">
              <w:rPr>
                <w:sz w:val="24"/>
              </w:rPr>
              <w:t xml:space="preserve"> 12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6">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2</w:t>
            </w:r>
          </w:p>
        </w:tc>
        <w:tc>
          <w:tcPr>
            <w:tcW w:w="4690" w:type="dxa"/>
          </w:tcPr>
          <w:p w:rsidR="006668FA" w:rsidRPr="00277B66" w:rsidRDefault="006668FA" w:rsidP="00ED0ADD">
            <w:pPr>
              <w:ind w:left="135"/>
            </w:pPr>
            <w:r w:rsidRPr="00277B66">
              <w:rPr>
                <w:sz w:val="24"/>
              </w:rPr>
              <w:t>Фольклор (устное народное творчество)</w:t>
            </w:r>
          </w:p>
        </w:tc>
        <w:tc>
          <w:tcPr>
            <w:tcW w:w="1518" w:type="dxa"/>
          </w:tcPr>
          <w:p w:rsidR="006668FA" w:rsidRPr="00277B66" w:rsidRDefault="006668FA" w:rsidP="00ED0ADD">
            <w:pPr>
              <w:ind w:left="135"/>
              <w:jc w:val="center"/>
            </w:pPr>
            <w:r w:rsidRPr="00277B66">
              <w:rPr>
                <w:sz w:val="24"/>
              </w:rPr>
              <w:t xml:space="preserve"> 11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7">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3</w:t>
            </w:r>
          </w:p>
        </w:tc>
        <w:tc>
          <w:tcPr>
            <w:tcW w:w="4690" w:type="dxa"/>
          </w:tcPr>
          <w:p w:rsidR="006668FA" w:rsidRPr="00277B66" w:rsidRDefault="006668FA" w:rsidP="00ED0ADD">
            <w:pPr>
              <w:ind w:left="135"/>
            </w:pPr>
            <w:r w:rsidRPr="00277B66">
              <w:rPr>
                <w:sz w:val="24"/>
              </w:rPr>
              <w:t>Творчество И.А.Крылова</w:t>
            </w:r>
          </w:p>
        </w:tc>
        <w:tc>
          <w:tcPr>
            <w:tcW w:w="1518" w:type="dxa"/>
          </w:tcPr>
          <w:p w:rsidR="006668FA" w:rsidRPr="00277B66" w:rsidRDefault="006668FA" w:rsidP="00ED0ADD">
            <w:pPr>
              <w:ind w:left="135"/>
              <w:jc w:val="center"/>
            </w:pPr>
            <w:r w:rsidRPr="00277B66">
              <w:rPr>
                <w:sz w:val="24"/>
              </w:rPr>
              <w:t xml:space="preserve"> 4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8">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4</w:t>
            </w:r>
          </w:p>
        </w:tc>
        <w:tc>
          <w:tcPr>
            <w:tcW w:w="4690" w:type="dxa"/>
          </w:tcPr>
          <w:p w:rsidR="006668FA" w:rsidRPr="00277B66" w:rsidRDefault="006668FA" w:rsidP="00ED0ADD">
            <w:pPr>
              <w:ind w:left="135"/>
            </w:pPr>
            <w:r w:rsidRPr="00277B66">
              <w:rPr>
                <w:sz w:val="24"/>
              </w:rPr>
              <w:t>Творчество А.С.Пушкина</w:t>
            </w:r>
          </w:p>
        </w:tc>
        <w:tc>
          <w:tcPr>
            <w:tcW w:w="1518" w:type="dxa"/>
          </w:tcPr>
          <w:p w:rsidR="006668FA" w:rsidRPr="00277B66" w:rsidRDefault="006668FA" w:rsidP="00ED0ADD">
            <w:pPr>
              <w:ind w:left="135"/>
              <w:jc w:val="center"/>
            </w:pPr>
            <w:r w:rsidRPr="00277B66">
              <w:rPr>
                <w:sz w:val="24"/>
              </w:rPr>
              <w:t xml:space="preserve"> 12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49">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5</w:t>
            </w:r>
          </w:p>
        </w:tc>
        <w:tc>
          <w:tcPr>
            <w:tcW w:w="4690" w:type="dxa"/>
          </w:tcPr>
          <w:p w:rsidR="006668FA" w:rsidRPr="00277B66" w:rsidRDefault="006668FA" w:rsidP="00ED0ADD">
            <w:pPr>
              <w:ind w:left="135"/>
            </w:pPr>
            <w:r w:rsidRPr="00277B66">
              <w:rPr>
                <w:sz w:val="24"/>
              </w:rPr>
              <w:t>Творчество М. Ю. Лермонтова</w:t>
            </w:r>
          </w:p>
        </w:tc>
        <w:tc>
          <w:tcPr>
            <w:tcW w:w="1518" w:type="dxa"/>
          </w:tcPr>
          <w:p w:rsidR="006668FA" w:rsidRPr="00277B66" w:rsidRDefault="006668FA" w:rsidP="00ED0ADD">
            <w:pPr>
              <w:ind w:left="135"/>
              <w:jc w:val="center"/>
            </w:pPr>
            <w:r w:rsidRPr="00277B66">
              <w:rPr>
                <w:sz w:val="24"/>
              </w:rPr>
              <w:t xml:space="preserve"> 4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0">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6</w:t>
            </w:r>
          </w:p>
        </w:tc>
        <w:tc>
          <w:tcPr>
            <w:tcW w:w="4690" w:type="dxa"/>
          </w:tcPr>
          <w:p w:rsidR="006668FA" w:rsidRPr="00277B66" w:rsidRDefault="006668FA" w:rsidP="00ED0ADD">
            <w:pPr>
              <w:ind w:left="135"/>
            </w:pPr>
            <w:r w:rsidRPr="00277B66">
              <w:rPr>
                <w:sz w:val="24"/>
              </w:rPr>
              <w:t>Литературная сказка</w:t>
            </w:r>
          </w:p>
        </w:tc>
        <w:tc>
          <w:tcPr>
            <w:tcW w:w="1518" w:type="dxa"/>
          </w:tcPr>
          <w:p w:rsidR="006668FA" w:rsidRPr="00277B66" w:rsidRDefault="006668FA" w:rsidP="00ED0ADD">
            <w:pPr>
              <w:ind w:left="135"/>
              <w:jc w:val="center"/>
            </w:pPr>
            <w:r w:rsidRPr="00277B66">
              <w:rPr>
                <w:sz w:val="24"/>
              </w:rPr>
              <w:t xml:space="preserve"> 9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1">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7</w:t>
            </w:r>
          </w:p>
        </w:tc>
        <w:tc>
          <w:tcPr>
            <w:tcW w:w="4690" w:type="dxa"/>
          </w:tcPr>
          <w:p w:rsidR="006668FA" w:rsidRPr="00277B66" w:rsidRDefault="006668FA" w:rsidP="00ED0ADD">
            <w:pPr>
              <w:ind w:left="135"/>
            </w:pPr>
            <w:r w:rsidRPr="00277B66">
              <w:rPr>
                <w:sz w:val="24"/>
              </w:rPr>
              <w:t>Картины природы в творчестве поэтов и писателей ХIХ века</w:t>
            </w:r>
          </w:p>
        </w:tc>
        <w:tc>
          <w:tcPr>
            <w:tcW w:w="1518" w:type="dxa"/>
          </w:tcPr>
          <w:p w:rsidR="006668FA" w:rsidRPr="00277B66" w:rsidRDefault="006668FA" w:rsidP="00ED0ADD">
            <w:pPr>
              <w:ind w:left="135"/>
              <w:jc w:val="center"/>
            </w:pPr>
            <w:r w:rsidRPr="00277B66">
              <w:rPr>
                <w:sz w:val="24"/>
              </w:rPr>
              <w:t xml:space="preserve"> 7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2">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8</w:t>
            </w:r>
          </w:p>
        </w:tc>
        <w:tc>
          <w:tcPr>
            <w:tcW w:w="4690" w:type="dxa"/>
          </w:tcPr>
          <w:p w:rsidR="006668FA" w:rsidRPr="00277B66" w:rsidRDefault="006668FA" w:rsidP="00ED0ADD">
            <w:pPr>
              <w:ind w:left="135"/>
            </w:pPr>
            <w:r w:rsidRPr="00277B66">
              <w:rPr>
                <w:sz w:val="24"/>
              </w:rPr>
              <w:t>Творчество Л. Н. Толстого</w:t>
            </w:r>
          </w:p>
        </w:tc>
        <w:tc>
          <w:tcPr>
            <w:tcW w:w="1518" w:type="dxa"/>
          </w:tcPr>
          <w:p w:rsidR="006668FA" w:rsidRPr="00277B66" w:rsidRDefault="006668FA" w:rsidP="00ED0ADD">
            <w:pPr>
              <w:ind w:left="135"/>
              <w:jc w:val="center"/>
            </w:pPr>
            <w:r w:rsidRPr="00277B66">
              <w:rPr>
                <w:sz w:val="24"/>
              </w:rPr>
              <w:t xml:space="preserve"> 7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3">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9</w:t>
            </w:r>
          </w:p>
        </w:tc>
        <w:tc>
          <w:tcPr>
            <w:tcW w:w="4690" w:type="dxa"/>
          </w:tcPr>
          <w:p w:rsidR="006668FA" w:rsidRPr="00277B66" w:rsidRDefault="006668FA" w:rsidP="00ED0ADD">
            <w:pPr>
              <w:ind w:left="135"/>
            </w:pPr>
            <w:r w:rsidRPr="00277B66">
              <w:rPr>
                <w:sz w:val="24"/>
              </w:rPr>
              <w:t>Картины природы в творчестве поэтов и писателей XX века</w:t>
            </w:r>
          </w:p>
        </w:tc>
        <w:tc>
          <w:tcPr>
            <w:tcW w:w="1518" w:type="dxa"/>
          </w:tcPr>
          <w:p w:rsidR="006668FA" w:rsidRPr="00277B66" w:rsidRDefault="006668FA" w:rsidP="00ED0ADD">
            <w:pPr>
              <w:ind w:left="135"/>
              <w:jc w:val="center"/>
            </w:pPr>
            <w:r w:rsidRPr="00277B66">
              <w:rPr>
                <w:sz w:val="24"/>
              </w:rPr>
              <w:t xml:space="preserve"> 6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4">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10</w:t>
            </w:r>
          </w:p>
        </w:tc>
        <w:tc>
          <w:tcPr>
            <w:tcW w:w="4690" w:type="dxa"/>
          </w:tcPr>
          <w:p w:rsidR="006668FA" w:rsidRPr="00277B66" w:rsidRDefault="006668FA" w:rsidP="00ED0ADD">
            <w:pPr>
              <w:ind w:left="135"/>
            </w:pPr>
            <w:r w:rsidRPr="00277B66">
              <w:rPr>
                <w:sz w:val="24"/>
              </w:rPr>
              <w:t>Произведения о животных и родной природе</w:t>
            </w:r>
          </w:p>
        </w:tc>
        <w:tc>
          <w:tcPr>
            <w:tcW w:w="1518" w:type="dxa"/>
          </w:tcPr>
          <w:p w:rsidR="006668FA" w:rsidRPr="00277B66" w:rsidRDefault="006668FA" w:rsidP="00ED0ADD">
            <w:pPr>
              <w:ind w:left="135"/>
              <w:jc w:val="center"/>
            </w:pPr>
            <w:r w:rsidRPr="00277B66">
              <w:rPr>
                <w:sz w:val="24"/>
              </w:rPr>
              <w:t xml:space="preserve"> 12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5">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11</w:t>
            </w:r>
          </w:p>
        </w:tc>
        <w:tc>
          <w:tcPr>
            <w:tcW w:w="4690" w:type="dxa"/>
          </w:tcPr>
          <w:p w:rsidR="006668FA" w:rsidRPr="00277B66" w:rsidRDefault="006668FA" w:rsidP="00ED0ADD">
            <w:pPr>
              <w:ind w:left="135"/>
            </w:pPr>
            <w:r w:rsidRPr="00277B66">
              <w:rPr>
                <w:sz w:val="24"/>
              </w:rPr>
              <w:t>Произведения о детях</w:t>
            </w:r>
          </w:p>
        </w:tc>
        <w:tc>
          <w:tcPr>
            <w:tcW w:w="1518" w:type="dxa"/>
          </w:tcPr>
          <w:p w:rsidR="006668FA" w:rsidRPr="00277B66" w:rsidRDefault="006668FA" w:rsidP="00ED0ADD">
            <w:pPr>
              <w:ind w:left="135"/>
              <w:jc w:val="center"/>
            </w:pPr>
            <w:r w:rsidRPr="00277B66">
              <w:rPr>
                <w:sz w:val="24"/>
              </w:rPr>
              <w:t xml:space="preserve"> 13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6">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12</w:t>
            </w:r>
          </w:p>
        </w:tc>
        <w:tc>
          <w:tcPr>
            <w:tcW w:w="4690" w:type="dxa"/>
          </w:tcPr>
          <w:p w:rsidR="006668FA" w:rsidRPr="00277B66" w:rsidRDefault="006668FA" w:rsidP="00ED0ADD">
            <w:pPr>
              <w:ind w:left="135"/>
            </w:pPr>
            <w:r w:rsidRPr="00277B66">
              <w:rPr>
                <w:sz w:val="24"/>
              </w:rPr>
              <w:t>Пьеса</w:t>
            </w:r>
          </w:p>
        </w:tc>
        <w:tc>
          <w:tcPr>
            <w:tcW w:w="1518" w:type="dxa"/>
          </w:tcPr>
          <w:p w:rsidR="006668FA" w:rsidRPr="00277B66" w:rsidRDefault="006668FA" w:rsidP="00ED0ADD">
            <w:pPr>
              <w:ind w:left="135"/>
              <w:jc w:val="center"/>
            </w:pPr>
            <w:r w:rsidRPr="00277B66">
              <w:rPr>
                <w:sz w:val="24"/>
              </w:rPr>
              <w:t xml:space="preserve"> 5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7">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13</w:t>
            </w:r>
          </w:p>
        </w:tc>
        <w:tc>
          <w:tcPr>
            <w:tcW w:w="4690" w:type="dxa"/>
          </w:tcPr>
          <w:p w:rsidR="006668FA" w:rsidRPr="00277B66" w:rsidRDefault="006668FA" w:rsidP="00ED0ADD">
            <w:pPr>
              <w:ind w:left="135"/>
            </w:pPr>
            <w:r w:rsidRPr="00277B66">
              <w:rPr>
                <w:sz w:val="24"/>
              </w:rPr>
              <w:t xml:space="preserve">Юмористические произведения </w:t>
            </w:r>
          </w:p>
        </w:tc>
        <w:tc>
          <w:tcPr>
            <w:tcW w:w="1518" w:type="dxa"/>
          </w:tcPr>
          <w:p w:rsidR="006668FA" w:rsidRPr="00277B66" w:rsidRDefault="006668FA" w:rsidP="00ED0ADD">
            <w:pPr>
              <w:ind w:left="135"/>
              <w:jc w:val="center"/>
            </w:pPr>
            <w:r w:rsidRPr="00277B66">
              <w:rPr>
                <w:sz w:val="24"/>
              </w:rPr>
              <w:t xml:space="preserve"> 6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8">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14</w:t>
            </w:r>
          </w:p>
        </w:tc>
        <w:tc>
          <w:tcPr>
            <w:tcW w:w="4690" w:type="dxa"/>
          </w:tcPr>
          <w:p w:rsidR="006668FA" w:rsidRPr="00277B66" w:rsidRDefault="006668FA" w:rsidP="00ED0ADD">
            <w:pPr>
              <w:ind w:left="135"/>
            </w:pPr>
            <w:r w:rsidRPr="00277B66">
              <w:rPr>
                <w:sz w:val="24"/>
              </w:rPr>
              <w:t>Зарубежная литература</w:t>
            </w:r>
          </w:p>
        </w:tc>
        <w:tc>
          <w:tcPr>
            <w:tcW w:w="1518" w:type="dxa"/>
          </w:tcPr>
          <w:p w:rsidR="006668FA" w:rsidRPr="00277B66" w:rsidRDefault="006668FA" w:rsidP="00ED0ADD">
            <w:pPr>
              <w:ind w:left="135"/>
              <w:jc w:val="center"/>
            </w:pPr>
            <w:r w:rsidRPr="00277B66">
              <w:rPr>
                <w:sz w:val="24"/>
              </w:rPr>
              <w:t xml:space="preserve"> 8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59">
              <w:r w:rsidRPr="00277B66">
                <w:rPr>
                  <w:u w:val="single"/>
                </w:rPr>
                <w:t>https://m.edsoo.ru/7f412cec</w:t>
              </w:r>
            </w:hyperlink>
          </w:p>
        </w:tc>
      </w:tr>
      <w:tr w:rsidR="006668FA" w:rsidRPr="00277B66" w:rsidTr="006668FA">
        <w:trPr>
          <w:trHeight w:val="144"/>
        </w:trPr>
        <w:tc>
          <w:tcPr>
            <w:tcW w:w="1029" w:type="dxa"/>
          </w:tcPr>
          <w:p w:rsidR="006668FA" w:rsidRPr="00277B66" w:rsidRDefault="006668FA" w:rsidP="00ED0ADD">
            <w:r w:rsidRPr="00277B66">
              <w:rPr>
                <w:sz w:val="24"/>
              </w:rPr>
              <w:t>15</w:t>
            </w:r>
          </w:p>
        </w:tc>
        <w:tc>
          <w:tcPr>
            <w:tcW w:w="4690" w:type="dxa"/>
          </w:tcPr>
          <w:p w:rsidR="006668FA" w:rsidRPr="00277B66" w:rsidRDefault="006668FA" w:rsidP="00ED0ADD">
            <w:pPr>
              <w:ind w:left="135"/>
            </w:pPr>
            <w:r w:rsidRPr="00277B66">
              <w:rPr>
                <w:sz w:val="24"/>
              </w:rPr>
              <w:t>Библиографическая культура (работа с детской книгой и справочной литературой</w:t>
            </w:r>
          </w:p>
        </w:tc>
        <w:tc>
          <w:tcPr>
            <w:tcW w:w="1518" w:type="dxa"/>
          </w:tcPr>
          <w:p w:rsidR="006668FA" w:rsidRPr="00277B66" w:rsidRDefault="006668FA" w:rsidP="00ED0ADD">
            <w:pPr>
              <w:ind w:left="135"/>
              <w:jc w:val="center"/>
            </w:pPr>
            <w:r w:rsidRPr="00277B66">
              <w:rPr>
                <w:sz w:val="24"/>
              </w:rPr>
              <w:t xml:space="preserve"> 7 </w:t>
            </w:r>
          </w:p>
        </w:tc>
        <w:tc>
          <w:tcPr>
            <w:tcW w:w="1849" w:type="dxa"/>
          </w:tcPr>
          <w:p w:rsidR="006668FA" w:rsidRPr="00277B66" w:rsidRDefault="006668FA" w:rsidP="00ED0ADD">
            <w:pPr>
              <w:ind w:left="135"/>
              <w:jc w:val="center"/>
            </w:pP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r w:rsidRPr="00277B66">
              <w:rPr>
                <w:sz w:val="24"/>
              </w:rPr>
              <w:t xml:space="preserve">Библиотека ЦОК </w:t>
            </w:r>
            <w:hyperlink r:id="rId60">
              <w:r w:rsidRPr="00277B66">
                <w:rPr>
                  <w:u w:val="single"/>
                </w:rPr>
                <w:t>https://m.edsoo.ru/7f412cec</w:t>
              </w:r>
            </w:hyperlink>
          </w:p>
        </w:tc>
      </w:tr>
      <w:tr w:rsidR="006668FA" w:rsidRPr="00277B66" w:rsidTr="006668FA">
        <w:trPr>
          <w:trHeight w:val="144"/>
        </w:trPr>
        <w:tc>
          <w:tcPr>
            <w:tcW w:w="0" w:type="auto"/>
            <w:gridSpan w:val="2"/>
          </w:tcPr>
          <w:p w:rsidR="006668FA" w:rsidRPr="00277B66" w:rsidRDefault="006668FA" w:rsidP="00ED0ADD">
            <w:pPr>
              <w:ind w:left="135"/>
            </w:pPr>
            <w:r w:rsidRPr="00277B66">
              <w:rPr>
                <w:sz w:val="24"/>
              </w:rPr>
              <w:t>Резервное время</w:t>
            </w:r>
          </w:p>
        </w:tc>
        <w:tc>
          <w:tcPr>
            <w:tcW w:w="1518" w:type="dxa"/>
          </w:tcPr>
          <w:p w:rsidR="006668FA" w:rsidRPr="00277B66" w:rsidRDefault="006668FA" w:rsidP="00ED0ADD">
            <w:pPr>
              <w:ind w:left="135"/>
              <w:jc w:val="center"/>
            </w:pPr>
            <w:r w:rsidRPr="00277B66">
              <w:rPr>
                <w:sz w:val="24"/>
              </w:rPr>
              <w:t xml:space="preserve"> 13 </w:t>
            </w:r>
          </w:p>
        </w:tc>
        <w:tc>
          <w:tcPr>
            <w:tcW w:w="1849" w:type="dxa"/>
          </w:tcPr>
          <w:p w:rsidR="006668FA" w:rsidRPr="00277B66" w:rsidRDefault="006668FA" w:rsidP="00ED0ADD">
            <w:pPr>
              <w:ind w:left="135"/>
              <w:jc w:val="center"/>
            </w:pPr>
            <w:r w:rsidRPr="00277B66">
              <w:rPr>
                <w:sz w:val="24"/>
              </w:rPr>
              <w:t xml:space="preserve"> 1 </w:t>
            </w:r>
          </w:p>
        </w:tc>
        <w:tc>
          <w:tcPr>
            <w:tcW w:w="1918" w:type="dxa"/>
          </w:tcPr>
          <w:p w:rsidR="006668FA" w:rsidRPr="00277B66" w:rsidRDefault="006668FA" w:rsidP="00ED0ADD">
            <w:pPr>
              <w:ind w:left="135"/>
              <w:jc w:val="center"/>
            </w:pPr>
          </w:p>
        </w:tc>
        <w:tc>
          <w:tcPr>
            <w:tcW w:w="2615" w:type="dxa"/>
          </w:tcPr>
          <w:p w:rsidR="006668FA" w:rsidRPr="00277B66" w:rsidRDefault="006668FA" w:rsidP="00ED0ADD">
            <w:pPr>
              <w:ind w:left="135"/>
            </w:pPr>
          </w:p>
        </w:tc>
      </w:tr>
      <w:tr w:rsidR="006668FA" w:rsidRPr="00277B66" w:rsidTr="006668FA">
        <w:trPr>
          <w:trHeight w:val="144"/>
        </w:trPr>
        <w:tc>
          <w:tcPr>
            <w:tcW w:w="0" w:type="auto"/>
            <w:gridSpan w:val="2"/>
          </w:tcPr>
          <w:p w:rsidR="006668FA" w:rsidRPr="00277B66" w:rsidRDefault="006668FA" w:rsidP="00ED0ADD">
            <w:pPr>
              <w:ind w:left="135"/>
            </w:pPr>
            <w:r w:rsidRPr="00277B66">
              <w:rPr>
                <w:sz w:val="24"/>
              </w:rPr>
              <w:t>ОБЩЕЕ КОЛИЧЕСТВО ЧАСОВ ПО ПР</w:t>
            </w:r>
            <w:r w:rsidRPr="00277B66">
              <w:rPr>
                <w:sz w:val="24"/>
              </w:rPr>
              <w:t>О</w:t>
            </w:r>
            <w:r w:rsidRPr="00277B66">
              <w:rPr>
                <w:sz w:val="24"/>
              </w:rPr>
              <w:t>ГРАММЕ</w:t>
            </w:r>
          </w:p>
        </w:tc>
        <w:tc>
          <w:tcPr>
            <w:tcW w:w="1518" w:type="dxa"/>
          </w:tcPr>
          <w:p w:rsidR="006668FA" w:rsidRPr="00277B66" w:rsidRDefault="006668FA" w:rsidP="00ED0ADD">
            <w:pPr>
              <w:ind w:left="135"/>
              <w:jc w:val="center"/>
            </w:pPr>
            <w:r w:rsidRPr="00277B66">
              <w:rPr>
                <w:sz w:val="24"/>
              </w:rPr>
              <w:t xml:space="preserve"> 136 </w:t>
            </w:r>
          </w:p>
        </w:tc>
        <w:tc>
          <w:tcPr>
            <w:tcW w:w="1849" w:type="dxa"/>
          </w:tcPr>
          <w:p w:rsidR="006668FA" w:rsidRPr="00277B66" w:rsidRDefault="006668FA" w:rsidP="00ED0ADD">
            <w:pPr>
              <w:ind w:left="135"/>
              <w:jc w:val="center"/>
            </w:pPr>
            <w:r w:rsidRPr="00277B66">
              <w:rPr>
                <w:sz w:val="24"/>
              </w:rPr>
              <w:t xml:space="preserve"> 8 </w:t>
            </w:r>
          </w:p>
        </w:tc>
        <w:tc>
          <w:tcPr>
            <w:tcW w:w="1918" w:type="dxa"/>
          </w:tcPr>
          <w:p w:rsidR="006668FA" w:rsidRPr="00277B66" w:rsidRDefault="006668FA" w:rsidP="00ED0ADD">
            <w:pPr>
              <w:ind w:left="135"/>
              <w:jc w:val="center"/>
            </w:pPr>
            <w:r w:rsidRPr="00277B66">
              <w:rPr>
                <w:sz w:val="24"/>
              </w:rPr>
              <w:t xml:space="preserve"> 0 </w:t>
            </w:r>
          </w:p>
        </w:tc>
        <w:tc>
          <w:tcPr>
            <w:tcW w:w="2615" w:type="dxa"/>
          </w:tcPr>
          <w:p w:rsidR="006668FA" w:rsidRPr="00277B66" w:rsidRDefault="006668FA" w:rsidP="00ED0ADD"/>
        </w:tc>
      </w:tr>
    </w:tbl>
    <w:p w:rsidR="006668FA" w:rsidRPr="00277B66" w:rsidRDefault="006668FA">
      <w:pPr>
        <w:spacing w:after="160" w:line="259" w:lineRule="auto"/>
        <w:ind w:firstLine="0"/>
        <w:jc w:val="left"/>
        <w:rPr>
          <w:rFonts w:cs="Times New Roman"/>
          <w:b/>
          <w:bCs/>
          <w:caps/>
          <w:sz w:val="24"/>
          <w:szCs w:val="24"/>
        </w:rPr>
      </w:pPr>
      <w:r w:rsidRPr="00277B66">
        <w:rPr>
          <w:rFonts w:cs="Times New Roman"/>
        </w:rPr>
        <w:br w:type="page"/>
      </w:r>
    </w:p>
    <w:p w:rsidR="006668FA" w:rsidRPr="00277B66" w:rsidRDefault="006668FA" w:rsidP="00967FDE">
      <w:pPr>
        <w:pStyle w:val="h1Header"/>
        <w:spacing w:before="0" w:after="0" w:line="240" w:lineRule="auto"/>
        <w:rPr>
          <w:rFonts w:cs="Times New Roman"/>
          <w:color w:val="auto"/>
        </w:rPr>
        <w:sectPr w:rsidR="006668FA" w:rsidRPr="00277B66" w:rsidSect="006668FA">
          <w:pgSz w:w="16838" w:h="11906" w:orient="landscape"/>
          <w:pgMar w:top="720" w:right="720" w:bottom="720" w:left="720" w:header="708" w:footer="708" w:gutter="0"/>
          <w:cols w:space="708"/>
          <w:titlePg/>
          <w:docGrid w:linePitch="360"/>
        </w:sectPr>
      </w:pPr>
    </w:p>
    <w:p w:rsidR="00767BB0" w:rsidRPr="00277B66" w:rsidRDefault="00767BB0" w:rsidP="00967FDE">
      <w:pPr>
        <w:pStyle w:val="h1Header"/>
        <w:spacing w:before="0" w:after="0" w:line="240" w:lineRule="auto"/>
        <w:rPr>
          <w:rFonts w:cs="Times New Roman"/>
          <w:color w:val="auto"/>
        </w:rPr>
      </w:pPr>
      <w:r w:rsidRPr="00277B66">
        <w:rPr>
          <w:rFonts w:cs="Times New Roman"/>
          <w:color w:val="auto"/>
        </w:rPr>
        <w:lastRenderedPageBreak/>
        <w:t>Иностранный (английский) язык</w:t>
      </w:r>
    </w:p>
    <w:p w:rsidR="00461D88" w:rsidRPr="00277B66" w:rsidRDefault="00461D88" w:rsidP="00A7303F">
      <w:pPr>
        <w:spacing w:line="240" w:lineRule="auto"/>
        <w:ind w:left="120"/>
        <w:rPr>
          <w:rFonts w:cs="Times New Roman"/>
          <w:sz w:val="24"/>
          <w:szCs w:val="24"/>
        </w:rPr>
      </w:pPr>
      <w:bookmarkStart w:id="87" w:name="block-7584371"/>
      <w:r w:rsidRPr="00277B66">
        <w:rPr>
          <w:rFonts w:cs="Times New Roman"/>
          <w:b/>
          <w:sz w:val="24"/>
          <w:szCs w:val="24"/>
        </w:rPr>
        <w:t>ПОЯСНИТЕЛЬНАЯ ЗАПИСКА</w:t>
      </w:r>
    </w:p>
    <w:p w:rsidR="00461D88" w:rsidRPr="00277B66" w:rsidRDefault="002509FC" w:rsidP="002509FC">
      <w:pPr>
        <w:spacing w:line="240" w:lineRule="auto"/>
        <w:ind w:left="120"/>
      </w:pPr>
      <w:r w:rsidRPr="00277B66">
        <w:rPr>
          <w:rFonts w:cs="Times New Roman"/>
          <w:sz w:val="24"/>
          <w:szCs w:val="24"/>
        </w:rPr>
        <w:t>Рабочая п</w:t>
      </w:r>
      <w:r w:rsidR="00461D88" w:rsidRPr="00277B66">
        <w:rPr>
          <w:rFonts w:cs="Times New Roman"/>
          <w:sz w:val="24"/>
          <w:szCs w:val="24"/>
        </w:rPr>
        <w:t xml:space="preserve">рограмма </w:t>
      </w:r>
      <w:r w:rsidRPr="00277B66">
        <w:rPr>
          <w:sz w:val="28"/>
        </w:rPr>
        <w:t>(ID 1062671)</w:t>
      </w:r>
      <w:r w:rsidRPr="00277B66">
        <w:t xml:space="preserve"> </w:t>
      </w:r>
      <w:r w:rsidR="00461D88" w:rsidRPr="00277B66">
        <w:rPr>
          <w:rFonts w:cs="Times New Roman"/>
          <w:sz w:val="24"/>
          <w:szCs w:val="24"/>
        </w:rPr>
        <w:t>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w:t>
      </w:r>
      <w:r w:rsidR="00461D88" w:rsidRPr="00277B66">
        <w:rPr>
          <w:rFonts w:cs="Times New Roman"/>
          <w:sz w:val="24"/>
          <w:szCs w:val="24"/>
        </w:rPr>
        <w:t>е</w:t>
      </w:r>
      <w:r w:rsidR="00461D88" w:rsidRPr="00277B66">
        <w:rPr>
          <w:rFonts w:cs="Times New Roman"/>
          <w:sz w:val="24"/>
          <w:szCs w:val="24"/>
        </w:rPr>
        <w:t>левые приоритеты духовно-нравственного развития, воспитания и социализации об</w:t>
      </w:r>
      <w:r w:rsidR="00461D88" w:rsidRPr="00277B66">
        <w:rPr>
          <w:rFonts w:cs="Times New Roman"/>
          <w:sz w:val="24"/>
          <w:szCs w:val="24"/>
        </w:rPr>
        <w:t>у</w:t>
      </w:r>
      <w:r w:rsidR="00461D88" w:rsidRPr="00277B66">
        <w:rPr>
          <w:rFonts w:cs="Times New Roman"/>
          <w:sz w:val="24"/>
          <w:szCs w:val="24"/>
        </w:rPr>
        <w:t>чающихся, сформулированные в федеральной рабочей программе воспитания.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На уровне начального общего образования закладывается база для всего последу</w:t>
      </w:r>
      <w:r w:rsidRPr="00277B66">
        <w:rPr>
          <w:rFonts w:cs="Times New Roman"/>
          <w:sz w:val="24"/>
          <w:szCs w:val="24"/>
        </w:rPr>
        <w:t>ю</w:t>
      </w:r>
      <w:r w:rsidRPr="00277B66">
        <w:rPr>
          <w:rFonts w:cs="Times New Roman"/>
          <w:sz w:val="24"/>
          <w:szCs w:val="24"/>
        </w:rPr>
        <w:t>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w:t>
      </w:r>
      <w:r w:rsidRPr="00277B66">
        <w:rPr>
          <w:rFonts w:cs="Times New Roman"/>
          <w:sz w:val="24"/>
          <w:szCs w:val="24"/>
        </w:rPr>
        <w:t>е</w:t>
      </w:r>
      <w:r w:rsidRPr="00277B66">
        <w:rPr>
          <w:rFonts w:cs="Times New Roman"/>
          <w:sz w:val="24"/>
          <w:szCs w:val="24"/>
        </w:rPr>
        <w:t>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w:t>
      </w:r>
      <w:r w:rsidRPr="00277B66">
        <w:rPr>
          <w:rFonts w:cs="Times New Roman"/>
          <w:sz w:val="24"/>
          <w:szCs w:val="24"/>
        </w:rPr>
        <w:t>к</w:t>
      </w:r>
      <w:r w:rsidRPr="00277B66">
        <w:rPr>
          <w:rFonts w:cs="Times New Roman"/>
          <w:sz w:val="24"/>
          <w:szCs w:val="24"/>
        </w:rPr>
        <w:t>сическом материале и расширяющемся тематическом содержании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61D88" w:rsidRPr="00277B66" w:rsidRDefault="00461D88" w:rsidP="00461D88">
      <w:pPr>
        <w:spacing w:line="240" w:lineRule="auto"/>
        <w:ind w:firstLine="600"/>
        <w:rPr>
          <w:rFonts w:cs="Times New Roman"/>
          <w:sz w:val="24"/>
          <w:szCs w:val="24"/>
        </w:rPr>
      </w:pPr>
      <w:r w:rsidRPr="00277B66">
        <w:rPr>
          <w:rFonts w:cs="Times New Roman"/>
          <w:b/>
          <w:sz w:val="24"/>
          <w:szCs w:val="24"/>
        </w:rPr>
        <w:t>Образовательные цели</w:t>
      </w:r>
      <w:r w:rsidRPr="00277B66">
        <w:rPr>
          <w:rFonts w:cs="Times New Roman"/>
          <w:sz w:val="24"/>
          <w:szCs w:val="24"/>
        </w:rPr>
        <w:t xml:space="preserve"> программы по иностранному (английскому) языку на уровне начального общего образования включают:</w:t>
      </w:r>
    </w:p>
    <w:p w:rsidR="00461D88" w:rsidRPr="00277B66" w:rsidRDefault="00461D88" w:rsidP="00053F12">
      <w:pPr>
        <w:numPr>
          <w:ilvl w:val="0"/>
          <w:numId w:val="80"/>
        </w:numPr>
        <w:spacing w:line="240" w:lineRule="auto"/>
        <w:rPr>
          <w:rFonts w:cs="Times New Roman"/>
          <w:sz w:val="24"/>
          <w:szCs w:val="24"/>
        </w:rPr>
      </w:pPr>
      <w:r w:rsidRPr="00277B66">
        <w:rPr>
          <w:rFonts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61D88" w:rsidRPr="00277B66" w:rsidRDefault="00461D88" w:rsidP="00053F12">
      <w:pPr>
        <w:numPr>
          <w:ilvl w:val="0"/>
          <w:numId w:val="80"/>
        </w:numPr>
        <w:spacing w:line="240" w:lineRule="auto"/>
        <w:rPr>
          <w:rFonts w:cs="Times New Roman"/>
          <w:sz w:val="24"/>
          <w:szCs w:val="24"/>
        </w:rPr>
      </w:pPr>
      <w:r w:rsidRPr="00277B66">
        <w:rPr>
          <w:rFonts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61D88" w:rsidRPr="00277B66" w:rsidRDefault="00461D88" w:rsidP="00053F12">
      <w:pPr>
        <w:numPr>
          <w:ilvl w:val="0"/>
          <w:numId w:val="80"/>
        </w:numPr>
        <w:spacing w:line="240" w:lineRule="auto"/>
        <w:rPr>
          <w:rFonts w:cs="Times New Roman"/>
          <w:sz w:val="24"/>
          <w:szCs w:val="24"/>
        </w:rPr>
      </w:pPr>
      <w:r w:rsidRPr="00277B66">
        <w:rPr>
          <w:rFonts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461D88" w:rsidRPr="00277B66" w:rsidRDefault="00461D88" w:rsidP="00053F12">
      <w:pPr>
        <w:numPr>
          <w:ilvl w:val="0"/>
          <w:numId w:val="80"/>
        </w:numPr>
        <w:spacing w:line="240" w:lineRule="auto"/>
        <w:rPr>
          <w:rFonts w:cs="Times New Roman"/>
          <w:sz w:val="24"/>
          <w:szCs w:val="24"/>
        </w:rPr>
      </w:pPr>
      <w:r w:rsidRPr="00277B66">
        <w:rPr>
          <w:rFonts w:cs="Times New Roman"/>
          <w:sz w:val="24"/>
          <w:szCs w:val="24"/>
        </w:rPr>
        <w:t>использование для решения учебных задач интеллектуальных операций (сравн</w:t>
      </w:r>
      <w:r w:rsidRPr="00277B66">
        <w:rPr>
          <w:rFonts w:cs="Times New Roman"/>
          <w:sz w:val="24"/>
          <w:szCs w:val="24"/>
        </w:rPr>
        <w:t>е</w:t>
      </w:r>
      <w:r w:rsidRPr="00277B66">
        <w:rPr>
          <w:rFonts w:cs="Times New Roman"/>
          <w:sz w:val="24"/>
          <w:szCs w:val="24"/>
        </w:rPr>
        <w:t>ние, анализ, обобщение);</w:t>
      </w:r>
    </w:p>
    <w:p w:rsidR="00461D88" w:rsidRPr="00277B66" w:rsidRDefault="00461D88" w:rsidP="00053F12">
      <w:pPr>
        <w:numPr>
          <w:ilvl w:val="0"/>
          <w:numId w:val="80"/>
        </w:numPr>
        <w:spacing w:line="240" w:lineRule="auto"/>
        <w:rPr>
          <w:rFonts w:cs="Times New Roman"/>
          <w:sz w:val="24"/>
          <w:szCs w:val="24"/>
        </w:rPr>
      </w:pPr>
      <w:r w:rsidRPr="00277B66">
        <w:rPr>
          <w:rFonts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1D88" w:rsidRPr="00277B66" w:rsidRDefault="00461D88" w:rsidP="00461D88">
      <w:pPr>
        <w:spacing w:line="240" w:lineRule="auto"/>
        <w:ind w:firstLine="600"/>
        <w:rPr>
          <w:rFonts w:cs="Times New Roman"/>
          <w:sz w:val="24"/>
          <w:szCs w:val="24"/>
        </w:rPr>
      </w:pPr>
      <w:r w:rsidRPr="00277B66">
        <w:rPr>
          <w:rFonts w:cs="Times New Roman"/>
          <w:b/>
          <w:sz w:val="24"/>
          <w:szCs w:val="24"/>
        </w:rPr>
        <w:t>Развивающие цели</w:t>
      </w:r>
      <w:r w:rsidRPr="00277B66">
        <w:rPr>
          <w:rFonts w:cs="Times New Roman"/>
          <w:sz w:val="24"/>
          <w:szCs w:val="24"/>
        </w:rPr>
        <w:t xml:space="preserve"> программы по иностранному (английскому) языку на уровне начального общего образования включают:</w:t>
      </w:r>
    </w:p>
    <w:p w:rsidR="00461D88" w:rsidRPr="00277B66" w:rsidRDefault="00461D88" w:rsidP="00053F12">
      <w:pPr>
        <w:numPr>
          <w:ilvl w:val="0"/>
          <w:numId w:val="81"/>
        </w:numPr>
        <w:spacing w:line="240" w:lineRule="auto"/>
        <w:rPr>
          <w:rFonts w:cs="Times New Roman"/>
          <w:sz w:val="24"/>
          <w:szCs w:val="24"/>
        </w:rPr>
      </w:pPr>
      <w:r w:rsidRPr="00277B66">
        <w:rPr>
          <w:rFonts w:cs="Times New Roman"/>
          <w:sz w:val="24"/>
          <w:szCs w:val="24"/>
        </w:rPr>
        <w:t>осознание обучающимися роли языков как средства межличностного и ме</w:t>
      </w:r>
      <w:r w:rsidRPr="00277B66">
        <w:rPr>
          <w:rFonts w:cs="Times New Roman"/>
          <w:sz w:val="24"/>
          <w:szCs w:val="24"/>
        </w:rPr>
        <w:t>ж</w:t>
      </w:r>
      <w:r w:rsidRPr="00277B66">
        <w:rPr>
          <w:rFonts w:cs="Times New Roman"/>
          <w:sz w:val="24"/>
          <w:szCs w:val="24"/>
        </w:rPr>
        <w:t>культурного взаимодействия в условиях поликультурного, многоязычного мира и инструмента познания мира и культуры других народов;</w:t>
      </w:r>
    </w:p>
    <w:p w:rsidR="00461D88" w:rsidRPr="00277B66" w:rsidRDefault="00461D88" w:rsidP="00053F12">
      <w:pPr>
        <w:numPr>
          <w:ilvl w:val="0"/>
          <w:numId w:val="81"/>
        </w:numPr>
        <w:spacing w:line="240" w:lineRule="auto"/>
        <w:rPr>
          <w:rFonts w:cs="Times New Roman"/>
          <w:sz w:val="24"/>
          <w:szCs w:val="24"/>
        </w:rPr>
      </w:pPr>
      <w:r w:rsidRPr="00277B66">
        <w:rPr>
          <w:rFonts w:cs="Times New Roman"/>
          <w:sz w:val="24"/>
          <w:szCs w:val="24"/>
        </w:rPr>
        <w:lastRenderedPageBreak/>
        <w:t>становление коммуникативной культуры обучающихся и их общего речевого развития;</w:t>
      </w:r>
    </w:p>
    <w:p w:rsidR="00461D88" w:rsidRPr="00277B66" w:rsidRDefault="00461D88" w:rsidP="00053F12">
      <w:pPr>
        <w:numPr>
          <w:ilvl w:val="0"/>
          <w:numId w:val="81"/>
        </w:numPr>
        <w:spacing w:line="240" w:lineRule="auto"/>
        <w:rPr>
          <w:rFonts w:cs="Times New Roman"/>
          <w:sz w:val="24"/>
          <w:szCs w:val="24"/>
        </w:rPr>
      </w:pPr>
      <w:r w:rsidRPr="00277B66">
        <w:rPr>
          <w:rFonts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1D88" w:rsidRPr="00277B66" w:rsidRDefault="00461D88" w:rsidP="00053F12">
      <w:pPr>
        <w:numPr>
          <w:ilvl w:val="0"/>
          <w:numId w:val="81"/>
        </w:numPr>
        <w:spacing w:line="240" w:lineRule="auto"/>
        <w:rPr>
          <w:rFonts w:cs="Times New Roman"/>
          <w:sz w:val="24"/>
          <w:szCs w:val="24"/>
        </w:rPr>
      </w:pPr>
      <w:r w:rsidRPr="00277B66">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61D88" w:rsidRPr="00277B66" w:rsidRDefault="00461D88" w:rsidP="00053F12">
      <w:pPr>
        <w:numPr>
          <w:ilvl w:val="0"/>
          <w:numId w:val="81"/>
        </w:numPr>
        <w:spacing w:line="240" w:lineRule="auto"/>
        <w:rPr>
          <w:rFonts w:cs="Times New Roman"/>
          <w:sz w:val="24"/>
          <w:szCs w:val="24"/>
        </w:rPr>
      </w:pPr>
      <w:r w:rsidRPr="00277B66">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w:t>
      </w:r>
      <w:r w:rsidRPr="00277B66">
        <w:rPr>
          <w:rFonts w:cs="Times New Roman"/>
          <w:sz w:val="24"/>
          <w:szCs w:val="24"/>
        </w:rPr>
        <w:t>о</w:t>
      </w:r>
      <w:r w:rsidRPr="00277B66">
        <w:rPr>
          <w:rFonts w:cs="Times New Roman"/>
          <w:sz w:val="24"/>
          <w:szCs w:val="24"/>
        </w:rPr>
        <w:t>странном языке.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w:t>
      </w:r>
      <w:r w:rsidRPr="00277B66">
        <w:rPr>
          <w:rFonts w:cs="Times New Roman"/>
          <w:sz w:val="24"/>
          <w:szCs w:val="24"/>
        </w:rPr>
        <w:t>т</w:t>
      </w:r>
      <w:r w:rsidRPr="00277B66">
        <w:rPr>
          <w:rFonts w:cs="Times New Roman"/>
          <w:sz w:val="24"/>
          <w:szCs w:val="24"/>
        </w:rPr>
        <w:t>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61D88" w:rsidRPr="00277B66" w:rsidRDefault="00461D88" w:rsidP="00053F12">
      <w:pPr>
        <w:numPr>
          <w:ilvl w:val="0"/>
          <w:numId w:val="82"/>
        </w:numPr>
        <w:spacing w:line="240" w:lineRule="auto"/>
        <w:rPr>
          <w:rFonts w:cs="Times New Roman"/>
          <w:sz w:val="24"/>
          <w:szCs w:val="24"/>
        </w:rPr>
      </w:pPr>
      <w:r w:rsidRPr="00277B66">
        <w:rPr>
          <w:rFonts w:cs="Times New Roman"/>
          <w:sz w:val="24"/>
          <w:szCs w:val="24"/>
        </w:rPr>
        <w:t>понимание необходимости овладения иностранным языком как средством о</w:t>
      </w:r>
      <w:r w:rsidRPr="00277B66">
        <w:rPr>
          <w:rFonts w:cs="Times New Roman"/>
          <w:sz w:val="24"/>
          <w:szCs w:val="24"/>
        </w:rPr>
        <w:t>б</w:t>
      </w:r>
      <w:r w:rsidRPr="00277B66">
        <w:rPr>
          <w:rFonts w:cs="Times New Roman"/>
          <w:sz w:val="24"/>
          <w:szCs w:val="24"/>
        </w:rPr>
        <w:t>щения в условиях взаимодействия разных стран и народов;</w:t>
      </w:r>
    </w:p>
    <w:p w:rsidR="00461D88" w:rsidRPr="00277B66" w:rsidRDefault="00461D88" w:rsidP="00053F12">
      <w:pPr>
        <w:numPr>
          <w:ilvl w:val="0"/>
          <w:numId w:val="82"/>
        </w:numPr>
        <w:spacing w:line="240" w:lineRule="auto"/>
        <w:rPr>
          <w:rFonts w:cs="Times New Roman"/>
          <w:sz w:val="24"/>
          <w:szCs w:val="24"/>
        </w:rPr>
      </w:pPr>
      <w:r w:rsidRPr="00277B66">
        <w:rPr>
          <w:rFonts w:cs="Times New Roman"/>
          <w:sz w:val="24"/>
          <w:szCs w:val="24"/>
        </w:rPr>
        <w:t>формирование предпосылок социокультурной/межкультурной компетенции, п</w:t>
      </w:r>
      <w:r w:rsidRPr="00277B66">
        <w:rPr>
          <w:rFonts w:cs="Times New Roman"/>
          <w:sz w:val="24"/>
          <w:szCs w:val="24"/>
        </w:rPr>
        <w:t>о</w:t>
      </w:r>
      <w:r w:rsidRPr="00277B66">
        <w:rPr>
          <w:rFonts w:cs="Times New Roman"/>
          <w:sz w:val="24"/>
          <w:szCs w:val="24"/>
        </w:rPr>
        <w:t>зволяющей приобщаться к культуре, традициям, реалиям стран/страны изуча</w:t>
      </w:r>
      <w:r w:rsidRPr="00277B66">
        <w:rPr>
          <w:rFonts w:cs="Times New Roman"/>
          <w:sz w:val="24"/>
          <w:szCs w:val="24"/>
        </w:rPr>
        <w:t>е</w:t>
      </w:r>
      <w:r w:rsidRPr="00277B66">
        <w:rPr>
          <w:rFonts w:cs="Times New Roman"/>
          <w:sz w:val="24"/>
          <w:szCs w:val="24"/>
        </w:rPr>
        <w:t>мого языка, готовности представлять свою страну, её культуру в условиях ме</w:t>
      </w:r>
      <w:r w:rsidRPr="00277B66">
        <w:rPr>
          <w:rFonts w:cs="Times New Roman"/>
          <w:sz w:val="24"/>
          <w:szCs w:val="24"/>
        </w:rPr>
        <w:t>ж</w:t>
      </w:r>
      <w:r w:rsidRPr="00277B66">
        <w:rPr>
          <w:rFonts w:cs="Times New Roman"/>
          <w:sz w:val="24"/>
          <w:szCs w:val="24"/>
        </w:rPr>
        <w:t>культурного общения, соблюдая речевой этикет и адекватно используя име</w:t>
      </w:r>
      <w:r w:rsidRPr="00277B66">
        <w:rPr>
          <w:rFonts w:cs="Times New Roman"/>
          <w:sz w:val="24"/>
          <w:szCs w:val="24"/>
        </w:rPr>
        <w:t>ю</w:t>
      </w:r>
      <w:r w:rsidRPr="00277B66">
        <w:rPr>
          <w:rFonts w:cs="Times New Roman"/>
          <w:sz w:val="24"/>
          <w:szCs w:val="24"/>
        </w:rPr>
        <w:t>щиеся речевые и неречевые средства общения;</w:t>
      </w:r>
    </w:p>
    <w:p w:rsidR="00461D88" w:rsidRPr="00277B66" w:rsidRDefault="00461D88" w:rsidP="00053F12">
      <w:pPr>
        <w:numPr>
          <w:ilvl w:val="0"/>
          <w:numId w:val="82"/>
        </w:numPr>
        <w:spacing w:line="240" w:lineRule="auto"/>
        <w:rPr>
          <w:rFonts w:cs="Times New Roman"/>
          <w:sz w:val="24"/>
          <w:szCs w:val="24"/>
        </w:rPr>
      </w:pPr>
      <w:r w:rsidRPr="00277B66">
        <w:rPr>
          <w:rFonts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61D88" w:rsidRPr="00277B66" w:rsidRDefault="00461D88" w:rsidP="00053F12">
      <w:pPr>
        <w:numPr>
          <w:ilvl w:val="0"/>
          <w:numId w:val="82"/>
        </w:numPr>
        <w:spacing w:line="240" w:lineRule="auto"/>
        <w:rPr>
          <w:rFonts w:cs="Times New Roman"/>
          <w:sz w:val="24"/>
          <w:szCs w:val="24"/>
        </w:rPr>
      </w:pPr>
      <w:r w:rsidRPr="00277B66">
        <w:rPr>
          <w:rFonts w:cs="Times New Roman"/>
          <w:sz w:val="24"/>
          <w:szCs w:val="24"/>
        </w:rPr>
        <w:t>воспитание эмоционального и познавательного интереса к художественной культуре других народов;</w:t>
      </w:r>
    </w:p>
    <w:p w:rsidR="00461D88" w:rsidRPr="00277B66" w:rsidRDefault="00461D88" w:rsidP="00053F12">
      <w:pPr>
        <w:numPr>
          <w:ilvl w:val="0"/>
          <w:numId w:val="82"/>
        </w:numPr>
        <w:spacing w:line="240" w:lineRule="auto"/>
        <w:rPr>
          <w:rFonts w:cs="Times New Roman"/>
          <w:sz w:val="24"/>
          <w:szCs w:val="24"/>
        </w:rPr>
      </w:pPr>
      <w:r w:rsidRPr="00277B66">
        <w:rPr>
          <w:rFonts w:cs="Times New Roman"/>
          <w:sz w:val="24"/>
          <w:szCs w:val="24"/>
        </w:rPr>
        <w:t>формирование положительной мотивации и устойчивого учебно-познавательного интереса к предмету «Иностранный язык».</w:t>
      </w:r>
    </w:p>
    <w:p w:rsidR="00461D88" w:rsidRPr="00277B66" w:rsidRDefault="00461D88" w:rsidP="00461D88">
      <w:pPr>
        <w:spacing w:line="240" w:lineRule="auto"/>
        <w:ind w:left="120"/>
        <w:rPr>
          <w:rFonts w:cs="Times New Roman"/>
          <w:sz w:val="24"/>
          <w:szCs w:val="24"/>
        </w:rPr>
      </w:pPr>
      <w:r w:rsidRPr="00277B66">
        <w:rPr>
          <w:rFonts w:cs="Times New Roman"/>
          <w:sz w:val="24"/>
          <w:szCs w:val="24"/>
        </w:rPr>
        <w:t>‌</w:t>
      </w:r>
      <w:bookmarkStart w:id="88" w:name="8e4de2fd-43cd-4bc5-8d35-2312bb8da802"/>
      <w:r w:rsidRPr="00277B66">
        <w:rPr>
          <w:rFonts w:cs="Times New Roman"/>
          <w:sz w:val="24"/>
          <w:szCs w:val="24"/>
        </w:rPr>
        <w:t>На изучение иностранного (английского) языка на уровне начального общего образ</w:t>
      </w:r>
      <w:r w:rsidRPr="00277B66">
        <w:rPr>
          <w:rFonts w:cs="Times New Roman"/>
          <w:sz w:val="24"/>
          <w:szCs w:val="24"/>
        </w:rPr>
        <w:t>о</w:t>
      </w:r>
      <w:r w:rsidRPr="00277B66">
        <w:rPr>
          <w:rFonts w:cs="Times New Roman"/>
          <w:sz w:val="24"/>
          <w:szCs w:val="24"/>
        </w:rPr>
        <w:t>вания отводится 204 часа: во 2 классе – 68 часов (2 часа в неделю), в 3 классе – 68 часов (2 часа в неделю), в 4 классе – 68 часов (2 часа в неделю).</w:t>
      </w:r>
      <w:bookmarkEnd w:id="88"/>
      <w:r w:rsidRPr="00277B66">
        <w:rPr>
          <w:rFonts w:cs="Times New Roman"/>
          <w:sz w:val="24"/>
          <w:szCs w:val="24"/>
        </w:rPr>
        <w:t>‌‌</w:t>
      </w:r>
    </w:p>
    <w:p w:rsidR="00461D88" w:rsidRPr="00277B66" w:rsidRDefault="00461D88" w:rsidP="00461D88">
      <w:pPr>
        <w:spacing w:line="240" w:lineRule="auto"/>
        <w:ind w:left="120"/>
        <w:rPr>
          <w:rFonts w:cs="Times New Roman"/>
          <w:sz w:val="24"/>
          <w:szCs w:val="24"/>
        </w:rPr>
      </w:pPr>
    </w:p>
    <w:p w:rsidR="00461D88" w:rsidRPr="00277B66" w:rsidRDefault="00461D88" w:rsidP="00461D88">
      <w:pPr>
        <w:spacing w:line="240" w:lineRule="auto"/>
        <w:rPr>
          <w:rFonts w:cs="Times New Roman"/>
          <w:sz w:val="24"/>
          <w:szCs w:val="24"/>
        </w:rPr>
        <w:sectPr w:rsidR="00461D88" w:rsidRPr="00277B66">
          <w:pgSz w:w="11906" w:h="16383"/>
          <w:pgMar w:top="1134" w:right="850" w:bottom="1134" w:left="1701" w:header="720" w:footer="720" w:gutter="0"/>
          <w:cols w:space="720"/>
        </w:sectPr>
      </w:pPr>
    </w:p>
    <w:p w:rsidR="00461D88" w:rsidRPr="00277B66" w:rsidRDefault="00461D88" w:rsidP="00461D88">
      <w:pPr>
        <w:spacing w:line="240" w:lineRule="auto"/>
        <w:ind w:left="120"/>
        <w:rPr>
          <w:rFonts w:cs="Times New Roman"/>
          <w:sz w:val="24"/>
          <w:szCs w:val="24"/>
        </w:rPr>
      </w:pPr>
      <w:bookmarkStart w:id="89" w:name="block-7584368"/>
      <w:bookmarkEnd w:id="87"/>
      <w:r w:rsidRPr="00277B66">
        <w:rPr>
          <w:rFonts w:cs="Times New Roman"/>
          <w:sz w:val="24"/>
          <w:szCs w:val="24"/>
        </w:rPr>
        <w:lastRenderedPageBreak/>
        <w:t>​</w:t>
      </w:r>
      <w:r w:rsidRPr="00277B66">
        <w:rPr>
          <w:rFonts w:cs="Times New Roman"/>
          <w:b/>
          <w:sz w:val="24"/>
          <w:szCs w:val="24"/>
        </w:rPr>
        <w:t>СОДЕРЖАНИЕ ОБУЧЕНИЯ</w:t>
      </w:r>
    </w:p>
    <w:p w:rsidR="00461D88" w:rsidRPr="00277B66" w:rsidRDefault="00461D88" w:rsidP="00461D88">
      <w:pPr>
        <w:spacing w:line="240" w:lineRule="auto"/>
        <w:ind w:left="120"/>
        <w:rPr>
          <w:rFonts w:cs="Times New Roman"/>
          <w:sz w:val="24"/>
          <w:szCs w:val="24"/>
        </w:rPr>
      </w:pPr>
    </w:p>
    <w:p w:rsidR="00461D88" w:rsidRPr="00277B66" w:rsidRDefault="00461D88" w:rsidP="005F5067">
      <w:pPr>
        <w:spacing w:line="240" w:lineRule="auto"/>
        <w:ind w:left="120"/>
        <w:rPr>
          <w:rFonts w:cs="Times New Roman"/>
          <w:sz w:val="24"/>
          <w:szCs w:val="24"/>
        </w:rPr>
      </w:pPr>
      <w:r w:rsidRPr="00277B66">
        <w:rPr>
          <w:rFonts w:cs="Times New Roman"/>
          <w:b/>
          <w:sz w:val="24"/>
          <w:szCs w:val="24"/>
        </w:rPr>
        <w:t>2 КЛАСС</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Тематическое содержание речи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моего «я»</w:t>
      </w:r>
      <w:r w:rsidRPr="00277B66">
        <w:rPr>
          <w:rFonts w:cs="Times New Roman"/>
          <w:sz w:val="24"/>
          <w:szCs w:val="24"/>
        </w:rPr>
        <w:t>. Приветствие. Знакомство. Моя семья. Мой день рождения. Моя л</w:t>
      </w:r>
      <w:r w:rsidRPr="00277B66">
        <w:rPr>
          <w:rFonts w:cs="Times New Roman"/>
          <w:sz w:val="24"/>
          <w:szCs w:val="24"/>
        </w:rPr>
        <w:t>ю</w:t>
      </w:r>
      <w:r w:rsidRPr="00277B66">
        <w:rPr>
          <w:rFonts w:cs="Times New Roman"/>
          <w:sz w:val="24"/>
          <w:szCs w:val="24"/>
        </w:rPr>
        <w:t>бимая еда.</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моих увлечений</w:t>
      </w:r>
      <w:r w:rsidRPr="00277B66">
        <w:rPr>
          <w:rFonts w:cs="Times New Roman"/>
          <w:sz w:val="24"/>
          <w:szCs w:val="24"/>
        </w:rPr>
        <w:t>. Любимый цвет, игрушка. Любимые занятия. Мой питомец. Выходной день.</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вокруг меня</w:t>
      </w:r>
      <w:r w:rsidRPr="00277B66">
        <w:rPr>
          <w:rFonts w:cs="Times New Roman"/>
          <w:sz w:val="24"/>
          <w:szCs w:val="24"/>
        </w:rPr>
        <w:t>. Моя школа. Мои друзья. Моя малая родина (город, село).</w:t>
      </w:r>
    </w:p>
    <w:p w:rsidR="00461D88" w:rsidRPr="00277B66" w:rsidRDefault="00461D88" w:rsidP="005F5067">
      <w:pPr>
        <w:spacing w:line="240" w:lineRule="auto"/>
        <w:ind w:firstLine="600"/>
        <w:rPr>
          <w:rFonts w:cs="Times New Roman"/>
          <w:sz w:val="24"/>
          <w:szCs w:val="24"/>
        </w:rPr>
      </w:pPr>
      <w:r w:rsidRPr="00277B66">
        <w:rPr>
          <w:rFonts w:cs="Times New Roman"/>
          <w:i/>
          <w:sz w:val="24"/>
          <w:szCs w:val="24"/>
        </w:rPr>
        <w:t xml:space="preserve">Родная страна и страны изучаемого языка. </w:t>
      </w:r>
      <w:r w:rsidRPr="00277B66">
        <w:rPr>
          <w:rFonts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диалогической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Ведение с опорой на речевые ситуации, ключевые слова и (или) иллюстрации с с</w:t>
      </w:r>
      <w:r w:rsidRPr="00277B66">
        <w:rPr>
          <w:rFonts w:cs="Times New Roman"/>
          <w:sz w:val="24"/>
          <w:szCs w:val="24"/>
        </w:rPr>
        <w:t>о</w:t>
      </w:r>
      <w:r w:rsidRPr="00277B66">
        <w:rPr>
          <w:rFonts w:cs="Times New Roman"/>
          <w:sz w:val="24"/>
          <w:szCs w:val="24"/>
        </w:rPr>
        <w:t>блюдением норм речевого этикета, принятых в стране/странах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 этикетного характера: приветствие, начало и завершение разговора, зн</w:t>
      </w:r>
      <w:r w:rsidRPr="00277B66">
        <w:rPr>
          <w:rFonts w:cs="Times New Roman"/>
          <w:sz w:val="24"/>
          <w:szCs w:val="24"/>
        </w:rPr>
        <w:t>а</w:t>
      </w:r>
      <w:r w:rsidRPr="00277B66">
        <w:rPr>
          <w:rFonts w:cs="Times New Roman"/>
          <w:sz w:val="24"/>
          <w:szCs w:val="24"/>
        </w:rPr>
        <w:t>комство с собеседником; поздравление с праздником; выражение благодарности за п</w:t>
      </w:r>
      <w:r w:rsidRPr="00277B66">
        <w:rPr>
          <w:rFonts w:cs="Times New Roman"/>
          <w:sz w:val="24"/>
          <w:szCs w:val="24"/>
        </w:rPr>
        <w:t>о</w:t>
      </w:r>
      <w:r w:rsidRPr="00277B66">
        <w:rPr>
          <w:rFonts w:cs="Times New Roman"/>
          <w:sz w:val="24"/>
          <w:szCs w:val="24"/>
        </w:rPr>
        <w:t>здравление; извинение;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диалога-расспроса: запрашивание интересующей информации; сообщение фактич</w:t>
      </w:r>
      <w:r w:rsidRPr="00277B66">
        <w:rPr>
          <w:rFonts w:cs="Times New Roman"/>
          <w:sz w:val="24"/>
          <w:szCs w:val="24"/>
        </w:rPr>
        <w:t>е</w:t>
      </w:r>
      <w:r w:rsidRPr="00277B66">
        <w:rPr>
          <w:rFonts w:cs="Times New Roman"/>
          <w:sz w:val="24"/>
          <w:szCs w:val="24"/>
        </w:rPr>
        <w:t>ской информации, ответы на вопросы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монологической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Создание с опорой на ключевые слова, вопросы и (или) иллюстрации устных мон</w:t>
      </w:r>
      <w:r w:rsidRPr="00277B66">
        <w:rPr>
          <w:rFonts w:cs="Times New Roman"/>
          <w:sz w:val="24"/>
          <w:szCs w:val="24"/>
        </w:rPr>
        <w:t>о</w:t>
      </w:r>
      <w:r w:rsidRPr="00277B66">
        <w:rPr>
          <w:rFonts w:cs="Times New Roman"/>
          <w:sz w:val="24"/>
          <w:szCs w:val="24"/>
        </w:rPr>
        <w:t>логических высказываний: описание предмета, реального человека или литературного персонажа; рассказ о себе, члене семьи, друге.</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Восприятие и понимание на слух учебных текстов, построенных на изученном яз</w:t>
      </w:r>
      <w:r w:rsidRPr="00277B66">
        <w:rPr>
          <w:rFonts w:cs="Times New Roman"/>
          <w:sz w:val="24"/>
          <w:szCs w:val="24"/>
        </w:rPr>
        <w:t>ы</w:t>
      </w:r>
      <w:r w:rsidRPr="00277B66">
        <w:rPr>
          <w:rFonts w:cs="Times New Roman"/>
          <w:sz w:val="24"/>
          <w:szCs w:val="24"/>
        </w:rPr>
        <w:t>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w:t>
      </w:r>
      <w:r w:rsidRPr="00277B66">
        <w:rPr>
          <w:rFonts w:cs="Times New Roman"/>
          <w:sz w:val="24"/>
          <w:szCs w:val="24"/>
        </w:rPr>
        <w:t>а</w:t>
      </w:r>
      <w:r w:rsidRPr="00277B66">
        <w:rPr>
          <w:rFonts w:cs="Times New Roman"/>
          <w:sz w:val="24"/>
          <w:szCs w:val="24"/>
        </w:rPr>
        <w:t>пример, имя, возраст, любимое занятие, цвет) с опорой на иллюстрации и с использованием языковой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аудирования: диалог, высказывания собеседников в ситуациях повс</w:t>
      </w:r>
      <w:r w:rsidRPr="00277B66">
        <w:rPr>
          <w:rFonts w:cs="Times New Roman"/>
          <w:sz w:val="24"/>
          <w:szCs w:val="24"/>
        </w:rPr>
        <w:t>е</w:t>
      </w:r>
      <w:r w:rsidRPr="00277B66">
        <w:rPr>
          <w:rFonts w:cs="Times New Roman"/>
          <w:sz w:val="24"/>
          <w:szCs w:val="24"/>
        </w:rPr>
        <w:t>дневного общения, рассказ, сказка.</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вслух: диалог, рассказ, сказка.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277B66">
        <w:rPr>
          <w:rFonts w:cs="Times New Roman"/>
          <w:sz w:val="24"/>
          <w:szCs w:val="24"/>
        </w:rPr>
        <w:lastRenderedPageBreak/>
        <w:t>коммуникативной задачи: с пониманием основного содержания, с пониманием запраш</w:t>
      </w:r>
      <w:r w:rsidRPr="00277B66">
        <w:rPr>
          <w:rFonts w:cs="Times New Roman"/>
          <w:sz w:val="24"/>
          <w:szCs w:val="24"/>
        </w:rPr>
        <w:t>и</w:t>
      </w:r>
      <w:r w:rsidRPr="00277B66">
        <w:rPr>
          <w:rFonts w:cs="Times New Roman"/>
          <w:sz w:val="24"/>
          <w:szCs w:val="24"/>
        </w:rPr>
        <w:t>ваемой информации.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основного содержания текста предполагает определение о</w:t>
      </w:r>
      <w:r w:rsidRPr="00277B66">
        <w:rPr>
          <w:rFonts w:cs="Times New Roman"/>
          <w:sz w:val="24"/>
          <w:szCs w:val="24"/>
        </w:rPr>
        <w:t>с</w:t>
      </w:r>
      <w:r w:rsidRPr="00277B66">
        <w:rPr>
          <w:rFonts w:cs="Times New Roman"/>
          <w:sz w:val="24"/>
          <w:szCs w:val="24"/>
        </w:rPr>
        <w:t>новной темы и главных фактов/событий в прочитанном тексте с опорой на иллюстрации и с использованием языковой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про себя: диалог, рассказ, сказка, электронное сообщение личного характера.</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Овладение техникой письма (полупечатное написание букв, буквосочетаний,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w:t>
      </w:r>
      <w:r w:rsidRPr="00277B66">
        <w:rPr>
          <w:rFonts w:cs="Times New Roman"/>
          <w:sz w:val="24"/>
          <w:szCs w:val="24"/>
        </w:rPr>
        <w:t>у</w:t>
      </w:r>
      <w:r w:rsidRPr="00277B66">
        <w:rPr>
          <w:rFonts w:cs="Times New Roman"/>
          <w:sz w:val="24"/>
          <w:szCs w:val="24"/>
        </w:rPr>
        <w:t>чаемого языка.</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Написание с опорой на образец коротких поздравлений с праздниками (с днём ро</w:t>
      </w:r>
      <w:r w:rsidRPr="00277B66">
        <w:rPr>
          <w:rFonts w:cs="Times New Roman"/>
          <w:sz w:val="24"/>
          <w:szCs w:val="24"/>
        </w:rPr>
        <w:t>ж</w:t>
      </w:r>
      <w:r w:rsidRPr="00277B66">
        <w:rPr>
          <w:rFonts w:cs="Times New Roman"/>
          <w:sz w:val="24"/>
          <w:szCs w:val="24"/>
        </w:rPr>
        <w:t>дения, Новым годом).</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Буквы английского алфавита. Корректное называние букв английского алфавита.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77B66">
        <w:rPr>
          <w:rFonts w:cs="Times New Roman"/>
          <w:i/>
          <w:sz w:val="24"/>
          <w:szCs w:val="24"/>
        </w:rPr>
        <w:t>«r» (there is/there).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w:t>
      </w:r>
      <w:r w:rsidRPr="00277B66">
        <w:rPr>
          <w:rFonts w:cs="Times New Roman"/>
          <w:sz w:val="24"/>
          <w:szCs w:val="24"/>
        </w:rPr>
        <w:t>о</w:t>
      </w:r>
      <w:r w:rsidRPr="00277B66">
        <w:rPr>
          <w:rFonts w:cs="Times New Roman"/>
          <w:sz w:val="24"/>
          <w:szCs w:val="24"/>
        </w:rPr>
        <w:t>вательного, побудительного и вопросительного: общий и специальный вопросы) с собл</w:t>
      </w:r>
      <w:r w:rsidRPr="00277B66">
        <w:rPr>
          <w:rFonts w:cs="Times New Roman"/>
          <w:sz w:val="24"/>
          <w:szCs w:val="24"/>
        </w:rPr>
        <w:t>ю</w:t>
      </w:r>
      <w:r w:rsidRPr="00277B66">
        <w:rPr>
          <w:rFonts w:cs="Times New Roman"/>
          <w:sz w:val="24"/>
          <w:szCs w:val="24"/>
        </w:rPr>
        <w:t>дением их ритмико-интонационных особенностей.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Правила чтения гласных в открытом и закрытом слоге в односложных словах; с</w:t>
      </w:r>
      <w:r w:rsidRPr="00277B66">
        <w:rPr>
          <w:rFonts w:cs="Times New Roman"/>
          <w:sz w:val="24"/>
          <w:szCs w:val="24"/>
        </w:rPr>
        <w:t>о</w:t>
      </w:r>
      <w:r w:rsidRPr="00277B66">
        <w:rPr>
          <w:rFonts w:cs="Times New Roman"/>
          <w:sz w:val="24"/>
          <w:szCs w:val="24"/>
        </w:rPr>
        <w:t>гласных; основных звукобуквенных сочетаний. Вычленение из слова некоторых звукоб</w:t>
      </w:r>
      <w:r w:rsidRPr="00277B66">
        <w:rPr>
          <w:rFonts w:cs="Times New Roman"/>
          <w:sz w:val="24"/>
          <w:szCs w:val="24"/>
        </w:rPr>
        <w:t>у</w:t>
      </w:r>
      <w:r w:rsidRPr="00277B66">
        <w:rPr>
          <w:rFonts w:cs="Times New Roman"/>
          <w:sz w:val="24"/>
          <w:szCs w:val="24"/>
        </w:rPr>
        <w:t>квенных сочетаний при анализе изученных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новых слов согласно основным правилам чтения английского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Знаки английской транскрипции; отличие их от букв английского алфавита. Фон</w:t>
      </w:r>
      <w:r w:rsidRPr="00277B66">
        <w:rPr>
          <w:rFonts w:cs="Times New Roman"/>
          <w:sz w:val="24"/>
          <w:szCs w:val="24"/>
        </w:rPr>
        <w:t>е</w:t>
      </w:r>
      <w:r w:rsidRPr="00277B66">
        <w:rPr>
          <w:rFonts w:cs="Times New Roman"/>
          <w:sz w:val="24"/>
          <w:szCs w:val="24"/>
        </w:rPr>
        <w:t>тически корректное озвучивание знаков транскрипции.</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Графически корректное (полупечатное) написание букв английского алфавита в б</w:t>
      </w:r>
      <w:r w:rsidRPr="00277B66">
        <w:rPr>
          <w:rFonts w:cs="Times New Roman"/>
          <w:sz w:val="24"/>
          <w:szCs w:val="24"/>
        </w:rPr>
        <w:t>у</w:t>
      </w:r>
      <w:r w:rsidRPr="00277B66">
        <w:rPr>
          <w:rFonts w:cs="Times New Roman"/>
          <w:sz w:val="24"/>
          <w:szCs w:val="24"/>
        </w:rPr>
        <w:t>квосочетаниях и словах. Правильное написание изученных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Правильная расстановка знаков препинания: точки, вопросительного и восклиц</w:t>
      </w:r>
      <w:r w:rsidRPr="00277B66">
        <w:rPr>
          <w:rFonts w:cs="Times New Roman"/>
          <w:sz w:val="24"/>
          <w:szCs w:val="24"/>
        </w:rPr>
        <w:t>а</w:t>
      </w:r>
      <w:r w:rsidRPr="00277B66">
        <w:rPr>
          <w:rFonts w:cs="Times New Roman"/>
          <w:sz w:val="24"/>
          <w:szCs w:val="24"/>
        </w:rPr>
        <w:t xml:space="preserve">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77B66">
        <w:rPr>
          <w:rFonts w:cs="Times New Roman"/>
          <w:i/>
          <w:sz w:val="24"/>
          <w:szCs w:val="24"/>
        </w:rPr>
        <w:t>I’m, isn’t; don’t, doesn’t; can’t</w:t>
      </w:r>
      <w:r w:rsidRPr="00277B66">
        <w:rPr>
          <w:rFonts w:cs="Times New Roman"/>
          <w:sz w:val="24"/>
          <w:szCs w:val="24"/>
        </w:rPr>
        <w:t>), существительных в притяжательном падеже (</w:t>
      </w:r>
      <w:r w:rsidRPr="00277B66">
        <w:rPr>
          <w:rFonts w:cs="Times New Roman"/>
          <w:i/>
          <w:sz w:val="24"/>
          <w:szCs w:val="24"/>
        </w:rPr>
        <w:t>Ann’s</w:t>
      </w:r>
      <w:r w:rsidRPr="00277B66">
        <w:rPr>
          <w:rFonts w:cs="Times New Roman"/>
          <w:sz w:val="24"/>
          <w:szCs w:val="24"/>
        </w:rPr>
        <w:t>).</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в устной и письменной речи интернациональных слов (</w:t>
      </w:r>
      <w:r w:rsidRPr="00277B66">
        <w:rPr>
          <w:rFonts w:cs="Times New Roman"/>
          <w:i/>
          <w:sz w:val="24"/>
          <w:szCs w:val="24"/>
        </w:rPr>
        <w:t>doctor, film</w:t>
      </w:r>
      <w:r w:rsidRPr="00277B66">
        <w:rPr>
          <w:rFonts w:cs="Times New Roman"/>
          <w:sz w:val="24"/>
          <w:szCs w:val="24"/>
        </w:rPr>
        <w:t>) с помощью языковой догадки.</w:t>
      </w:r>
    </w:p>
    <w:p w:rsidR="00461D88" w:rsidRPr="00277B66" w:rsidRDefault="00461D88" w:rsidP="00461D88">
      <w:pPr>
        <w:spacing w:line="240" w:lineRule="auto"/>
        <w:ind w:left="12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Распознавание в письменном и звучащем тексте и употребление в устной и пис</w:t>
      </w:r>
      <w:r w:rsidRPr="00277B66">
        <w:rPr>
          <w:rFonts w:cs="Times New Roman"/>
          <w:sz w:val="24"/>
          <w:szCs w:val="24"/>
        </w:rPr>
        <w:t>ь</w:t>
      </w:r>
      <w:r w:rsidRPr="00277B66">
        <w:rPr>
          <w:rFonts w:cs="Times New Roman"/>
          <w:sz w:val="24"/>
          <w:szCs w:val="24"/>
        </w:rPr>
        <w:t>менной речи: изученных морфологических форм и синтаксических конструкций англи</w:t>
      </w:r>
      <w:r w:rsidRPr="00277B66">
        <w:rPr>
          <w:rFonts w:cs="Times New Roman"/>
          <w:sz w:val="24"/>
          <w:szCs w:val="24"/>
        </w:rPr>
        <w:t>й</w:t>
      </w:r>
      <w:r w:rsidRPr="00277B66">
        <w:rPr>
          <w:rFonts w:cs="Times New Roman"/>
          <w:sz w:val="24"/>
          <w:szCs w:val="24"/>
        </w:rPr>
        <w:t>ского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Коммуникативные типы предложений: повествовательные (утвердительные, отр</w:t>
      </w:r>
      <w:r w:rsidRPr="00277B66">
        <w:rPr>
          <w:rFonts w:cs="Times New Roman"/>
          <w:sz w:val="24"/>
          <w:szCs w:val="24"/>
        </w:rPr>
        <w:t>и</w:t>
      </w:r>
      <w:r w:rsidRPr="00277B66">
        <w:rPr>
          <w:rFonts w:cs="Times New Roman"/>
          <w:sz w:val="24"/>
          <w:szCs w:val="24"/>
        </w:rPr>
        <w:t>цательные), вопросительные (общий, специальный вопрос), побудительные в утверд</w:t>
      </w:r>
      <w:r w:rsidRPr="00277B66">
        <w:rPr>
          <w:rFonts w:cs="Times New Roman"/>
          <w:sz w:val="24"/>
          <w:szCs w:val="24"/>
        </w:rPr>
        <w:t>и</w:t>
      </w:r>
      <w:r w:rsidRPr="00277B66">
        <w:rPr>
          <w:rFonts w:cs="Times New Roman"/>
          <w:sz w:val="24"/>
          <w:szCs w:val="24"/>
        </w:rPr>
        <w:t>тельной форме).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Нераспространённые и распространённые простые предложения.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Предложения с начальным </w:t>
      </w:r>
      <w:r w:rsidRPr="00277B66">
        <w:rPr>
          <w:rFonts w:cs="Times New Roman"/>
          <w:i/>
          <w:sz w:val="24"/>
          <w:szCs w:val="24"/>
        </w:rPr>
        <w:t>It (It’s a red ball.).</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Предложения</w:t>
      </w:r>
      <w:r w:rsidRPr="00277B66">
        <w:rPr>
          <w:rFonts w:cs="Times New Roman"/>
          <w:sz w:val="24"/>
          <w:szCs w:val="24"/>
          <w:lang w:val="en-US"/>
        </w:rPr>
        <w:t xml:space="preserve"> </w:t>
      </w:r>
      <w:r w:rsidRPr="00277B66">
        <w:rPr>
          <w:rFonts w:cs="Times New Roman"/>
          <w:sz w:val="24"/>
          <w:szCs w:val="24"/>
        </w:rPr>
        <w:t>с</w:t>
      </w:r>
      <w:r w:rsidRPr="00277B66">
        <w:rPr>
          <w:rFonts w:cs="Times New Roman"/>
          <w:sz w:val="24"/>
          <w:szCs w:val="24"/>
          <w:lang w:val="en-US"/>
        </w:rPr>
        <w:t xml:space="preserve"> </w:t>
      </w:r>
      <w:r w:rsidRPr="00277B66">
        <w:rPr>
          <w:rFonts w:cs="Times New Roman"/>
          <w:sz w:val="24"/>
          <w:szCs w:val="24"/>
        </w:rPr>
        <w:t>начальным</w:t>
      </w:r>
      <w:r w:rsidRPr="00277B66">
        <w:rPr>
          <w:rFonts w:cs="Times New Roman"/>
          <w:sz w:val="24"/>
          <w:szCs w:val="24"/>
          <w:lang w:val="en-US"/>
        </w:rPr>
        <w:t xml:space="preserve"> </w:t>
      </w:r>
      <w:r w:rsidRPr="00277B66">
        <w:rPr>
          <w:rFonts w:cs="Times New Roman"/>
          <w:i/>
          <w:sz w:val="24"/>
          <w:szCs w:val="24"/>
          <w:lang w:val="en-US"/>
        </w:rPr>
        <w:t>There + to be</w:t>
      </w:r>
      <w:r w:rsidRPr="00277B66">
        <w:rPr>
          <w:rFonts w:cs="Times New Roman"/>
          <w:sz w:val="24"/>
          <w:szCs w:val="24"/>
          <w:lang w:val="en-US"/>
        </w:rPr>
        <w:t xml:space="preserve"> </w:t>
      </w:r>
      <w:r w:rsidRPr="00277B66">
        <w:rPr>
          <w:rFonts w:cs="Times New Roman"/>
          <w:sz w:val="24"/>
          <w:szCs w:val="24"/>
        </w:rPr>
        <w:t>в</w:t>
      </w:r>
      <w:r w:rsidRPr="00277B66">
        <w:rPr>
          <w:rFonts w:cs="Times New Roman"/>
          <w:sz w:val="24"/>
          <w:szCs w:val="24"/>
          <w:lang w:val="en-US"/>
        </w:rPr>
        <w:t xml:space="preserve"> Present Simple Tense </w:t>
      </w:r>
      <w:r w:rsidRPr="00277B66">
        <w:rPr>
          <w:rFonts w:cs="Times New Roman"/>
          <w:i/>
          <w:sz w:val="24"/>
          <w:szCs w:val="24"/>
          <w:lang w:val="en-US"/>
        </w:rPr>
        <w:t>(There is a cat in the room. Is there a cat in the room? – Yes, there is./No, there isn’t. There are four pens on the table. Are there four pens on the table? – Yes, there are./No, there aren’t. How many pens are there on the table? – There are four pens.).</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Предложения</w:t>
      </w:r>
      <w:r w:rsidRPr="00277B66">
        <w:rPr>
          <w:rFonts w:cs="Times New Roman"/>
          <w:sz w:val="24"/>
          <w:szCs w:val="24"/>
          <w:lang w:val="en-US"/>
        </w:rPr>
        <w:t xml:space="preserve"> </w:t>
      </w:r>
      <w:r w:rsidRPr="00277B66">
        <w:rPr>
          <w:rFonts w:cs="Times New Roman"/>
          <w:sz w:val="24"/>
          <w:szCs w:val="24"/>
        </w:rPr>
        <w:t>с</w:t>
      </w:r>
      <w:r w:rsidRPr="00277B66">
        <w:rPr>
          <w:rFonts w:cs="Times New Roman"/>
          <w:sz w:val="24"/>
          <w:szCs w:val="24"/>
          <w:lang w:val="en-US"/>
        </w:rPr>
        <w:t xml:space="preserve"> </w:t>
      </w:r>
      <w:r w:rsidRPr="00277B66">
        <w:rPr>
          <w:rFonts w:cs="Times New Roman"/>
          <w:sz w:val="24"/>
          <w:szCs w:val="24"/>
        </w:rPr>
        <w:t>простым</w:t>
      </w:r>
      <w:r w:rsidRPr="00277B66">
        <w:rPr>
          <w:rFonts w:cs="Times New Roman"/>
          <w:sz w:val="24"/>
          <w:szCs w:val="24"/>
          <w:lang w:val="en-US"/>
        </w:rPr>
        <w:t xml:space="preserve"> </w:t>
      </w:r>
      <w:r w:rsidRPr="00277B66">
        <w:rPr>
          <w:rFonts w:cs="Times New Roman"/>
          <w:sz w:val="24"/>
          <w:szCs w:val="24"/>
        </w:rPr>
        <w:t>глагольным</w:t>
      </w:r>
      <w:r w:rsidRPr="00277B66">
        <w:rPr>
          <w:rFonts w:cs="Times New Roman"/>
          <w:sz w:val="24"/>
          <w:szCs w:val="24"/>
          <w:lang w:val="en-US"/>
        </w:rPr>
        <w:t xml:space="preserve"> </w:t>
      </w:r>
      <w:r w:rsidRPr="00277B66">
        <w:rPr>
          <w:rFonts w:cs="Times New Roman"/>
          <w:sz w:val="24"/>
          <w:szCs w:val="24"/>
        </w:rPr>
        <w:t>сказуемым</w:t>
      </w:r>
      <w:r w:rsidRPr="00277B66">
        <w:rPr>
          <w:rFonts w:cs="Times New Roman"/>
          <w:sz w:val="24"/>
          <w:szCs w:val="24"/>
          <w:lang w:val="en-US"/>
        </w:rPr>
        <w:t xml:space="preserve"> </w:t>
      </w:r>
      <w:r w:rsidRPr="00277B66">
        <w:rPr>
          <w:rFonts w:cs="Times New Roman"/>
          <w:i/>
          <w:sz w:val="24"/>
          <w:szCs w:val="24"/>
          <w:lang w:val="en-US"/>
        </w:rPr>
        <w:t>(They live in the country.)</w:t>
      </w:r>
      <w:r w:rsidRPr="00277B66">
        <w:rPr>
          <w:rFonts w:cs="Times New Roman"/>
          <w:sz w:val="24"/>
          <w:szCs w:val="24"/>
          <w:lang w:val="en-US"/>
        </w:rPr>
        <w:t xml:space="preserve">, </w:t>
      </w:r>
      <w:r w:rsidRPr="00277B66">
        <w:rPr>
          <w:rFonts w:cs="Times New Roman"/>
          <w:sz w:val="24"/>
          <w:szCs w:val="24"/>
        </w:rPr>
        <w:t>составным</w:t>
      </w:r>
      <w:r w:rsidRPr="00277B66">
        <w:rPr>
          <w:rFonts w:cs="Times New Roman"/>
          <w:sz w:val="24"/>
          <w:szCs w:val="24"/>
          <w:lang w:val="en-US"/>
        </w:rPr>
        <w:t xml:space="preserve"> </w:t>
      </w:r>
      <w:r w:rsidRPr="00277B66">
        <w:rPr>
          <w:rFonts w:cs="Times New Roman"/>
          <w:sz w:val="24"/>
          <w:szCs w:val="24"/>
        </w:rPr>
        <w:t>именным</w:t>
      </w:r>
      <w:r w:rsidRPr="00277B66">
        <w:rPr>
          <w:rFonts w:cs="Times New Roman"/>
          <w:sz w:val="24"/>
          <w:szCs w:val="24"/>
          <w:lang w:val="en-US"/>
        </w:rPr>
        <w:t xml:space="preserve"> </w:t>
      </w:r>
      <w:r w:rsidRPr="00277B66">
        <w:rPr>
          <w:rFonts w:cs="Times New Roman"/>
          <w:sz w:val="24"/>
          <w:szCs w:val="24"/>
        </w:rPr>
        <w:t>сказуемым</w:t>
      </w:r>
      <w:r w:rsidRPr="00277B66">
        <w:rPr>
          <w:rFonts w:cs="Times New Roman"/>
          <w:sz w:val="24"/>
          <w:szCs w:val="24"/>
          <w:lang w:val="en-US"/>
        </w:rPr>
        <w:t xml:space="preserve"> </w:t>
      </w:r>
      <w:r w:rsidRPr="00277B66">
        <w:rPr>
          <w:rFonts w:cs="Times New Roman"/>
          <w:i/>
          <w:sz w:val="24"/>
          <w:szCs w:val="24"/>
          <w:lang w:val="en-US"/>
        </w:rPr>
        <w:t>(The box is small.)</w:t>
      </w:r>
      <w:r w:rsidRPr="00277B66">
        <w:rPr>
          <w:rFonts w:cs="Times New Roman"/>
          <w:sz w:val="24"/>
          <w:szCs w:val="24"/>
          <w:lang w:val="en-US"/>
        </w:rPr>
        <w:t xml:space="preserve"> </w:t>
      </w:r>
      <w:r w:rsidRPr="00277B66">
        <w:rPr>
          <w:rFonts w:cs="Times New Roman"/>
          <w:sz w:val="24"/>
          <w:szCs w:val="24"/>
        </w:rPr>
        <w:t>и</w:t>
      </w:r>
      <w:r w:rsidRPr="00277B66">
        <w:rPr>
          <w:rFonts w:cs="Times New Roman"/>
          <w:sz w:val="24"/>
          <w:szCs w:val="24"/>
          <w:lang w:val="en-US"/>
        </w:rPr>
        <w:t xml:space="preserve"> </w:t>
      </w:r>
      <w:r w:rsidRPr="00277B66">
        <w:rPr>
          <w:rFonts w:cs="Times New Roman"/>
          <w:sz w:val="24"/>
          <w:szCs w:val="24"/>
        </w:rPr>
        <w:t>составным</w:t>
      </w:r>
      <w:r w:rsidRPr="00277B66">
        <w:rPr>
          <w:rFonts w:cs="Times New Roman"/>
          <w:sz w:val="24"/>
          <w:szCs w:val="24"/>
          <w:lang w:val="en-US"/>
        </w:rPr>
        <w:t xml:space="preserve"> </w:t>
      </w:r>
      <w:r w:rsidRPr="00277B66">
        <w:rPr>
          <w:rFonts w:cs="Times New Roman"/>
          <w:sz w:val="24"/>
          <w:szCs w:val="24"/>
        </w:rPr>
        <w:t>глагольным</w:t>
      </w:r>
      <w:r w:rsidRPr="00277B66">
        <w:rPr>
          <w:rFonts w:cs="Times New Roman"/>
          <w:sz w:val="24"/>
          <w:szCs w:val="24"/>
          <w:lang w:val="en-US"/>
        </w:rPr>
        <w:t xml:space="preserve"> </w:t>
      </w:r>
      <w:r w:rsidRPr="00277B66">
        <w:rPr>
          <w:rFonts w:cs="Times New Roman"/>
          <w:sz w:val="24"/>
          <w:szCs w:val="24"/>
        </w:rPr>
        <w:t>сказуемым</w:t>
      </w:r>
      <w:r w:rsidRPr="00277B66">
        <w:rPr>
          <w:rFonts w:cs="Times New Roman"/>
          <w:sz w:val="24"/>
          <w:szCs w:val="24"/>
          <w:lang w:val="en-US"/>
        </w:rPr>
        <w:t xml:space="preserve"> </w:t>
      </w:r>
      <w:r w:rsidRPr="00277B66">
        <w:rPr>
          <w:rFonts w:cs="Times New Roman"/>
          <w:i/>
          <w:sz w:val="24"/>
          <w:szCs w:val="24"/>
          <w:lang w:val="en-US"/>
        </w:rPr>
        <w:t>(I like to play with my cat. She can play the piano.).</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Предложения</w:t>
      </w:r>
      <w:r w:rsidRPr="00277B66">
        <w:rPr>
          <w:rFonts w:cs="Times New Roman"/>
          <w:sz w:val="24"/>
          <w:szCs w:val="24"/>
          <w:lang w:val="en-US"/>
        </w:rPr>
        <w:t xml:space="preserve"> </w:t>
      </w:r>
      <w:r w:rsidRPr="00277B66">
        <w:rPr>
          <w:rFonts w:cs="Times New Roman"/>
          <w:sz w:val="24"/>
          <w:szCs w:val="24"/>
        </w:rPr>
        <w:t>с</w:t>
      </w:r>
      <w:r w:rsidRPr="00277B66">
        <w:rPr>
          <w:rFonts w:cs="Times New Roman"/>
          <w:sz w:val="24"/>
          <w:szCs w:val="24"/>
          <w:lang w:val="en-US"/>
        </w:rPr>
        <w:t xml:space="preserve"> </w:t>
      </w:r>
      <w:r w:rsidRPr="00277B66">
        <w:rPr>
          <w:rFonts w:cs="Times New Roman"/>
          <w:sz w:val="24"/>
          <w:szCs w:val="24"/>
        </w:rPr>
        <w:t>глаголом</w:t>
      </w:r>
      <w:r w:rsidRPr="00277B66">
        <w:rPr>
          <w:rFonts w:cs="Times New Roman"/>
          <w:sz w:val="24"/>
          <w:szCs w:val="24"/>
          <w:lang w:val="en-US"/>
        </w:rPr>
        <w:t>-</w:t>
      </w:r>
      <w:r w:rsidRPr="00277B66">
        <w:rPr>
          <w:rFonts w:cs="Times New Roman"/>
          <w:sz w:val="24"/>
          <w:szCs w:val="24"/>
        </w:rPr>
        <w:t>связкой</w:t>
      </w:r>
      <w:r w:rsidRPr="00277B66">
        <w:rPr>
          <w:rFonts w:cs="Times New Roman"/>
          <w:sz w:val="24"/>
          <w:szCs w:val="24"/>
          <w:lang w:val="en-US"/>
        </w:rPr>
        <w:t xml:space="preserve"> </w:t>
      </w:r>
      <w:r w:rsidRPr="00277B66">
        <w:rPr>
          <w:rFonts w:cs="Times New Roman"/>
          <w:i/>
          <w:sz w:val="24"/>
          <w:szCs w:val="24"/>
          <w:lang w:val="en-US"/>
        </w:rPr>
        <w:t>to be</w:t>
      </w:r>
      <w:r w:rsidRPr="00277B66">
        <w:rPr>
          <w:rFonts w:cs="Times New Roman"/>
          <w:sz w:val="24"/>
          <w:szCs w:val="24"/>
          <w:lang w:val="en-US"/>
        </w:rPr>
        <w:t xml:space="preserve"> </w:t>
      </w:r>
      <w:r w:rsidRPr="00277B66">
        <w:rPr>
          <w:rFonts w:cs="Times New Roman"/>
          <w:sz w:val="24"/>
          <w:szCs w:val="24"/>
        </w:rPr>
        <w:t>в</w:t>
      </w:r>
      <w:r w:rsidRPr="00277B66">
        <w:rPr>
          <w:rFonts w:cs="Times New Roman"/>
          <w:sz w:val="24"/>
          <w:szCs w:val="24"/>
          <w:lang w:val="en-US"/>
        </w:rPr>
        <w:t xml:space="preserve"> Present Simple Tense </w:t>
      </w:r>
      <w:r w:rsidRPr="00277B66">
        <w:rPr>
          <w:rFonts w:cs="Times New Roman"/>
          <w:i/>
          <w:sz w:val="24"/>
          <w:szCs w:val="24"/>
          <w:lang w:val="en-US"/>
        </w:rPr>
        <w:t>(My father is a doctor. Is it a red ball? – Yes, it is./No, it isn’t.)</w:t>
      </w:r>
      <w:r w:rsidRPr="00277B66">
        <w:rPr>
          <w:rFonts w:cs="Times New Roman"/>
          <w:sz w:val="24"/>
          <w:szCs w:val="24"/>
          <w:lang w:val="en-US"/>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Предложения с краткими глагольными формами </w:t>
      </w:r>
      <w:r w:rsidRPr="00277B66">
        <w:rPr>
          <w:rFonts w:cs="Times New Roman"/>
          <w:i/>
          <w:sz w:val="24"/>
          <w:szCs w:val="24"/>
        </w:rPr>
        <w:t>(She can’t swim. I don’t like porridge.)</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Побудительные предложения в утвердительной форме </w:t>
      </w:r>
      <w:r w:rsidRPr="00277B66">
        <w:rPr>
          <w:rFonts w:cs="Times New Roman"/>
          <w:i/>
          <w:sz w:val="24"/>
          <w:szCs w:val="24"/>
        </w:rPr>
        <w:t>(Come in, please.).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Глаголы в Present Simple Tense в повествовательных (утвердительных и отриц</w:t>
      </w:r>
      <w:r w:rsidRPr="00277B66">
        <w:rPr>
          <w:rFonts w:cs="Times New Roman"/>
          <w:sz w:val="24"/>
          <w:szCs w:val="24"/>
        </w:rPr>
        <w:t>а</w:t>
      </w:r>
      <w:r w:rsidRPr="00277B66">
        <w:rPr>
          <w:rFonts w:cs="Times New Roman"/>
          <w:sz w:val="24"/>
          <w:szCs w:val="24"/>
        </w:rPr>
        <w:t>тельных) и вопросительных (общий и специальный вопросы) предложениях.</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Глагольная</w:t>
      </w:r>
      <w:r w:rsidRPr="00277B66">
        <w:rPr>
          <w:rFonts w:cs="Times New Roman"/>
          <w:sz w:val="24"/>
          <w:szCs w:val="24"/>
          <w:lang w:val="en-US"/>
        </w:rPr>
        <w:t xml:space="preserve"> </w:t>
      </w:r>
      <w:r w:rsidRPr="00277B66">
        <w:rPr>
          <w:rFonts w:cs="Times New Roman"/>
          <w:sz w:val="24"/>
          <w:szCs w:val="24"/>
        </w:rPr>
        <w:t>конструкция</w:t>
      </w:r>
      <w:r w:rsidRPr="00277B66">
        <w:rPr>
          <w:rFonts w:cs="Times New Roman"/>
          <w:sz w:val="24"/>
          <w:szCs w:val="24"/>
          <w:lang w:val="en-US"/>
        </w:rPr>
        <w:t xml:space="preserve"> </w:t>
      </w:r>
      <w:r w:rsidRPr="00277B66">
        <w:rPr>
          <w:rFonts w:cs="Times New Roman"/>
          <w:i/>
          <w:sz w:val="24"/>
          <w:szCs w:val="24"/>
          <w:lang w:val="en-US"/>
        </w:rPr>
        <w:t>have got (I’ve got a cat. He’s/She’s got a cat. Have you got a cat? – Yes, I have./No, I haven’t. What have you got?)</w:t>
      </w:r>
      <w:r w:rsidRPr="00277B66">
        <w:rPr>
          <w:rFonts w:cs="Times New Roman"/>
          <w:sz w:val="24"/>
          <w:szCs w:val="24"/>
          <w:lang w:val="en-US"/>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Модальный глагол </w:t>
      </w:r>
      <w:r w:rsidRPr="00277B66">
        <w:rPr>
          <w:rFonts w:cs="Times New Roman"/>
          <w:i/>
          <w:sz w:val="24"/>
          <w:szCs w:val="24"/>
        </w:rPr>
        <w:t>can</w:t>
      </w:r>
      <w:r w:rsidRPr="00277B66">
        <w:rPr>
          <w:rFonts w:cs="Times New Roman"/>
          <w:sz w:val="24"/>
          <w:szCs w:val="24"/>
        </w:rPr>
        <w:t xml:space="preserve">: для выражения умения </w:t>
      </w:r>
      <w:r w:rsidRPr="00277B66">
        <w:rPr>
          <w:rFonts w:cs="Times New Roman"/>
          <w:i/>
          <w:sz w:val="24"/>
          <w:szCs w:val="24"/>
        </w:rPr>
        <w:t>(I can play tennis.)</w:t>
      </w:r>
      <w:r w:rsidRPr="00277B66">
        <w:rPr>
          <w:rFonts w:cs="Times New Roman"/>
          <w:sz w:val="24"/>
          <w:szCs w:val="24"/>
        </w:rPr>
        <w:t xml:space="preserve"> и отсутствия умения </w:t>
      </w:r>
      <w:r w:rsidRPr="00277B66">
        <w:rPr>
          <w:rFonts w:cs="Times New Roman"/>
          <w:i/>
          <w:sz w:val="24"/>
          <w:szCs w:val="24"/>
        </w:rPr>
        <w:t>(I can’t play chess.)</w:t>
      </w:r>
      <w:r w:rsidRPr="00277B66">
        <w:rPr>
          <w:rFonts w:cs="Times New Roman"/>
          <w:sz w:val="24"/>
          <w:szCs w:val="24"/>
        </w:rPr>
        <w:t xml:space="preserve">; для получения разрешения </w:t>
      </w:r>
      <w:r w:rsidRPr="00277B66">
        <w:rPr>
          <w:rFonts w:cs="Times New Roman"/>
          <w:i/>
          <w:sz w:val="24"/>
          <w:szCs w:val="24"/>
        </w:rPr>
        <w:t>(Can I go out?).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Определённый, неопределённый и нулевой артикли c именами существительными (наиболее распространённые случаи).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Существительные во множественном числе, образованные по правилу и исключения </w:t>
      </w:r>
      <w:r w:rsidRPr="00277B66">
        <w:rPr>
          <w:rFonts w:cs="Times New Roman"/>
          <w:i/>
          <w:sz w:val="24"/>
          <w:szCs w:val="24"/>
        </w:rPr>
        <w:t>(a book – books; a man – men).</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Личные</w:t>
      </w:r>
      <w:r w:rsidRPr="00277B66">
        <w:rPr>
          <w:rFonts w:cs="Times New Roman"/>
          <w:sz w:val="24"/>
          <w:szCs w:val="24"/>
          <w:lang w:val="en-US"/>
        </w:rPr>
        <w:t xml:space="preserve"> </w:t>
      </w:r>
      <w:r w:rsidRPr="00277B66">
        <w:rPr>
          <w:rFonts w:cs="Times New Roman"/>
          <w:sz w:val="24"/>
          <w:szCs w:val="24"/>
        </w:rPr>
        <w:t>местоимения</w:t>
      </w:r>
      <w:r w:rsidRPr="00277B66">
        <w:rPr>
          <w:rFonts w:cs="Times New Roman"/>
          <w:sz w:val="24"/>
          <w:szCs w:val="24"/>
          <w:lang w:val="en-US"/>
        </w:rPr>
        <w:t xml:space="preserve"> </w:t>
      </w:r>
      <w:r w:rsidRPr="00277B66">
        <w:rPr>
          <w:rFonts w:cs="Times New Roman"/>
          <w:i/>
          <w:sz w:val="24"/>
          <w:szCs w:val="24"/>
          <w:lang w:val="en-US"/>
        </w:rPr>
        <w:t>(I, you, he/she/it, we, they).</w:t>
      </w:r>
      <w:r w:rsidRPr="00277B66">
        <w:rPr>
          <w:rFonts w:cs="Times New Roman"/>
          <w:sz w:val="24"/>
          <w:szCs w:val="24"/>
          <w:lang w:val="en-US"/>
        </w:rPr>
        <w:t xml:space="preserve"> </w:t>
      </w:r>
      <w:r w:rsidRPr="00277B66">
        <w:rPr>
          <w:rFonts w:cs="Times New Roman"/>
          <w:sz w:val="24"/>
          <w:szCs w:val="24"/>
        </w:rPr>
        <w:t>Притяжательные</w:t>
      </w:r>
      <w:r w:rsidRPr="00277B66">
        <w:rPr>
          <w:rFonts w:cs="Times New Roman"/>
          <w:sz w:val="24"/>
          <w:szCs w:val="24"/>
          <w:lang w:val="en-US"/>
        </w:rPr>
        <w:t xml:space="preserve"> </w:t>
      </w:r>
      <w:r w:rsidRPr="00277B66">
        <w:rPr>
          <w:rFonts w:cs="Times New Roman"/>
          <w:sz w:val="24"/>
          <w:szCs w:val="24"/>
        </w:rPr>
        <w:t>местоимения</w:t>
      </w:r>
      <w:r w:rsidRPr="00277B66">
        <w:rPr>
          <w:rFonts w:cs="Times New Roman"/>
          <w:sz w:val="24"/>
          <w:szCs w:val="24"/>
          <w:lang w:val="en-US"/>
        </w:rPr>
        <w:t xml:space="preserve"> </w:t>
      </w:r>
      <w:r w:rsidRPr="00277B66">
        <w:rPr>
          <w:rFonts w:cs="Times New Roman"/>
          <w:i/>
          <w:sz w:val="24"/>
          <w:szCs w:val="24"/>
          <w:lang w:val="en-US"/>
        </w:rPr>
        <w:t>(my, your, his/her/its, our, their)</w:t>
      </w:r>
      <w:r w:rsidRPr="00277B66">
        <w:rPr>
          <w:rFonts w:cs="Times New Roman"/>
          <w:sz w:val="24"/>
          <w:szCs w:val="24"/>
          <w:lang w:val="en-US"/>
        </w:rPr>
        <w:t xml:space="preserve">. </w:t>
      </w:r>
      <w:r w:rsidRPr="00277B66">
        <w:rPr>
          <w:rFonts w:cs="Times New Roman"/>
          <w:sz w:val="24"/>
          <w:szCs w:val="24"/>
        </w:rPr>
        <w:t xml:space="preserve">Указательные местоимения </w:t>
      </w:r>
      <w:r w:rsidRPr="00277B66">
        <w:rPr>
          <w:rFonts w:cs="Times New Roman"/>
          <w:i/>
          <w:sz w:val="24"/>
          <w:szCs w:val="24"/>
        </w:rPr>
        <w:t>(this – these).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Количественные числительные (1–12).</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Вопросительные слова </w:t>
      </w:r>
      <w:r w:rsidRPr="00277B66">
        <w:rPr>
          <w:rFonts w:cs="Times New Roman"/>
          <w:i/>
          <w:sz w:val="24"/>
          <w:szCs w:val="24"/>
        </w:rPr>
        <w:t>(who, what, how, where, how many)</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Предлоги</w:t>
      </w:r>
      <w:r w:rsidRPr="00277B66">
        <w:rPr>
          <w:rFonts w:cs="Times New Roman"/>
          <w:sz w:val="24"/>
          <w:szCs w:val="24"/>
          <w:lang w:val="en-US"/>
        </w:rPr>
        <w:t xml:space="preserve"> </w:t>
      </w:r>
      <w:r w:rsidRPr="00277B66">
        <w:rPr>
          <w:rFonts w:cs="Times New Roman"/>
          <w:sz w:val="24"/>
          <w:szCs w:val="24"/>
        </w:rPr>
        <w:t>места</w:t>
      </w:r>
      <w:r w:rsidRPr="00277B66">
        <w:rPr>
          <w:rFonts w:cs="Times New Roman"/>
          <w:sz w:val="24"/>
          <w:szCs w:val="24"/>
          <w:lang w:val="en-US"/>
        </w:rPr>
        <w:t xml:space="preserve"> </w:t>
      </w:r>
      <w:r w:rsidRPr="00277B66">
        <w:rPr>
          <w:rFonts w:cs="Times New Roman"/>
          <w:i/>
          <w:sz w:val="24"/>
          <w:szCs w:val="24"/>
          <w:lang w:val="en-US"/>
        </w:rPr>
        <w:t>(in, on, near, under).</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 xml:space="preserve">Союзы </w:t>
      </w:r>
      <w:r w:rsidRPr="00277B66">
        <w:rPr>
          <w:rFonts w:cs="Times New Roman"/>
          <w:i/>
          <w:sz w:val="24"/>
          <w:szCs w:val="24"/>
        </w:rPr>
        <w:t xml:space="preserve">and </w:t>
      </w:r>
      <w:r w:rsidRPr="00277B66">
        <w:rPr>
          <w:rFonts w:cs="Times New Roman"/>
          <w:sz w:val="24"/>
          <w:szCs w:val="24"/>
        </w:rPr>
        <w:t xml:space="preserve">и </w:t>
      </w:r>
      <w:r w:rsidRPr="00277B66">
        <w:rPr>
          <w:rFonts w:cs="Times New Roman"/>
          <w:i/>
          <w:sz w:val="24"/>
          <w:szCs w:val="24"/>
        </w:rPr>
        <w:t>but</w:t>
      </w:r>
      <w:r w:rsidRPr="00277B66">
        <w:rPr>
          <w:rFonts w:cs="Times New Roman"/>
          <w:sz w:val="24"/>
          <w:szCs w:val="24"/>
        </w:rPr>
        <w:t xml:space="preserve"> (c однородными членами).</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и использование некоторых социокультурных элементов речевого поведе</w:t>
      </w:r>
      <w:r w:rsidRPr="00277B66">
        <w:rPr>
          <w:rFonts w:cs="Times New Roman"/>
          <w:sz w:val="24"/>
          <w:szCs w:val="24"/>
        </w:rPr>
        <w:t>н</w:t>
      </w:r>
      <w:r w:rsidRPr="00277B66">
        <w:rPr>
          <w:rFonts w:cs="Times New Roman"/>
          <w:sz w:val="24"/>
          <w:szCs w:val="24"/>
        </w:rPr>
        <w:t>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w:t>
      </w:r>
      <w:r w:rsidRPr="00277B66">
        <w:rPr>
          <w:rFonts w:cs="Times New Roman"/>
          <w:sz w:val="24"/>
          <w:szCs w:val="24"/>
        </w:rPr>
        <w:t>о</w:t>
      </w:r>
      <w:r w:rsidRPr="00277B66">
        <w:rPr>
          <w:rFonts w:cs="Times New Roman"/>
          <w:sz w:val="24"/>
          <w:szCs w:val="24"/>
        </w:rPr>
        <w:t>здравление (с днём рождения, Новым годом, Рождеством).</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Знание названий родной страны и страны/стран изучаемого языка и их столиц.</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Компенсаторные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Использование при чтении и аудировании языковой догадки (умения понять знач</w:t>
      </w:r>
      <w:r w:rsidRPr="00277B66">
        <w:rPr>
          <w:rFonts w:cs="Times New Roman"/>
          <w:sz w:val="24"/>
          <w:szCs w:val="24"/>
        </w:rPr>
        <w:t>е</w:t>
      </w:r>
      <w:r w:rsidRPr="00277B66">
        <w:rPr>
          <w:rFonts w:cs="Times New Roman"/>
          <w:sz w:val="24"/>
          <w:szCs w:val="24"/>
        </w:rPr>
        <w:t>ние незнакомого слова или новое значение знакомого слова по контексту).</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Использование в качестве опоры при порождении собственных высказываний кл</w:t>
      </w:r>
      <w:r w:rsidRPr="00277B66">
        <w:rPr>
          <w:rFonts w:cs="Times New Roman"/>
          <w:sz w:val="24"/>
          <w:szCs w:val="24"/>
        </w:rPr>
        <w:t>ю</w:t>
      </w:r>
      <w:r w:rsidRPr="00277B66">
        <w:rPr>
          <w:rFonts w:cs="Times New Roman"/>
          <w:sz w:val="24"/>
          <w:szCs w:val="24"/>
        </w:rPr>
        <w:t>чевых слов, вопросов; иллюстраций.</w:t>
      </w:r>
    </w:p>
    <w:p w:rsidR="00461D88" w:rsidRPr="00277B66" w:rsidRDefault="00461D88" w:rsidP="00461D88">
      <w:pPr>
        <w:spacing w:line="240" w:lineRule="auto"/>
        <w:ind w:left="120"/>
        <w:rPr>
          <w:rFonts w:cs="Times New Roman"/>
          <w:sz w:val="24"/>
          <w:szCs w:val="24"/>
        </w:rPr>
      </w:pPr>
      <w:bookmarkStart w:id="90" w:name="_Toc140053182"/>
      <w:bookmarkEnd w:id="90"/>
    </w:p>
    <w:p w:rsidR="00461D88" w:rsidRPr="00277B66" w:rsidRDefault="00461D88" w:rsidP="00461D88">
      <w:pPr>
        <w:spacing w:line="240" w:lineRule="auto"/>
        <w:ind w:left="120"/>
        <w:rPr>
          <w:rFonts w:cs="Times New Roman"/>
          <w:sz w:val="24"/>
          <w:szCs w:val="24"/>
        </w:rPr>
      </w:pPr>
    </w:p>
    <w:p w:rsidR="00461D88" w:rsidRPr="00277B66" w:rsidRDefault="00461D88" w:rsidP="005F5067">
      <w:pPr>
        <w:spacing w:line="240" w:lineRule="auto"/>
        <w:ind w:left="120"/>
        <w:rPr>
          <w:rFonts w:cs="Times New Roman"/>
          <w:sz w:val="24"/>
          <w:szCs w:val="24"/>
        </w:rPr>
      </w:pPr>
      <w:r w:rsidRPr="00277B66">
        <w:rPr>
          <w:rFonts w:cs="Times New Roman"/>
          <w:b/>
          <w:sz w:val="24"/>
          <w:szCs w:val="24"/>
        </w:rPr>
        <w:lastRenderedPageBreak/>
        <w:t>3 КЛАСС</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Тематическое содержание речи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моего «я»</w:t>
      </w:r>
      <w:r w:rsidRPr="00277B66">
        <w:rPr>
          <w:rFonts w:cs="Times New Roman"/>
          <w:sz w:val="24"/>
          <w:szCs w:val="24"/>
        </w:rPr>
        <w:t>. Моя семья. Мой день рождения. Моя любимая еда. Мой день (ра</w:t>
      </w:r>
      <w:r w:rsidRPr="00277B66">
        <w:rPr>
          <w:rFonts w:cs="Times New Roman"/>
          <w:sz w:val="24"/>
          <w:szCs w:val="24"/>
        </w:rPr>
        <w:t>с</w:t>
      </w:r>
      <w:r w:rsidRPr="00277B66">
        <w:rPr>
          <w:rFonts w:cs="Times New Roman"/>
          <w:sz w:val="24"/>
          <w:szCs w:val="24"/>
        </w:rPr>
        <w:t>порядок дня).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моих увлечений</w:t>
      </w:r>
      <w:r w:rsidRPr="00277B66">
        <w:rPr>
          <w:rFonts w:cs="Times New Roman"/>
          <w:sz w:val="24"/>
          <w:szCs w:val="24"/>
        </w:rPr>
        <w:t>. Любимая игрушка, игра. Мой питомец. Любимые занятия. Любимая сказка. Выходной день. Каникулы.</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вокруг меня</w:t>
      </w:r>
      <w:r w:rsidRPr="00277B66">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461D88" w:rsidRPr="00277B66" w:rsidRDefault="00461D88" w:rsidP="005F5067">
      <w:pPr>
        <w:spacing w:line="240" w:lineRule="auto"/>
        <w:ind w:firstLine="600"/>
        <w:rPr>
          <w:rFonts w:cs="Times New Roman"/>
          <w:sz w:val="24"/>
          <w:szCs w:val="24"/>
        </w:rPr>
      </w:pPr>
      <w:r w:rsidRPr="00277B66">
        <w:rPr>
          <w:rFonts w:cs="Times New Roman"/>
          <w:i/>
          <w:sz w:val="24"/>
          <w:szCs w:val="24"/>
        </w:rPr>
        <w:t>Родная страна и страны изучаемого языка</w:t>
      </w:r>
      <w:r w:rsidRPr="00277B66">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w:t>
      </w:r>
      <w:r w:rsidRPr="00277B66">
        <w:rPr>
          <w:rFonts w:cs="Times New Roman"/>
          <w:sz w:val="24"/>
          <w:szCs w:val="24"/>
        </w:rPr>
        <w:t>а</w:t>
      </w:r>
      <w:r w:rsidRPr="00277B66">
        <w:rPr>
          <w:rFonts w:cs="Times New Roman"/>
          <w:sz w:val="24"/>
          <w:szCs w:val="24"/>
        </w:rPr>
        <w:t>ны/стран изучаемого языка.</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диалогической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Ведение с опорой на речевые ситуации, ключевые слова и (или) иллюстрации с с</w:t>
      </w:r>
      <w:r w:rsidRPr="00277B66">
        <w:rPr>
          <w:rFonts w:cs="Times New Roman"/>
          <w:sz w:val="24"/>
          <w:szCs w:val="24"/>
        </w:rPr>
        <w:t>о</w:t>
      </w:r>
      <w:r w:rsidRPr="00277B66">
        <w:rPr>
          <w:rFonts w:cs="Times New Roman"/>
          <w:sz w:val="24"/>
          <w:szCs w:val="24"/>
        </w:rPr>
        <w:t>блюдением норм речевого этикета, принятых в стране/странах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 этикетного характера: приветствие, начало и завершение разговора, зн</w:t>
      </w:r>
      <w:r w:rsidRPr="00277B66">
        <w:rPr>
          <w:rFonts w:cs="Times New Roman"/>
          <w:sz w:val="24"/>
          <w:szCs w:val="24"/>
        </w:rPr>
        <w:t>а</w:t>
      </w:r>
      <w:r w:rsidRPr="00277B66">
        <w:rPr>
          <w:rFonts w:cs="Times New Roman"/>
          <w:sz w:val="24"/>
          <w:szCs w:val="24"/>
        </w:rPr>
        <w:t>комство с собеседником; поздравление с праздником; выражение благодарности за п</w:t>
      </w:r>
      <w:r w:rsidRPr="00277B66">
        <w:rPr>
          <w:rFonts w:cs="Times New Roman"/>
          <w:sz w:val="24"/>
          <w:szCs w:val="24"/>
        </w:rPr>
        <w:t>о</w:t>
      </w:r>
      <w:r w:rsidRPr="00277B66">
        <w:rPr>
          <w:rFonts w:cs="Times New Roman"/>
          <w:sz w:val="24"/>
          <w:szCs w:val="24"/>
        </w:rPr>
        <w:t>здравление; извинение;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 – побуждения к действию: приглашение собеседника к совместной де</w:t>
      </w:r>
      <w:r w:rsidRPr="00277B66">
        <w:rPr>
          <w:rFonts w:cs="Times New Roman"/>
          <w:sz w:val="24"/>
          <w:szCs w:val="24"/>
        </w:rPr>
        <w:t>я</w:t>
      </w:r>
      <w:r w:rsidRPr="00277B66">
        <w:rPr>
          <w:rFonts w:cs="Times New Roman"/>
          <w:sz w:val="24"/>
          <w:szCs w:val="24"/>
        </w:rPr>
        <w:t>тельности, вежливое согласие/не согласие на предложение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диалога-расспроса: запрашивание интересующей информации; сообщение фактич</w:t>
      </w:r>
      <w:r w:rsidRPr="00277B66">
        <w:rPr>
          <w:rFonts w:cs="Times New Roman"/>
          <w:sz w:val="24"/>
          <w:szCs w:val="24"/>
        </w:rPr>
        <w:t>е</w:t>
      </w:r>
      <w:r w:rsidRPr="00277B66">
        <w:rPr>
          <w:rFonts w:cs="Times New Roman"/>
          <w:sz w:val="24"/>
          <w:szCs w:val="24"/>
        </w:rPr>
        <w:t>ской информации, ответы на вопросы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монологической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Создание с опорой на ключевые слова, вопросы и (или) иллюстрации устных мон</w:t>
      </w:r>
      <w:r w:rsidRPr="00277B66">
        <w:rPr>
          <w:rFonts w:cs="Times New Roman"/>
          <w:sz w:val="24"/>
          <w:szCs w:val="24"/>
        </w:rPr>
        <w:t>о</w:t>
      </w:r>
      <w:r w:rsidRPr="00277B66">
        <w:rPr>
          <w:rFonts w:cs="Times New Roman"/>
          <w:sz w:val="24"/>
          <w:szCs w:val="24"/>
        </w:rPr>
        <w:t>логических высказываний: описание предмета, реального человека или литературного персонажа; рассказ о себе, члене семьи, друге.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Пересказ с опорой на ключевые слова, вопросы и (или) иллюстрации основного с</w:t>
      </w:r>
      <w:r w:rsidRPr="00277B66">
        <w:rPr>
          <w:rFonts w:cs="Times New Roman"/>
          <w:sz w:val="24"/>
          <w:szCs w:val="24"/>
        </w:rPr>
        <w:t>о</w:t>
      </w:r>
      <w:r w:rsidRPr="00277B66">
        <w:rPr>
          <w:rFonts w:cs="Times New Roman"/>
          <w:sz w:val="24"/>
          <w:szCs w:val="24"/>
        </w:rPr>
        <w:t>держания прочитанного текста.</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Восприятие и понимание на слух учебных текстов, построенных на изученном яз</w:t>
      </w:r>
      <w:r w:rsidRPr="00277B66">
        <w:rPr>
          <w:rFonts w:cs="Times New Roman"/>
          <w:sz w:val="24"/>
          <w:szCs w:val="24"/>
        </w:rPr>
        <w:t>ы</w:t>
      </w:r>
      <w:r w:rsidRPr="00277B66">
        <w:rPr>
          <w:rFonts w:cs="Times New Roman"/>
          <w:sz w:val="24"/>
          <w:szCs w:val="24"/>
        </w:rPr>
        <w:t>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w:t>
      </w:r>
      <w:r w:rsidRPr="00277B66">
        <w:rPr>
          <w:rFonts w:cs="Times New Roman"/>
          <w:sz w:val="24"/>
          <w:szCs w:val="24"/>
        </w:rPr>
        <w:t>о</w:t>
      </w:r>
      <w:r w:rsidRPr="00277B66">
        <w:rPr>
          <w:rFonts w:cs="Times New Roman"/>
          <w:sz w:val="24"/>
          <w:szCs w:val="24"/>
        </w:rPr>
        <w:t>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аудирования: диалог, высказывания собеседников в ситуациях повс</w:t>
      </w:r>
      <w:r w:rsidRPr="00277B66">
        <w:rPr>
          <w:rFonts w:cs="Times New Roman"/>
          <w:sz w:val="24"/>
          <w:szCs w:val="24"/>
        </w:rPr>
        <w:t>е</w:t>
      </w:r>
      <w:r w:rsidRPr="00277B66">
        <w:rPr>
          <w:rFonts w:cs="Times New Roman"/>
          <w:sz w:val="24"/>
          <w:szCs w:val="24"/>
        </w:rPr>
        <w:t>дневного общения, рассказ, сказка.</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вслух: диалог, рассказ, сказка.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7B66">
        <w:rPr>
          <w:rFonts w:cs="Times New Roman"/>
          <w:sz w:val="24"/>
          <w:szCs w:val="24"/>
        </w:rPr>
        <w:t>и</w:t>
      </w:r>
      <w:r w:rsidRPr="00277B66">
        <w:rPr>
          <w:rFonts w:cs="Times New Roman"/>
          <w:sz w:val="24"/>
          <w:szCs w:val="24"/>
        </w:rPr>
        <w:t>ваемой информации.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основного содержания текста предполагает определение о</w:t>
      </w:r>
      <w:r w:rsidRPr="00277B66">
        <w:rPr>
          <w:rFonts w:cs="Times New Roman"/>
          <w:sz w:val="24"/>
          <w:szCs w:val="24"/>
        </w:rPr>
        <w:t>с</w:t>
      </w:r>
      <w:r w:rsidRPr="00277B66">
        <w:rPr>
          <w:rFonts w:cs="Times New Roman"/>
          <w:sz w:val="24"/>
          <w:szCs w:val="24"/>
        </w:rPr>
        <w:t>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w:t>
      </w:r>
      <w:r w:rsidRPr="00277B66">
        <w:rPr>
          <w:rFonts w:cs="Times New Roman"/>
          <w:sz w:val="24"/>
          <w:szCs w:val="24"/>
        </w:rPr>
        <w:t>ь</w:t>
      </w:r>
      <w:r w:rsidRPr="00277B66">
        <w:rPr>
          <w:rFonts w:cs="Times New Roman"/>
          <w:sz w:val="24"/>
          <w:szCs w:val="24"/>
        </w:rPr>
        <w:t>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диалог, рассказ, сказка, электронное сообщение личного хара</w:t>
      </w:r>
      <w:r w:rsidRPr="00277B66">
        <w:rPr>
          <w:rFonts w:cs="Times New Roman"/>
          <w:sz w:val="24"/>
          <w:szCs w:val="24"/>
        </w:rPr>
        <w:t>к</w:t>
      </w:r>
      <w:r w:rsidRPr="00277B66">
        <w:rPr>
          <w:rFonts w:cs="Times New Roman"/>
          <w:sz w:val="24"/>
          <w:szCs w:val="24"/>
        </w:rPr>
        <w:t>тера.</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w:t>
      </w:r>
      <w:r w:rsidRPr="00277B66">
        <w:rPr>
          <w:rFonts w:cs="Times New Roman"/>
          <w:sz w:val="24"/>
          <w:szCs w:val="24"/>
        </w:rPr>
        <w:t>в</w:t>
      </w:r>
      <w:r w:rsidRPr="00277B66">
        <w:rPr>
          <w:rFonts w:cs="Times New Roman"/>
          <w:sz w:val="24"/>
          <w:szCs w:val="24"/>
        </w:rPr>
        <w:t>ной/учебной задачей.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Создание подписей к картинкам, фотографиям с пояснением, что на них изображено.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Буквы английского алфавита. Фонетически корректное озвучивание букв англи</w:t>
      </w:r>
      <w:r w:rsidRPr="00277B66">
        <w:rPr>
          <w:rFonts w:cs="Times New Roman"/>
          <w:sz w:val="24"/>
          <w:szCs w:val="24"/>
        </w:rPr>
        <w:t>й</w:t>
      </w:r>
      <w:r w:rsidRPr="00277B66">
        <w:rPr>
          <w:rFonts w:cs="Times New Roman"/>
          <w:sz w:val="24"/>
          <w:szCs w:val="24"/>
        </w:rPr>
        <w:t>ского алфавита.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Нормы произношения: долгота и краткость гласных, правильное отсутствие огл</w:t>
      </w:r>
      <w:r w:rsidRPr="00277B66">
        <w:rPr>
          <w:rFonts w:cs="Times New Roman"/>
          <w:sz w:val="24"/>
          <w:szCs w:val="24"/>
        </w:rPr>
        <w:t>у</w:t>
      </w:r>
      <w:r w:rsidRPr="00277B66">
        <w:rPr>
          <w:rFonts w:cs="Times New Roman"/>
          <w:sz w:val="24"/>
          <w:szCs w:val="24"/>
        </w:rPr>
        <w:t xml:space="preserve">шения звонких согласных в конце слога или слова, отсутствие смягчения согласных перед гласными. Связующее </w:t>
      </w:r>
      <w:r w:rsidRPr="00277B66">
        <w:rPr>
          <w:rFonts w:cs="Times New Roman"/>
          <w:i/>
          <w:sz w:val="24"/>
          <w:szCs w:val="24"/>
        </w:rPr>
        <w:t>«r» (there is/there are).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Ритмико-интонационные особенности повествовательного, побудительного и в</w:t>
      </w:r>
      <w:r w:rsidRPr="00277B66">
        <w:rPr>
          <w:rFonts w:cs="Times New Roman"/>
          <w:sz w:val="24"/>
          <w:szCs w:val="24"/>
        </w:rPr>
        <w:t>о</w:t>
      </w:r>
      <w:r w:rsidRPr="00277B66">
        <w:rPr>
          <w:rFonts w:cs="Times New Roman"/>
          <w:sz w:val="24"/>
          <w:szCs w:val="24"/>
        </w:rPr>
        <w:t>просительного (общий и специальный вопрос) предложений.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Чтение гласных в открытом и закрытом слоге в односложных словах, чтения гласных в третьем типе слога (гласная </w:t>
      </w:r>
      <w:r w:rsidRPr="00277B66">
        <w:rPr>
          <w:rFonts w:cs="Times New Roman"/>
          <w:i/>
          <w:sz w:val="24"/>
          <w:szCs w:val="24"/>
        </w:rPr>
        <w:t>+ r</w:t>
      </w:r>
      <w:r w:rsidRPr="00277B66">
        <w:rPr>
          <w:rFonts w:cs="Times New Roman"/>
          <w:sz w:val="24"/>
          <w:szCs w:val="24"/>
        </w:rPr>
        <w:t>); согласных, основных звукобуквенных сочетаний, в ч</w:t>
      </w:r>
      <w:r w:rsidRPr="00277B66">
        <w:rPr>
          <w:rFonts w:cs="Times New Roman"/>
          <w:sz w:val="24"/>
          <w:szCs w:val="24"/>
        </w:rPr>
        <w:t>а</w:t>
      </w:r>
      <w:r w:rsidRPr="00277B66">
        <w:rPr>
          <w:rFonts w:cs="Times New Roman"/>
          <w:sz w:val="24"/>
          <w:szCs w:val="24"/>
        </w:rPr>
        <w:t xml:space="preserve">стности сложных сочетаний букв (например, </w:t>
      </w:r>
      <w:r w:rsidRPr="00277B66">
        <w:rPr>
          <w:rFonts w:cs="Times New Roman"/>
          <w:i/>
          <w:sz w:val="24"/>
          <w:szCs w:val="24"/>
        </w:rPr>
        <w:t>tion, ight</w:t>
      </w:r>
      <w:r w:rsidRPr="00277B66">
        <w:rPr>
          <w:rFonts w:cs="Times New Roman"/>
          <w:sz w:val="24"/>
          <w:szCs w:val="24"/>
        </w:rPr>
        <w:t>) в односложных, двусложных и многосложных словах.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Вычленение некоторых звукобуквенных сочетаний при анализе изученных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новых слов согласно основным правилам чтения с использованием полной или частичной транскрипции.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Знаки английской транскрипции; отличие их от букв английского алфавита. Фон</w:t>
      </w:r>
      <w:r w:rsidRPr="00277B66">
        <w:rPr>
          <w:rFonts w:cs="Times New Roman"/>
          <w:sz w:val="24"/>
          <w:szCs w:val="24"/>
        </w:rPr>
        <w:t>е</w:t>
      </w:r>
      <w:r w:rsidRPr="00277B66">
        <w:rPr>
          <w:rFonts w:cs="Times New Roman"/>
          <w:sz w:val="24"/>
          <w:szCs w:val="24"/>
        </w:rPr>
        <w:t>тически корректное озвучивание знаков транскрипции.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Правильное написание изученных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Правильная расстановка знаков препинания: точки, вопросительного </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w:t>
      </w:r>
      <w:r w:rsidRPr="00277B66">
        <w:rPr>
          <w:rFonts w:cs="Times New Roman"/>
          <w:sz w:val="24"/>
          <w:szCs w:val="24"/>
        </w:rPr>
        <w:t>о</w:t>
      </w:r>
      <w:r w:rsidRPr="00277B66">
        <w:rPr>
          <w:rFonts w:cs="Times New Roman"/>
          <w:sz w:val="24"/>
          <w:szCs w:val="24"/>
        </w:rPr>
        <w:t>лов, существительных в притяжательном падеже.</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Распознавание в письменном и звучащем тексте и употребление в устной </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w:t>
      </w:r>
      <w:r w:rsidRPr="00277B66">
        <w:rPr>
          <w:rFonts w:cs="Times New Roman"/>
          <w:sz w:val="24"/>
          <w:szCs w:val="24"/>
        </w:rPr>
        <w:t>и</w:t>
      </w:r>
      <w:r w:rsidRPr="00277B66">
        <w:rPr>
          <w:rFonts w:cs="Times New Roman"/>
          <w:sz w:val="24"/>
          <w:szCs w:val="24"/>
        </w:rPr>
        <w:t xml:space="preserve">тельных с помощью суффиксов </w:t>
      </w:r>
      <w:r w:rsidRPr="00277B66">
        <w:rPr>
          <w:rFonts w:cs="Times New Roman"/>
          <w:i/>
          <w:sz w:val="24"/>
          <w:szCs w:val="24"/>
        </w:rPr>
        <w:t>-teen, -ty, -th)</w:t>
      </w:r>
      <w:r w:rsidRPr="00277B66">
        <w:rPr>
          <w:rFonts w:cs="Times New Roman"/>
          <w:sz w:val="24"/>
          <w:szCs w:val="24"/>
        </w:rPr>
        <w:t xml:space="preserve"> и словосложения </w:t>
      </w:r>
      <w:r w:rsidRPr="00277B66">
        <w:rPr>
          <w:rFonts w:cs="Times New Roman"/>
          <w:i/>
          <w:sz w:val="24"/>
          <w:szCs w:val="24"/>
        </w:rPr>
        <w:t>(sportsman).</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Распознавание в устной и письменной речи интернациональных слов </w:t>
      </w:r>
      <w:r w:rsidRPr="00277B66">
        <w:rPr>
          <w:rFonts w:cs="Times New Roman"/>
          <w:i/>
          <w:sz w:val="24"/>
          <w:szCs w:val="24"/>
        </w:rPr>
        <w:t>(doctor, film)</w:t>
      </w:r>
      <w:r w:rsidRPr="00277B66">
        <w:rPr>
          <w:rFonts w:cs="Times New Roman"/>
          <w:sz w:val="24"/>
          <w:szCs w:val="24"/>
        </w:rPr>
        <w:t xml:space="preserve"> с помощью языковой догадки.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в письменном и звучащем тексте и употребление в устной и пис</w:t>
      </w:r>
      <w:r w:rsidRPr="00277B66">
        <w:rPr>
          <w:rFonts w:cs="Times New Roman"/>
          <w:sz w:val="24"/>
          <w:szCs w:val="24"/>
        </w:rPr>
        <w:t>ь</w:t>
      </w:r>
      <w:r w:rsidRPr="00277B66">
        <w:rPr>
          <w:rFonts w:cs="Times New Roman"/>
          <w:sz w:val="24"/>
          <w:szCs w:val="24"/>
        </w:rPr>
        <w:t xml:space="preserve">менной речи родственных слов с использованием основных способов словообразования: аффиксации (суффиксы числительных </w:t>
      </w:r>
      <w:r w:rsidRPr="00277B66">
        <w:rPr>
          <w:rFonts w:cs="Times New Roman"/>
          <w:i/>
          <w:sz w:val="24"/>
          <w:szCs w:val="24"/>
        </w:rPr>
        <w:t>-teen, -ty, -th</w:t>
      </w:r>
      <w:r w:rsidRPr="00277B66">
        <w:rPr>
          <w:rFonts w:cs="Times New Roman"/>
          <w:sz w:val="24"/>
          <w:szCs w:val="24"/>
        </w:rPr>
        <w:t>) и словосложения (</w:t>
      </w:r>
      <w:r w:rsidRPr="00277B66">
        <w:rPr>
          <w:rFonts w:cs="Times New Roman"/>
          <w:i/>
          <w:sz w:val="24"/>
          <w:szCs w:val="24"/>
        </w:rPr>
        <w:t>football, snowman</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Предложения</w:t>
      </w:r>
      <w:r w:rsidRPr="00277B66">
        <w:rPr>
          <w:rFonts w:cs="Times New Roman"/>
          <w:sz w:val="24"/>
          <w:szCs w:val="24"/>
          <w:lang w:val="en-US"/>
        </w:rPr>
        <w:t xml:space="preserve"> </w:t>
      </w:r>
      <w:r w:rsidRPr="00277B66">
        <w:rPr>
          <w:rFonts w:cs="Times New Roman"/>
          <w:sz w:val="24"/>
          <w:szCs w:val="24"/>
        </w:rPr>
        <w:t>с</w:t>
      </w:r>
      <w:r w:rsidRPr="00277B66">
        <w:rPr>
          <w:rFonts w:cs="Times New Roman"/>
          <w:sz w:val="24"/>
          <w:szCs w:val="24"/>
          <w:lang w:val="en-US"/>
        </w:rPr>
        <w:t xml:space="preserve"> </w:t>
      </w:r>
      <w:r w:rsidRPr="00277B66">
        <w:rPr>
          <w:rFonts w:cs="Times New Roman"/>
          <w:sz w:val="24"/>
          <w:szCs w:val="24"/>
        </w:rPr>
        <w:t>начальным</w:t>
      </w:r>
      <w:r w:rsidRPr="00277B66">
        <w:rPr>
          <w:rFonts w:cs="Times New Roman"/>
          <w:sz w:val="24"/>
          <w:szCs w:val="24"/>
          <w:lang w:val="en-US"/>
        </w:rPr>
        <w:t xml:space="preserve"> </w:t>
      </w:r>
      <w:r w:rsidRPr="00277B66">
        <w:rPr>
          <w:rFonts w:cs="Times New Roman"/>
          <w:i/>
          <w:sz w:val="24"/>
          <w:szCs w:val="24"/>
          <w:lang w:val="en-US"/>
        </w:rPr>
        <w:t>There + to be</w:t>
      </w:r>
      <w:r w:rsidRPr="00277B66">
        <w:rPr>
          <w:rFonts w:cs="Times New Roman"/>
          <w:sz w:val="24"/>
          <w:szCs w:val="24"/>
          <w:lang w:val="en-US"/>
        </w:rPr>
        <w:t xml:space="preserve"> </w:t>
      </w:r>
      <w:r w:rsidRPr="00277B66">
        <w:rPr>
          <w:rFonts w:cs="Times New Roman"/>
          <w:sz w:val="24"/>
          <w:szCs w:val="24"/>
        </w:rPr>
        <w:t>в</w:t>
      </w:r>
      <w:r w:rsidRPr="00277B66">
        <w:rPr>
          <w:rFonts w:cs="Times New Roman"/>
          <w:sz w:val="24"/>
          <w:szCs w:val="24"/>
          <w:lang w:val="en-US"/>
        </w:rPr>
        <w:t xml:space="preserve"> Past Simple Tense (</w:t>
      </w:r>
      <w:r w:rsidRPr="00277B66">
        <w:rPr>
          <w:rFonts w:cs="Times New Roman"/>
          <w:i/>
          <w:sz w:val="24"/>
          <w:szCs w:val="24"/>
          <w:lang w:val="en-US"/>
        </w:rPr>
        <w:t>There was an old house near the river</w:t>
      </w:r>
      <w:r w:rsidRPr="00277B66">
        <w:rPr>
          <w:rFonts w:cs="Times New Roman"/>
          <w:sz w:val="24"/>
          <w:szCs w:val="24"/>
          <w:lang w:val="en-US"/>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Побудительные предложения в отрицательной </w:t>
      </w:r>
      <w:r w:rsidRPr="00277B66">
        <w:rPr>
          <w:rFonts w:cs="Times New Roman"/>
          <w:i/>
          <w:sz w:val="24"/>
          <w:szCs w:val="24"/>
        </w:rPr>
        <w:t>(Don’t talk, please.)</w:t>
      </w:r>
      <w:r w:rsidRPr="00277B66">
        <w:rPr>
          <w:rFonts w:cs="Times New Roman"/>
          <w:sz w:val="24"/>
          <w:szCs w:val="24"/>
        </w:rPr>
        <w:t xml:space="preserve"> форме.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Правильные и неправильные глаголы в Past Simple Tense в повествовательных (у</w:t>
      </w:r>
      <w:r w:rsidRPr="00277B66">
        <w:rPr>
          <w:rFonts w:cs="Times New Roman"/>
          <w:sz w:val="24"/>
          <w:szCs w:val="24"/>
        </w:rPr>
        <w:t>т</w:t>
      </w:r>
      <w:r w:rsidRPr="00277B66">
        <w:rPr>
          <w:rFonts w:cs="Times New Roman"/>
          <w:sz w:val="24"/>
          <w:szCs w:val="24"/>
        </w:rPr>
        <w:t>вердительных и отрицательных) и вопросительных (общий и специальный вопросы) предложениях.</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Конструкция</w:t>
      </w:r>
      <w:r w:rsidRPr="00277B66">
        <w:rPr>
          <w:rFonts w:cs="Times New Roman"/>
          <w:sz w:val="24"/>
          <w:szCs w:val="24"/>
          <w:lang w:val="en-US"/>
        </w:rPr>
        <w:t xml:space="preserve"> </w:t>
      </w:r>
      <w:r w:rsidRPr="00277B66">
        <w:rPr>
          <w:rFonts w:cs="Times New Roman"/>
          <w:i/>
          <w:sz w:val="24"/>
          <w:szCs w:val="24"/>
          <w:lang w:val="en-US"/>
        </w:rPr>
        <w:t>I’d like to ... (I’d like to read this book.)</w:t>
      </w:r>
      <w:r w:rsidRPr="00277B66">
        <w:rPr>
          <w:rFonts w:cs="Times New Roman"/>
          <w:sz w:val="24"/>
          <w:szCs w:val="24"/>
          <w:lang w:val="en-US"/>
        </w:rPr>
        <w:t>.</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Конструкции</w:t>
      </w:r>
      <w:r w:rsidRPr="00277B66">
        <w:rPr>
          <w:rFonts w:cs="Times New Roman"/>
          <w:sz w:val="24"/>
          <w:szCs w:val="24"/>
          <w:lang w:val="en-US"/>
        </w:rPr>
        <w:t xml:space="preserve"> </w:t>
      </w:r>
      <w:r w:rsidRPr="00277B66">
        <w:rPr>
          <w:rFonts w:cs="Times New Roman"/>
          <w:sz w:val="24"/>
          <w:szCs w:val="24"/>
        </w:rPr>
        <w:t>с</w:t>
      </w:r>
      <w:r w:rsidRPr="00277B66">
        <w:rPr>
          <w:rFonts w:cs="Times New Roman"/>
          <w:sz w:val="24"/>
          <w:szCs w:val="24"/>
          <w:lang w:val="en-US"/>
        </w:rPr>
        <w:t xml:space="preserve"> </w:t>
      </w:r>
      <w:r w:rsidRPr="00277B66">
        <w:rPr>
          <w:rFonts w:cs="Times New Roman"/>
          <w:sz w:val="24"/>
          <w:szCs w:val="24"/>
        </w:rPr>
        <w:t>глаголами</w:t>
      </w:r>
      <w:r w:rsidRPr="00277B66">
        <w:rPr>
          <w:rFonts w:cs="Times New Roman"/>
          <w:sz w:val="24"/>
          <w:szCs w:val="24"/>
          <w:lang w:val="en-US"/>
        </w:rPr>
        <w:t xml:space="preserve"> </w:t>
      </w:r>
      <w:r w:rsidRPr="00277B66">
        <w:rPr>
          <w:rFonts w:cs="Times New Roman"/>
          <w:sz w:val="24"/>
          <w:szCs w:val="24"/>
        </w:rPr>
        <w:t>на</w:t>
      </w:r>
      <w:r w:rsidRPr="00277B66">
        <w:rPr>
          <w:rFonts w:cs="Times New Roman"/>
          <w:sz w:val="24"/>
          <w:szCs w:val="24"/>
          <w:lang w:val="en-US"/>
        </w:rPr>
        <w:t xml:space="preserve"> </w:t>
      </w:r>
      <w:r w:rsidRPr="00277B66">
        <w:rPr>
          <w:rFonts w:cs="Times New Roman"/>
          <w:i/>
          <w:sz w:val="24"/>
          <w:szCs w:val="24"/>
          <w:lang w:val="en-US"/>
        </w:rPr>
        <w:t>-ing: to like/enjoy doing smth (I like riding my bike.).</w:t>
      </w:r>
    </w:p>
    <w:p w:rsidR="00461D88" w:rsidRPr="00277B66" w:rsidRDefault="00461D88" w:rsidP="00461D88">
      <w:pPr>
        <w:spacing w:line="240" w:lineRule="auto"/>
        <w:ind w:firstLine="600"/>
        <w:rPr>
          <w:rFonts w:cs="Times New Roman"/>
          <w:sz w:val="24"/>
          <w:szCs w:val="24"/>
          <w:lang w:val="en-US"/>
        </w:rPr>
      </w:pPr>
      <w:r w:rsidRPr="00277B66">
        <w:rPr>
          <w:rFonts w:cs="Times New Roman"/>
          <w:sz w:val="24"/>
          <w:szCs w:val="24"/>
        </w:rPr>
        <w:t>Существительные</w:t>
      </w:r>
      <w:r w:rsidRPr="00277B66">
        <w:rPr>
          <w:rFonts w:cs="Times New Roman"/>
          <w:sz w:val="24"/>
          <w:szCs w:val="24"/>
          <w:lang w:val="en-US"/>
        </w:rPr>
        <w:t xml:space="preserve"> </w:t>
      </w:r>
      <w:r w:rsidRPr="00277B66">
        <w:rPr>
          <w:rFonts w:cs="Times New Roman"/>
          <w:sz w:val="24"/>
          <w:szCs w:val="24"/>
        </w:rPr>
        <w:t>в</w:t>
      </w:r>
      <w:r w:rsidRPr="00277B66">
        <w:rPr>
          <w:rFonts w:cs="Times New Roman"/>
          <w:sz w:val="24"/>
          <w:szCs w:val="24"/>
          <w:lang w:val="en-US"/>
        </w:rPr>
        <w:t xml:space="preserve"> </w:t>
      </w:r>
      <w:r w:rsidRPr="00277B66">
        <w:rPr>
          <w:rFonts w:cs="Times New Roman"/>
          <w:sz w:val="24"/>
          <w:szCs w:val="24"/>
        </w:rPr>
        <w:t>притяжательном</w:t>
      </w:r>
      <w:r w:rsidRPr="00277B66">
        <w:rPr>
          <w:rFonts w:cs="Times New Roman"/>
          <w:sz w:val="24"/>
          <w:szCs w:val="24"/>
          <w:lang w:val="en-US"/>
        </w:rPr>
        <w:t xml:space="preserve"> </w:t>
      </w:r>
      <w:r w:rsidRPr="00277B66">
        <w:rPr>
          <w:rFonts w:cs="Times New Roman"/>
          <w:sz w:val="24"/>
          <w:szCs w:val="24"/>
        </w:rPr>
        <w:t>падеже</w:t>
      </w:r>
      <w:r w:rsidRPr="00277B66">
        <w:rPr>
          <w:rFonts w:cs="Times New Roman"/>
          <w:sz w:val="24"/>
          <w:szCs w:val="24"/>
          <w:lang w:val="en-US"/>
        </w:rPr>
        <w:t xml:space="preserve"> </w:t>
      </w:r>
      <w:r w:rsidRPr="00277B66">
        <w:rPr>
          <w:rFonts w:cs="Times New Roman"/>
          <w:i/>
          <w:sz w:val="24"/>
          <w:szCs w:val="24"/>
          <w:lang w:val="en-US"/>
        </w:rPr>
        <w:t>(Possessive Case; Ann’s dress, children’s toys, boys’ books)</w:t>
      </w:r>
      <w:r w:rsidRPr="00277B66">
        <w:rPr>
          <w:rFonts w:cs="Times New Roman"/>
          <w:sz w:val="24"/>
          <w:szCs w:val="24"/>
          <w:lang w:val="en-US"/>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Слова, выражающие количество с исчисляемыми и неисчисляемыми существ</w:t>
      </w:r>
      <w:r w:rsidRPr="00277B66">
        <w:rPr>
          <w:rFonts w:cs="Times New Roman"/>
          <w:sz w:val="24"/>
          <w:szCs w:val="24"/>
        </w:rPr>
        <w:t>и</w:t>
      </w:r>
      <w:r w:rsidRPr="00277B66">
        <w:rPr>
          <w:rFonts w:cs="Times New Roman"/>
          <w:sz w:val="24"/>
          <w:szCs w:val="24"/>
        </w:rPr>
        <w:t xml:space="preserve">тельными </w:t>
      </w:r>
      <w:r w:rsidRPr="00277B66">
        <w:rPr>
          <w:rFonts w:cs="Times New Roman"/>
          <w:i/>
          <w:sz w:val="24"/>
          <w:szCs w:val="24"/>
        </w:rPr>
        <w:t>(much/many/a lot of).</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Личные местоимения в объектном </w:t>
      </w:r>
      <w:r w:rsidRPr="00277B66">
        <w:rPr>
          <w:rFonts w:cs="Times New Roman"/>
          <w:i/>
          <w:sz w:val="24"/>
          <w:szCs w:val="24"/>
        </w:rPr>
        <w:t>(me, you, him/her/it, us, them)</w:t>
      </w:r>
      <w:r w:rsidRPr="00277B66">
        <w:rPr>
          <w:rFonts w:cs="Times New Roman"/>
          <w:sz w:val="24"/>
          <w:szCs w:val="24"/>
        </w:rPr>
        <w:t xml:space="preserve"> падеже. Указательные местоимения </w:t>
      </w:r>
      <w:r w:rsidRPr="00277B66">
        <w:rPr>
          <w:rFonts w:cs="Times New Roman"/>
          <w:i/>
          <w:sz w:val="24"/>
          <w:szCs w:val="24"/>
        </w:rPr>
        <w:t>(this – these; that – those).</w:t>
      </w:r>
      <w:r w:rsidRPr="00277B66">
        <w:rPr>
          <w:rFonts w:cs="Times New Roman"/>
          <w:sz w:val="24"/>
          <w:szCs w:val="24"/>
        </w:rPr>
        <w:t xml:space="preserve"> Неопределённые местоимения </w:t>
      </w:r>
      <w:r w:rsidRPr="00277B66">
        <w:rPr>
          <w:rFonts w:cs="Times New Roman"/>
          <w:i/>
          <w:sz w:val="24"/>
          <w:szCs w:val="24"/>
        </w:rPr>
        <w:t>(some/any)</w:t>
      </w:r>
      <w:r w:rsidRPr="00277B66">
        <w:rPr>
          <w:rFonts w:cs="Times New Roman"/>
          <w:sz w:val="24"/>
          <w:szCs w:val="24"/>
        </w:rPr>
        <w:t xml:space="preserve"> в пов</w:t>
      </w:r>
      <w:r w:rsidRPr="00277B66">
        <w:rPr>
          <w:rFonts w:cs="Times New Roman"/>
          <w:sz w:val="24"/>
          <w:szCs w:val="24"/>
        </w:rPr>
        <w:t>е</w:t>
      </w:r>
      <w:r w:rsidRPr="00277B66">
        <w:rPr>
          <w:rFonts w:cs="Times New Roman"/>
          <w:sz w:val="24"/>
          <w:szCs w:val="24"/>
        </w:rPr>
        <w:t xml:space="preserve">ствовательных и вопросительных предложениях </w:t>
      </w:r>
      <w:r w:rsidRPr="00277B66">
        <w:rPr>
          <w:rFonts w:cs="Times New Roman"/>
          <w:i/>
          <w:sz w:val="24"/>
          <w:szCs w:val="24"/>
        </w:rPr>
        <w:t>(Have you got any friends? – Yes, I’ve got some.).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Наречия частотности </w:t>
      </w:r>
      <w:r w:rsidRPr="00277B66">
        <w:rPr>
          <w:rFonts w:cs="Times New Roman"/>
          <w:i/>
          <w:sz w:val="24"/>
          <w:szCs w:val="24"/>
        </w:rPr>
        <w:t>(usually, often).</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Количественные числительные (13–100). Порядковые числительные (1–30).</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Вопросительные слова </w:t>
      </w:r>
      <w:r w:rsidRPr="00277B66">
        <w:rPr>
          <w:rFonts w:cs="Times New Roman"/>
          <w:i/>
          <w:sz w:val="24"/>
          <w:szCs w:val="24"/>
        </w:rPr>
        <w:t>(when, whose, why).</w:t>
      </w:r>
    </w:p>
    <w:p w:rsidR="00461D88" w:rsidRPr="00277B66" w:rsidRDefault="00461D88" w:rsidP="005F5067">
      <w:pPr>
        <w:spacing w:line="240" w:lineRule="auto"/>
        <w:ind w:firstLine="600"/>
        <w:rPr>
          <w:rFonts w:cs="Times New Roman"/>
          <w:sz w:val="24"/>
          <w:szCs w:val="24"/>
          <w:lang w:val="en-US"/>
        </w:rPr>
      </w:pPr>
      <w:r w:rsidRPr="00277B66">
        <w:rPr>
          <w:rFonts w:cs="Times New Roman"/>
          <w:sz w:val="24"/>
          <w:szCs w:val="24"/>
        </w:rPr>
        <w:t>Предлоги</w:t>
      </w:r>
      <w:r w:rsidRPr="00277B66">
        <w:rPr>
          <w:rFonts w:cs="Times New Roman"/>
          <w:sz w:val="24"/>
          <w:szCs w:val="24"/>
          <w:lang w:val="en-US"/>
        </w:rPr>
        <w:t xml:space="preserve"> </w:t>
      </w:r>
      <w:r w:rsidRPr="00277B66">
        <w:rPr>
          <w:rFonts w:cs="Times New Roman"/>
          <w:sz w:val="24"/>
          <w:szCs w:val="24"/>
        </w:rPr>
        <w:t>места</w:t>
      </w:r>
      <w:r w:rsidRPr="00277B66">
        <w:rPr>
          <w:rFonts w:cs="Times New Roman"/>
          <w:sz w:val="24"/>
          <w:szCs w:val="24"/>
          <w:lang w:val="en-US"/>
        </w:rPr>
        <w:t xml:space="preserve"> </w:t>
      </w:r>
      <w:r w:rsidRPr="00277B66">
        <w:rPr>
          <w:rFonts w:cs="Times New Roman"/>
          <w:i/>
          <w:sz w:val="24"/>
          <w:szCs w:val="24"/>
          <w:lang w:val="en-US"/>
        </w:rPr>
        <w:t>(next to, in front of, behind),</w:t>
      </w:r>
      <w:r w:rsidRPr="00277B66">
        <w:rPr>
          <w:rFonts w:cs="Times New Roman"/>
          <w:sz w:val="24"/>
          <w:szCs w:val="24"/>
          <w:lang w:val="en-US"/>
        </w:rPr>
        <w:t xml:space="preserve"> </w:t>
      </w:r>
      <w:r w:rsidRPr="00277B66">
        <w:rPr>
          <w:rFonts w:cs="Times New Roman"/>
          <w:sz w:val="24"/>
          <w:szCs w:val="24"/>
        </w:rPr>
        <w:t>направления</w:t>
      </w:r>
      <w:r w:rsidRPr="00277B66">
        <w:rPr>
          <w:rFonts w:cs="Times New Roman"/>
          <w:sz w:val="24"/>
          <w:szCs w:val="24"/>
          <w:lang w:val="en-US"/>
        </w:rPr>
        <w:t xml:space="preserve"> </w:t>
      </w:r>
      <w:r w:rsidRPr="00277B66">
        <w:rPr>
          <w:rFonts w:cs="Times New Roman"/>
          <w:i/>
          <w:sz w:val="24"/>
          <w:szCs w:val="24"/>
          <w:lang w:val="en-US"/>
        </w:rPr>
        <w:t>(to),</w:t>
      </w:r>
      <w:r w:rsidRPr="00277B66">
        <w:rPr>
          <w:rFonts w:cs="Times New Roman"/>
          <w:sz w:val="24"/>
          <w:szCs w:val="24"/>
          <w:lang w:val="en-US"/>
        </w:rPr>
        <w:t xml:space="preserve"> </w:t>
      </w:r>
      <w:r w:rsidRPr="00277B66">
        <w:rPr>
          <w:rFonts w:cs="Times New Roman"/>
          <w:sz w:val="24"/>
          <w:szCs w:val="24"/>
        </w:rPr>
        <w:t>времени</w:t>
      </w:r>
      <w:r w:rsidRPr="00277B66">
        <w:rPr>
          <w:rFonts w:cs="Times New Roman"/>
          <w:sz w:val="24"/>
          <w:szCs w:val="24"/>
          <w:lang w:val="en-US"/>
        </w:rPr>
        <w:t xml:space="preserve"> </w:t>
      </w:r>
      <w:r w:rsidRPr="00277B66">
        <w:rPr>
          <w:rFonts w:cs="Times New Roman"/>
          <w:i/>
          <w:sz w:val="24"/>
          <w:szCs w:val="24"/>
          <w:lang w:val="en-US"/>
        </w:rPr>
        <w:t xml:space="preserve">(at, in, on </w:t>
      </w:r>
      <w:r w:rsidRPr="00277B66">
        <w:rPr>
          <w:rFonts w:cs="Times New Roman"/>
          <w:sz w:val="24"/>
          <w:szCs w:val="24"/>
        </w:rPr>
        <w:t>в</w:t>
      </w:r>
      <w:r w:rsidRPr="00277B66">
        <w:rPr>
          <w:rFonts w:cs="Times New Roman"/>
          <w:sz w:val="24"/>
          <w:szCs w:val="24"/>
          <w:lang w:val="en-US"/>
        </w:rPr>
        <w:t xml:space="preserve"> </w:t>
      </w:r>
      <w:r w:rsidRPr="00277B66">
        <w:rPr>
          <w:rFonts w:cs="Times New Roman"/>
          <w:sz w:val="24"/>
          <w:szCs w:val="24"/>
        </w:rPr>
        <w:t>выражениях</w:t>
      </w:r>
      <w:r w:rsidRPr="00277B66">
        <w:rPr>
          <w:rFonts w:cs="Times New Roman"/>
          <w:sz w:val="24"/>
          <w:szCs w:val="24"/>
          <w:lang w:val="en-US"/>
        </w:rPr>
        <w:t xml:space="preserve"> </w:t>
      </w:r>
      <w:r w:rsidRPr="00277B66">
        <w:rPr>
          <w:rFonts w:cs="Times New Roman"/>
          <w:i/>
          <w:sz w:val="24"/>
          <w:szCs w:val="24"/>
          <w:lang w:val="en-US"/>
        </w:rPr>
        <w:t>at 5 o’clock, in the morning, on Monday).</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и использование некоторых социокультурных элементов речевого поведе</w:t>
      </w:r>
      <w:r w:rsidRPr="00277B66">
        <w:rPr>
          <w:rFonts w:cs="Times New Roman"/>
          <w:sz w:val="24"/>
          <w:szCs w:val="24"/>
        </w:rPr>
        <w:t>н</w:t>
      </w:r>
      <w:r w:rsidRPr="00277B66">
        <w:rPr>
          <w:rFonts w:cs="Times New Roman"/>
          <w:sz w:val="24"/>
          <w:szCs w:val="24"/>
        </w:rPr>
        <w:t>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w:t>
      </w:r>
      <w:r w:rsidRPr="00277B66">
        <w:rPr>
          <w:rFonts w:cs="Times New Roman"/>
          <w:sz w:val="24"/>
          <w:szCs w:val="24"/>
        </w:rPr>
        <w:t>о</w:t>
      </w:r>
      <w:r w:rsidRPr="00277B66">
        <w:rPr>
          <w:rFonts w:cs="Times New Roman"/>
          <w:sz w:val="24"/>
          <w:szCs w:val="24"/>
        </w:rPr>
        <w:t>здравление с днём рождения, Новым годом, Рождеством.</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произведений детского фольклора (рифмовок, стихов, песенок), персонажей детских книг.</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w:t>
      </w:r>
      <w:r w:rsidRPr="00277B66">
        <w:rPr>
          <w:rFonts w:cs="Times New Roman"/>
          <w:sz w:val="24"/>
          <w:szCs w:val="24"/>
        </w:rPr>
        <w:t>о</w:t>
      </w:r>
      <w:r w:rsidRPr="00277B66">
        <w:rPr>
          <w:rFonts w:cs="Times New Roman"/>
          <w:sz w:val="24"/>
          <w:szCs w:val="24"/>
        </w:rPr>
        <w:t>да/села; цвета национальных флагов).</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Компенсаторные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Использование при чтении и аудировании языковой, в том числе контекстуальной,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Использование в качестве опоры при порождении собственных высказываний кл</w:t>
      </w:r>
      <w:r w:rsidRPr="00277B66">
        <w:rPr>
          <w:rFonts w:cs="Times New Roman"/>
          <w:sz w:val="24"/>
          <w:szCs w:val="24"/>
        </w:rPr>
        <w:t>ю</w:t>
      </w:r>
      <w:r w:rsidRPr="00277B66">
        <w:rPr>
          <w:rFonts w:cs="Times New Roman"/>
          <w:sz w:val="24"/>
          <w:szCs w:val="24"/>
        </w:rPr>
        <w:t>чевых слов, вопросов; иллюстраций.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w:t>
      </w:r>
      <w:r w:rsidRPr="00277B66">
        <w:rPr>
          <w:rFonts w:cs="Times New Roman"/>
          <w:sz w:val="24"/>
          <w:szCs w:val="24"/>
        </w:rPr>
        <w:t>и</w:t>
      </w:r>
      <w:r w:rsidRPr="00277B66">
        <w:rPr>
          <w:rFonts w:cs="Times New Roman"/>
          <w:sz w:val="24"/>
          <w:szCs w:val="24"/>
        </w:rPr>
        <w:t>ваемой информации.</w:t>
      </w:r>
    </w:p>
    <w:p w:rsidR="00461D88" w:rsidRPr="00277B66" w:rsidRDefault="00461D88" w:rsidP="005F5067">
      <w:pPr>
        <w:spacing w:line="240" w:lineRule="auto"/>
        <w:ind w:firstLine="0"/>
        <w:rPr>
          <w:rFonts w:cs="Times New Roman"/>
          <w:sz w:val="24"/>
          <w:szCs w:val="24"/>
        </w:rPr>
      </w:pPr>
      <w:bookmarkStart w:id="91" w:name="_Toc140053183"/>
      <w:bookmarkEnd w:id="91"/>
    </w:p>
    <w:p w:rsidR="00461D88" w:rsidRPr="00277B66" w:rsidRDefault="00461D88" w:rsidP="005F5067">
      <w:pPr>
        <w:spacing w:line="240" w:lineRule="auto"/>
        <w:ind w:left="120"/>
        <w:rPr>
          <w:rFonts w:cs="Times New Roman"/>
          <w:sz w:val="24"/>
          <w:szCs w:val="24"/>
        </w:rPr>
      </w:pPr>
      <w:r w:rsidRPr="00277B66">
        <w:rPr>
          <w:rFonts w:cs="Times New Roman"/>
          <w:b/>
          <w:sz w:val="24"/>
          <w:szCs w:val="24"/>
        </w:rPr>
        <w:t>4 КЛАСС</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Тематическое содержание речи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 xml:space="preserve">Мир моего «я». </w:t>
      </w:r>
      <w:r w:rsidRPr="00277B66">
        <w:rPr>
          <w:rFonts w:cs="Times New Roman"/>
          <w:sz w:val="24"/>
          <w:szCs w:val="24"/>
        </w:rPr>
        <w:t>Моя семья. Мой день рождения, подарки. Моя любимая еда. Мой день (распорядок дня, домашние обязанности).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моих увлечений</w:t>
      </w:r>
      <w:r w:rsidRPr="00277B66">
        <w:rPr>
          <w:rFonts w:cs="Times New Roman"/>
          <w:sz w:val="24"/>
          <w:szCs w:val="24"/>
        </w:rPr>
        <w:t>. Любимая игрушка, игра. Мой питомец. Любимые занятия. З</w:t>
      </w:r>
      <w:r w:rsidRPr="00277B66">
        <w:rPr>
          <w:rFonts w:cs="Times New Roman"/>
          <w:sz w:val="24"/>
          <w:szCs w:val="24"/>
        </w:rPr>
        <w:t>а</w:t>
      </w:r>
      <w:r w:rsidRPr="00277B66">
        <w:rPr>
          <w:rFonts w:cs="Times New Roman"/>
          <w:sz w:val="24"/>
          <w:szCs w:val="24"/>
        </w:rPr>
        <w:t>нятия спортом. Любимая сказка/история/рассказ. Выходной день. Каникулы.</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Мир вокруг меня</w:t>
      </w:r>
      <w:r w:rsidRPr="00277B66">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1D88" w:rsidRPr="00277B66" w:rsidRDefault="00461D88" w:rsidP="005F5067">
      <w:pPr>
        <w:spacing w:line="240" w:lineRule="auto"/>
        <w:ind w:firstLine="600"/>
        <w:rPr>
          <w:rFonts w:cs="Times New Roman"/>
          <w:sz w:val="24"/>
          <w:szCs w:val="24"/>
        </w:rPr>
      </w:pPr>
      <w:r w:rsidRPr="00277B66">
        <w:rPr>
          <w:rFonts w:cs="Times New Roman"/>
          <w:i/>
          <w:sz w:val="24"/>
          <w:szCs w:val="24"/>
        </w:rPr>
        <w:t>Родная страна и страны изучаемого языка</w:t>
      </w:r>
      <w:r w:rsidRPr="00277B66">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диалогической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Ведение с опорой на речевые ситуации, ключевые слова и (или) иллюстрации с с</w:t>
      </w:r>
      <w:r w:rsidRPr="00277B66">
        <w:rPr>
          <w:rFonts w:cs="Times New Roman"/>
          <w:sz w:val="24"/>
          <w:szCs w:val="24"/>
        </w:rPr>
        <w:t>о</w:t>
      </w:r>
      <w:r w:rsidRPr="00277B66">
        <w:rPr>
          <w:rFonts w:cs="Times New Roman"/>
          <w:sz w:val="24"/>
          <w:szCs w:val="24"/>
        </w:rPr>
        <w:t>блюдением норм речевого этикета, принятых в стране/странах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 этикетного характера: приветствие, ответ на приветствие; завершение ра</w:t>
      </w:r>
      <w:r w:rsidRPr="00277B66">
        <w:rPr>
          <w:rFonts w:cs="Times New Roman"/>
          <w:sz w:val="24"/>
          <w:szCs w:val="24"/>
        </w:rPr>
        <w:t>з</w:t>
      </w:r>
      <w:r w:rsidRPr="00277B66">
        <w:rPr>
          <w:rFonts w:cs="Times New Roman"/>
          <w:sz w:val="24"/>
          <w:szCs w:val="24"/>
        </w:rPr>
        <w:t>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w:t>
      </w:r>
      <w:r w:rsidRPr="00277B66">
        <w:rPr>
          <w:rFonts w:cs="Times New Roman"/>
          <w:sz w:val="24"/>
          <w:szCs w:val="24"/>
        </w:rPr>
        <w:t>ж</w:t>
      </w:r>
      <w:r w:rsidRPr="00277B66">
        <w:rPr>
          <w:rFonts w:cs="Times New Roman"/>
          <w:sz w:val="24"/>
          <w:szCs w:val="24"/>
        </w:rPr>
        <w:t>ливое согласие/несогласие на предложение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диалога-расспроса: запрашивание интересующей информации; сообщение фактич</w:t>
      </w:r>
      <w:r w:rsidRPr="00277B66">
        <w:rPr>
          <w:rFonts w:cs="Times New Roman"/>
          <w:sz w:val="24"/>
          <w:szCs w:val="24"/>
        </w:rPr>
        <w:t>е</w:t>
      </w:r>
      <w:r w:rsidRPr="00277B66">
        <w:rPr>
          <w:rFonts w:cs="Times New Roman"/>
          <w:sz w:val="24"/>
          <w:szCs w:val="24"/>
        </w:rPr>
        <w:t>ской информации, ответы на вопросы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Коммуникативные умения </w:t>
      </w:r>
      <w:r w:rsidRPr="00277B66">
        <w:rPr>
          <w:rFonts w:cs="Times New Roman"/>
          <w:sz w:val="24"/>
          <w:szCs w:val="24"/>
          <w:u w:val="single"/>
        </w:rPr>
        <w:t>монологической</w:t>
      </w:r>
      <w:r w:rsidRPr="00277B66">
        <w:rPr>
          <w:rFonts w:cs="Times New Roman"/>
          <w:sz w:val="24"/>
          <w:szCs w:val="24"/>
        </w:rPr>
        <w:t xml:space="preserve">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Создание с опорой на ключевые слова, вопросы и (или) иллюстрации устных мон</w:t>
      </w:r>
      <w:r w:rsidRPr="00277B66">
        <w:rPr>
          <w:rFonts w:cs="Times New Roman"/>
          <w:sz w:val="24"/>
          <w:szCs w:val="24"/>
        </w:rPr>
        <w:t>о</w:t>
      </w:r>
      <w:r w:rsidRPr="00277B66">
        <w:rPr>
          <w:rFonts w:cs="Times New Roman"/>
          <w:sz w:val="24"/>
          <w:szCs w:val="24"/>
        </w:rPr>
        <w:t>логических высказываний: описание предмета, внешности и одежды, черт характера р</w:t>
      </w:r>
      <w:r w:rsidRPr="00277B66">
        <w:rPr>
          <w:rFonts w:cs="Times New Roman"/>
          <w:sz w:val="24"/>
          <w:szCs w:val="24"/>
        </w:rPr>
        <w:t>е</w:t>
      </w:r>
      <w:r w:rsidRPr="00277B66">
        <w:rPr>
          <w:rFonts w:cs="Times New Roman"/>
          <w:sz w:val="24"/>
          <w:szCs w:val="24"/>
        </w:rPr>
        <w:t>ального человека или литературного персонажа; рассказ/сообщение (повествование) с опорой на ключевые слова, вопросы и (или) иллюстрации.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Пересказ основного содержания прочитанного текста с опорой на ключевые слова, вопросы, план и (или) иллюстрации.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Краткое устное изложение результатов выполненного несложного проектного зад</w:t>
      </w:r>
      <w:r w:rsidRPr="00277B66">
        <w:rPr>
          <w:rFonts w:cs="Times New Roman"/>
          <w:sz w:val="24"/>
          <w:szCs w:val="24"/>
        </w:rPr>
        <w:t>а</w:t>
      </w:r>
      <w:r w:rsidRPr="00277B66">
        <w:rPr>
          <w:rFonts w:cs="Times New Roman"/>
          <w:sz w:val="24"/>
          <w:szCs w:val="24"/>
        </w:rPr>
        <w:t>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Коммуникативные умения аудирования.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w:t>
      </w:r>
      <w:r w:rsidRPr="00277B66">
        <w:rPr>
          <w:rFonts w:cs="Times New Roman"/>
          <w:sz w:val="24"/>
          <w:szCs w:val="24"/>
        </w:rPr>
        <w:t>у</w:t>
      </w:r>
      <w:r w:rsidRPr="00277B66">
        <w:rPr>
          <w:rFonts w:cs="Times New Roman"/>
          <w:sz w:val="24"/>
          <w:szCs w:val="24"/>
        </w:rPr>
        <w:t>никативной задачей: с пониманием основного содержания, с пониманием запрашиваемой информации (при опосредованном общении).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основного содержания текста предполагает умение о</w:t>
      </w:r>
      <w:r w:rsidRPr="00277B66">
        <w:rPr>
          <w:rFonts w:cs="Times New Roman"/>
          <w:sz w:val="24"/>
          <w:szCs w:val="24"/>
        </w:rPr>
        <w:t>п</w:t>
      </w:r>
      <w:r w:rsidRPr="00277B66">
        <w:rPr>
          <w:rFonts w:cs="Times New Roman"/>
          <w:sz w:val="24"/>
          <w:szCs w:val="24"/>
        </w:rPr>
        <w:t>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w:t>
      </w:r>
      <w:r w:rsidRPr="00277B66">
        <w:rPr>
          <w:rFonts w:cs="Times New Roman"/>
          <w:sz w:val="24"/>
          <w:szCs w:val="24"/>
        </w:rPr>
        <w:t>к</w:t>
      </w:r>
      <w:r w:rsidRPr="00277B66">
        <w:rPr>
          <w:rFonts w:cs="Times New Roman"/>
          <w:sz w:val="24"/>
          <w:szCs w:val="24"/>
        </w:rPr>
        <w:t>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Аудирование с пониманием запрашиваемой информации предполагает умение в</w:t>
      </w:r>
      <w:r w:rsidRPr="00277B66">
        <w:rPr>
          <w:rFonts w:cs="Times New Roman"/>
          <w:sz w:val="24"/>
          <w:szCs w:val="24"/>
        </w:rPr>
        <w:t>ы</w:t>
      </w:r>
      <w:r w:rsidRPr="00277B66">
        <w:rPr>
          <w:rFonts w:cs="Times New Roman"/>
          <w:sz w:val="24"/>
          <w:szCs w:val="24"/>
        </w:rPr>
        <w:t>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аудирования: диалог, высказывания собеседников в ситуациях повс</w:t>
      </w:r>
      <w:r w:rsidRPr="00277B66">
        <w:rPr>
          <w:rFonts w:cs="Times New Roman"/>
          <w:sz w:val="24"/>
          <w:szCs w:val="24"/>
        </w:rPr>
        <w:t>е</w:t>
      </w:r>
      <w:r w:rsidRPr="00277B66">
        <w:rPr>
          <w:rFonts w:cs="Times New Roman"/>
          <w:sz w:val="24"/>
          <w:szCs w:val="24"/>
        </w:rPr>
        <w:t>дневного общения, рассказ, сказка, сообщение информационного характера.</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вслух учебных текстов с соблюдением правил чтения и соответствующей интонацией, понимание прочитанного.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вслух: диалог, рассказ, сказка.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7B66">
        <w:rPr>
          <w:rFonts w:cs="Times New Roman"/>
          <w:sz w:val="24"/>
          <w:szCs w:val="24"/>
        </w:rPr>
        <w:t>и</w:t>
      </w:r>
      <w:r w:rsidRPr="00277B66">
        <w:rPr>
          <w:rFonts w:cs="Times New Roman"/>
          <w:sz w:val="24"/>
          <w:szCs w:val="24"/>
        </w:rPr>
        <w:t>ваемой информации.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основного содержания текста предполагает определение о</w:t>
      </w:r>
      <w:r w:rsidRPr="00277B66">
        <w:rPr>
          <w:rFonts w:cs="Times New Roman"/>
          <w:sz w:val="24"/>
          <w:szCs w:val="24"/>
        </w:rPr>
        <w:t>с</w:t>
      </w:r>
      <w:r w:rsidRPr="00277B66">
        <w:rPr>
          <w:rFonts w:cs="Times New Roman"/>
          <w:sz w:val="24"/>
          <w:szCs w:val="24"/>
        </w:rPr>
        <w:t>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w:t>
      </w:r>
      <w:r w:rsidRPr="00277B66">
        <w:rPr>
          <w:rFonts w:cs="Times New Roman"/>
          <w:sz w:val="24"/>
          <w:szCs w:val="24"/>
        </w:rPr>
        <w:t>у</w:t>
      </w:r>
      <w:r w:rsidRPr="00277B66">
        <w:rPr>
          <w:rFonts w:cs="Times New Roman"/>
          <w:sz w:val="24"/>
          <w:szCs w:val="24"/>
        </w:rPr>
        <w:t>альной, догадки.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Смысловое чтение про себя учебных и адаптированных аутентичных текстов, с</w:t>
      </w:r>
      <w:r w:rsidRPr="00277B66">
        <w:rPr>
          <w:rFonts w:cs="Times New Roman"/>
          <w:sz w:val="24"/>
          <w:szCs w:val="24"/>
        </w:rPr>
        <w:t>о</w:t>
      </w:r>
      <w:r w:rsidRPr="00277B66">
        <w:rPr>
          <w:rFonts w:cs="Times New Roman"/>
          <w:sz w:val="24"/>
          <w:szCs w:val="24"/>
        </w:rPr>
        <w:t>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w:t>
      </w:r>
      <w:r w:rsidRPr="00277B66">
        <w:rPr>
          <w:rFonts w:cs="Times New Roman"/>
          <w:sz w:val="24"/>
          <w:szCs w:val="24"/>
        </w:rPr>
        <w:t>ь</w:t>
      </w:r>
      <w:r w:rsidRPr="00277B66">
        <w:rPr>
          <w:rFonts w:cs="Times New Roman"/>
          <w:sz w:val="24"/>
          <w:szCs w:val="24"/>
        </w:rPr>
        <w:t>зованием языковой догадки, в том числе контекстуальной.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Прогнозирование содержания текста на основе заголовка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не сплошных текстов (таблиц, диаграмм) и понимание представленной в них информации.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Тексты для чтения: диалог, рассказ, сказка, электронное сообщение личного хара</w:t>
      </w:r>
      <w:r w:rsidRPr="00277B66">
        <w:rPr>
          <w:rFonts w:cs="Times New Roman"/>
          <w:sz w:val="24"/>
          <w:szCs w:val="24"/>
        </w:rPr>
        <w:t>к</w:t>
      </w:r>
      <w:r w:rsidRPr="00277B66">
        <w:rPr>
          <w:rFonts w:cs="Times New Roman"/>
          <w:sz w:val="24"/>
          <w:szCs w:val="24"/>
        </w:rPr>
        <w:t>тера, текст научно-популярного характера, стихотворение.</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w:t>
      </w:r>
      <w:r w:rsidRPr="00277B66">
        <w:rPr>
          <w:rFonts w:cs="Times New Roman"/>
          <w:sz w:val="24"/>
          <w:szCs w:val="24"/>
        </w:rPr>
        <w:t>в</w:t>
      </w:r>
      <w:r w:rsidRPr="00277B66">
        <w:rPr>
          <w:rFonts w:cs="Times New Roman"/>
          <w:sz w:val="24"/>
          <w:szCs w:val="24"/>
        </w:rPr>
        <w:t>ной/учебной задачей.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w:t>
      </w:r>
      <w:r w:rsidRPr="00277B66">
        <w:rPr>
          <w:rFonts w:cs="Times New Roman"/>
          <w:sz w:val="24"/>
          <w:szCs w:val="24"/>
        </w:rPr>
        <w:t>о</w:t>
      </w:r>
      <w:r w:rsidRPr="00277B66">
        <w:rPr>
          <w:rFonts w:cs="Times New Roman"/>
          <w:sz w:val="24"/>
          <w:szCs w:val="24"/>
        </w:rPr>
        <w:t>ответствии с нормами, принятыми в стране/странах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Написание электронного сообщения личного характера с опорой на образец.</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77B66">
        <w:rPr>
          <w:rFonts w:cs="Times New Roman"/>
          <w:i/>
          <w:sz w:val="24"/>
          <w:szCs w:val="24"/>
        </w:rPr>
        <w:t>«r» (there is/there are).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Ритмико-интонационные особенности повествовательного, побудительного и в</w:t>
      </w:r>
      <w:r w:rsidRPr="00277B66">
        <w:rPr>
          <w:rFonts w:cs="Times New Roman"/>
          <w:sz w:val="24"/>
          <w:szCs w:val="24"/>
        </w:rPr>
        <w:t>о</w:t>
      </w:r>
      <w:r w:rsidRPr="00277B66">
        <w:rPr>
          <w:rFonts w:cs="Times New Roman"/>
          <w:sz w:val="24"/>
          <w:szCs w:val="24"/>
        </w:rPr>
        <w:t>просительного (общий и специальный вопрос) предложений.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w:t>
      </w:r>
      <w:r w:rsidRPr="00277B66">
        <w:rPr>
          <w:rFonts w:cs="Times New Roman"/>
          <w:sz w:val="24"/>
          <w:szCs w:val="24"/>
        </w:rPr>
        <w:t>т</w:t>
      </w:r>
      <w:r w:rsidRPr="00277B66">
        <w:rPr>
          <w:rFonts w:cs="Times New Roman"/>
          <w:sz w:val="24"/>
          <w:szCs w:val="24"/>
        </w:rPr>
        <w:t>мико-интонационных особенностей, в том числе соблюдение правила отсутствия ударения на служебных словах; интонации перечисления.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Правила чтения: гласных в открытом и закрытом слоге в односложных словах, гласных в третьем типе слога (гласная + </w:t>
      </w:r>
      <w:r w:rsidRPr="00277B66">
        <w:rPr>
          <w:rFonts w:cs="Times New Roman"/>
          <w:i/>
          <w:sz w:val="24"/>
          <w:szCs w:val="24"/>
        </w:rPr>
        <w:t>r</w:t>
      </w:r>
      <w:r w:rsidRPr="00277B66">
        <w:rPr>
          <w:rFonts w:cs="Times New Roman"/>
          <w:sz w:val="24"/>
          <w:szCs w:val="24"/>
        </w:rPr>
        <w:t>); согласных; основных звукобуквенных сочет</w:t>
      </w:r>
      <w:r w:rsidRPr="00277B66">
        <w:rPr>
          <w:rFonts w:cs="Times New Roman"/>
          <w:sz w:val="24"/>
          <w:szCs w:val="24"/>
        </w:rPr>
        <w:t>а</w:t>
      </w:r>
      <w:r w:rsidRPr="00277B66">
        <w:rPr>
          <w:rFonts w:cs="Times New Roman"/>
          <w:sz w:val="24"/>
          <w:szCs w:val="24"/>
        </w:rPr>
        <w:t xml:space="preserve">ний, в частности сложных сочетаний букв (например, </w:t>
      </w:r>
      <w:r w:rsidRPr="00277B66">
        <w:rPr>
          <w:rFonts w:cs="Times New Roman"/>
          <w:i/>
          <w:sz w:val="24"/>
          <w:szCs w:val="24"/>
        </w:rPr>
        <w:t>tion, ight</w:t>
      </w:r>
      <w:r w:rsidRPr="00277B66">
        <w:rPr>
          <w:rFonts w:cs="Times New Roman"/>
          <w:sz w:val="24"/>
          <w:szCs w:val="24"/>
        </w:rPr>
        <w:t>) в односложных, дв</w:t>
      </w:r>
      <w:r w:rsidRPr="00277B66">
        <w:rPr>
          <w:rFonts w:cs="Times New Roman"/>
          <w:sz w:val="24"/>
          <w:szCs w:val="24"/>
        </w:rPr>
        <w:t>у</w:t>
      </w:r>
      <w:r w:rsidRPr="00277B66">
        <w:rPr>
          <w:rFonts w:cs="Times New Roman"/>
          <w:sz w:val="24"/>
          <w:szCs w:val="24"/>
        </w:rPr>
        <w:t>сложных и многосложных словах.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Вычленение некоторых звукобуквенных сочетаний при анализе изученных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Знаки английской транскрипции; отличие их от букв английского алфавита. Фон</w:t>
      </w:r>
      <w:r w:rsidRPr="00277B66">
        <w:rPr>
          <w:rFonts w:cs="Times New Roman"/>
          <w:sz w:val="24"/>
          <w:szCs w:val="24"/>
        </w:rPr>
        <w:t>е</w:t>
      </w:r>
      <w:r w:rsidRPr="00277B66">
        <w:rPr>
          <w:rFonts w:cs="Times New Roman"/>
          <w:sz w:val="24"/>
          <w:szCs w:val="24"/>
        </w:rPr>
        <w:t>тически корректное озвучивание знаков транскрипции.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w:t>
      </w:r>
      <w:r w:rsidRPr="00277B66">
        <w:rPr>
          <w:rFonts w:cs="Times New Roman"/>
          <w:sz w:val="24"/>
          <w:szCs w:val="24"/>
        </w:rPr>
        <w:t>б</w:t>
      </w:r>
      <w:r w:rsidRPr="00277B66">
        <w:rPr>
          <w:rFonts w:cs="Times New Roman"/>
          <w:sz w:val="24"/>
          <w:szCs w:val="24"/>
        </w:rPr>
        <w:t>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в письменном и звучащем тексте и употребление в устной и пис</w:t>
      </w:r>
      <w:r w:rsidRPr="00277B66">
        <w:rPr>
          <w:rFonts w:cs="Times New Roman"/>
          <w:sz w:val="24"/>
          <w:szCs w:val="24"/>
        </w:rPr>
        <w:t>ь</w:t>
      </w:r>
      <w:r w:rsidRPr="00277B66">
        <w:rPr>
          <w:rFonts w:cs="Times New Roman"/>
          <w:sz w:val="24"/>
          <w:szCs w:val="24"/>
        </w:rPr>
        <w:t>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и образование в устной и письменной речи родственных слов с и</w:t>
      </w:r>
      <w:r w:rsidRPr="00277B66">
        <w:rPr>
          <w:rFonts w:cs="Times New Roman"/>
          <w:sz w:val="24"/>
          <w:szCs w:val="24"/>
        </w:rPr>
        <w:t>с</w:t>
      </w:r>
      <w:r w:rsidRPr="00277B66">
        <w:rPr>
          <w:rFonts w:cs="Times New Roman"/>
          <w:sz w:val="24"/>
          <w:szCs w:val="24"/>
        </w:rPr>
        <w:t>пользованием основных способов словообразования: аффиксации (образование сущес</w:t>
      </w:r>
      <w:r w:rsidRPr="00277B66">
        <w:rPr>
          <w:rFonts w:cs="Times New Roman"/>
          <w:sz w:val="24"/>
          <w:szCs w:val="24"/>
        </w:rPr>
        <w:t>т</w:t>
      </w:r>
      <w:r w:rsidRPr="00277B66">
        <w:rPr>
          <w:rFonts w:cs="Times New Roman"/>
          <w:sz w:val="24"/>
          <w:szCs w:val="24"/>
        </w:rPr>
        <w:t xml:space="preserve">вительных с помощью суффиксов </w:t>
      </w:r>
      <w:r w:rsidRPr="00277B66">
        <w:rPr>
          <w:rFonts w:cs="Times New Roman"/>
          <w:i/>
          <w:sz w:val="24"/>
          <w:szCs w:val="24"/>
        </w:rPr>
        <w:t>-er/-or, -ist (worker, actor, artist)</w:t>
      </w:r>
      <w:r w:rsidRPr="00277B66">
        <w:rPr>
          <w:rFonts w:cs="Times New Roman"/>
          <w:sz w:val="24"/>
          <w:szCs w:val="24"/>
        </w:rPr>
        <w:t xml:space="preserve"> и конверсии </w:t>
      </w:r>
      <w:r w:rsidRPr="00277B66">
        <w:rPr>
          <w:rFonts w:cs="Times New Roman"/>
          <w:i/>
          <w:sz w:val="24"/>
          <w:szCs w:val="24"/>
        </w:rPr>
        <w:t>(to play – a play).</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Использование языковой догадки для распознавания интернациональных слов </w:t>
      </w:r>
      <w:r w:rsidRPr="00277B66">
        <w:rPr>
          <w:rFonts w:cs="Times New Roman"/>
          <w:i/>
          <w:sz w:val="24"/>
          <w:szCs w:val="24"/>
        </w:rPr>
        <w:t>(pilot, film)</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Распознавание в письменном и звучащем тексте и употребление в устной и пис</w:t>
      </w:r>
      <w:r w:rsidRPr="00277B66">
        <w:rPr>
          <w:rFonts w:cs="Times New Roman"/>
          <w:sz w:val="24"/>
          <w:szCs w:val="24"/>
        </w:rPr>
        <w:t>ь</w:t>
      </w:r>
      <w:r w:rsidRPr="00277B66">
        <w:rPr>
          <w:rFonts w:cs="Times New Roman"/>
          <w:sz w:val="24"/>
          <w:szCs w:val="24"/>
        </w:rPr>
        <w:t>менной речи изученных морфологических форм и синтаксических конструкций англи</w:t>
      </w:r>
      <w:r w:rsidRPr="00277B66">
        <w:rPr>
          <w:rFonts w:cs="Times New Roman"/>
          <w:sz w:val="24"/>
          <w:szCs w:val="24"/>
        </w:rPr>
        <w:t>й</w:t>
      </w:r>
      <w:r w:rsidRPr="00277B66">
        <w:rPr>
          <w:rFonts w:cs="Times New Roman"/>
          <w:sz w:val="24"/>
          <w:szCs w:val="24"/>
        </w:rPr>
        <w:t>ского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Модальные глаголы </w:t>
      </w:r>
      <w:r w:rsidRPr="00277B66">
        <w:rPr>
          <w:rFonts w:cs="Times New Roman"/>
          <w:i/>
          <w:sz w:val="24"/>
          <w:szCs w:val="24"/>
        </w:rPr>
        <w:t>must</w:t>
      </w:r>
      <w:r w:rsidRPr="00277B66">
        <w:rPr>
          <w:rFonts w:cs="Times New Roman"/>
          <w:sz w:val="24"/>
          <w:szCs w:val="24"/>
        </w:rPr>
        <w:t xml:space="preserve"> и </w:t>
      </w:r>
      <w:r w:rsidRPr="00277B66">
        <w:rPr>
          <w:rFonts w:cs="Times New Roman"/>
          <w:i/>
          <w:sz w:val="24"/>
          <w:szCs w:val="24"/>
        </w:rPr>
        <w:t>have to</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Конструкция</w:t>
      </w:r>
      <w:r w:rsidRPr="00277B66">
        <w:rPr>
          <w:rFonts w:cs="Times New Roman"/>
          <w:sz w:val="24"/>
          <w:szCs w:val="24"/>
          <w:lang w:val="en-US"/>
        </w:rPr>
        <w:t xml:space="preserve"> </w:t>
      </w:r>
      <w:r w:rsidRPr="00277B66">
        <w:rPr>
          <w:rFonts w:cs="Times New Roman"/>
          <w:i/>
          <w:sz w:val="24"/>
          <w:szCs w:val="24"/>
          <w:lang w:val="en-US"/>
        </w:rPr>
        <w:t>to be going to</w:t>
      </w:r>
      <w:r w:rsidRPr="00277B66">
        <w:rPr>
          <w:rFonts w:cs="Times New Roman"/>
          <w:sz w:val="24"/>
          <w:szCs w:val="24"/>
          <w:lang w:val="en-US"/>
        </w:rPr>
        <w:t xml:space="preserve"> </w:t>
      </w:r>
      <w:r w:rsidRPr="00277B66">
        <w:rPr>
          <w:rFonts w:cs="Times New Roman"/>
          <w:sz w:val="24"/>
          <w:szCs w:val="24"/>
        </w:rPr>
        <w:t>и</w:t>
      </w:r>
      <w:r w:rsidRPr="00277B66">
        <w:rPr>
          <w:rFonts w:cs="Times New Roman"/>
          <w:sz w:val="24"/>
          <w:szCs w:val="24"/>
          <w:lang w:val="en-US"/>
        </w:rPr>
        <w:t xml:space="preserve"> Future Simple Tense </w:t>
      </w:r>
      <w:r w:rsidRPr="00277B66">
        <w:rPr>
          <w:rFonts w:cs="Times New Roman"/>
          <w:sz w:val="24"/>
          <w:szCs w:val="24"/>
        </w:rPr>
        <w:t>для</w:t>
      </w:r>
      <w:r w:rsidRPr="00277B66">
        <w:rPr>
          <w:rFonts w:cs="Times New Roman"/>
          <w:sz w:val="24"/>
          <w:szCs w:val="24"/>
          <w:lang w:val="en-US"/>
        </w:rPr>
        <w:t xml:space="preserve"> </w:t>
      </w:r>
      <w:r w:rsidRPr="00277B66">
        <w:rPr>
          <w:rFonts w:cs="Times New Roman"/>
          <w:sz w:val="24"/>
          <w:szCs w:val="24"/>
        </w:rPr>
        <w:t>выражения</w:t>
      </w:r>
      <w:r w:rsidRPr="00277B66">
        <w:rPr>
          <w:rFonts w:cs="Times New Roman"/>
          <w:sz w:val="24"/>
          <w:szCs w:val="24"/>
          <w:lang w:val="en-US"/>
        </w:rPr>
        <w:t xml:space="preserve"> </w:t>
      </w:r>
      <w:r w:rsidRPr="00277B66">
        <w:rPr>
          <w:rFonts w:cs="Times New Roman"/>
          <w:sz w:val="24"/>
          <w:szCs w:val="24"/>
        </w:rPr>
        <w:t>будущего</w:t>
      </w:r>
      <w:r w:rsidRPr="00277B66">
        <w:rPr>
          <w:rFonts w:cs="Times New Roman"/>
          <w:sz w:val="24"/>
          <w:szCs w:val="24"/>
          <w:lang w:val="en-US"/>
        </w:rPr>
        <w:t xml:space="preserve"> </w:t>
      </w:r>
      <w:r w:rsidRPr="00277B66">
        <w:rPr>
          <w:rFonts w:cs="Times New Roman"/>
          <w:sz w:val="24"/>
          <w:szCs w:val="24"/>
        </w:rPr>
        <w:t>действия</w:t>
      </w:r>
      <w:r w:rsidRPr="00277B66">
        <w:rPr>
          <w:rFonts w:cs="Times New Roman"/>
          <w:sz w:val="24"/>
          <w:szCs w:val="24"/>
          <w:lang w:val="en-US"/>
        </w:rPr>
        <w:t xml:space="preserve"> (</w:t>
      </w:r>
      <w:r w:rsidRPr="00277B66">
        <w:rPr>
          <w:rFonts w:cs="Times New Roman"/>
          <w:i/>
          <w:sz w:val="24"/>
          <w:szCs w:val="24"/>
          <w:lang w:val="en-US"/>
        </w:rPr>
        <w:t xml:space="preserve">I am going to have my birthday party on Saturday. </w:t>
      </w:r>
      <w:r w:rsidRPr="00277B66">
        <w:rPr>
          <w:rFonts w:cs="Times New Roman"/>
          <w:i/>
          <w:sz w:val="24"/>
          <w:szCs w:val="24"/>
        </w:rPr>
        <w:t>Wait, I’ll help you</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Отрицательное местоимение </w:t>
      </w:r>
      <w:r w:rsidRPr="00277B66">
        <w:rPr>
          <w:rFonts w:cs="Times New Roman"/>
          <w:i/>
          <w:sz w:val="24"/>
          <w:szCs w:val="24"/>
        </w:rPr>
        <w:t>no</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Степени сравнения прилагательных (формы, образованные по правилу и исключ</w:t>
      </w:r>
      <w:r w:rsidRPr="00277B66">
        <w:rPr>
          <w:rFonts w:cs="Times New Roman"/>
          <w:sz w:val="24"/>
          <w:szCs w:val="24"/>
        </w:rPr>
        <w:t>е</w:t>
      </w:r>
      <w:r w:rsidRPr="00277B66">
        <w:rPr>
          <w:rFonts w:cs="Times New Roman"/>
          <w:sz w:val="24"/>
          <w:szCs w:val="24"/>
        </w:rPr>
        <w:t xml:space="preserve">ния: </w:t>
      </w:r>
      <w:r w:rsidRPr="00277B66">
        <w:rPr>
          <w:rFonts w:cs="Times New Roman"/>
          <w:i/>
          <w:sz w:val="24"/>
          <w:szCs w:val="24"/>
        </w:rPr>
        <w:t>good – better – (the) best, bad – worse – (the) worst</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Наречия времени.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Обозначение даты и года. Обозначение времени (</w:t>
      </w:r>
      <w:r w:rsidRPr="00277B66">
        <w:rPr>
          <w:rFonts w:cs="Times New Roman"/>
          <w:i/>
          <w:sz w:val="24"/>
          <w:szCs w:val="24"/>
        </w:rPr>
        <w:t>5 o’clock; 3 am, 2 pm</w:t>
      </w:r>
      <w:r w:rsidRPr="00277B66">
        <w:rPr>
          <w:rFonts w:cs="Times New Roman"/>
          <w:sz w:val="24"/>
          <w:szCs w:val="24"/>
        </w:rPr>
        <w:t>).</w:t>
      </w:r>
    </w:p>
    <w:p w:rsidR="00461D88" w:rsidRPr="00277B66" w:rsidRDefault="00461D88" w:rsidP="00461D88">
      <w:pPr>
        <w:spacing w:line="240" w:lineRule="auto"/>
        <w:ind w:left="120"/>
        <w:rPr>
          <w:rFonts w:cs="Times New Roman"/>
          <w:sz w:val="24"/>
          <w:szCs w:val="24"/>
        </w:rPr>
      </w:pP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и использование некоторых социокультурных элементов речевого поведе</w:t>
      </w:r>
      <w:r w:rsidRPr="00277B66">
        <w:rPr>
          <w:rFonts w:cs="Times New Roman"/>
          <w:sz w:val="24"/>
          <w:szCs w:val="24"/>
        </w:rPr>
        <w:t>н</w:t>
      </w:r>
      <w:r w:rsidRPr="00277B66">
        <w:rPr>
          <w:rFonts w:cs="Times New Roman"/>
          <w:sz w:val="24"/>
          <w:szCs w:val="24"/>
        </w:rPr>
        <w:t>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w:t>
      </w:r>
      <w:r w:rsidRPr="00277B66">
        <w:rPr>
          <w:rFonts w:cs="Times New Roman"/>
          <w:sz w:val="24"/>
          <w:szCs w:val="24"/>
        </w:rPr>
        <w:t>о</w:t>
      </w:r>
      <w:r w:rsidRPr="00277B66">
        <w:rPr>
          <w:rFonts w:cs="Times New Roman"/>
          <w:sz w:val="24"/>
          <w:szCs w:val="24"/>
        </w:rPr>
        <w:t>здравление с днём рождения, Новым годом, Рождеством, разговор по телефону).</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Знание произведений детского фольклора (рифмовок, стихов, песенок), персонажей детских книг.</w:t>
      </w:r>
    </w:p>
    <w:p w:rsidR="00461D88" w:rsidRPr="00277B66" w:rsidRDefault="00461D88" w:rsidP="005F5067">
      <w:pPr>
        <w:spacing w:line="240" w:lineRule="auto"/>
        <w:ind w:firstLine="600"/>
        <w:rPr>
          <w:rFonts w:cs="Times New Roman"/>
          <w:sz w:val="24"/>
          <w:szCs w:val="24"/>
        </w:rPr>
      </w:pPr>
      <w:r w:rsidRPr="00277B66">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Компенсаторные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Использование при чтении и аудировании языковой догадки (умения понять знач</w:t>
      </w:r>
      <w:r w:rsidRPr="00277B66">
        <w:rPr>
          <w:rFonts w:cs="Times New Roman"/>
          <w:sz w:val="24"/>
          <w:szCs w:val="24"/>
        </w:rPr>
        <w:t>е</w:t>
      </w:r>
      <w:r w:rsidRPr="00277B66">
        <w:rPr>
          <w:rFonts w:cs="Times New Roman"/>
          <w:sz w:val="24"/>
          <w:szCs w:val="24"/>
        </w:rPr>
        <w:t>ние незнакомого слова или новое значение знакомого слова из контекста).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Использование в качестве опоры при порождении собственных высказываний кл</w:t>
      </w:r>
      <w:r w:rsidRPr="00277B66">
        <w:rPr>
          <w:rFonts w:cs="Times New Roman"/>
          <w:sz w:val="24"/>
          <w:szCs w:val="24"/>
        </w:rPr>
        <w:t>ю</w:t>
      </w:r>
      <w:r w:rsidRPr="00277B66">
        <w:rPr>
          <w:rFonts w:cs="Times New Roman"/>
          <w:sz w:val="24"/>
          <w:szCs w:val="24"/>
        </w:rPr>
        <w:t>чевых слов, вопросов; картинок, фотографий.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Прогнозирование содержание текста для чтения на основе заголовка.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w:t>
      </w:r>
      <w:r w:rsidRPr="00277B66">
        <w:rPr>
          <w:rFonts w:cs="Times New Roman"/>
          <w:sz w:val="24"/>
          <w:szCs w:val="24"/>
        </w:rPr>
        <w:t>и</w:t>
      </w:r>
      <w:r w:rsidRPr="00277B66">
        <w:rPr>
          <w:rFonts w:cs="Times New Roman"/>
          <w:sz w:val="24"/>
          <w:szCs w:val="24"/>
        </w:rPr>
        <w:t>ваемой информации.</w:t>
      </w:r>
    </w:p>
    <w:p w:rsidR="00461D88" w:rsidRPr="00277B66" w:rsidRDefault="00461D88" w:rsidP="00461D88">
      <w:pPr>
        <w:spacing w:line="240" w:lineRule="auto"/>
        <w:rPr>
          <w:rFonts w:cs="Times New Roman"/>
          <w:sz w:val="24"/>
          <w:szCs w:val="24"/>
        </w:rPr>
        <w:sectPr w:rsidR="00461D88" w:rsidRPr="00277B66">
          <w:pgSz w:w="11906" w:h="16383"/>
          <w:pgMar w:top="1134" w:right="850" w:bottom="1134" w:left="1701" w:header="720" w:footer="720" w:gutter="0"/>
          <w:cols w:space="720"/>
        </w:sectPr>
      </w:pPr>
    </w:p>
    <w:bookmarkEnd w:id="89"/>
    <w:p w:rsidR="005F5067" w:rsidRPr="00277B66" w:rsidRDefault="00461D88" w:rsidP="005F5067">
      <w:pPr>
        <w:spacing w:line="240" w:lineRule="auto"/>
        <w:ind w:left="120"/>
        <w:rPr>
          <w:rFonts w:cs="Times New Roman"/>
          <w:b/>
          <w:sz w:val="24"/>
          <w:szCs w:val="24"/>
        </w:rPr>
      </w:pPr>
      <w:r w:rsidRPr="00277B66">
        <w:rPr>
          <w:rFonts w:cs="Times New Roman"/>
          <w:b/>
          <w:sz w:val="24"/>
          <w:szCs w:val="24"/>
        </w:rPr>
        <w:lastRenderedPageBreak/>
        <w:t xml:space="preserve">ПЛАНИРУЕМЫЕ РЕЗУЛЬТАТЫ ОСВОЕНИЯ ПРОГРАММЫ </w:t>
      </w:r>
    </w:p>
    <w:p w:rsidR="005F5067" w:rsidRPr="00277B66" w:rsidRDefault="00461D88" w:rsidP="005F5067">
      <w:pPr>
        <w:spacing w:line="240" w:lineRule="auto"/>
        <w:ind w:left="120"/>
        <w:rPr>
          <w:rFonts w:cs="Times New Roman"/>
          <w:b/>
          <w:sz w:val="24"/>
          <w:szCs w:val="24"/>
        </w:rPr>
      </w:pPr>
      <w:r w:rsidRPr="00277B66">
        <w:rPr>
          <w:rFonts w:cs="Times New Roman"/>
          <w:b/>
          <w:sz w:val="24"/>
          <w:szCs w:val="24"/>
        </w:rPr>
        <w:t xml:space="preserve">ПО ИНОСТРАННОМУ (АНГЛИЙСКОМУ) ЯЗЫКУ </w:t>
      </w:r>
    </w:p>
    <w:p w:rsidR="00461D88" w:rsidRPr="00277B66" w:rsidRDefault="00461D88" w:rsidP="005F5067">
      <w:pPr>
        <w:spacing w:line="240" w:lineRule="auto"/>
        <w:ind w:left="120"/>
        <w:rPr>
          <w:rFonts w:cs="Times New Roman"/>
          <w:b/>
          <w:sz w:val="24"/>
          <w:szCs w:val="24"/>
        </w:rPr>
      </w:pPr>
      <w:r w:rsidRPr="00277B66">
        <w:rPr>
          <w:rFonts w:cs="Times New Roman"/>
          <w:b/>
          <w:sz w:val="24"/>
          <w:szCs w:val="24"/>
        </w:rPr>
        <w:t>НА УРОВНЕ НАЧАЛЬНОГО ОБЩЕГО ОБРАЗОВАНИЯ</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ЛИЧНОСТНЫЕ РЕЗУЛЬТАТЫ</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w:t>
      </w:r>
      <w:r w:rsidRPr="00277B66">
        <w:rPr>
          <w:rFonts w:cs="Times New Roman"/>
          <w:sz w:val="24"/>
          <w:szCs w:val="24"/>
        </w:rPr>
        <w:t>о</w:t>
      </w:r>
      <w:r w:rsidRPr="00277B66">
        <w:rPr>
          <w:rFonts w:cs="Times New Roman"/>
          <w:sz w:val="24"/>
          <w:szCs w:val="24"/>
        </w:rPr>
        <w:t>стями, принятыми в обществе правилами и нормами поведения и способствуют процессам самоп</w:t>
      </w:r>
      <w:r w:rsidRPr="00277B66">
        <w:rPr>
          <w:rFonts w:cs="Times New Roman"/>
          <w:sz w:val="24"/>
          <w:szCs w:val="24"/>
        </w:rPr>
        <w:t>о</w:t>
      </w:r>
      <w:r w:rsidRPr="00277B66">
        <w:rPr>
          <w:rFonts w:cs="Times New Roman"/>
          <w:sz w:val="24"/>
          <w:szCs w:val="24"/>
        </w:rPr>
        <w:t>знания, самовоспитания и саморазвития, формирования внутренней позиции личности.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 результате изучения иностранного (английского) языка на уровне начального общего обр</w:t>
      </w:r>
      <w:r w:rsidRPr="00277B66">
        <w:rPr>
          <w:rFonts w:cs="Times New Roman"/>
          <w:sz w:val="24"/>
          <w:szCs w:val="24"/>
        </w:rPr>
        <w:t>а</w:t>
      </w:r>
      <w:r w:rsidRPr="00277B66">
        <w:rPr>
          <w:rFonts w:cs="Times New Roman"/>
          <w:sz w:val="24"/>
          <w:szCs w:val="24"/>
        </w:rPr>
        <w:t>зования у обучающегося будут сформированы следующие личностные результаты:</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1) гражданско-патриотического воспитания:</w:t>
      </w:r>
    </w:p>
    <w:p w:rsidR="00461D88" w:rsidRPr="00277B66" w:rsidRDefault="00461D88" w:rsidP="00053F12">
      <w:pPr>
        <w:numPr>
          <w:ilvl w:val="0"/>
          <w:numId w:val="83"/>
        </w:numPr>
        <w:spacing w:line="240" w:lineRule="auto"/>
        <w:rPr>
          <w:rFonts w:cs="Times New Roman"/>
          <w:sz w:val="24"/>
          <w:szCs w:val="24"/>
        </w:rPr>
      </w:pPr>
      <w:r w:rsidRPr="00277B66">
        <w:rPr>
          <w:rFonts w:cs="Times New Roman"/>
          <w:sz w:val="24"/>
          <w:szCs w:val="24"/>
        </w:rPr>
        <w:t>становление ценностного отношения к своей Родине – России;</w:t>
      </w:r>
    </w:p>
    <w:p w:rsidR="00461D88" w:rsidRPr="00277B66" w:rsidRDefault="00461D88" w:rsidP="00053F12">
      <w:pPr>
        <w:numPr>
          <w:ilvl w:val="0"/>
          <w:numId w:val="83"/>
        </w:numPr>
        <w:spacing w:line="240" w:lineRule="auto"/>
        <w:rPr>
          <w:rFonts w:cs="Times New Roman"/>
          <w:sz w:val="24"/>
          <w:szCs w:val="24"/>
        </w:rPr>
      </w:pPr>
      <w:r w:rsidRPr="00277B66">
        <w:rPr>
          <w:rFonts w:cs="Times New Roman"/>
          <w:sz w:val="24"/>
          <w:szCs w:val="24"/>
        </w:rPr>
        <w:t>осознание своей этнокультурной и российской гражданской идентичности;</w:t>
      </w:r>
    </w:p>
    <w:p w:rsidR="00461D88" w:rsidRPr="00277B66" w:rsidRDefault="00461D88" w:rsidP="00053F12">
      <w:pPr>
        <w:numPr>
          <w:ilvl w:val="0"/>
          <w:numId w:val="83"/>
        </w:numPr>
        <w:spacing w:line="240" w:lineRule="auto"/>
        <w:rPr>
          <w:rFonts w:cs="Times New Roman"/>
          <w:sz w:val="24"/>
          <w:szCs w:val="24"/>
        </w:rPr>
      </w:pPr>
      <w:r w:rsidRPr="00277B66">
        <w:rPr>
          <w:rFonts w:cs="Times New Roman"/>
          <w:sz w:val="24"/>
          <w:szCs w:val="24"/>
        </w:rPr>
        <w:t>сопричастность к прошлому, настоящему и будущему своей страны и родного края;</w:t>
      </w:r>
    </w:p>
    <w:p w:rsidR="00461D88" w:rsidRPr="00277B66" w:rsidRDefault="00461D88" w:rsidP="00053F12">
      <w:pPr>
        <w:numPr>
          <w:ilvl w:val="0"/>
          <w:numId w:val="83"/>
        </w:numPr>
        <w:spacing w:line="240" w:lineRule="auto"/>
        <w:rPr>
          <w:rFonts w:cs="Times New Roman"/>
          <w:sz w:val="24"/>
          <w:szCs w:val="24"/>
        </w:rPr>
      </w:pPr>
      <w:r w:rsidRPr="00277B66">
        <w:rPr>
          <w:rFonts w:cs="Times New Roman"/>
          <w:sz w:val="24"/>
          <w:szCs w:val="24"/>
        </w:rPr>
        <w:t>уважение к своему и другим народам;</w:t>
      </w:r>
    </w:p>
    <w:p w:rsidR="00461D88" w:rsidRPr="00277B66" w:rsidRDefault="00461D88" w:rsidP="00053F12">
      <w:pPr>
        <w:numPr>
          <w:ilvl w:val="0"/>
          <w:numId w:val="83"/>
        </w:numPr>
        <w:spacing w:line="240" w:lineRule="auto"/>
        <w:rPr>
          <w:rFonts w:cs="Times New Roman"/>
          <w:sz w:val="24"/>
          <w:szCs w:val="24"/>
        </w:rPr>
      </w:pPr>
      <w:r w:rsidRPr="00277B66">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2) духовно-нравственного воспитания:</w:t>
      </w:r>
    </w:p>
    <w:p w:rsidR="00461D88" w:rsidRPr="00277B66" w:rsidRDefault="00461D88" w:rsidP="00053F12">
      <w:pPr>
        <w:numPr>
          <w:ilvl w:val="0"/>
          <w:numId w:val="84"/>
        </w:numPr>
        <w:spacing w:line="240" w:lineRule="auto"/>
        <w:rPr>
          <w:rFonts w:cs="Times New Roman"/>
          <w:sz w:val="24"/>
          <w:szCs w:val="24"/>
        </w:rPr>
      </w:pPr>
      <w:r w:rsidRPr="00277B66">
        <w:rPr>
          <w:rFonts w:cs="Times New Roman"/>
          <w:sz w:val="24"/>
          <w:szCs w:val="24"/>
        </w:rPr>
        <w:t>признание индивидуальности каждого человека;</w:t>
      </w:r>
    </w:p>
    <w:p w:rsidR="00461D88" w:rsidRPr="00277B66" w:rsidRDefault="00461D88" w:rsidP="00053F12">
      <w:pPr>
        <w:numPr>
          <w:ilvl w:val="0"/>
          <w:numId w:val="84"/>
        </w:numPr>
        <w:spacing w:line="240" w:lineRule="auto"/>
        <w:rPr>
          <w:rFonts w:cs="Times New Roman"/>
          <w:sz w:val="24"/>
          <w:szCs w:val="24"/>
        </w:rPr>
      </w:pPr>
      <w:r w:rsidRPr="00277B66">
        <w:rPr>
          <w:rFonts w:cs="Times New Roman"/>
          <w:sz w:val="24"/>
          <w:szCs w:val="24"/>
        </w:rPr>
        <w:t>проявление сопереживания, уважения и доброжелательности;</w:t>
      </w:r>
    </w:p>
    <w:p w:rsidR="00461D88" w:rsidRPr="00277B66" w:rsidRDefault="00461D88" w:rsidP="00053F12">
      <w:pPr>
        <w:numPr>
          <w:ilvl w:val="0"/>
          <w:numId w:val="84"/>
        </w:numPr>
        <w:spacing w:line="240" w:lineRule="auto"/>
        <w:rPr>
          <w:rFonts w:cs="Times New Roman"/>
          <w:sz w:val="24"/>
          <w:szCs w:val="24"/>
        </w:rPr>
      </w:pPr>
      <w:r w:rsidRPr="00277B66">
        <w:rPr>
          <w:rFonts w:cs="Times New Roman"/>
          <w:sz w:val="24"/>
          <w:szCs w:val="24"/>
        </w:rPr>
        <w:t>неприятие любых форм поведения, направленных на причинение физического и морального вреда другим людям.</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3) эстетического воспитания:</w:t>
      </w:r>
    </w:p>
    <w:p w:rsidR="00461D88" w:rsidRPr="00277B66" w:rsidRDefault="00461D88" w:rsidP="00053F12">
      <w:pPr>
        <w:numPr>
          <w:ilvl w:val="0"/>
          <w:numId w:val="85"/>
        </w:numPr>
        <w:spacing w:line="240" w:lineRule="auto"/>
        <w:rPr>
          <w:rFonts w:cs="Times New Roman"/>
          <w:sz w:val="24"/>
          <w:szCs w:val="24"/>
        </w:rPr>
      </w:pPr>
      <w:r w:rsidRPr="00277B66">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1D88" w:rsidRPr="00277B66" w:rsidRDefault="00461D88" w:rsidP="00053F12">
      <w:pPr>
        <w:numPr>
          <w:ilvl w:val="0"/>
          <w:numId w:val="85"/>
        </w:numPr>
        <w:spacing w:line="240" w:lineRule="auto"/>
        <w:rPr>
          <w:rFonts w:cs="Times New Roman"/>
          <w:sz w:val="24"/>
          <w:szCs w:val="24"/>
        </w:rPr>
      </w:pPr>
      <w:r w:rsidRPr="00277B66">
        <w:rPr>
          <w:rFonts w:cs="Times New Roman"/>
          <w:sz w:val="24"/>
          <w:szCs w:val="24"/>
        </w:rPr>
        <w:t>стремление к самовыражению в разных видах художественной деятельности.</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4) физического воспитания, формирования культуры здоровья и эмоционального благоп</w:t>
      </w:r>
      <w:r w:rsidRPr="00277B66">
        <w:rPr>
          <w:rFonts w:cs="Times New Roman"/>
          <w:b/>
          <w:sz w:val="24"/>
          <w:szCs w:val="24"/>
        </w:rPr>
        <w:t>о</w:t>
      </w:r>
      <w:r w:rsidRPr="00277B66">
        <w:rPr>
          <w:rFonts w:cs="Times New Roman"/>
          <w:b/>
          <w:sz w:val="24"/>
          <w:szCs w:val="24"/>
        </w:rPr>
        <w:t>лучия:</w:t>
      </w:r>
    </w:p>
    <w:p w:rsidR="00461D88" w:rsidRPr="00277B66" w:rsidRDefault="00461D88" w:rsidP="00053F12">
      <w:pPr>
        <w:numPr>
          <w:ilvl w:val="0"/>
          <w:numId w:val="86"/>
        </w:numPr>
        <w:spacing w:line="240" w:lineRule="auto"/>
        <w:rPr>
          <w:rFonts w:cs="Times New Roman"/>
          <w:sz w:val="24"/>
          <w:szCs w:val="24"/>
        </w:rPr>
      </w:pPr>
      <w:r w:rsidRPr="00277B66">
        <w:rPr>
          <w:rFonts w:cs="Times New Roman"/>
          <w:sz w:val="24"/>
          <w:szCs w:val="24"/>
        </w:rPr>
        <w:t>соблюдение правил здорового и безопасного (для себя и других людей) образа жизни в о</w:t>
      </w:r>
      <w:r w:rsidRPr="00277B66">
        <w:rPr>
          <w:rFonts w:cs="Times New Roman"/>
          <w:sz w:val="24"/>
          <w:szCs w:val="24"/>
        </w:rPr>
        <w:t>к</w:t>
      </w:r>
      <w:r w:rsidRPr="00277B66">
        <w:rPr>
          <w:rFonts w:cs="Times New Roman"/>
          <w:sz w:val="24"/>
          <w:szCs w:val="24"/>
        </w:rPr>
        <w:t>ружающей среде (в том числе информационной);</w:t>
      </w:r>
    </w:p>
    <w:p w:rsidR="00461D88" w:rsidRPr="00277B66" w:rsidRDefault="00461D88" w:rsidP="00053F12">
      <w:pPr>
        <w:numPr>
          <w:ilvl w:val="0"/>
          <w:numId w:val="86"/>
        </w:numPr>
        <w:spacing w:line="240" w:lineRule="auto"/>
        <w:rPr>
          <w:rFonts w:cs="Times New Roman"/>
          <w:sz w:val="24"/>
          <w:szCs w:val="24"/>
        </w:rPr>
      </w:pPr>
      <w:r w:rsidRPr="00277B66">
        <w:rPr>
          <w:rFonts w:cs="Times New Roman"/>
          <w:sz w:val="24"/>
          <w:szCs w:val="24"/>
        </w:rPr>
        <w:t>бережное отношение к физическому и психическому здоровью.</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5) трудового воспитания:</w:t>
      </w:r>
    </w:p>
    <w:p w:rsidR="00461D88" w:rsidRPr="00277B66" w:rsidRDefault="00461D88" w:rsidP="00053F12">
      <w:pPr>
        <w:numPr>
          <w:ilvl w:val="0"/>
          <w:numId w:val="87"/>
        </w:numPr>
        <w:spacing w:line="240" w:lineRule="auto"/>
        <w:rPr>
          <w:rFonts w:cs="Times New Roman"/>
          <w:sz w:val="24"/>
          <w:szCs w:val="24"/>
        </w:rPr>
      </w:pPr>
      <w:r w:rsidRPr="00277B66">
        <w:rPr>
          <w:rFonts w:cs="Times New Roman"/>
          <w:sz w:val="24"/>
          <w:szCs w:val="24"/>
        </w:rPr>
        <w:t>осознание ценности труда в жизни человека и общества, ответственное потребление и б</w:t>
      </w:r>
      <w:r w:rsidRPr="00277B66">
        <w:rPr>
          <w:rFonts w:cs="Times New Roman"/>
          <w:sz w:val="24"/>
          <w:szCs w:val="24"/>
        </w:rPr>
        <w:t>е</w:t>
      </w:r>
      <w:r w:rsidRPr="00277B66">
        <w:rPr>
          <w:rFonts w:cs="Times New Roman"/>
          <w:sz w:val="24"/>
          <w:szCs w:val="24"/>
        </w:rPr>
        <w:t>режное отношение к результатам труда, навыки участия в различных видах трудовой де</w:t>
      </w:r>
      <w:r w:rsidRPr="00277B66">
        <w:rPr>
          <w:rFonts w:cs="Times New Roman"/>
          <w:sz w:val="24"/>
          <w:szCs w:val="24"/>
        </w:rPr>
        <w:t>я</w:t>
      </w:r>
      <w:r w:rsidRPr="00277B66">
        <w:rPr>
          <w:rFonts w:cs="Times New Roman"/>
          <w:sz w:val="24"/>
          <w:szCs w:val="24"/>
        </w:rPr>
        <w:t>тельности, интерес к различным профессия.</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6) экологического воспитания:</w:t>
      </w:r>
    </w:p>
    <w:p w:rsidR="00461D88" w:rsidRPr="00277B66" w:rsidRDefault="00461D88" w:rsidP="00053F12">
      <w:pPr>
        <w:numPr>
          <w:ilvl w:val="0"/>
          <w:numId w:val="88"/>
        </w:numPr>
        <w:spacing w:line="240" w:lineRule="auto"/>
        <w:rPr>
          <w:rFonts w:cs="Times New Roman"/>
          <w:sz w:val="24"/>
          <w:szCs w:val="24"/>
        </w:rPr>
      </w:pPr>
      <w:r w:rsidRPr="00277B66">
        <w:rPr>
          <w:rFonts w:cs="Times New Roman"/>
          <w:sz w:val="24"/>
          <w:szCs w:val="24"/>
        </w:rPr>
        <w:t>бережное отношение к природе;</w:t>
      </w:r>
    </w:p>
    <w:p w:rsidR="00461D88" w:rsidRPr="00277B66" w:rsidRDefault="00461D88" w:rsidP="00053F12">
      <w:pPr>
        <w:numPr>
          <w:ilvl w:val="0"/>
          <w:numId w:val="88"/>
        </w:numPr>
        <w:spacing w:line="240" w:lineRule="auto"/>
        <w:rPr>
          <w:rFonts w:cs="Times New Roman"/>
          <w:sz w:val="24"/>
          <w:szCs w:val="24"/>
        </w:rPr>
      </w:pPr>
      <w:r w:rsidRPr="00277B66">
        <w:rPr>
          <w:rFonts w:cs="Times New Roman"/>
          <w:sz w:val="24"/>
          <w:szCs w:val="24"/>
        </w:rPr>
        <w:t>неприятие действий, приносящих ей вред.</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7) ценности научного познания:</w:t>
      </w:r>
    </w:p>
    <w:p w:rsidR="00461D88" w:rsidRPr="00277B66" w:rsidRDefault="00461D88" w:rsidP="00053F12">
      <w:pPr>
        <w:numPr>
          <w:ilvl w:val="0"/>
          <w:numId w:val="89"/>
        </w:numPr>
        <w:spacing w:line="240" w:lineRule="auto"/>
        <w:rPr>
          <w:rFonts w:cs="Times New Roman"/>
          <w:sz w:val="24"/>
          <w:szCs w:val="24"/>
        </w:rPr>
      </w:pPr>
      <w:r w:rsidRPr="00277B66">
        <w:rPr>
          <w:rFonts w:cs="Times New Roman"/>
          <w:sz w:val="24"/>
          <w:szCs w:val="24"/>
        </w:rPr>
        <w:t>первоначальные представления о научной картине мира;</w:t>
      </w:r>
    </w:p>
    <w:p w:rsidR="00461D88" w:rsidRPr="00277B66" w:rsidRDefault="00461D88" w:rsidP="00053F12">
      <w:pPr>
        <w:numPr>
          <w:ilvl w:val="0"/>
          <w:numId w:val="89"/>
        </w:numPr>
        <w:spacing w:line="240" w:lineRule="auto"/>
        <w:rPr>
          <w:rFonts w:cs="Times New Roman"/>
          <w:sz w:val="24"/>
          <w:szCs w:val="24"/>
        </w:rPr>
      </w:pPr>
      <w:r w:rsidRPr="00277B66">
        <w:rPr>
          <w:rFonts w:cs="Times New Roman"/>
          <w:sz w:val="24"/>
          <w:szCs w:val="24"/>
        </w:rPr>
        <w:t>познавательные интересы, активность, инициативность, любознательность и самостоятел</w:t>
      </w:r>
      <w:r w:rsidRPr="00277B66">
        <w:rPr>
          <w:rFonts w:cs="Times New Roman"/>
          <w:sz w:val="24"/>
          <w:szCs w:val="24"/>
        </w:rPr>
        <w:t>ь</w:t>
      </w:r>
      <w:r w:rsidRPr="00277B66">
        <w:rPr>
          <w:rFonts w:cs="Times New Roman"/>
          <w:sz w:val="24"/>
          <w:szCs w:val="24"/>
        </w:rPr>
        <w:t>ность в познании.</w:t>
      </w:r>
    </w:p>
    <w:p w:rsidR="00461D88" w:rsidRPr="00277B66" w:rsidRDefault="00461D88" w:rsidP="005F5067">
      <w:pPr>
        <w:spacing w:line="240" w:lineRule="auto"/>
        <w:ind w:firstLine="0"/>
        <w:rPr>
          <w:rFonts w:cs="Times New Roman"/>
          <w:sz w:val="24"/>
          <w:szCs w:val="24"/>
        </w:rPr>
      </w:pPr>
      <w:bookmarkStart w:id="92" w:name="_Toc140053186"/>
      <w:bookmarkEnd w:id="92"/>
    </w:p>
    <w:p w:rsidR="00461D88" w:rsidRPr="00277B66" w:rsidRDefault="00461D88" w:rsidP="005F5067">
      <w:pPr>
        <w:spacing w:line="240" w:lineRule="auto"/>
        <w:ind w:left="120"/>
        <w:rPr>
          <w:rFonts w:cs="Times New Roman"/>
          <w:sz w:val="24"/>
          <w:szCs w:val="24"/>
        </w:rPr>
      </w:pPr>
      <w:r w:rsidRPr="00277B66">
        <w:rPr>
          <w:rFonts w:cs="Times New Roman"/>
          <w:b/>
          <w:sz w:val="24"/>
          <w:szCs w:val="24"/>
        </w:rPr>
        <w:t>МЕТАПРЕДМЕТНЫЕ РЕЗУЛЬТАТЫ</w:t>
      </w:r>
    </w:p>
    <w:p w:rsidR="00461D88" w:rsidRPr="00277B66" w:rsidRDefault="00461D88" w:rsidP="005F5067">
      <w:pPr>
        <w:spacing w:line="240" w:lineRule="auto"/>
        <w:ind w:left="120"/>
        <w:rPr>
          <w:rFonts w:cs="Times New Roman"/>
          <w:sz w:val="24"/>
          <w:szCs w:val="24"/>
        </w:rPr>
      </w:pPr>
      <w:r w:rsidRPr="00277B66">
        <w:rPr>
          <w:rFonts w:cs="Times New Roman"/>
          <w:sz w:val="24"/>
          <w:szCs w:val="24"/>
        </w:rPr>
        <w:t>В результате изучения иностранного (английского) языка на уровне начального общего образ</w:t>
      </w:r>
      <w:r w:rsidRPr="00277B66">
        <w:rPr>
          <w:rFonts w:cs="Times New Roman"/>
          <w:sz w:val="24"/>
          <w:szCs w:val="24"/>
        </w:rPr>
        <w:t>о</w:t>
      </w:r>
      <w:r w:rsidRPr="00277B66">
        <w:rPr>
          <w:rFonts w:cs="Times New Roman"/>
          <w:sz w:val="24"/>
          <w:szCs w:val="24"/>
        </w:rPr>
        <w:t>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w:t>
      </w:r>
      <w:r w:rsidRPr="00277B66">
        <w:rPr>
          <w:rFonts w:cs="Times New Roman"/>
          <w:sz w:val="24"/>
          <w:szCs w:val="24"/>
        </w:rPr>
        <w:t>т</w:t>
      </w:r>
      <w:r w:rsidRPr="00277B66">
        <w:rPr>
          <w:rFonts w:cs="Times New Roman"/>
          <w:sz w:val="24"/>
          <w:szCs w:val="24"/>
        </w:rPr>
        <w:t>вия, совместная деятельность.</w:t>
      </w:r>
    </w:p>
    <w:p w:rsidR="00461D88" w:rsidRPr="00277B66" w:rsidRDefault="00461D88" w:rsidP="005F5067">
      <w:pPr>
        <w:spacing w:line="240" w:lineRule="auto"/>
        <w:ind w:left="120"/>
        <w:rPr>
          <w:rFonts w:cs="Times New Roman"/>
          <w:sz w:val="24"/>
          <w:szCs w:val="24"/>
        </w:rPr>
      </w:pPr>
      <w:r w:rsidRPr="00277B66">
        <w:rPr>
          <w:rFonts w:cs="Times New Roman"/>
          <w:b/>
          <w:sz w:val="24"/>
          <w:szCs w:val="24"/>
        </w:rPr>
        <w:t>Познавательные универсальные учебные действия</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Базовые логические действия:</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t>сравнивать объекты, устанавливать основания для сравнения, устанавливать аналогии;</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t>объединять части объекта (объекты) по определённому признаку;</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lastRenderedPageBreak/>
        <w:t>определять существенный признак для классификации, классифицировать предложенные объекты;</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1D88" w:rsidRPr="00277B66" w:rsidRDefault="00461D88" w:rsidP="00053F12">
      <w:pPr>
        <w:numPr>
          <w:ilvl w:val="0"/>
          <w:numId w:val="90"/>
        </w:numPr>
        <w:spacing w:line="240" w:lineRule="auto"/>
        <w:rPr>
          <w:rFonts w:cs="Times New Roman"/>
          <w:sz w:val="24"/>
          <w:szCs w:val="24"/>
        </w:rPr>
      </w:pPr>
      <w:r w:rsidRPr="00277B66">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Базовые исследовательские действия</w:t>
      </w:r>
      <w:r w:rsidRPr="00277B66">
        <w:rPr>
          <w:rFonts w:cs="Times New Roman"/>
          <w:sz w:val="24"/>
          <w:szCs w:val="24"/>
        </w:rPr>
        <w:t>:</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определять разрыв между реальным и желательным состоянием объекта (ситуации) на о</w:t>
      </w:r>
      <w:r w:rsidRPr="00277B66">
        <w:rPr>
          <w:rFonts w:cs="Times New Roman"/>
          <w:sz w:val="24"/>
          <w:szCs w:val="24"/>
        </w:rPr>
        <w:t>с</w:t>
      </w:r>
      <w:r w:rsidRPr="00277B66">
        <w:rPr>
          <w:rFonts w:cs="Times New Roman"/>
          <w:sz w:val="24"/>
          <w:szCs w:val="24"/>
        </w:rPr>
        <w:t>нове предложенных педагогическим работником вопросов;</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с помощью педагогического работника формулировать цель, планировать изменения об</w:t>
      </w:r>
      <w:r w:rsidRPr="00277B66">
        <w:rPr>
          <w:rFonts w:cs="Times New Roman"/>
          <w:sz w:val="24"/>
          <w:szCs w:val="24"/>
        </w:rPr>
        <w:t>ъ</w:t>
      </w:r>
      <w:r w:rsidRPr="00277B66">
        <w:rPr>
          <w:rFonts w:cs="Times New Roman"/>
          <w:sz w:val="24"/>
          <w:szCs w:val="24"/>
        </w:rPr>
        <w:t>екта, ситуации;</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проводить по предложенному плану опыт, несложное исследование по установлению ос</w:t>
      </w:r>
      <w:r w:rsidRPr="00277B66">
        <w:rPr>
          <w:rFonts w:cs="Times New Roman"/>
          <w:sz w:val="24"/>
          <w:szCs w:val="24"/>
        </w:rPr>
        <w:t>о</w:t>
      </w:r>
      <w:r w:rsidRPr="00277B66">
        <w:rPr>
          <w:rFonts w:cs="Times New Roman"/>
          <w:sz w:val="24"/>
          <w:szCs w:val="24"/>
        </w:rPr>
        <w:t>бенностей объекта изучения и связей между объектами (часть целое, причина следствие);</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формулировать выводы и подкреплять их доказательствами на основе результатов пров</w:t>
      </w:r>
      <w:r w:rsidRPr="00277B66">
        <w:rPr>
          <w:rFonts w:cs="Times New Roman"/>
          <w:sz w:val="24"/>
          <w:szCs w:val="24"/>
        </w:rPr>
        <w:t>е</w:t>
      </w:r>
      <w:r w:rsidRPr="00277B66">
        <w:rPr>
          <w:rFonts w:cs="Times New Roman"/>
          <w:sz w:val="24"/>
          <w:szCs w:val="24"/>
        </w:rPr>
        <w:t>денного наблюдения (опыта, измерения, классификации, сравнения, исследования);</w:t>
      </w:r>
    </w:p>
    <w:p w:rsidR="00461D88" w:rsidRPr="00277B66" w:rsidRDefault="00461D88" w:rsidP="00053F12">
      <w:pPr>
        <w:numPr>
          <w:ilvl w:val="0"/>
          <w:numId w:val="91"/>
        </w:numPr>
        <w:spacing w:line="240" w:lineRule="auto"/>
        <w:rPr>
          <w:rFonts w:cs="Times New Roman"/>
          <w:sz w:val="24"/>
          <w:szCs w:val="24"/>
        </w:rPr>
      </w:pPr>
      <w:r w:rsidRPr="00277B66">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Работа с информацией:</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выбирать источник получения информации;</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согласно заданному алгоритму находить в предложенном источнике информацию, пре</w:t>
      </w:r>
      <w:r w:rsidRPr="00277B66">
        <w:rPr>
          <w:rFonts w:cs="Times New Roman"/>
          <w:sz w:val="24"/>
          <w:szCs w:val="24"/>
        </w:rPr>
        <w:t>д</w:t>
      </w:r>
      <w:r w:rsidRPr="00277B66">
        <w:rPr>
          <w:rFonts w:cs="Times New Roman"/>
          <w:sz w:val="24"/>
          <w:szCs w:val="24"/>
        </w:rPr>
        <w:t>ставленную в явном виде;</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соблюдать с помощью взрослых (педагогических работников, родителей (законных пре</w:t>
      </w:r>
      <w:r w:rsidRPr="00277B66">
        <w:rPr>
          <w:rFonts w:cs="Times New Roman"/>
          <w:sz w:val="24"/>
          <w:szCs w:val="24"/>
        </w:rPr>
        <w:t>д</w:t>
      </w:r>
      <w:r w:rsidRPr="00277B66">
        <w:rPr>
          <w:rFonts w:cs="Times New Roman"/>
          <w:sz w:val="24"/>
          <w:szCs w:val="24"/>
        </w:rPr>
        <w:t>ставителей) несовершеннолетних обучающихся) правила информационной безопасности при поиске информации в Интернете;</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анализировать и создавать текстовую, видео, графическую, звуковую, информацию в соо</w:t>
      </w:r>
      <w:r w:rsidRPr="00277B66">
        <w:rPr>
          <w:rFonts w:cs="Times New Roman"/>
          <w:sz w:val="24"/>
          <w:szCs w:val="24"/>
        </w:rPr>
        <w:t>т</w:t>
      </w:r>
      <w:r w:rsidRPr="00277B66">
        <w:rPr>
          <w:rFonts w:cs="Times New Roman"/>
          <w:sz w:val="24"/>
          <w:szCs w:val="24"/>
        </w:rPr>
        <w:t>ветствии с учебной задачей;</w:t>
      </w:r>
    </w:p>
    <w:p w:rsidR="00461D88" w:rsidRPr="00277B66" w:rsidRDefault="00461D88" w:rsidP="00053F12">
      <w:pPr>
        <w:numPr>
          <w:ilvl w:val="0"/>
          <w:numId w:val="92"/>
        </w:numPr>
        <w:spacing w:line="240" w:lineRule="auto"/>
        <w:rPr>
          <w:rFonts w:cs="Times New Roman"/>
          <w:sz w:val="24"/>
          <w:szCs w:val="24"/>
        </w:rPr>
      </w:pPr>
      <w:r w:rsidRPr="00277B66">
        <w:rPr>
          <w:rFonts w:cs="Times New Roman"/>
          <w:sz w:val="24"/>
          <w:szCs w:val="24"/>
        </w:rPr>
        <w:t>самостоятельно создавать схемы, таблицы для представления информации.</w:t>
      </w:r>
    </w:p>
    <w:p w:rsidR="00461D88" w:rsidRPr="00277B66" w:rsidRDefault="00461D88" w:rsidP="005F5067">
      <w:pPr>
        <w:spacing w:line="240" w:lineRule="auto"/>
        <w:ind w:left="120"/>
        <w:rPr>
          <w:rFonts w:cs="Times New Roman"/>
          <w:sz w:val="24"/>
          <w:szCs w:val="24"/>
        </w:rPr>
      </w:pPr>
      <w:r w:rsidRPr="00277B66">
        <w:rPr>
          <w:rFonts w:cs="Times New Roman"/>
          <w:b/>
          <w:sz w:val="24"/>
          <w:szCs w:val="24"/>
        </w:rPr>
        <w:t>Коммуникативные универсальные учебные действия</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воспринимать и формулировать суждения, выражать эмоции в соответствии с целями и у</w:t>
      </w:r>
      <w:r w:rsidRPr="00277B66">
        <w:rPr>
          <w:rFonts w:cs="Times New Roman"/>
          <w:sz w:val="24"/>
          <w:szCs w:val="24"/>
        </w:rPr>
        <w:t>с</w:t>
      </w:r>
      <w:r w:rsidRPr="00277B66">
        <w:rPr>
          <w:rFonts w:cs="Times New Roman"/>
          <w:sz w:val="24"/>
          <w:szCs w:val="24"/>
        </w:rPr>
        <w:t>ловиями общения в знакомой среде;</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проявлять уважительное отношение к собеседнику, соблюдать правила ведения диалога и дискуссии;</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признавать возможность существования разных точек зрения;</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корректно и аргументированно высказывать своё мнение;</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строить речевое высказывание в соответствии с поставленной задачей;</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создавать устные и письменные тексты (описание, рассуждение, повествование);</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готовить небольшие публичные выступления;</w:t>
      </w:r>
    </w:p>
    <w:p w:rsidR="00461D88" w:rsidRPr="00277B66" w:rsidRDefault="00461D88" w:rsidP="00053F12">
      <w:pPr>
        <w:numPr>
          <w:ilvl w:val="0"/>
          <w:numId w:val="93"/>
        </w:numPr>
        <w:spacing w:line="240" w:lineRule="auto"/>
        <w:rPr>
          <w:rFonts w:cs="Times New Roman"/>
          <w:sz w:val="24"/>
          <w:szCs w:val="24"/>
        </w:rPr>
      </w:pPr>
      <w:r w:rsidRPr="00277B66">
        <w:rPr>
          <w:rFonts w:cs="Times New Roman"/>
          <w:sz w:val="24"/>
          <w:szCs w:val="24"/>
        </w:rPr>
        <w:t>подбирать иллюстративный материал (рисунки, фото, плакаты) к тексту выступления.</w:t>
      </w:r>
    </w:p>
    <w:p w:rsidR="00461D88" w:rsidRPr="00277B66" w:rsidRDefault="00461D88" w:rsidP="005F5067">
      <w:pPr>
        <w:spacing w:line="240" w:lineRule="auto"/>
        <w:ind w:left="120"/>
        <w:rPr>
          <w:rFonts w:cs="Times New Roman"/>
          <w:sz w:val="24"/>
          <w:szCs w:val="24"/>
        </w:rPr>
      </w:pPr>
      <w:r w:rsidRPr="00277B66">
        <w:rPr>
          <w:rFonts w:cs="Times New Roman"/>
          <w:b/>
          <w:sz w:val="24"/>
          <w:szCs w:val="24"/>
        </w:rPr>
        <w:t>Регулятивные универсальные учебные действия</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Самоорганизация:</w:t>
      </w:r>
    </w:p>
    <w:p w:rsidR="00461D88" w:rsidRPr="00277B66" w:rsidRDefault="00461D88" w:rsidP="00053F12">
      <w:pPr>
        <w:numPr>
          <w:ilvl w:val="0"/>
          <w:numId w:val="94"/>
        </w:numPr>
        <w:spacing w:line="240" w:lineRule="auto"/>
        <w:rPr>
          <w:rFonts w:cs="Times New Roman"/>
          <w:sz w:val="24"/>
          <w:szCs w:val="24"/>
        </w:rPr>
      </w:pPr>
      <w:r w:rsidRPr="00277B66">
        <w:rPr>
          <w:rFonts w:cs="Times New Roman"/>
          <w:sz w:val="24"/>
          <w:szCs w:val="24"/>
        </w:rPr>
        <w:t>планировать действия по решению учебной задачи для получения результата;</w:t>
      </w:r>
    </w:p>
    <w:p w:rsidR="00461D88" w:rsidRPr="00277B66" w:rsidRDefault="00461D88" w:rsidP="00053F12">
      <w:pPr>
        <w:numPr>
          <w:ilvl w:val="0"/>
          <w:numId w:val="94"/>
        </w:numPr>
        <w:spacing w:line="240" w:lineRule="auto"/>
        <w:rPr>
          <w:rFonts w:cs="Times New Roman"/>
          <w:sz w:val="24"/>
          <w:szCs w:val="24"/>
        </w:rPr>
      </w:pPr>
      <w:r w:rsidRPr="00277B66">
        <w:rPr>
          <w:rFonts w:cs="Times New Roman"/>
          <w:sz w:val="24"/>
          <w:szCs w:val="24"/>
        </w:rPr>
        <w:t>выстраивать последовательность выбранных действий.</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Совместная деятельность</w:t>
      </w:r>
    </w:p>
    <w:p w:rsidR="00461D88" w:rsidRPr="00277B66" w:rsidRDefault="00461D88" w:rsidP="00053F12">
      <w:pPr>
        <w:numPr>
          <w:ilvl w:val="0"/>
          <w:numId w:val="95"/>
        </w:numPr>
        <w:spacing w:line="240" w:lineRule="auto"/>
        <w:rPr>
          <w:rFonts w:cs="Times New Roman"/>
          <w:sz w:val="24"/>
          <w:szCs w:val="24"/>
        </w:rPr>
      </w:pPr>
      <w:bookmarkStart w:id="93" w:name="_Toc108096413"/>
      <w:bookmarkEnd w:id="93"/>
      <w:r w:rsidRPr="00277B66">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1D88" w:rsidRPr="00277B66" w:rsidRDefault="00461D88" w:rsidP="00053F12">
      <w:pPr>
        <w:numPr>
          <w:ilvl w:val="0"/>
          <w:numId w:val="95"/>
        </w:numPr>
        <w:spacing w:line="240" w:lineRule="auto"/>
        <w:rPr>
          <w:rFonts w:cs="Times New Roman"/>
          <w:sz w:val="24"/>
          <w:szCs w:val="24"/>
        </w:rPr>
      </w:pPr>
      <w:r w:rsidRPr="00277B66">
        <w:rPr>
          <w:rFonts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1D88" w:rsidRPr="00277B66" w:rsidRDefault="00461D88" w:rsidP="00053F12">
      <w:pPr>
        <w:numPr>
          <w:ilvl w:val="0"/>
          <w:numId w:val="95"/>
        </w:numPr>
        <w:spacing w:line="240" w:lineRule="auto"/>
        <w:rPr>
          <w:rFonts w:cs="Times New Roman"/>
          <w:sz w:val="24"/>
          <w:szCs w:val="24"/>
        </w:rPr>
      </w:pPr>
      <w:r w:rsidRPr="00277B66">
        <w:rPr>
          <w:rFonts w:cs="Times New Roman"/>
          <w:sz w:val="24"/>
          <w:szCs w:val="24"/>
        </w:rPr>
        <w:t>проявлять готовность руководить, выполнять поручения, подчиняться;</w:t>
      </w:r>
    </w:p>
    <w:p w:rsidR="00461D88" w:rsidRPr="00277B66" w:rsidRDefault="00461D88" w:rsidP="00053F12">
      <w:pPr>
        <w:numPr>
          <w:ilvl w:val="0"/>
          <w:numId w:val="95"/>
        </w:numPr>
        <w:spacing w:line="240" w:lineRule="auto"/>
        <w:rPr>
          <w:rFonts w:cs="Times New Roman"/>
          <w:sz w:val="24"/>
          <w:szCs w:val="24"/>
        </w:rPr>
      </w:pPr>
      <w:r w:rsidRPr="00277B66">
        <w:rPr>
          <w:rFonts w:cs="Times New Roman"/>
          <w:sz w:val="24"/>
          <w:szCs w:val="24"/>
        </w:rPr>
        <w:t>ответственно выполнять свою часть работы;</w:t>
      </w:r>
    </w:p>
    <w:p w:rsidR="00461D88" w:rsidRPr="00277B66" w:rsidRDefault="00461D88" w:rsidP="00053F12">
      <w:pPr>
        <w:numPr>
          <w:ilvl w:val="0"/>
          <w:numId w:val="95"/>
        </w:numPr>
        <w:spacing w:line="240" w:lineRule="auto"/>
        <w:rPr>
          <w:rFonts w:cs="Times New Roman"/>
          <w:sz w:val="24"/>
          <w:szCs w:val="24"/>
        </w:rPr>
      </w:pPr>
      <w:r w:rsidRPr="00277B66">
        <w:rPr>
          <w:rFonts w:cs="Times New Roman"/>
          <w:sz w:val="24"/>
          <w:szCs w:val="24"/>
        </w:rPr>
        <w:t>оценивать свой вклад в общий результат;</w:t>
      </w:r>
    </w:p>
    <w:p w:rsidR="00461D88" w:rsidRPr="00277B66" w:rsidRDefault="00461D88" w:rsidP="00053F12">
      <w:pPr>
        <w:numPr>
          <w:ilvl w:val="0"/>
          <w:numId w:val="95"/>
        </w:numPr>
        <w:spacing w:line="240" w:lineRule="auto"/>
        <w:rPr>
          <w:rFonts w:cs="Times New Roman"/>
          <w:sz w:val="24"/>
          <w:szCs w:val="24"/>
        </w:rPr>
      </w:pPr>
      <w:r w:rsidRPr="00277B66">
        <w:rPr>
          <w:rFonts w:cs="Times New Roman"/>
          <w:sz w:val="24"/>
          <w:szCs w:val="24"/>
        </w:rPr>
        <w:t>выполнять совместные проектные задания с опорой на предложенные образцы.</w:t>
      </w:r>
    </w:p>
    <w:p w:rsidR="00461D88" w:rsidRPr="00277B66" w:rsidRDefault="00461D88" w:rsidP="005F5067">
      <w:pPr>
        <w:spacing w:line="240" w:lineRule="auto"/>
        <w:ind w:firstLine="0"/>
        <w:rPr>
          <w:rFonts w:cs="Times New Roman"/>
          <w:sz w:val="24"/>
          <w:szCs w:val="24"/>
        </w:rPr>
      </w:pPr>
      <w:bookmarkStart w:id="94" w:name="_Toc140053187"/>
      <w:bookmarkStart w:id="95" w:name="_Toc134720971"/>
      <w:bookmarkEnd w:id="94"/>
      <w:bookmarkEnd w:id="95"/>
    </w:p>
    <w:p w:rsidR="00461D88" w:rsidRPr="00277B66" w:rsidRDefault="00461D88" w:rsidP="005F5067">
      <w:pPr>
        <w:spacing w:line="240" w:lineRule="auto"/>
        <w:ind w:left="120"/>
        <w:rPr>
          <w:rFonts w:cs="Times New Roman"/>
          <w:sz w:val="24"/>
          <w:szCs w:val="24"/>
        </w:rPr>
      </w:pPr>
      <w:r w:rsidRPr="00277B66">
        <w:rPr>
          <w:rFonts w:cs="Times New Roman"/>
          <w:b/>
          <w:sz w:val="24"/>
          <w:szCs w:val="24"/>
        </w:rPr>
        <w:t>ПРЕДМЕТНЫЕ РЕЗУЛЬТАТЫ</w:t>
      </w:r>
    </w:p>
    <w:p w:rsidR="00461D88" w:rsidRPr="00277B66" w:rsidRDefault="00461D88" w:rsidP="00461D88">
      <w:pPr>
        <w:spacing w:line="240" w:lineRule="auto"/>
        <w:ind w:left="120"/>
        <w:rPr>
          <w:rFonts w:cs="Times New Roman"/>
          <w:sz w:val="24"/>
          <w:szCs w:val="24"/>
        </w:rPr>
      </w:pPr>
      <w:r w:rsidRPr="00277B66">
        <w:rPr>
          <w:rFonts w:cs="Times New Roman"/>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w:t>
      </w:r>
      <w:r w:rsidRPr="00277B66">
        <w:rPr>
          <w:rFonts w:cs="Times New Roman"/>
          <w:sz w:val="24"/>
          <w:szCs w:val="24"/>
        </w:rPr>
        <w:t>ы</w:t>
      </w:r>
      <w:r w:rsidRPr="00277B66">
        <w:rPr>
          <w:rFonts w:cs="Times New Roman"/>
          <w:sz w:val="24"/>
          <w:szCs w:val="24"/>
        </w:rPr>
        <w:t>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w:t>
      </w:r>
      <w:r w:rsidRPr="00277B66">
        <w:rPr>
          <w:rFonts w:cs="Times New Roman"/>
          <w:sz w:val="24"/>
          <w:szCs w:val="24"/>
        </w:rPr>
        <w:t>в</w:t>
      </w:r>
      <w:r w:rsidRPr="00277B66">
        <w:rPr>
          <w:rFonts w:cs="Times New Roman"/>
          <w:sz w:val="24"/>
          <w:szCs w:val="24"/>
        </w:rPr>
        <w:t>ляющих – речевой, языковой, социокультурной, компенсаторной, метапредметной (уче</w:t>
      </w:r>
      <w:r w:rsidRPr="00277B66">
        <w:rPr>
          <w:rFonts w:cs="Times New Roman"/>
          <w:sz w:val="24"/>
          <w:szCs w:val="24"/>
        </w:rPr>
        <w:t>б</w:t>
      </w:r>
      <w:r w:rsidRPr="00277B66">
        <w:rPr>
          <w:rFonts w:cs="Times New Roman"/>
          <w:sz w:val="24"/>
          <w:szCs w:val="24"/>
        </w:rPr>
        <w:t>но-познавательной).</w:t>
      </w:r>
    </w:p>
    <w:p w:rsidR="00461D88" w:rsidRPr="00277B66" w:rsidRDefault="00461D88" w:rsidP="00461D88">
      <w:pPr>
        <w:spacing w:line="240" w:lineRule="auto"/>
        <w:ind w:left="120"/>
        <w:rPr>
          <w:rFonts w:cs="Times New Roman"/>
          <w:sz w:val="24"/>
          <w:szCs w:val="24"/>
        </w:rPr>
      </w:pPr>
    </w:p>
    <w:p w:rsidR="00461D88" w:rsidRPr="00277B66" w:rsidRDefault="00461D88" w:rsidP="00461D88">
      <w:pPr>
        <w:spacing w:line="240" w:lineRule="auto"/>
        <w:ind w:left="120"/>
        <w:rPr>
          <w:rFonts w:cs="Times New Roman"/>
          <w:sz w:val="24"/>
          <w:szCs w:val="24"/>
        </w:rPr>
      </w:pPr>
      <w:r w:rsidRPr="00277B66">
        <w:rPr>
          <w:rFonts w:cs="Times New Roman"/>
          <w:sz w:val="24"/>
          <w:szCs w:val="24"/>
        </w:rPr>
        <w:t>К концу обучения во</w:t>
      </w:r>
      <w:r w:rsidRPr="00277B66">
        <w:rPr>
          <w:rFonts w:cs="Times New Roman"/>
          <w:b/>
          <w:sz w:val="24"/>
          <w:szCs w:val="24"/>
        </w:rPr>
        <w:t xml:space="preserve"> </w:t>
      </w:r>
      <w:r w:rsidRPr="00277B66">
        <w:rPr>
          <w:rFonts w:cs="Times New Roman"/>
          <w:b/>
          <w:i/>
          <w:sz w:val="24"/>
          <w:szCs w:val="24"/>
        </w:rPr>
        <w:t>2 классе</w:t>
      </w:r>
      <w:r w:rsidRPr="00277B66">
        <w:rPr>
          <w:rFonts w:cs="Times New Roman"/>
          <w:i/>
          <w:sz w:val="24"/>
          <w:szCs w:val="24"/>
        </w:rPr>
        <w:t xml:space="preserve"> </w:t>
      </w:r>
      <w:r w:rsidRPr="00277B66">
        <w:rPr>
          <w:rFonts w:cs="Times New Roman"/>
          <w:sz w:val="24"/>
          <w:szCs w:val="24"/>
        </w:rPr>
        <w:t>обучающийся получит следующие предметные результаты:</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w:t>
      </w:r>
      <w:r w:rsidRPr="00277B66">
        <w:rPr>
          <w:rFonts w:cs="Times New Roman"/>
          <w:sz w:val="24"/>
          <w:szCs w:val="24"/>
        </w:rPr>
        <w:t>у</w:t>
      </w:r>
      <w:r w:rsidRPr="00277B66">
        <w:rPr>
          <w:rFonts w:cs="Times New Roman"/>
          <w:sz w:val="24"/>
          <w:szCs w:val="24"/>
        </w:rPr>
        <w:t>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речь учителя и других обучающихся;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учебные тексты, построенные на изученном языковом мат</w:t>
      </w:r>
      <w:r w:rsidRPr="00277B66">
        <w:rPr>
          <w:rFonts w:cs="Times New Roman"/>
          <w:sz w:val="24"/>
          <w:szCs w:val="24"/>
        </w:rPr>
        <w:t>е</w:t>
      </w:r>
      <w:r w:rsidRPr="00277B66">
        <w:rPr>
          <w:rFonts w:cs="Times New Roman"/>
          <w:sz w:val="24"/>
          <w:szCs w:val="24"/>
        </w:rPr>
        <w:t>риале, с разной глубиной проникновения в их содержание в зависимости от поставленной коммун</w:t>
      </w:r>
      <w:r w:rsidRPr="00277B66">
        <w:rPr>
          <w:rFonts w:cs="Times New Roman"/>
          <w:sz w:val="24"/>
          <w:szCs w:val="24"/>
        </w:rPr>
        <w:t>и</w:t>
      </w:r>
      <w:r w:rsidRPr="00277B66">
        <w:rPr>
          <w:rFonts w:cs="Times New Roman"/>
          <w:sz w:val="24"/>
          <w:szCs w:val="24"/>
        </w:rPr>
        <w:t>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w:t>
      </w:r>
      <w:r w:rsidRPr="00277B66">
        <w:rPr>
          <w:rFonts w:cs="Times New Roman"/>
          <w:sz w:val="24"/>
          <w:szCs w:val="24"/>
        </w:rPr>
        <w:t>к</w:t>
      </w:r>
      <w:r w:rsidRPr="00277B66">
        <w:rPr>
          <w:rFonts w:cs="Times New Roman"/>
          <w:sz w:val="24"/>
          <w:szCs w:val="24"/>
        </w:rPr>
        <w:t>ста/текстов для аудирования – до 40 секунд).</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вслух учебные тексты объёмом до 60 слов, построенные на изученном языковом мат</w:t>
      </w:r>
      <w:r w:rsidRPr="00277B66">
        <w:rPr>
          <w:rFonts w:cs="Times New Roman"/>
          <w:sz w:val="24"/>
          <w:szCs w:val="24"/>
        </w:rPr>
        <w:t>е</w:t>
      </w:r>
      <w:r w:rsidRPr="00277B66">
        <w:rPr>
          <w:rFonts w:cs="Times New Roman"/>
          <w:sz w:val="24"/>
          <w:szCs w:val="24"/>
        </w:rPr>
        <w:t>риале, с соблюдением правил чтения и соответствующей интонации, демонстрируя понимание пр</w:t>
      </w:r>
      <w:r w:rsidRPr="00277B66">
        <w:rPr>
          <w:rFonts w:cs="Times New Roman"/>
          <w:sz w:val="24"/>
          <w:szCs w:val="24"/>
        </w:rPr>
        <w:t>о</w:t>
      </w:r>
      <w:r w:rsidRPr="00277B66">
        <w:rPr>
          <w:rFonts w:cs="Times New Roman"/>
          <w:sz w:val="24"/>
          <w:szCs w:val="24"/>
        </w:rPr>
        <w:t>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w:t>
      </w:r>
      <w:r w:rsidRPr="00277B66">
        <w:rPr>
          <w:rFonts w:cs="Times New Roman"/>
          <w:sz w:val="24"/>
          <w:szCs w:val="24"/>
        </w:rPr>
        <w:t>а</w:t>
      </w:r>
      <w:r w:rsidRPr="00277B66">
        <w:rPr>
          <w:rFonts w:cs="Times New Roman"/>
          <w:sz w:val="24"/>
          <w:szCs w:val="24"/>
        </w:rPr>
        <w:t>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писать с опорой на образец короткие поздравления с праздниками (с днём рождения, Новым годом).</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знать буквы алфавита английского языка в правильной последовательности, фонетически ко</w:t>
      </w:r>
      <w:r w:rsidRPr="00277B66">
        <w:rPr>
          <w:rFonts w:cs="Times New Roman"/>
          <w:sz w:val="24"/>
          <w:szCs w:val="24"/>
        </w:rPr>
        <w:t>р</w:t>
      </w:r>
      <w:r w:rsidRPr="00277B66">
        <w:rPr>
          <w:rFonts w:cs="Times New Roman"/>
          <w:sz w:val="24"/>
          <w:szCs w:val="24"/>
        </w:rPr>
        <w:t>ректно их озвучивать и графически корректно воспроизводить (полупечатное написание букв, бу</w:t>
      </w:r>
      <w:r w:rsidRPr="00277B66">
        <w:rPr>
          <w:rFonts w:cs="Times New Roman"/>
          <w:sz w:val="24"/>
          <w:szCs w:val="24"/>
        </w:rPr>
        <w:t>к</w:t>
      </w:r>
      <w:r w:rsidRPr="00277B66">
        <w:rPr>
          <w:rFonts w:cs="Times New Roman"/>
          <w:sz w:val="24"/>
          <w:szCs w:val="24"/>
        </w:rPr>
        <w:t>восочетаний,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применять правила чтения гласных в открытом и закрытом слоге в односложных словах, в</w:t>
      </w:r>
      <w:r w:rsidRPr="00277B66">
        <w:rPr>
          <w:rFonts w:cs="Times New Roman"/>
          <w:sz w:val="24"/>
          <w:szCs w:val="24"/>
        </w:rPr>
        <w:t>ы</w:t>
      </w:r>
      <w:r w:rsidRPr="00277B66">
        <w:rPr>
          <w:rFonts w:cs="Times New Roman"/>
          <w:sz w:val="24"/>
          <w:szCs w:val="24"/>
        </w:rPr>
        <w:t>членять некоторые звукобуквенные сочетания при анализе знакомых слов; озвучивать транскрипц</w:t>
      </w:r>
      <w:r w:rsidRPr="00277B66">
        <w:rPr>
          <w:rFonts w:cs="Times New Roman"/>
          <w:sz w:val="24"/>
          <w:szCs w:val="24"/>
        </w:rPr>
        <w:t>и</w:t>
      </w:r>
      <w:r w:rsidRPr="00277B66">
        <w:rPr>
          <w:rFonts w:cs="Times New Roman"/>
          <w:sz w:val="24"/>
          <w:szCs w:val="24"/>
        </w:rPr>
        <w:t>онные знаки, отличать их от букв;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новые слова согласно основным правилам чтения;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писать изученные слова;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заполнять пропуски словами; дописывать предложения;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rsidRPr="00277B66">
        <w:rPr>
          <w:rFonts w:cs="Times New Roman"/>
          <w:sz w:val="24"/>
          <w:szCs w:val="24"/>
        </w:rPr>
        <w:t>о</w:t>
      </w:r>
      <w:r w:rsidRPr="00277B66">
        <w:rPr>
          <w:rFonts w:cs="Times New Roman"/>
          <w:sz w:val="24"/>
          <w:szCs w:val="24"/>
        </w:rPr>
        <w:t>гательного и модального глаголов.</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rsidRPr="00277B66">
        <w:rPr>
          <w:rFonts w:cs="Times New Roman"/>
          <w:sz w:val="24"/>
          <w:szCs w:val="24"/>
        </w:rPr>
        <w:t>у</w:t>
      </w:r>
      <w:r w:rsidRPr="00277B66">
        <w:rPr>
          <w:rFonts w:cs="Times New Roman"/>
          <w:sz w:val="24"/>
          <w:szCs w:val="24"/>
        </w:rPr>
        <w:t>смотренной на первом году обучения;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использовать языковую догадку в распознавании интернациональных слов.</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w:t>
      </w:r>
      <w:r w:rsidRPr="00277B66">
        <w:rPr>
          <w:rFonts w:cs="Times New Roman"/>
          <w:sz w:val="24"/>
          <w:szCs w:val="24"/>
        </w:rPr>
        <w:t>е</w:t>
      </w:r>
      <w:r w:rsidRPr="00277B66">
        <w:rPr>
          <w:rFonts w:cs="Times New Roman"/>
          <w:sz w:val="24"/>
          <w:szCs w:val="24"/>
        </w:rPr>
        <w:t>циальный, вопросы), побудительные (в утвердительной форме);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нераспространённые и распространённые простые предложения;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предложения с начальным It;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предложения с начальным </w:t>
      </w:r>
      <w:r w:rsidRPr="00277B66">
        <w:rPr>
          <w:rFonts w:cs="Times New Roman"/>
          <w:i/>
          <w:sz w:val="24"/>
          <w:szCs w:val="24"/>
        </w:rPr>
        <w:t>There + to be</w:t>
      </w:r>
      <w:r w:rsidRPr="00277B66">
        <w:rPr>
          <w:rFonts w:cs="Times New Roman"/>
          <w:sz w:val="24"/>
          <w:szCs w:val="24"/>
        </w:rPr>
        <w:t xml:space="preserve"> в Present Simple Tense;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простые предложения с простым гл</w:t>
      </w:r>
      <w:r w:rsidRPr="00277B66">
        <w:rPr>
          <w:rFonts w:cs="Times New Roman"/>
          <w:sz w:val="24"/>
          <w:szCs w:val="24"/>
        </w:rPr>
        <w:t>а</w:t>
      </w:r>
      <w:r w:rsidRPr="00277B66">
        <w:rPr>
          <w:rFonts w:cs="Times New Roman"/>
          <w:sz w:val="24"/>
          <w:szCs w:val="24"/>
        </w:rPr>
        <w:t xml:space="preserve">гольным сказуемым </w:t>
      </w:r>
      <w:r w:rsidRPr="00277B66">
        <w:rPr>
          <w:rFonts w:cs="Times New Roman"/>
          <w:i/>
          <w:sz w:val="24"/>
          <w:szCs w:val="24"/>
        </w:rPr>
        <w:t>(He speaks English.);</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предложения с составным глагольным сказуемым </w:t>
      </w:r>
      <w:r w:rsidRPr="00277B66">
        <w:rPr>
          <w:rFonts w:cs="Times New Roman"/>
          <w:i/>
          <w:sz w:val="24"/>
          <w:szCs w:val="24"/>
        </w:rPr>
        <w:t>(I want to dance. She can skate well.);</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предложения с глаголом-связкой </w:t>
      </w:r>
      <w:r w:rsidRPr="00277B66">
        <w:rPr>
          <w:rFonts w:cs="Times New Roman"/>
          <w:i/>
          <w:sz w:val="24"/>
          <w:szCs w:val="24"/>
        </w:rPr>
        <w:t>to be</w:t>
      </w:r>
      <w:r w:rsidRPr="00277B66">
        <w:rPr>
          <w:rFonts w:cs="Times New Roman"/>
          <w:sz w:val="24"/>
          <w:szCs w:val="24"/>
        </w:rPr>
        <w:t xml:space="preserve"> в Present Simple Tense в составе таких фраз, как </w:t>
      </w:r>
      <w:r w:rsidRPr="00277B66">
        <w:rPr>
          <w:rFonts w:cs="Times New Roman"/>
          <w:i/>
          <w:sz w:val="24"/>
          <w:szCs w:val="24"/>
        </w:rPr>
        <w:t>I’m Dima, I’m eight. I’m fine. I’m sorry. It’s... Is it.? What’s ...?;</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предложения с краткими глагольными формами;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повелительное наклонение: побуд</w:t>
      </w:r>
      <w:r w:rsidRPr="00277B66">
        <w:rPr>
          <w:rFonts w:cs="Times New Roman"/>
          <w:sz w:val="24"/>
          <w:szCs w:val="24"/>
        </w:rPr>
        <w:t>и</w:t>
      </w:r>
      <w:r w:rsidRPr="00277B66">
        <w:rPr>
          <w:rFonts w:cs="Times New Roman"/>
          <w:sz w:val="24"/>
          <w:szCs w:val="24"/>
        </w:rPr>
        <w:t xml:space="preserve">тельные предложения в утвердительной форме </w:t>
      </w:r>
      <w:r w:rsidRPr="00277B66">
        <w:rPr>
          <w:rFonts w:cs="Times New Roman"/>
          <w:i/>
          <w:sz w:val="24"/>
          <w:szCs w:val="24"/>
        </w:rPr>
        <w:t>(Come in, please.)</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глагольную конструкцию </w:t>
      </w:r>
      <w:r w:rsidRPr="00277B66">
        <w:rPr>
          <w:rFonts w:cs="Times New Roman"/>
          <w:i/>
          <w:sz w:val="24"/>
          <w:szCs w:val="24"/>
        </w:rPr>
        <w:t>have got (I’ve got ... Have you got ...?);</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модальный глагол </w:t>
      </w:r>
      <w:r w:rsidRPr="00277B66">
        <w:rPr>
          <w:rFonts w:cs="Times New Roman"/>
          <w:i/>
          <w:sz w:val="24"/>
          <w:szCs w:val="24"/>
        </w:rPr>
        <w:t>сan/can’t</w:t>
      </w:r>
      <w:r w:rsidRPr="00277B66">
        <w:rPr>
          <w:rFonts w:cs="Times New Roman"/>
          <w:sz w:val="24"/>
          <w:szCs w:val="24"/>
        </w:rPr>
        <w:t xml:space="preserve"> для в</w:t>
      </w:r>
      <w:r w:rsidRPr="00277B66">
        <w:rPr>
          <w:rFonts w:cs="Times New Roman"/>
          <w:sz w:val="24"/>
          <w:szCs w:val="24"/>
        </w:rPr>
        <w:t>ы</w:t>
      </w:r>
      <w:r w:rsidRPr="00277B66">
        <w:rPr>
          <w:rFonts w:cs="Times New Roman"/>
          <w:sz w:val="24"/>
          <w:szCs w:val="24"/>
        </w:rPr>
        <w:t xml:space="preserve">ражения умения </w:t>
      </w:r>
      <w:r w:rsidRPr="00277B66">
        <w:rPr>
          <w:rFonts w:cs="Times New Roman"/>
          <w:i/>
          <w:sz w:val="24"/>
          <w:szCs w:val="24"/>
        </w:rPr>
        <w:t>(I can ride a bike.)</w:t>
      </w:r>
      <w:r w:rsidRPr="00277B66">
        <w:rPr>
          <w:rFonts w:cs="Times New Roman"/>
          <w:sz w:val="24"/>
          <w:szCs w:val="24"/>
        </w:rPr>
        <w:t xml:space="preserve"> и отсутствия умения </w:t>
      </w:r>
      <w:r w:rsidRPr="00277B66">
        <w:rPr>
          <w:rFonts w:cs="Times New Roman"/>
          <w:i/>
          <w:sz w:val="24"/>
          <w:szCs w:val="24"/>
        </w:rPr>
        <w:t>(I can’t ride a bike.); can</w:t>
      </w:r>
      <w:r w:rsidRPr="00277B66">
        <w:rPr>
          <w:rFonts w:cs="Times New Roman"/>
          <w:sz w:val="24"/>
          <w:szCs w:val="24"/>
        </w:rPr>
        <w:t xml:space="preserve"> для получения ра</w:t>
      </w:r>
      <w:r w:rsidRPr="00277B66">
        <w:rPr>
          <w:rFonts w:cs="Times New Roman"/>
          <w:sz w:val="24"/>
          <w:szCs w:val="24"/>
        </w:rPr>
        <w:t>з</w:t>
      </w:r>
      <w:r w:rsidRPr="00277B66">
        <w:rPr>
          <w:rFonts w:cs="Times New Roman"/>
          <w:sz w:val="24"/>
          <w:szCs w:val="24"/>
        </w:rPr>
        <w:t xml:space="preserve">решения </w:t>
      </w:r>
      <w:r w:rsidRPr="00277B66">
        <w:rPr>
          <w:rFonts w:cs="Times New Roman"/>
          <w:i/>
          <w:sz w:val="24"/>
          <w:szCs w:val="24"/>
        </w:rPr>
        <w:t>(Can I go out?);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неопределённый, определённый и н</w:t>
      </w:r>
      <w:r w:rsidRPr="00277B66">
        <w:rPr>
          <w:rFonts w:cs="Times New Roman"/>
          <w:sz w:val="24"/>
          <w:szCs w:val="24"/>
        </w:rPr>
        <w:t>у</w:t>
      </w:r>
      <w:r w:rsidRPr="00277B66">
        <w:rPr>
          <w:rFonts w:cs="Times New Roman"/>
          <w:sz w:val="24"/>
          <w:szCs w:val="24"/>
        </w:rPr>
        <w:t>левой артикль с существительными (наиболее распространённые случаи употребления);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множественное число существител</w:t>
      </w:r>
      <w:r w:rsidRPr="00277B66">
        <w:rPr>
          <w:rFonts w:cs="Times New Roman"/>
          <w:sz w:val="24"/>
          <w:szCs w:val="24"/>
        </w:rPr>
        <w:t>ь</w:t>
      </w:r>
      <w:r w:rsidRPr="00277B66">
        <w:rPr>
          <w:rFonts w:cs="Times New Roman"/>
          <w:sz w:val="24"/>
          <w:szCs w:val="24"/>
        </w:rPr>
        <w:t xml:space="preserve">ных, образованное по правилам и исключения: </w:t>
      </w:r>
      <w:r w:rsidRPr="00277B66">
        <w:rPr>
          <w:rFonts w:cs="Times New Roman"/>
          <w:i/>
          <w:sz w:val="24"/>
          <w:szCs w:val="24"/>
        </w:rPr>
        <w:t>a pen</w:t>
      </w:r>
      <w:r w:rsidRPr="00277B66">
        <w:rPr>
          <w:rFonts w:cs="Times New Roman"/>
          <w:sz w:val="24"/>
          <w:szCs w:val="24"/>
        </w:rPr>
        <w:t xml:space="preserve"> – </w:t>
      </w:r>
      <w:r w:rsidRPr="00277B66">
        <w:rPr>
          <w:rFonts w:cs="Times New Roman"/>
          <w:i/>
          <w:sz w:val="24"/>
          <w:szCs w:val="24"/>
        </w:rPr>
        <w:t>pens; a man – men</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личные и притяжательные местоим</w:t>
      </w:r>
      <w:r w:rsidRPr="00277B66">
        <w:rPr>
          <w:rFonts w:cs="Times New Roman"/>
          <w:sz w:val="24"/>
          <w:szCs w:val="24"/>
        </w:rPr>
        <w:t>е</w:t>
      </w:r>
      <w:r w:rsidRPr="00277B66">
        <w:rPr>
          <w:rFonts w:cs="Times New Roman"/>
          <w:sz w:val="24"/>
          <w:szCs w:val="24"/>
        </w:rPr>
        <w:t>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указательные местоимения </w:t>
      </w:r>
      <w:r w:rsidRPr="00277B66">
        <w:rPr>
          <w:rFonts w:cs="Times New Roman"/>
          <w:i/>
          <w:sz w:val="24"/>
          <w:szCs w:val="24"/>
        </w:rPr>
        <w:t>this – these</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количественные числительные (1–12);</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вопросительные слова </w:t>
      </w:r>
      <w:r w:rsidRPr="00277B66">
        <w:rPr>
          <w:rFonts w:cs="Times New Roman"/>
          <w:i/>
          <w:sz w:val="24"/>
          <w:szCs w:val="24"/>
        </w:rPr>
        <w:t>who, what, how, where, how many</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предлоги места </w:t>
      </w:r>
      <w:r w:rsidRPr="00277B66">
        <w:rPr>
          <w:rFonts w:cs="Times New Roman"/>
          <w:i/>
          <w:sz w:val="24"/>
          <w:szCs w:val="24"/>
        </w:rPr>
        <w:t>on, in, near, under</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союзы </w:t>
      </w:r>
      <w:r w:rsidRPr="00277B66">
        <w:rPr>
          <w:rFonts w:cs="Times New Roman"/>
          <w:i/>
          <w:sz w:val="24"/>
          <w:szCs w:val="24"/>
        </w:rPr>
        <w:t>and</w:t>
      </w:r>
      <w:r w:rsidRPr="00277B66">
        <w:rPr>
          <w:rFonts w:cs="Times New Roman"/>
          <w:sz w:val="24"/>
          <w:szCs w:val="24"/>
        </w:rPr>
        <w:t xml:space="preserve"> и </w:t>
      </w:r>
      <w:r w:rsidRPr="00277B66">
        <w:rPr>
          <w:rFonts w:cs="Times New Roman"/>
          <w:i/>
          <w:sz w:val="24"/>
          <w:szCs w:val="24"/>
        </w:rPr>
        <w:t>but</w:t>
      </w:r>
      <w:r w:rsidRPr="00277B66">
        <w:rPr>
          <w:rFonts w:cs="Times New Roman"/>
          <w:sz w:val="24"/>
          <w:szCs w:val="24"/>
        </w:rPr>
        <w:t xml:space="preserve"> (при однородных членах).</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владеть отдельными социокультурными элементами речевого поведенческого этикета, прин</w:t>
      </w:r>
      <w:r w:rsidRPr="00277B66">
        <w:rPr>
          <w:rFonts w:cs="Times New Roman"/>
          <w:sz w:val="24"/>
          <w:szCs w:val="24"/>
        </w:rPr>
        <w:t>я</w:t>
      </w:r>
      <w:r w:rsidRPr="00277B66">
        <w:rPr>
          <w:rFonts w:cs="Times New Roman"/>
          <w:sz w:val="24"/>
          <w:szCs w:val="24"/>
        </w:rPr>
        <w:t>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знать названия родной страны и страны/стран изучаемого языка и их столиц.</w:t>
      </w:r>
    </w:p>
    <w:p w:rsidR="00461D88" w:rsidRPr="00277B66" w:rsidRDefault="00461D88" w:rsidP="00461D88">
      <w:pPr>
        <w:spacing w:line="240" w:lineRule="auto"/>
        <w:ind w:left="120"/>
        <w:rPr>
          <w:rFonts w:cs="Times New Roman"/>
          <w:sz w:val="24"/>
          <w:szCs w:val="24"/>
        </w:rPr>
      </w:pPr>
    </w:p>
    <w:p w:rsidR="00461D88" w:rsidRPr="00277B66" w:rsidRDefault="00461D88" w:rsidP="00461D88">
      <w:pPr>
        <w:spacing w:line="240" w:lineRule="auto"/>
        <w:ind w:left="120"/>
        <w:rPr>
          <w:rFonts w:cs="Times New Roman"/>
          <w:sz w:val="24"/>
          <w:szCs w:val="24"/>
        </w:rPr>
      </w:pPr>
      <w:r w:rsidRPr="00277B66">
        <w:rPr>
          <w:rFonts w:cs="Times New Roman"/>
          <w:sz w:val="24"/>
          <w:szCs w:val="24"/>
        </w:rPr>
        <w:t>К концу обучения в</w:t>
      </w:r>
      <w:r w:rsidRPr="00277B66">
        <w:rPr>
          <w:rFonts w:cs="Times New Roman"/>
          <w:b/>
          <w:sz w:val="24"/>
          <w:szCs w:val="24"/>
        </w:rPr>
        <w:t xml:space="preserve"> </w:t>
      </w:r>
      <w:r w:rsidRPr="00277B66">
        <w:rPr>
          <w:rFonts w:cs="Times New Roman"/>
          <w:b/>
          <w:i/>
          <w:sz w:val="24"/>
          <w:szCs w:val="24"/>
        </w:rPr>
        <w:t>3 классе</w:t>
      </w:r>
      <w:r w:rsidRPr="00277B66">
        <w:rPr>
          <w:rFonts w:cs="Times New Roman"/>
          <w:i/>
          <w:sz w:val="24"/>
          <w:szCs w:val="24"/>
        </w:rPr>
        <w:t xml:space="preserve"> </w:t>
      </w:r>
      <w:r w:rsidRPr="00277B66">
        <w:rPr>
          <w:rFonts w:cs="Times New Roman"/>
          <w:sz w:val="24"/>
          <w:szCs w:val="24"/>
        </w:rPr>
        <w:t>обучающийся получит следующие предметные результаты:</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вести разные виды диалогов (диалог этикетного характера, диалог-побуждение, ди</w:t>
      </w:r>
      <w:r w:rsidRPr="00277B66">
        <w:rPr>
          <w:rFonts w:cs="Times New Roman"/>
          <w:sz w:val="24"/>
          <w:szCs w:val="24"/>
        </w:rPr>
        <w:t>а</w:t>
      </w:r>
      <w:r w:rsidRPr="00277B66">
        <w:rPr>
          <w:rFonts w:cs="Times New Roman"/>
          <w:sz w:val="24"/>
          <w:szCs w:val="24"/>
        </w:rPr>
        <w:t>лог-расспрос) в стандартных ситуациях неофициального общения, с вербальными и (или) зрител</w:t>
      </w:r>
      <w:r w:rsidRPr="00277B66">
        <w:rPr>
          <w:rFonts w:cs="Times New Roman"/>
          <w:sz w:val="24"/>
          <w:szCs w:val="24"/>
        </w:rPr>
        <w:t>ь</w:t>
      </w:r>
      <w:r w:rsidRPr="00277B66">
        <w:rPr>
          <w:rFonts w:cs="Times New Roman"/>
          <w:sz w:val="24"/>
          <w:szCs w:val="24"/>
        </w:rPr>
        <w:t>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учебные тексты, построенные на изученном языковом мат</w:t>
      </w:r>
      <w:r w:rsidRPr="00277B66">
        <w:rPr>
          <w:rFonts w:cs="Times New Roman"/>
          <w:sz w:val="24"/>
          <w:szCs w:val="24"/>
        </w:rPr>
        <w:t>е</w:t>
      </w:r>
      <w:r w:rsidRPr="00277B66">
        <w:rPr>
          <w:rFonts w:cs="Times New Roman"/>
          <w:sz w:val="24"/>
          <w:szCs w:val="24"/>
        </w:rPr>
        <w:t>риале, с разной глубиной проникновения в их содержание в зависимости от поставленной коммун</w:t>
      </w:r>
      <w:r w:rsidRPr="00277B66">
        <w:rPr>
          <w:rFonts w:cs="Times New Roman"/>
          <w:sz w:val="24"/>
          <w:szCs w:val="24"/>
        </w:rPr>
        <w:t>и</w:t>
      </w:r>
      <w:r w:rsidRPr="00277B66">
        <w:rPr>
          <w:rFonts w:cs="Times New Roman"/>
          <w:sz w:val="24"/>
          <w:szCs w:val="24"/>
        </w:rPr>
        <w:t>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w:t>
      </w:r>
      <w:r w:rsidRPr="00277B66">
        <w:rPr>
          <w:rFonts w:cs="Times New Roman"/>
          <w:sz w:val="24"/>
          <w:szCs w:val="24"/>
        </w:rPr>
        <w:t>к</w:t>
      </w:r>
      <w:r w:rsidRPr="00277B66">
        <w:rPr>
          <w:rFonts w:cs="Times New Roman"/>
          <w:sz w:val="24"/>
          <w:szCs w:val="24"/>
        </w:rPr>
        <w:t>стуальной, догадки (время звучания текста/текстов для аудирования – до 1 минуты).</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вслух учебные тексты объёмом до 70 слов, построенные на изученном языковом мат</w:t>
      </w:r>
      <w:r w:rsidRPr="00277B66">
        <w:rPr>
          <w:rFonts w:cs="Times New Roman"/>
          <w:sz w:val="24"/>
          <w:szCs w:val="24"/>
        </w:rPr>
        <w:t>е</w:t>
      </w:r>
      <w:r w:rsidRPr="00277B66">
        <w:rPr>
          <w:rFonts w:cs="Times New Roman"/>
          <w:sz w:val="24"/>
          <w:szCs w:val="24"/>
        </w:rPr>
        <w:t>риале, с соблюдением правил чтения и соответствующей интонацией, демонстрируя понимание прочитанного;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про себя и понимать учебные тексты, содержащие отдельные незнакомые слова, с ра</w:t>
      </w:r>
      <w:r w:rsidRPr="00277B66">
        <w:rPr>
          <w:rFonts w:cs="Times New Roman"/>
          <w:sz w:val="24"/>
          <w:szCs w:val="24"/>
        </w:rPr>
        <w:t>з</w:t>
      </w:r>
      <w:r w:rsidRPr="00277B66">
        <w:rPr>
          <w:rFonts w:cs="Times New Roman"/>
          <w:sz w:val="24"/>
          <w:szCs w:val="24"/>
        </w:rPr>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w:t>
      </w:r>
      <w:r w:rsidRPr="00277B66">
        <w:rPr>
          <w:rFonts w:cs="Times New Roman"/>
          <w:sz w:val="24"/>
          <w:szCs w:val="24"/>
        </w:rPr>
        <w:t>и</w:t>
      </w:r>
      <w:r w:rsidRPr="00277B66">
        <w:rPr>
          <w:rFonts w:cs="Times New Roman"/>
          <w:sz w:val="24"/>
          <w:szCs w:val="24"/>
        </w:rPr>
        <w:t>тельной опорой и без опоры, а также с использованием языковой, в том числе контекстуальной, д</w:t>
      </w:r>
      <w:r w:rsidRPr="00277B66">
        <w:rPr>
          <w:rFonts w:cs="Times New Roman"/>
          <w:sz w:val="24"/>
          <w:szCs w:val="24"/>
        </w:rPr>
        <w:t>о</w:t>
      </w:r>
      <w:r w:rsidRPr="00277B66">
        <w:rPr>
          <w:rFonts w:cs="Times New Roman"/>
          <w:sz w:val="24"/>
          <w:szCs w:val="24"/>
        </w:rPr>
        <w:t>гадки (объём текста/текстов для чтения – до 130 слов).</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заполнять анкеты и формуляры с указанием личной информации: имя, фамилия, возраст, страна проживания, любимые занятия и другое;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писать с опорой на образец поздравления с днем рождения, Новым годом, Рождеством с выр</w:t>
      </w:r>
      <w:r w:rsidRPr="00277B66">
        <w:rPr>
          <w:rFonts w:cs="Times New Roman"/>
          <w:sz w:val="24"/>
          <w:szCs w:val="24"/>
        </w:rPr>
        <w:t>а</w:t>
      </w:r>
      <w:r w:rsidRPr="00277B66">
        <w:rPr>
          <w:rFonts w:cs="Times New Roman"/>
          <w:sz w:val="24"/>
          <w:szCs w:val="24"/>
        </w:rPr>
        <w:t>жением пожеланий;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создавать подписи к иллюстрациям с пояснением, что на них изображено.</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применять правила чтения гласных в третьем типе слога (гласная + </w:t>
      </w:r>
      <w:r w:rsidRPr="00277B66">
        <w:rPr>
          <w:rFonts w:cs="Times New Roman"/>
          <w:i/>
          <w:sz w:val="24"/>
          <w:szCs w:val="24"/>
        </w:rPr>
        <w:t>r</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применять правила чтения сложных сочетаний букв (например, </w:t>
      </w:r>
      <w:r w:rsidRPr="00277B66">
        <w:rPr>
          <w:rFonts w:cs="Times New Roman"/>
          <w:i/>
          <w:sz w:val="24"/>
          <w:szCs w:val="24"/>
        </w:rPr>
        <w:t>-tion, -ight</w:t>
      </w:r>
      <w:r w:rsidRPr="00277B66">
        <w:rPr>
          <w:rFonts w:cs="Times New Roman"/>
          <w:sz w:val="24"/>
          <w:szCs w:val="24"/>
        </w:rPr>
        <w:t>) в односложных, двусложных и многосложных словах (</w:t>
      </w:r>
      <w:r w:rsidRPr="00277B66">
        <w:rPr>
          <w:rFonts w:cs="Times New Roman"/>
          <w:i/>
          <w:sz w:val="24"/>
          <w:szCs w:val="24"/>
        </w:rPr>
        <w:t>international, night)</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новые слова согласно основным правилам чтения;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писать изученные слова;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w:t>
      </w:r>
      <w:r w:rsidRPr="00277B66">
        <w:rPr>
          <w:rFonts w:cs="Times New Roman"/>
          <w:sz w:val="24"/>
          <w:szCs w:val="24"/>
        </w:rPr>
        <w:t>у</w:t>
      </w:r>
      <w:r w:rsidRPr="00277B66">
        <w:rPr>
          <w:rFonts w:cs="Times New Roman"/>
          <w:sz w:val="24"/>
          <w:szCs w:val="24"/>
        </w:rPr>
        <w:t>чения;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образовывать родственные слова с использованием основных способов слов</w:t>
      </w:r>
      <w:r w:rsidRPr="00277B66">
        <w:rPr>
          <w:rFonts w:cs="Times New Roman"/>
          <w:sz w:val="24"/>
          <w:szCs w:val="24"/>
        </w:rPr>
        <w:t>о</w:t>
      </w:r>
      <w:r w:rsidRPr="00277B66">
        <w:rPr>
          <w:rFonts w:cs="Times New Roman"/>
          <w:sz w:val="24"/>
          <w:szCs w:val="24"/>
        </w:rPr>
        <w:t xml:space="preserve">образования: аффиксации (суффиксы числительных </w:t>
      </w:r>
      <w:r w:rsidRPr="00277B66">
        <w:rPr>
          <w:rFonts w:cs="Times New Roman"/>
          <w:i/>
          <w:sz w:val="24"/>
          <w:szCs w:val="24"/>
        </w:rPr>
        <w:t>-teen, -ty, -th</w:t>
      </w:r>
      <w:r w:rsidRPr="00277B66">
        <w:rPr>
          <w:rFonts w:cs="Times New Roman"/>
          <w:sz w:val="24"/>
          <w:szCs w:val="24"/>
        </w:rPr>
        <w:t>) и словосложения (</w:t>
      </w:r>
      <w:r w:rsidRPr="00277B66">
        <w:rPr>
          <w:rFonts w:cs="Times New Roman"/>
          <w:i/>
          <w:sz w:val="24"/>
          <w:szCs w:val="24"/>
        </w:rPr>
        <w:t>football, snowman</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побудительные предложения в отр</w:t>
      </w:r>
      <w:r w:rsidRPr="00277B66">
        <w:rPr>
          <w:rFonts w:cs="Times New Roman"/>
          <w:sz w:val="24"/>
          <w:szCs w:val="24"/>
        </w:rPr>
        <w:t>и</w:t>
      </w:r>
      <w:r w:rsidRPr="00277B66">
        <w:rPr>
          <w:rFonts w:cs="Times New Roman"/>
          <w:sz w:val="24"/>
          <w:szCs w:val="24"/>
        </w:rPr>
        <w:t xml:space="preserve">цательной форме </w:t>
      </w:r>
      <w:r w:rsidRPr="00277B66">
        <w:rPr>
          <w:rFonts w:cs="Times New Roman"/>
          <w:i/>
          <w:sz w:val="24"/>
          <w:szCs w:val="24"/>
        </w:rPr>
        <w:t>(Don’t talk, please.);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предложения с начальным </w:t>
      </w:r>
      <w:r w:rsidRPr="00277B66">
        <w:rPr>
          <w:rFonts w:cs="Times New Roman"/>
          <w:i/>
          <w:sz w:val="24"/>
          <w:szCs w:val="24"/>
        </w:rPr>
        <w:t>There + to be</w:t>
      </w:r>
      <w:r w:rsidRPr="00277B66">
        <w:rPr>
          <w:rFonts w:cs="Times New Roman"/>
          <w:sz w:val="24"/>
          <w:szCs w:val="24"/>
        </w:rPr>
        <w:t xml:space="preserve"> в Past Simple Tense </w:t>
      </w:r>
      <w:r w:rsidRPr="00277B66">
        <w:rPr>
          <w:rFonts w:cs="Times New Roman"/>
          <w:i/>
          <w:sz w:val="24"/>
          <w:szCs w:val="24"/>
        </w:rPr>
        <w:t>(There was a bridge across the river. There were mountains in the south.);</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конструкции с глаголами на </w:t>
      </w:r>
      <w:r w:rsidRPr="00277B66">
        <w:rPr>
          <w:rFonts w:cs="Times New Roman"/>
          <w:i/>
          <w:sz w:val="24"/>
          <w:szCs w:val="24"/>
        </w:rPr>
        <w:t>-ing: to like/enjoy doing something</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конструкцию </w:t>
      </w:r>
      <w:r w:rsidRPr="00277B66">
        <w:rPr>
          <w:rFonts w:cs="Times New Roman"/>
          <w:i/>
          <w:sz w:val="24"/>
          <w:szCs w:val="24"/>
        </w:rPr>
        <w:t>I’d like to ...;</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существительные в притяжательном падеже (Possessive Case);</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слова, выражающие количество с и</w:t>
      </w:r>
      <w:r w:rsidRPr="00277B66">
        <w:rPr>
          <w:rFonts w:cs="Times New Roman"/>
          <w:sz w:val="24"/>
          <w:szCs w:val="24"/>
        </w:rPr>
        <w:t>с</w:t>
      </w:r>
      <w:r w:rsidRPr="00277B66">
        <w:rPr>
          <w:rFonts w:cs="Times New Roman"/>
          <w:sz w:val="24"/>
          <w:szCs w:val="24"/>
        </w:rPr>
        <w:t>числяемыми и неисчисляемыми существительными (</w:t>
      </w:r>
      <w:r w:rsidRPr="00277B66">
        <w:rPr>
          <w:rFonts w:cs="Times New Roman"/>
          <w:i/>
          <w:sz w:val="24"/>
          <w:szCs w:val="24"/>
        </w:rPr>
        <w:t>much/many/a lot of</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наречия частотности </w:t>
      </w:r>
      <w:r w:rsidRPr="00277B66">
        <w:rPr>
          <w:rFonts w:cs="Times New Roman"/>
          <w:i/>
          <w:sz w:val="24"/>
          <w:szCs w:val="24"/>
        </w:rPr>
        <w:t>usually, often</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личные местоимения в объектном п</w:t>
      </w:r>
      <w:r w:rsidRPr="00277B66">
        <w:rPr>
          <w:rFonts w:cs="Times New Roman"/>
          <w:sz w:val="24"/>
          <w:szCs w:val="24"/>
        </w:rPr>
        <w:t>а</w:t>
      </w:r>
      <w:r w:rsidRPr="00277B66">
        <w:rPr>
          <w:rFonts w:cs="Times New Roman"/>
          <w:sz w:val="24"/>
          <w:szCs w:val="24"/>
        </w:rPr>
        <w:t>деже;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указательные местоимения </w:t>
      </w:r>
      <w:r w:rsidRPr="00277B66">
        <w:rPr>
          <w:rFonts w:cs="Times New Roman"/>
          <w:i/>
          <w:sz w:val="24"/>
          <w:szCs w:val="24"/>
        </w:rPr>
        <w:t>that – those</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неопределённые местоимения </w:t>
      </w:r>
      <w:r w:rsidRPr="00277B66">
        <w:rPr>
          <w:rFonts w:cs="Times New Roman"/>
          <w:i/>
          <w:sz w:val="24"/>
          <w:szCs w:val="24"/>
        </w:rPr>
        <w:t>some/any</w:t>
      </w:r>
      <w:r w:rsidRPr="00277B66">
        <w:rPr>
          <w:rFonts w:cs="Times New Roman"/>
          <w:sz w:val="24"/>
          <w:szCs w:val="24"/>
        </w:rPr>
        <w:t xml:space="preserve"> в повествовательных и вопросительных предложениях;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вопросительные слова </w:t>
      </w:r>
      <w:r w:rsidRPr="00277B66">
        <w:rPr>
          <w:rFonts w:cs="Times New Roman"/>
          <w:i/>
          <w:sz w:val="24"/>
          <w:szCs w:val="24"/>
        </w:rPr>
        <w:t>when, whose, why</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количественные числительные (13–100);</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порядковые числительные (1–30);</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предлог направления движения </w:t>
      </w:r>
      <w:r w:rsidRPr="00277B66">
        <w:rPr>
          <w:rFonts w:cs="Times New Roman"/>
          <w:i/>
          <w:sz w:val="24"/>
          <w:szCs w:val="24"/>
        </w:rPr>
        <w:t>to (We went to Moscow last year</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предлоги места </w:t>
      </w:r>
      <w:r w:rsidRPr="00277B66">
        <w:rPr>
          <w:rFonts w:cs="Times New Roman"/>
          <w:i/>
          <w:sz w:val="24"/>
          <w:szCs w:val="24"/>
        </w:rPr>
        <w:t>next to, in front of, behind</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предлоги времени: </w:t>
      </w:r>
      <w:r w:rsidRPr="00277B66">
        <w:rPr>
          <w:rFonts w:cs="Times New Roman"/>
          <w:i/>
          <w:sz w:val="24"/>
          <w:szCs w:val="24"/>
        </w:rPr>
        <w:t>at, in, on</w:t>
      </w:r>
      <w:r w:rsidRPr="00277B66">
        <w:rPr>
          <w:rFonts w:cs="Times New Roman"/>
          <w:sz w:val="24"/>
          <w:szCs w:val="24"/>
        </w:rPr>
        <w:t xml:space="preserve"> в выр</w:t>
      </w:r>
      <w:r w:rsidRPr="00277B66">
        <w:rPr>
          <w:rFonts w:cs="Times New Roman"/>
          <w:sz w:val="24"/>
          <w:szCs w:val="24"/>
        </w:rPr>
        <w:t>а</w:t>
      </w:r>
      <w:r w:rsidRPr="00277B66">
        <w:rPr>
          <w:rFonts w:cs="Times New Roman"/>
          <w:sz w:val="24"/>
          <w:szCs w:val="24"/>
        </w:rPr>
        <w:t xml:space="preserve">жениях </w:t>
      </w:r>
      <w:r w:rsidRPr="00277B66">
        <w:rPr>
          <w:rFonts w:cs="Times New Roman"/>
          <w:i/>
          <w:sz w:val="24"/>
          <w:szCs w:val="24"/>
        </w:rPr>
        <w:t>at 4 o’clock, in the morning, on Monday</w:t>
      </w:r>
      <w:r w:rsidRPr="00277B66">
        <w:rPr>
          <w:rFonts w:cs="Times New Roman"/>
          <w:sz w:val="24"/>
          <w:szCs w:val="24"/>
        </w:rPr>
        <w:t>.</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владеть социокультурными элементами речевого поведенческого этикета, принятыми в ан</w:t>
      </w:r>
      <w:r w:rsidRPr="00277B66">
        <w:rPr>
          <w:rFonts w:cs="Times New Roman"/>
          <w:sz w:val="24"/>
          <w:szCs w:val="24"/>
        </w:rPr>
        <w:t>г</w:t>
      </w:r>
      <w:r w:rsidRPr="00277B66">
        <w:rPr>
          <w:rFonts w:cs="Times New Roman"/>
          <w:sz w:val="24"/>
          <w:szCs w:val="24"/>
        </w:rPr>
        <w:t>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кратко представлять свою страну и страну/страны изучаемого языка на английском языке.</w:t>
      </w:r>
    </w:p>
    <w:p w:rsidR="00461D88" w:rsidRPr="00277B66" w:rsidRDefault="00461D88" w:rsidP="00461D88">
      <w:pPr>
        <w:spacing w:line="240" w:lineRule="auto"/>
        <w:ind w:left="120"/>
        <w:rPr>
          <w:rFonts w:cs="Times New Roman"/>
          <w:sz w:val="24"/>
          <w:szCs w:val="24"/>
        </w:rPr>
      </w:pPr>
    </w:p>
    <w:p w:rsidR="00461D88" w:rsidRPr="00277B66" w:rsidRDefault="00461D88" w:rsidP="00461D88">
      <w:pPr>
        <w:spacing w:line="240" w:lineRule="auto"/>
        <w:ind w:left="120"/>
        <w:rPr>
          <w:rFonts w:cs="Times New Roman"/>
          <w:sz w:val="24"/>
          <w:szCs w:val="24"/>
        </w:rPr>
      </w:pPr>
      <w:r w:rsidRPr="00277B66">
        <w:rPr>
          <w:rFonts w:cs="Times New Roman"/>
          <w:sz w:val="24"/>
          <w:szCs w:val="24"/>
        </w:rPr>
        <w:t>К концу обучения в</w:t>
      </w:r>
      <w:r w:rsidRPr="00277B66">
        <w:rPr>
          <w:rFonts w:cs="Times New Roman"/>
          <w:b/>
          <w:sz w:val="24"/>
          <w:szCs w:val="24"/>
        </w:rPr>
        <w:t xml:space="preserve"> </w:t>
      </w:r>
      <w:r w:rsidRPr="00277B66">
        <w:rPr>
          <w:rFonts w:cs="Times New Roman"/>
          <w:b/>
          <w:i/>
          <w:sz w:val="24"/>
          <w:szCs w:val="24"/>
        </w:rPr>
        <w:t>4 классе</w:t>
      </w:r>
      <w:r w:rsidRPr="00277B66">
        <w:rPr>
          <w:rFonts w:cs="Times New Roman"/>
          <w:sz w:val="24"/>
          <w:szCs w:val="24"/>
        </w:rPr>
        <w:t xml:space="preserve"> обучающийся получит следующие предметные результаты:</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Коммуникативные умения</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Говорение: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вести разные виды диалогов (диалог этикетного характера, диалог-побуждение, ди</w:t>
      </w:r>
      <w:r w:rsidRPr="00277B66">
        <w:rPr>
          <w:rFonts w:cs="Times New Roman"/>
          <w:sz w:val="24"/>
          <w:szCs w:val="24"/>
        </w:rPr>
        <w:t>а</w:t>
      </w:r>
      <w:r w:rsidRPr="00277B66">
        <w:rPr>
          <w:rFonts w:cs="Times New Roman"/>
          <w:sz w:val="24"/>
          <w:szCs w:val="24"/>
        </w:rPr>
        <w:t>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создавать устные связные монологические высказывания (описание, рассуждение; повеств</w:t>
      </w:r>
      <w:r w:rsidRPr="00277B66">
        <w:rPr>
          <w:rFonts w:cs="Times New Roman"/>
          <w:sz w:val="24"/>
          <w:szCs w:val="24"/>
        </w:rPr>
        <w:t>о</w:t>
      </w:r>
      <w:r w:rsidRPr="00277B66">
        <w:rPr>
          <w:rFonts w:cs="Times New Roman"/>
          <w:sz w:val="24"/>
          <w:szCs w:val="24"/>
        </w:rPr>
        <w:t>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создавать устные связные монологические высказывания по образцу; выражать своё отношение к предмету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представлять результаты выполненной проектной работы, в том числе подбирая иллюстр</w:t>
      </w:r>
      <w:r w:rsidRPr="00277B66">
        <w:rPr>
          <w:rFonts w:cs="Times New Roman"/>
          <w:sz w:val="24"/>
          <w:szCs w:val="24"/>
        </w:rPr>
        <w:t>а</w:t>
      </w:r>
      <w:r w:rsidRPr="00277B66">
        <w:rPr>
          <w:rFonts w:cs="Times New Roman"/>
          <w:sz w:val="24"/>
          <w:szCs w:val="24"/>
        </w:rPr>
        <w:t>тивный материал (рисунки, фото) к тексту выступления, в объёме не менее 4–5 фраз.</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Аудирование: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sidRPr="00277B66">
        <w:rPr>
          <w:rFonts w:cs="Times New Roman"/>
          <w:sz w:val="24"/>
          <w:szCs w:val="24"/>
        </w:rPr>
        <w:t>а</w:t>
      </w:r>
      <w:r w:rsidRPr="00277B66">
        <w:rPr>
          <w:rFonts w:cs="Times New Roman"/>
          <w:sz w:val="24"/>
          <w:szCs w:val="24"/>
        </w:rPr>
        <w:t>прашиваемой информации фактического характера со зрительной опорой и с использованием яз</w:t>
      </w:r>
      <w:r w:rsidRPr="00277B66">
        <w:rPr>
          <w:rFonts w:cs="Times New Roman"/>
          <w:sz w:val="24"/>
          <w:szCs w:val="24"/>
        </w:rPr>
        <w:t>ы</w:t>
      </w:r>
      <w:r w:rsidRPr="00277B66">
        <w:rPr>
          <w:rFonts w:cs="Times New Roman"/>
          <w:sz w:val="24"/>
          <w:szCs w:val="24"/>
        </w:rPr>
        <w:t>ковой, в том числе контекстуальной, догадки (время звучания текста/текстов для аудирования – до 1 минуты).</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Смысловое чтение: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вслух учебные тексты объёмом до 70 слов, построенные на изученном языковом мат</w:t>
      </w:r>
      <w:r w:rsidRPr="00277B66">
        <w:rPr>
          <w:rFonts w:cs="Times New Roman"/>
          <w:sz w:val="24"/>
          <w:szCs w:val="24"/>
        </w:rPr>
        <w:t>е</w:t>
      </w:r>
      <w:r w:rsidRPr="00277B66">
        <w:rPr>
          <w:rFonts w:cs="Times New Roman"/>
          <w:sz w:val="24"/>
          <w:szCs w:val="24"/>
        </w:rPr>
        <w:t>риале, с соблюдением правил чтения и соответствующей интонацией, демонстрируя понимание прочитанного;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про себя тексты, содержащие отдельные незнакомые слова, с различной глубиной пр</w:t>
      </w:r>
      <w:r w:rsidRPr="00277B66">
        <w:rPr>
          <w:rFonts w:cs="Times New Roman"/>
          <w:sz w:val="24"/>
          <w:szCs w:val="24"/>
        </w:rPr>
        <w:t>о</w:t>
      </w:r>
      <w:r w:rsidRPr="00277B66">
        <w:rPr>
          <w:rFonts w:cs="Times New Roman"/>
          <w:sz w:val="24"/>
          <w:szCs w:val="24"/>
        </w:rPr>
        <w:t>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прогнозировать содержание текста на основе заголовка;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про себя несплошные тексты (таблицы, диаграммы и другое) и понимать представленную в них информацию.</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Письмо:</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писать с опорой на образец поздравления с днем рождения, Новым годом, Рождеством с выр</w:t>
      </w:r>
      <w:r w:rsidRPr="00277B66">
        <w:rPr>
          <w:rFonts w:cs="Times New Roman"/>
          <w:sz w:val="24"/>
          <w:szCs w:val="24"/>
        </w:rPr>
        <w:t>а</w:t>
      </w:r>
      <w:r w:rsidRPr="00277B66">
        <w:rPr>
          <w:rFonts w:cs="Times New Roman"/>
          <w:sz w:val="24"/>
          <w:szCs w:val="24"/>
        </w:rPr>
        <w:t>жением пожеланий;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писать с опорой на образец электронное сообщение личного характера (объём сообщения – до 50 слов).</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Языковые знания и навыки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Фонетическая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читать новые слова согласно основным правилам чтения;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Графика, орфография и пунктуация: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писать изученные слова;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Лексическая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образовывать родственные слова с использованием основных способов слов</w:t>
      </w:r>
      <w:r w:rsidRPr="00277B66">
        <w:rPr>
          <w:rFonts w:cs="Times New Roman"/>
          <w:sz w:val="24"/>
          <w:szCs w:val="24"/>
        </w:rPr>
        <w:t>о</w:t>
      </w:r>
      <w:r w:rsidRPr="00277B66">
        <w:rPr>
          <w:rFonts w:cs="Times New Roman"/>
          <w:sz w:val="24"/>
          <w:szCs w:val="24"/>
        </w:rPr>
        <w:t>образования: аффиксации (суффиксы -</w:t>
      </w:r>
      <w:r w:rsidRPr="00277B66">
        <w:rPr>
          <w:rFonts w:cs="Times New Roman"/>
          <w:i/>
          <w:sz w:val="24"/>
          <w:szCs w:val="24"/>
        </w:rPr>
        <w:t>er/-or, -ist: teacher, actor, artist)</w:t>
      </w:r>
      <w:r w:rsidRPr="00277B66">
        <w:rPr>
          <w:rFonts w:cs="Times New Roman"/>
          <w:sz w:val="24"/>
          <w:szCs w:val="24"/>
        </w:rPr>
        <w:t xml:space="preserve">, словосложения </w:t>
      </w:r>
      <w:r w:rsidRPr="00277B66">
        <w:rPr>
          <w:rFonts w:cs="Times New Roman"/>
          <w:i/>
          <w:sz w:val="24"/>
          <w:szCs w:val="24"/>
        </w:rPr>
        <w:t>(blackboard)</w:t>
      </w:r>
      <w:r w:rsidRPr="00277B66">
        <w:rPr>
          <w:rFonts w:cs="Times New Roman"/>
          <w:sz w:val="24"/>
          <w:szCs w:val="24"/>
        </w:rPr>
        <w:t xml:space="preserve">, конверсии </w:t>
      </w:r>
      <w:r w:rsidRPr="00277B66">
        <w:rPr>
          <w:rFonts w:cs="Times New Roman"/>
          <w:i/>
          <w:sz w:val="24"/>
          <w:szCs w:val="24"/>
        </w:rPr>
        <w:t>(to play – a play)</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i/>
          <w:sz w:val="24"/>
          <w:szCs w:val="24"/>
        </w:rPr>
        <w:t>Грамматическая сторона речи: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lastRenderedPageBreak/>
        <w:t>распознавать и употреблять в устной и письменной речи Present Continuous Tense в повеств</w:t>
      </w:r>
      <w:r w:rsidRPr="00277B66">
        <w:rPr>
          <w:rFonts w:cs="Times New Roman"/>
          <w:sz w:val="24"/>
          <w:szCs w:val="24"/>
        </w:rPr>
        <w:t>о</w:t>
      </w:r>
      <w:r w:rsidRPr="00277B66">
        <w:rPr>
          <w:rFonts w:cs="Times New Roman"/>
          <w:sz w:val="24"/>
          <w:szCs w:val="24"/>
        </w:rPr>
        <w:t>вательных (утвердительных и отрицательных), вопросительных (общий и специальный вопрос) предложениях;</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конструкцию </w:t>
      </w:r>
      <w:r w:rsidRPr="00277B66">
        <w:rPr>
          <w:rFonts w:cs="Times New Roman"/>
          <w:i/>
          <w:sz w:val="24"/>
          <w:szCs w:val="24"/>
        </w:rPr>
        <w:t>to be going to</w:t>
      </w:r>
      <w:r w:rsidRPr="00277B66">
        <w:rPr>
          <w:rFonts w:cs="Times New Roman"/>
          <w:sz w:val="24"/>
          <w:szCs w:val="24"/>
        </w:rPr>
        <w:t xml:space="preserve"> и Future Simple Tense для выражения будущего действия;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модальные глаголы долженствования </w:t>
      </w:r>
      <w:r w:rsidRPr="00277B66">
        <w:rPr>
          <w:rFonts w:cs="Times New Roman"/>
          <w:i/>
          <w:sz w:val="24"/>
          <w:szCs w:val="24"/>
        </w:rPr>
        <w:t>must</w:t>
      </w:r>
      <w:r w:rsidRPr="00277B66">
        <w:rPr>
          <w:rFonts w:cs="Times New Roman"/>
          <w:sz w:val="24"/>
          <w:szCs w:val="24"/>
        </w:rPr>
        <w:t xml:space="preserve"> и </w:t>
      </w:r>
      <w:r w:rsidRPr="00277B66">
        <w:rPr>
          <w:rFonts w:cs="Times New Roman"/>
          <w:i/>
          <w:sz w:val="24"/>
          <w:szCs w:val="24"/>
        </w:rPr>
        <w:t>have to</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отрицательное местоимение </w:t>
      </w:r>
      <w:r w:rsidRPr="00277B66">
        <w:rPr>
          <w:rFonts w:cs="Times New Roman"/>
          <w:i/>
          <w:sz w:val="24"/>
          <w:szCs w:val="24"/>
        </w:rPr>
        <w:t>no</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77B66">
        <w:rPr>
          <w:rFonts w:cs="Times New Roman"/>
          <w:i/>
          <w:sz w:val="24"/>
          <w:szCs w:val="24"/>
        </w:rPr>
        <w:t>good – better – (the) best, bad – worse – (the) worst)</w:t>
      </w:r>
      <w:r w:rsidRPr="00277B66">
        <w:rPr>
          <w:rFonts w:cs="Times New Roman"/>
          <w:sz w:val="24"/>
          <w:szCs w:val="24"/>
        </w:rPr>
        <w:t>;</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наречия времени;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обозначение даты и года;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распознавать и употреблять в устной и письменной речи обозначение времени.</w:t>
      </w:r>
    </w:p>
    <w:p w:rsidR="00461D88" w:rsidRPr="00277B66" w:rsidRDefault="00461D88" w:rsidP="00461D88">
      <w:pPr>
        <w:spacing w:line="240" w:lineRule="auto"/>
        <w:ind w:left="120"/>
        <w:rPr>
          <w:rFonts w:cs="Times New Roman"/>
          <w:sz w:val="24"/>
          <w:szCs w:val="24"/>
        </w:rPr>
      </w:pPr>
      <w:r w:rsidRPr="00277B66">
        <w:rPr>
          <w:rFonts w:cs="Times New Roman"/>
          <w:b/>
          <w:sz w:val="24"/>
          <w:szCs w:val="24"/>
        </w:rPr>
        <w:t>Социокультурные знания и умения:</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владеть социокультурными элементами речевого поведенческого этикета, принятыми в ан</w:t>
      </w:r>
      <w:r w:rsidRPr="00277B66">
        <w:rPr>
          <w:rFonts w:cs="Times New Roman"/>
          <w:sz w:val="24"/>
          <w:szCs w:val="24"/>
        </w:rPr>
        <w:t>г</w:t>
      </w:r>
      <w:r w:rsidRPr="00277B66">
        <w:rPr>
          <w:rFonts w:cs="Times New Roman"/>
          <w:sz w:val="24"/>
          <w:szCs w:val="24"/>
        </w:rPr>
        <w:t>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знать названия родной страны и страны/стран изучаемого языка;</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знать некоторых литературных персонажей;</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знать небольшие произведения детского фольклора (рифмовки, песни);</w:t>
      </w:r>
    </w:p>
    <w:p w:rsidR="00461D88" w:rsidRPr="00277B66" w:rsidRDefault="00461D88" w:rsidP="00461D88">
      <w:pPr>
        <w:spacing w:line="240" w:lineRule="auto"/>
        <w:ind w:firstLine="600"/>
        <w:rPr>
          <w:rFonts w:cs="Times New Roman"/>
          <w:sz w:val="24"/>
          <w:szCs w:val="24"/>
        </w:rPr>
      </w:pPr>
      <w:r w:rsidRPr="00277B66">
        <w:rPr>
          <w:rFonts w:cs="Times New Roman"/>
          <w:sz w:val="24"/>
          <w:szCs w:val="24"/>
        </w:rPr>
        <w:t>кратко представлять свою страну на иностранном языке в рамках изучаемой тематики.</w:t>
      </w:r>
    </w:p>
    <w:p w:rsidR="00A66574" w:rsidRPr="00277B66" w:rsidRDefault="00A66574" w:rsidP="00967FDE">
      <w:pPr>
        <w:spacing w:line="240" w:lineRule="auto"/>
        <w:ind w:firstLine="851"/>
        <w:rPr>
          <w:rFonts w:cs="Times New Roman"/>
          <w:sz w:val="24"/>
          <w:szCs w:val="24"/>
        </w:rPr>
      </w:pPr>
    </w:p>
    <w:p w:rsidR="00A66574" w:rsidRPr="00277B66" w:rsidRDefault="00A66574" w:rsidP="00967FDE">
      <w:pPr>
        <w:spacing w:line="240" w:lineRule="auto"/>
        <w:ind w:firstLine="851"/>
        <w:rPr>
          <w:rFonts w:cs="Times New Roman"/>
          <w:sz w:val="24"/>
          <w:szCs w:val="24"/>
        </w:rPr>
      </w:pPr>
    </w:p>
    <w:p w:rsidR="00A66574" w:rsidRPr="00277B66" w:rsidRDefault="00A66574" w:rsidP="00967FDE">
      <w:pPr>
        <w:spacing w:line="240" w:lineRule="auto"/>
        <w:ind w:firstLine="851"/>
        <w:rPr>
          <w:rFonts w:cs="Times New Roman"/>
          <w:sz w:val="24"/>
          <w:szCs w:val="24"/>
        </w:rPr>
      </w:pPr>
    </w:p>
    <w:p w:rsidR="00A66574" w:rsidRPr="00277B66" w:rsidRDefault="00A66574" w:rsidP="00967FDE">
      <w:pPr>
        <w:spacing w:line="240" w:lineRule="auto"/>
        <w:ind w:firstLine="0"/>
        <w:jc w:val="left"/>
        <w:rPr>
          <w:rFonts w:cs="Times New Roman"/>
          <w:b/>
          <w:sz w:val="24"/>
          <w:szCs w:val="24"/>
        </w:rPr>
      </w:pPr>
      <w:r w:rsidRPr="00277B66">
        <w:rPr>
          <w:rFonts w:cs="Times New Roman"/>
          <w:b/>
          <w:sz w:val="24"/>
          <w:szCs w:val="24"/>
        </w:rPr>
        <w:br w:type="page"/>
      </w:r>
    </w:p>
    <w:p w:rsidR="00461D88" w:rsidRPr="00277B66" w:rsidRDefault="00461D88">
      <w:pPr>
        <w:spacing w:after="160" w:line="259" w:lineRule="auto"/>
        <w:ind w:firstLine="0"/>
        <w:jc w:val="left"/>
        <w:rPr>
          <w:rFonts w:cs="Times New Roman"/>
          <w:b/>
          <w:sz w:val="24"/>
          <w:szCs w:val="24"/>
        </w:rPr>
        <w:sectPr w:rsidR="00461D88" w:rsidRPr="00277B66" w:rsidSect="006668FA">
          <w:pgSz w:w="11906" w:h="16838"/>
          <w:pgMar w:top="720" w:right="720" w:bottom="720" w:left="720" w:header="708" w:footer="708" w:gutter="0"/>
          <w:cols w:space="708"/>
          <w:titlePg/>
          <w:docGrid w:linePitch="360"/>
        </w:sectPr>
      </w:pPr>
    </w:p>
    <w:p w:rsidR="00461D88" w:rsidRPr="00277B66" w:rsidRDefault="00461D88" w:rsidP="00461D88">
      <w:pPr>
        <w:ind w:left="120"/>
      </w:pPr>
      <w:r w:rsidRPr="00277B66">
        <w:rPr>
          <w:b/>
          <w:sz w:val="28"/>
        </w:rPr>
        <w:lastRenderedPageBreak/>
        <w:t xml:space="preserve">ТЕМАТИЧЕСКОЕ ПЛАНИРОВАНИЕ </w:t>
      </w:r>
    </w:p>
    <w:p w:rsidR="00461D88" w:rsidRPr="00277B66" w:rsidRDefault="00461D88" w:rsidP="00461D88">
      <w:pPr>
        <w:ind w:left="120"/>
      </w:pPr>
      <w:r w:rsidRPr="00277B66">
        <w:rPr>
          <w:b/>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461D88" w:rsidRPr="00277B66" w:rsidTr="00ED0ADD">
        <w:trPr>
          <w:trHeight w:val="144"/>
          <w:tblCellSpacing w:w="20" w:type="nil"/>
        </w:trPr>
        <w:tc>
          <w:tcPr>
            <w:tcW w:w="454" w:type="dxa"/>
            <w:vMerge w:val="restart"/>
            <w:tcMar>
              <w:top w:w="50" w:type="dxa"/>
              <w:left w:w="100" w:type="dxa"/>
            </w:tcMar>
            <w:vAlign w:val="center"/>
          </w:tcPr>
          <w:p w:rsidR="00461D88" w:rsidRPr="00277B66" w:rsidRDefault="00461D88" w:rsidP="00ED0ADD">
            <w:pPr>
              <w:ind w:left="135"/>
            </w:pPr>
            <w:r w:rsidRPr="00277B66">
              <w:rPr>
                <w:b/>
                <w:sz w:val="24"/>
              </w:rPr>
              <w:t xml:space="preserve">№ п/п </w:t>
            </w:r>
          </w:p>
          <w:p w:rsidR="00461D88" w:rsidRPr="00277B66" w:rsidRDefault="00461D88" w:rsidP="00ED0ADD">
            <w:pPr>
              <w:ind w:left="135"/>
            </w:pPr>
          </w:p>
        </w:tc>
        <w:tc>
          <w:tcPr>
            <w:tcW w:w="3881" w:type="dxa"/>
            <w:vMerge w:val="restart"/>
            <w:tcMar>
              <w:top w:w="50" w:type="dxa"/>
              <w:left w:w="100" w:type="dxa"/>
            </w:tcMar>
            <w:vAlign w:val="center"/>
          </w:tcPr>
          <w:p w:rsidR="00461D88" w:rsidRPr="00277B66" w:rsidRDefault="00461D88"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461D88" w:rsidRPr="00277B66" w:rsidRDefault="00461D88" w:rsidP="00ED0ADD">
            <w:pPr>
              <w:ind w:left="135"/>
            </w:pPr>
          </w:p>
        </w:tc>
        <w:tc>
          <w:tcPr>
            <w:tcW w:w="0" w:type="auto"/>
            <w:gridSpan w:val="3"/>
            <w:tcMar>
              <w:top w:w="50" w:type="dxa"/>
              <w:left w:w="100" w:type="dxa"/>
            </w:tcMar>
            <w:vAlign w:val="center"/>
          </w:tcPr>
          <w:p w:rsidR="00461D88" w:rsidRPr="00277B66" w:rsidRDefault="00461D88" w:rsidP="00ED0ADD">
            <w:r w:rsidRPr="00277B66">
              <w:rPr>
                <w:b/>
                <w:sz w:val="24"/>
              </w:rPr>
              <w:t>Количество часов</w:t>
            </w:r>
          </w:p>
        </w:tc>
        <w:tc>
          <w:tcPr>
            <w:tcW w:w="2405" w:type="dxa"/>
            <w:vMerge w:val="restart"/>
            <w:tcMar>
              <w:top w:w="50" w:type="dxa"/>
              <w:left w:w="100" w:type="dxa"/>
            </w:tcMar>
            <w:vAlign w:val="center"/>
          </w:tcPr>
          <w:p w:rsidR="00461D88" w:rsidRPr="00277B66" w:rsidRDefault="00461D88" w:rsidP="00ED0ADD">
            <w:pPr>
              <w:ind w:left="135"/>
            </w:pPr>
            <w:r w:rsidRPr="00277B66">
              <w:rPr>
                <w:b/>
                <w:sz w:val="24"/>
              </w:rPr>
              <w:t>Электронные (цифровые) обр</w:t>
            </w:r>
            <w:r w:rsidRPr="00277B66">
              <w:rPr>
                <w:b/>
                <w:sz w:val="24"/>
              </w:rPr>
              <w:t>а</w:t>
            </w:r>
            <w:r w:rsidRPr="00277B66">
              <w:rPr>
                <w:b/>
                <w:sz w:val="24"/>
              </w:rPr>
              <w:t>зовательные р</w:t>
            </w:r>
            <w:r w:rsidRPr="00277B66">
              <w:rPr>
                <w:b/>
                <w:sz w:val="24"/>
              </w:rPr>
              <w:t>е</w:t>
            </w:r>
            <w:r w:rsidRPr="00277B66">
              <w:rPr>
                <w:b/>
                <w:sz w:val="24"/>
              </w:rPr>
              <w:t xml:space="preserve">сурсы </w:t>
            </w:r>
          </w:p>
          <w:p w:rsidR="00461D88" w:rsidRPr="00277B66" w:rsidRDefault="00461D88" w:rsidP="00ED0ADD">
            <w:pPr>
              <w:ind w:left="135"/>
            </w:pPr>
          </w:p>
        </w:tc>
      </w:tr>
      <w:tr w:rsidR="00461D88" w:rsidRPr="00277B66" w:rsidTr="00ED0ADD">
        <w:trPr>
          <w:trHeight w:val="144"/>
          <w:tblCellSpacing w:w="20" w:type="nil"/>
        </w:trPr>
        <w:tc>
          <w:tcPr>
            <w:tcW w:w="0" w:type="auto"/>
            <w:vMerge/>
            <w:tcBorders>
              <w:top w:val="nil"/>
            </w:tcBorders>
            <w:tcMar>
              <w:top w:w="50" w:type="dxa"/>
              <w:left w:w="100" w:type="dxa"/>
            </w:tcMar>
          </w:tcPr>
          <w:p w:rsidR="00461D88" w:rsidRPr="00277B66" w:rsidRDefault="00461D88" w:rsidP="00ED0ADD"/>
        </w:tc>
        <w:tc>
          <w:tcPr>
            <w:tcW w:w="0" w:type="auto"/>
            <w:vMerge/>
            <w:tcBorders>
              <w:top w:val="nil"/>
            </w:tcBorders>
            <w:tcMar>
              <w:top w:w="50" w:type="dxa"/>
              <w:left w:w="100" w:type="dxa"/>
            </w:tcMar>
          </w:tcPr>
          <w:p w:rsidR="00461D88" w:rsidRPr="00277B66" w:rsidRDefault="00461D88" w:rsidP="00ED0ADD"/>
        </w:tc>
        <w:tc>
          <w:tcPr>
            <w:tcW w:w="891" w:type="dxa"/>
            <w:tcMar>
              <w:top w:w="50" w:type="dxa"/>
              <w:left w:w="100" w:type="dxa"/>
            </w:tcMar>
            <w:vAlign w:val="center"/>
          </w:tcPr>
          <w:p w:rsidR="00461D88" w:rsidRPr="00277B66" w:rsidRDefault="00461D88" w:rsidP="00ED0ADD">
            <w:pPr>
              <w:ind w:left="135"/>
            </w:pPr>
            <w:r w:rsidRPr="00277B66">
              <w:rPr>
                <w:b/>
                <w:sz w:val="24"/>
              </w:rPr>
              <w:t xml:space="preserve">Всего </w:t>
            </w:r>
          </w:p>
          <w:p w:rsidR="00461D88" w:rsidRPr="00277B66" w:rsidRDefault="00461D88" w:rsidP="00ED0ADD">
            <w:pPr>
              <w:ind w:left="135"/>
            </w:pPr>
          </w:p>
        </w:tc>
        <w:tc>
          <w:tcPr>
            <w:tcW w:w="1599" w:type="dxa"/>
            <w:tcMar>
              <w:top w:w="50" w:type="dxa"/>
              <w:left w:w="100" w:type="dxa"/>
            </w:tcMar>
            <w:vAlign w:val="center"/>
          </w:tcPr>
          <w:p w:rsidR="00461D88" w:rsidRPr="00277B66" w:rsidRDefault="00461D88" w:rsidP="00ED0ADD">
            <w:pPr>
              <w:ind w:left="135"/>
            </w:pPr>
            <w:r w:rsidRPr="00277B66">
              <w:rPr>
                <w:b/>
                <w:sz w:val="24"/>
              </w:rPr>
              <w:t>Ко</w:t>
            </w:r>
            <w:r w:rsidRPr="00277B66">
              <w:rPr>
                <w:b/>
                <w:sz w:val="24"/>
              </w:rPr>
              <w:t>н</w:t>
            </w:r>
            <w:r w:rsidRPr="00277B66">
              <w:rPr>
                <w:b/>
                <w:sz w:val="24"/>
              </w:rPr>
              <w:t xml:space="preserve">трольные работы </w:t>
            </w:r>
          </w:p>
          <w:p w:rsidR="00461D88" w:rsidRPr="00277B66" w:rsidRDefault="00461D88" w:rsidP="00ED0ADD">
            <w:pPr>
              <w:ind w:left="135"/>
            </w:pPr>
          </w:p>
        </w:tc>
        <w:tc>
          <w:tcPr>
            <w:tcW w:w="1694" w:type="dxa"/>
            <w:tcMar>
              <w:top w:w="50" w:type="dxa"/>
              <w:left w:w="100" w:type="dxa"/>
            </w:tcMar>
            <w:vAlign w:val="center"/>
          </w:tcPr>
          <w:p w:rsidR="00461D88" w:rsidRPr="00277B66" w:rsidRDefault="00461D88" w:rsidP="00ED0ADD">
            <w:pPr>
              <w:ind w:left="135"/>
            </w:pPr>
            <w:r w:rsidRPr="00277B66">
              <w:rPr>
                <w:b/>
                <w:sz w:val="24"/>
              </w:rPr>
              <w:t>Практич</w:t>
            </w:r>
            <w:r w:rsidRPr="00277B66">
              <w:rPr>
                <w:b/>
                <w:sz w:val="24"/>
              </w:rPr>
              <w:t>е</w:t>
            </w:r>
            <w:r w:rsidRPr="00277B66">
              <w:rPr>
                <w:b/>
                <w:sz w:val="24"/>
              </w:rPr>
              <w:t xml:space="preserve">ские работы </w:t>
            </w:r>
          </w:p>
          <w:p w:rsidR="00461D88" w:rsidRPr="00277B66" w:rsidRDefault="00461D88" w:rsidP="00ED0ADD">
            <w:pPr>
              <w:ind w:left="135"/>
            </w:pPr>
          </w:p>
        </w:tc>
        <w:tc>
          <w:tcPr>
            <w:tcW w:w="0" w:type="auto"/>
            <w:vMerge/>
            <w:tcBorders>
              <w:top w:val="nil"/>
            </w:tcBorders>
            <w:tcMar>
              <w:top w:w="50" w:type="dxa"/>
              <w:left w:w="100" w:type="dxa"/>
            </w:tcMa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1.</w:t>
            </w:r>
            <w:r w:rsidRPr="00277B66">
              <w:rPr>
                <w:sz w:val="24"/>
              </w:rPr>
              <w:t xml:space="preserve"> </w:t>
            </w:r>
            <w:r w:rsidRPr="00277B66">
              <w:rPr>
                <w:b/>
                <w:sz w:val="24"/>
              </w:rPr>
              <w:t>Мир моего «я»</w:t>
            </w: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1.1</w:t>
            </w:r>
          </w:p>
        </w:tc>
        <w:tc>
          <w:tcPr>
            <w:tcW w:w="3881" w:type="dxa"/>
            <w:tcMar>
              <w:top w:w="50" w:type="dxa"/>
              <w:left w:w="100" w:type="dxa"/>
            </w:tcMar>
            <w:vAlign w:val="center"/>
          </w:tcPr>
          <w:p w:rsidR="00461D88" w:rsidRPr="00277B66" w:rsidRDefault="00461D88" w:rsidP="00ED0ADD">
            <w:pPr>
              <w:ind w:left="135"/>
            </w:pPr>
            <w:r w:rsidRPr="00277B66">
              <w:rPr>
                <w:sz w:val="24"/>
              </w:rPr>
              <w:t>Приветствие\знакомство</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1.2</w:t>
            </w:r>
          </w:p>
        </w:tc>
        <w:tc>
          <w:tcPr>
            <w:tcW w:w="3881" w:type="dxa"/>
            <w:tcMar>
              <w:top w:w="50" w:type="dxa"/>
              <w:left w:w="100" w:type="dxa"/>
            </w:tcMar>
            <w:vAlign w:val="center"/>
          </w:tcPr>
          <w:p w:rsidR="00461D88" w:rsidRPr="00277B66" w:rsidRDefault="00461D88" w:rsidP="00ED0ADD">
            <w:pPr>
              <w:ind w:left="135"/>
            </w:pPr>
            <w:r w:rsidRPr="00277B66">
              <w:rPr>
                <w:sz w:val="24"/>
              </w:rPr>
              <w:t>Моя семья</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13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1.3</w:t>
            </w:r>
          </w:p>
        </w:tc>
        <w:tc>
          <w:tcPr>
            <w:tcW w:w="3881" w:type="dxa"/>
            <w:tcMar>
              <w:top w:w="50" w:type="dxa"/>
              <w:left w:w="100" w:type="dxa"/>
            </w:tcMar>
            <w:vAlign w:val="center"/>
          </w:tcPr>
          <w:p w:rsidR="00461D88" w:rsidRPr="00277B66" w:rsidRDefault="00461D88" w:rsidP="00ED0ADD">
            <w:pPr>
              <w:ind w:left="135"/>
            </w:pPr>
            <w:r w:rsidRPr="00277B66">
              <w:rPr>
                <w:sz w:val="24"/>
              </w:rPr>
              <w:t>Мой день рождения</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1.4</w:t>
            </w:r>
          </w:p>
        </w:tc>
        <w:tc>
          <w:tcPr>
            <w:tcW w:w="3881" w:type="dxa"/>
            <w:tcMar>
              <w:top w:w="50" w:type="dxa"/>
              <w:left w:w="100" w:type="dxa"/>
            </w:tcMar>
            <w:vAlign w:val="center"/>
          </w:tcPr>
          <w:p w:rsidR="00461D88" w:rsidRPr="00277B66" w:rsidRDefault="00461D88" w:rsidP="00ED0ADD">
            <w:pPr>
              <w:ind w:left="135"/>
            </w:pPr>
            <w:r w:rsidRPr="00277B66">
              <w:rPr>
                <w:sz w:val="24"/>
              </w:rPr>
              <w:t>Моя любимая еда</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1.5</w:t>
            </w:r>
          </w:p>
        </w:tc>
        <w:tc>
          <w:tcPr>
            <w:tcW w:w="3881"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1" w:type="dxa"/>
            <w:tcMar>
              <w:top w:w="50" w:type="dxa"/>
              <w:left w:w="100" w:type="dxa"/>
            </w:tcMar>
            <w:vAlign w:val="center"/>
          </w:tcPr>
          <w:p w:rsidR="00461D88" w:rsidRPr="00277B66" w:rsidRDefault="00461D88" w:rsidP="00ED0ADD">
            <w:pPr>
              <w:ind w:left="135"/>
              <w:jc w:val="center"/>
            </w:pPr>
            <w:r w:rsidRPr="00277B66">
              <w:rPr>
                <w:sz w:val="24"/>
              </w:rPr>
              <w:t xml:space="preserve"> 27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2.</w:t>
            </w:r>
            <w:r w:rsidRPr="00277B66">
              <w:rPr>
                <w:sz w:val="24"/>
              </w:rPr>
              <w:t xml:space="preserve"> </w:t>
            </w:r>
            <w:r w:rsidRPr="00277B66">
              <w:rPr>
                <w:b/>
                <w:sz w:val="24"/>
              </w:rPr>
              <w:t>Мир моих увлечений</w:t>
            </w: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2.1</w:t>
            </w:r>
          </w:p>
        </w:tc>
        <w:tc>
          <w:tcPr>
            <w:tcW w:w="3881" w:type="dxa"/>
            <w:tcMar>
              <w:top w:w="50" w:type="dxa"/>
              <w:left w:w="100" w:type="dxa"/>
            </w:tcMar>
            <w:vAlign w:val="center"/>
          </w:tcPr>
          <w:p w:rsidR="00461D88" w:rsidRPr="00277B66" w:rsidRDefault="00461D88" w:rsidP="00ED0ADD">
            <w:pPr>
              <w:ind w:left="135"/>
            </w:pPr>
            <w:r w:rsidRPr="00277B66">
              <w:rPr>
                <w:sz w:val="24"/>
              </w:rPr>
              <w:t>Мой любимый цвет, игрушка</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7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2.2</w:t>
            </w:r>
          </w:p>
        </w:tc>
        <w:tc>
          <w:tcPr>
            <w:tcW w:w="3881" w:type="dxa"/>
            <w:tcMar>
              <w:top w:w="50" w:type="dxa"/>
              <w:left w:w="100" w:type="dxa"/>
            </w:tcMar>
            <w:vAlign w:val="center"/>
          </w:tcPr>
          <w:p w:rsidR="00461D88" w:rsidRPr="00277B66" w:rsidRDefault="00461D88" w:rsidP="00ED0ADD">
            <w:pPr>
              <w:ind w:left="135"/>
            </w:pPr>
            <w:r w:rsidRPr="00277B66">
              <w:rPr>
                <w:sz w:val="24"/>
              </w:rPr>
              <w:t>Любимые занятия</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2.3</w:t>
            </w:r>
          </w:p>
        </w:tc>
        <w:tc>
          <w:tcPr>
            <w:tcW w:w="3881" w:type="dxa"/>
            <w:tcMar>
              <w:top w:w="50" w:type="dxa"/>
              <w:left w:w="100" w:type="dxa"/>
            </w:tcMar>
            <w:vAlign w:val="center"/>
          </w:tcPr>
          <w:p w:rsidR="00461D88" w:rsidRPr="00277B66" w:rsidRDefault="00461D88" w:rsidP="00ED0ADD">
            <w:pPr>
              <w:ind w:left="135"/>
            </w:pPr>
            <w:r w:rsidRPr="00277B66">
              <w:rPr>
                <w:sz w:val="24"/>
              </w:rPr>
              <w:t>Мой питомец</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2.4</w:t>
            </w:r>
          </w:p>
        </w:tc>
        <w:tc>
          <w:tcPr>
            <w:tcW w:w="3881" w:type="dxa"/>
            <w:tcMar>
              <w:top w:w="50" w:type="dxa"/>
              <w:left w:w="100" w:type="dxa"/>
            </w:tcMar>
            <w:vAlign w:val="center"/>
          </w:tcPr>
          <w:p w:rsidR="00461D88" w:rsidRPr="00277B66" w:rsidRDefault="00461D88" w:rsidP="00ED0ADD">
            <w:pPr>
              <w:ind w:left="135"/>
            </w:pPr>
            <w:r w:rsidRPr="00277B66">
              <w:rPr>
                <w:sz w:val="24"/>
              </w:rPr>
              <w:t>Выходной день</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2.5</w:t>
            </w:r>
          </w:p>
        </w:tc>
        <w:tc>
          <w:tcPr>
            <w:tcW w:w="3881"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1" w:type="dxa"/>
            <w:tcMar>
              <w:top w:w="50" w:type="dxa"/>
              <w:left w:w="100" w:type="dxa"/>
            </w:tcMar>
            <w:vAlign w:val="center"/>
          </w:tcPr>
          <w:p w:rsidR="00461D88" w:rsidRPr="00277B66" w:rsidRDefault="00461D88" w:rsidP="00ED0ADD">
            <w:pPr>
              <w:ind w:left="135"/>
              <w:jc w:val="center"/>
            </w:pPr>
            <w:r w:rsidRPr="00277B66">
              <w:rPr>
                <w:sz w:val="24"/>
              </w:rPr>
              <w:t xml:space="preserve"> 17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3.</w:t>
            </w:r>
            <w:r w:rsidRPr="00277B66">
              <w:rPr>
                <w:sz w:val="24"/>
              </w:rPr>
              <w:t xml:space="preserve"> </w:t>
            </w:r>
            <w:r w:rsidRPr="00277B66">
              <w:rPr>
                <w:b/>
                <w:sz w:val="24"/>
              </w:rPr>
              <w:t>Мир вокруг меня</w:t>
            </w: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3.1</w:t>
            </w:r>
          </w:p>
        </w:tc>
        <w:tc>
          <w:tcPr>
            <w:tcW w:w="3881" w:type="dxa"/>
            <w:tcMar>
              <w:top w:w="50" w:type="dxa"/>
              <w:left w:w="100" w:type="dxa"/>
            </w:tcMar>
            <w:vAlign w:val="center"/>
          </w:tcPr>
          <w:p w:rsidR="00461D88" w:rsidRPr="00277B66" w:rsidRDefault="00461D88" w:rsidP="00ED0ADD">
            <w:pPr>
              <w:ind w:left="135"/>
            </w:pPr>
            <w:r w:rsidRPr="00277B66">
              <w:rPr>
                <w:sz w:val="24"/>
              </w:rPr>
              <w:t>Моя школа</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3.2</w:t>
            </w:r>
          </w:p>
        </w:tc>
        <w:tc>
          <w:tcPr>
            <w:tcW w:w="3881" w:type="dxa"/>
            <w:tcMar>
              <w:top w:w="50" w:type="dxa"/>
              <w:left w:w="100" w:type="dxa"/>
            </w:tcMar>
            <w:vAlign w:val="center"/>
          </w:tcPr>
          <w:p w:rsidR="00461D88" w:rsidRPr="00277B66" w:rsidRDefault="00461D88" w:rsidP="00ED0ADD">
            <w:pPr>
              <w:ind w:left="135"/>
            </w:pPr>
            <w:r w:rsidRPr="00277B66">
              <w:rPr>
                <w:sz w:val="24"/>
              </w:rPr>
              <w:t>Мои друзья</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3.3</w:t>
            </w:r>
          </w:p>
        </w:tc>
        <w:tc>
          <w:tcPr>
            <w:tcW w:w="3881" w:type="dxa"/>
            <w:tcMar>
              <w:top w:w="50" w:type="dxa"/>
              <w:left w:w="100" w:type="dxa"/>
            </w:tcMar>
            <w:vAlign w:val="center"/>
          </w:tcPr>
          <w:p w:rsidR="00461D88" w:rsidRPr="00277B66" w:rsidRDefault="00461D88" w:rsidP="00ED0ADD">
            <w:pPr>
              <w:ind w:left="135"/>
            </w:pPr>
            <w:r w:rsidRPr="00277B66">
              <w:rPr>
                <w:sz w:val="24"/>
              </w:rPr>
              <w:t>Моя малая родина (город, село)</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6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3.4</w:t>
            </w:r>
          </w:p>
        </w:tc>
        <w:tc>
          <w:tcPr>
            <w:tcW w:w="3881"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1" w:type="dxa"/>
            <w:tcMar>
              <w:top w:w="50" w:type="dxa"/>
              <w:left w:w="100" w:type="dxa"/>
            </w:tcMar>
            <w:vAlign w:val="center"/>
          </w:tcPr>
          <w:p w:rsidR="00461D88" w:rsidRPr="00277B66" w:rsidRDefault="00461D88" w:rsidP="00ED0ADD">
            <w:pPr>
              <w:ind w:left="135"/>
              <w:jc w:val="center"/>
            </w:pPr>
            <w:r w:rsidRPr="00277B66">
              <w:rPr>
                <w:sz w:val="24"/>
              </w:rPr>
              <w:t xml:space="preserve"> 12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4.</w:t>
            </w:r>
            <w:r w:rsidRPr="00277B66">
              <w:rPr>
                <w:sz w:val="24"/>
              </w:rPr>
              <w:t xml:space="preserve"> </w:t>
            </w:r>
            <w:r w:rsidRPr="00277B66">
              <w:rPr>
                <w:b/>
                <w:sz w:val="24"/>
              </w:rPr>
              <w:t>Родная страна и страны изучаемого языка</w:t>
            </w: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4.1</w:t>
            </w:r>
          </w:p>
        </w:tc>
        <w:tc>
          <w:tcPr>
            <w:tcW w:w="3881" w:type="dxa"/>
            <w:tcMar>
              <w:top w:w="50" w:type="dxa"/>
              <w:left w:w="100" w:type="dxa"/>
            </w:tcMar>
            <w:vAlign w:val="center"/>
          </w:tcPr>
          <w:p w:rsidR="00461D88" w:rsidRPr="00277B66" w:rsidRDefault="00461D88" w:rsidP="00ED0ADD">
            <w:pPr>
              <w:ind w:left="135"/>
            </w:pPr>
            <w:r w:rsidRPr="00277B66">
              <w:rPr>
                <w:sz w:val="24"/>
              </w:rPr>
              <w:t>Названия родной страны и страны/стран изучаемого языка; их столиц</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4.2</w:t>
            </w:r>
          </w:p>
        </w:tc>
        <w:tc>
          <w:tcPr>
            <w:tcW w:w="3881" w:type="dxa"/>
            <w:tcMar>
              <w:top w:w="50" w:type="dxa"/>
              <w:left w:w="100" w:type="dxa"/>
            </w:tcMar>
            <w:vAlign w:val="center"/>
          </w:tcPr>
          <w:p w:rsidR="00461D88" w:rsidRPr="00277B66" w:rsidRDefault="00461D88" w:rsidP="00ED0ADD">
            <w:pPr>
              <w:ind w:left="135"/>
            </w:pPr>
            <w:r w:rsidRPr="00277B66">
              <w:rPr>
                <w:sz w:val="24"/>
              </w:rPr>
              <w:t>Произведения детского фольклора</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4.3</w:t>
            </w:r>
          </w:p>
        </w:tc>
        <w:tc>
          <w:tcPr>
            <w:tcW w:w="3881" w:type="dxa"/>
            <w:tcMar>
              <w:top w:w="50" w:type="dxa"/>
              <w:left w:w="100" w:type="dxa"/>
            </w:tcMar>
            <w:vAlign w:val="center"/>
          </w:tcPr>
          <w:p w:rsidR="00461D88" w:rsidRPr="00277B66" w:rsidRDefault="00461D88" w:rsidP="00ED0ADD">
            <w:pPr>
              <w:ind w:left="135"/>
            </w:pPr>
            <w:r w:rsidRPr="00277B66">
              <w:rPr>
                <w:sz w:val="24"/>
              </w:rPr>
              <w:t>Литературные персонажи детских книг</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t>4.4</w:t>
            </w:r>
          </w:p>
        </w:tc>
        <w:tc>
          <w:tcPr>
            <w:tcW w:w="3881" w:type="dxa"/>
            <w:tcMar>
              <w:top w:w="50" w:type="dxa"/>
              <w:left w:w="100" w:type="dxa"/>
            </w:tcMar>
            <w:vAlign w:val="center"/>
          </w:tcPr>
          <w:p w:rsidR="00461D88" w:rsidRPr="00277B66" w:rsidRDefault="00461D88" w:rsidP="00ED0ADD">
            <w:pPr>
              <w:ind w:left="135"/>
            </w:pPr>
            <w:r w:rsidRPr="00277B66">
              <w:rPr>
                <w:sz w:val="24"/>
              </w:rPr>
              <w:t>Праздники родной страны и страны/стран изучаемого языка</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454" w:type="dxa"/>
            <w:tcMar>
              <w:top w:w="50" w:type="dxa"/>
              <w:left w:w="100" w:type="dxa"/>
            </w:tcMar>
            <w:vAlign w:val="center"/>
          </w:tcPr>
          <w:p w:rsidR="00461D88" w:rsidRPr="00277B66" w:rsidRDefault="00461D88" w:rsidP="00ED0ADD">
            <w:r w:rsidRPr="00277B66">
              <w:rPr>
                <w:sz w:val="24"/>
              </w:rPr>
              <w:lastRenderedPageBreak/>
              <w:t>4.5</w:t>
            </w:r>
          </w:p>
        </w:tc>
        <w:tc>
          <w:tcPr>
            <w:tcW w:w="3881"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1"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599"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5" w:type="dxa"/>
            <w:tcMar>
              <w:top w:w="50" w:type="dxa"/>
              <w:left w:w="100" w:type="dxa"/>
            </w:tcMar>
            <w:vAlign w:val="center"/>
          </w:tcPr>
          <w:p w:rsidR="00461D88" w:rsidRPr="00277B66" w:rsidRDefault="00461D88" w:rsidP="00ED0ADD">
            <w:pPr>
              <w:ind w:left="135"/>
            </w:pPr>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1" w:type="dxa"/>
            <w:tcMar>
              <w:top w:w="50" w:type="dxa"/>
              <w:left w:w="100" w:type="dxa"/>
            </w:tcMar>
            <w:vAlign w:val="center"/>
          </w:tcPr>
          <w:p w:rsidR="00461D88" w:rsidRPr="00277B66" w:rsidRDefault="00461D88" w:rsidP="00ED0ADD">
            <w:pPr>
              <w:ind w:left="135"/>
              <w:jc w:val="center"/>
            </w:pPr>
            <w:r w:rsidRPr="00277B66">
              <w:rPr>
                <w:sz w:val="24"/>
              </w:rPr>
              <w:t xml:space="preserve"> 12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ОБЩЕЕ КОЛИЧЕСТВО ЧАСОВ ПО ПР</w:t>
            </w:r>
            <w:r w:rsidRPr="00277B66">
              <w:rPr>
                <w:sz w:val="24"/>
              </w:rPr>
              <w:t>О</w:t>
            </w:r>
            <w:r w:rsidRPr="00277B66">
              <w:rPr>
                <w:sz w:val="24"/>
              </w:rPr>
              <w:t>ГРАММЕ</w:t>
            </w:r>
          </w:p>
        </w:tc>
        <w:tc>
          <w:tcPr>
            <w:tcW w:w="1401" w:type="dxa"/>
            <w:tcMar>
              <w:top w:w="50" w:type="dxa"/>
              <w:left w:w="100" w:type="dxa"/>
            </w:tcMar>
            <w:vAlign w:val="center"/>
          </w:tcPr>
          <w:p w:rsidR="00461D88" w:rsidRPr="00277B66" w:rsidRDefault="00461D88" w:rsidP="00ED0ADD">
            <w:pPr>
              <w:ind w:left="135"/>
              <w:jc w:val="center"/>
            </w:pPr>
            <w:r w:rsidRPr="00277B66">
              <w:rPr>
                <w:sz w:val="24"/>
              </w:rPr>
              <w:t xml:space="preserve"> 68 </w:t>
            </w:r>
          </w:p>
        </w:tc>
        <w:tc>
          <w:tcPr>
            <w:tcW w:w="1599"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94" w:type="dxa"/>
            <w:tcMar>
              <w:top w:w="50" w:type="dxa"/>
              <w:left w:w="100" w:type="dxa"/>
            </w:tcMar>
            <w:vAlign w:val="center"/>
          </w:tcPr>
          <w:p w:rsidR="00461D88" w:rsidRPr="00277B66" w:rsidRDefault="00461D88" w:rsidP="00ED0ADD">
            <w:pPr>
              <w:ind w:left="135"/>
              <w:jc w:val="center"/>
            </w:pPr>
            <w:r w:rsidRPr="00277B66">
              <w:rPr>
                <w:sz w:val="24"/>
              </w:rPr>
              <w:t xml:space="preserve"> 0 </w:t>
            </w:r>
          </w:p>
        </w:tc>
        <w:tc>
          <w:tcPr>
            <w:tcW w:w="2405" w:type="dxa"/>
            <w:tcMar>
              <w:top w:w="50" w:type="dxa"/>
              <w:left w:w="100" w:type="dxa"/>
            </w:tcMar>
            <w:vAlign w:val="center"/>
          </w:tcPr>
          <w:p w:rsidR="00461D88" w:rsidRPr="00277B66" w:rsidRDefault="00461D88" w:rsidP="00ED0ADD"/>
        </w:tc>
      </w:tr>
    </w:tbl>
    <w:p w:rsidR="00461D88" w:rsidRPr="00277B66" w:rsidRDefault="00461D88" w:rsidP="00461D88">
      <w:pPr>
        <w:sectPr w:rsidR="00461D88" w:rsidRPr="00277B66">
          <w:pgSz w:w="16383" w:h="11906" w:orient="landscape"/>
          <w:pgMar w:top="1134" w:right="850" w:bottom="1134" w:left="1701" w:header="720" w:footer="720" w:gutter="0"/>
          <w:cols w:space="720"/>
        </w:sectPr>
      </w:pPr>
    </w:p>
    <w:p w:rsidR="00461D88" w:rsidRPr="00277B66" w:rsidRDefault="00461D88" w:rsidP="00461D88">
      <w:pPr>
        <w:ind w:left="120"/>
      </w:pPr>
      <w:r w:rsidRPr="00277B66">
        <w:rPr>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610"/>
      </w:tblGrid>
      <w:tr w:rsidR="00461D88" w:rsidRPr="00277B66" w:rsidTr="00ED0ADD">
        <w:trPr>
          <w:trHeight w:val="144"/>
          <w:tblCellSpacing w:w="20" w:type="nil"/>
        </w:trPr>
        <w:tc>
          <w:tcPr>
            <w:tcW w:w="455" w:type="dxa"/>
            <w:vMerge w:val="restart"/>
            <w:tcMar>
              <w:top w:w="50" w:type="dxa"/>
              <w:left w:w="100" w:type="dxa"/>
            </w:tcMar>
            <w:vAlign w:val="center"/>
          </w:tcPr>
          <w:p w:rsidR="00461D88" w:rsidRPr="00277B66" w:rsidRDefault="00461D88" w:rsidP="00ED0ADD">
            <w:pPr>
              <w:ind w:left="135"/>
            </w:pPr>
            <w:r w:rsidRPr="00277B66">
              <w:rPr>
                <w:b/>
                <w:sz w:val="24"/>
              </w:rPr>
              <w:t xml:space="preserve">№ п/п </w:t>
            </w:r>
          </w:p>
          <w:p w:rsidR="00461D88" w:rsidRPr="00277B66" w:rsidRDefault="00461D88" w:rsidP="00ED0ADD">
            <w:pPr>
              <w:ind w:left="135"/>
            </w:pPr>
          </w:p>
        </w:tc>
        <w:tc>
          <w:tcPr>
            <w:tcW w:w="3872" w:type="dxa"/>
            <w:vMerge w:val="restart"/>
            <w:tcMar>
              <w:top w:w="50" w:type="dxa"/>
              <w:left w:w="100" w:type="dxa"/>
            </w:tcMar>
            <w:vAlign w:val="center"/>
          </w:tcPr>
          <w:p w:rsidR="00461D88" w:rsidRPr="00277B66" w:rsidRDefault="00461D88"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461D88" w:rsidRPr="00277B66" w:rsidRDefault="00461D88" w:rsidP="00ED0ADD">
            <w:pPr>
              <w:ind w:left="135"/>
            </w:pPr>
          </w:p>
        </w:tc>
        <w:tc>
          <w:tcPr>
            <w:tcW w:w="0" w:type="auto"/>
            <w:gridSpan w:val="3"/>
            <w:tcMar>
              <w:top w:w="50" w:type="dxa"/>
              <w:left w:w="100" w:type="dxa"/>
            </w:tcMar>
            <w:vAlign w:val="center"/>
          </w:tcPr>
          <w:p w:rsidR="00461D88" w:rsidRPr="00277B66" w:rsidRDefault="00461D88" w:rsidP="00ED0ADD">
            <w:r w:rsidRPr="00277B66">
              <w:rPr>
                <w:b/>
                <w:sz w:val="24"/>
              </w:rPr>
              <w:t>Количество часов</w:t>
            </w:r>
          </w:p>
        </w:tc>
        <w:tc>
          <w:tcPr>
            <w:tcW w:w="2408" w:type="dxa"/>
            <w:vMerge w:val="restart"/>
            <w:tcMar>
              <w:top w:w="50" w:type="dxa"/>
              <w:left w:w="100" w:type="dxa"/>
            </w:tcMar>
            <w:vAlign w:val="center"/>
          </w:tcPr>
          <w:p w:rsidR="00461D88" w:rsidRPr="00277B66" w:rsidRDefault="00461D88"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461D88" w:rsidRPr="00277B66" w:rsidRDefault="00461D88" w:rsidP="00ED0ADD">
            <w:pPr>
              <w:ind w:left="135"/>
            </w:pPr>
          </w:p>
        </w:tc>
      </w:tr>
      <w:tr w:rsidR="00461D88" w:rsidRPr="00277B66" w:rsidTr="00ED0ADD">
        <w:trPr>
          <w:trHeight w:val="144"/>
          <w:tblCellSpacing w:w="20" w:type="nil"/>
        </w:trPr>
        <w:tc>
          <w:tcPr>
            <w:tcW w:w="0" w:type="auto"/>
            <w:vMerge/>
            <w:tcBorders>
              <w:top w:val="nil"/>
            </w:tcBorders>
            <w:tcMar>
              <w:top w:w="50" w:type="dxa"/>
              <w:left w:w="100" w:type="dxa"/>
            </w:tcMar>
          </w:tcPr>
          <w:p w:rsidR="00461D88" w:rsidRPr="00277B66" w:rsidRDefault="00461D88" w:rsidP="00ED0ADD"/>
        </w:tc>
        <w:tc>
          <w:tcPr>
            <w:tcW w:w="0" w:type="auto"/>
            <w:vMerge/>
            <w:tcBorders>
              <w:top w:val="nil"/>
            </w:tcBorders>
            <w:tcMar>
              <w:top w:w="50" w:type="dxa"/>
              <w:left w:w="100" w:type="dxa"/>
            </w:tcMar>
          </w:tcPr>
          <w:p w:rsidR="00461D88" w:rsidRPr="00277B66" w:rsidRDefault="00461D88" w:rsidP="00ED0ADD"/>
        </w:tc>
        <w:tc>
          <w:tcPr>
            <w:tcW w:w="892" w:type="dxa"/>
            <w:tcMar>
              <w:top w:w="50" w:type="dxa"/>
              <w:left w:w="100" w:type="dxa"/>
            </w:tcMar>
            <w:vAlign w:val="center"/>
          </w:tcPr>
          <w:p w:rsidR="00461D88" w:rsidRPr="00277B66" w:rsidRDefault="00461D88" w:rsidP="00ED0ADD">
            <w:pPr>
              <w:ind w:left="135"/>
            </w:pPr>
            <w:r w:rsidRPr="00277B66">
              <w:rPr>
                <w:b/>
                <w:sz w:val="24"/>
              </w:rPr>
              <w:t xml:space="preserve">Всего </w:t>
            </w:r>
          </w:p>
          <w:p w:rsidR="00461D88" w:rsidRPr="00277B66" w:rsidRDefault="00461D88" w:rsidP="00ED0ADD">
            <w:pPr>
              <w:ind w:left="135"/>
            </w:pPr>
          </w:p>
        </w:tc>
        <w:tc>
          <w:tcPr>
            <w:tcW w:w="1600" w:type="dxa"/>
            <w:tcMar>
              <w:top w:w="50" w:type="dxa"/>
              <w:left w:w="100" w:type="dxa"/>
            </w:tcMar>
            <w:vAlign w:val="center"/>
          </w:tcPr>
          <w:p w:rsidR="00461D88" w:rsidRPr="00277B66" w:rsidRDefault="00461D88" w:rsidP="00ED0ADD">
            <w:pPr>
              <w:ind w:left="135"/>
            </w:pPr>
            <w:r w:rsidRPr="00277B66">
              <w:rPr>
                <w:b/>
                <w:sz w:val="24"/>
              </w:rPr>
              <w:t>Ко</w:t>
            </w:r>
            <w:r w:rsidRPr="00277B66">
              <w:rPr>
                <w:b/>
                <w:sz w:val="24"/>
              </w:rPr>
              <w:t>н</w:t>
            </w:r>
            <w:r w:rsidRPr="00277B66">
              <w:rPr>
                <w:b/>
                <w:sz w:val="24"/>
              </w:rPr>
              <w:t xml:space="preserve">трольные работы </w:t>
            </w:r>
          </w:p>
          <w:p w:rsidR="00461D88" w:rsidRPr="00277B66" w:rsidRDefault="00461D88" w:rsidP="00ED0ADD">
            <w:pPr>
              <w:ind w:left="135"/>
            </w:pPr>
          </w:p>
        </w:tc>
        <w:tc>
          <w:tcPr>
            <w:tcW w:w="1694" w:type="dxa"/>
            <w:tcMar>
              <w:top w:w="50" w:type="dxa"/>
              <w:left w:w="100" w:type="dxa"/>
            </w:tcMar>
            <w:vAlign w:val="center"/>
          </w:tcPr>
          <w:p w:rsidR="00461D88" w:rsidRPr="00277B66" w:rsidRDefault="00461D88" w:rsidP="00ED0ADD">
            <w:pPr>
              <w:ind w:left="135"/>
            </w:pPr>
            <w:r w:rsidRPr="00277B66">
              <w:rPr>
                <w:b/>
                <w:sz w:val="24"/>
              </w:rPr>
              <w:t>Практич</w:t>
            </w:r>
            <w:r w:rsidRPr="00277B66">
              <w:rPr>
                <w:b/>
                <w:sz w:val="24"/>
              </w:rPr>
              <w:t>е</w:t>
            </w:r>
            <w:r w:rsidRPr="00277B66">
              <w:rPr>
                <w:b/>
                <w:sz w:val="24"/>
              </w:rPr>
              <w:t xml:space="preserve">ские работы </w:t>
            </w:r>
          </w:p>
          <w:p w:rsidR="00461D88" w:rsidRPr="00277B66" w:rsidRDefault="00461D88" w:rsidP="00ED0ADD">
            <w:pPr>
              <w:ind w:left="135"/>
            </w:pPr>
          </w:p>
        </w:tc>
        <w:tc>
          <w:tcPr>
            <w:tcW w:w="0" w:type="auto"/>
            <w:vMerge/>
            <w:tcBorders>
              <w:top w:val="nil"/>
            </w:tcBorders>
            <w:tcMar>
              <w:top w:w="50" w:type="dxa"/>
              <w:left w:w="100" w:type="dxa"/>
            </w:tcMa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1.</w:t>
            </w:r>
            <w:r w:rsidRPr="00277B66">
              <w:rPr>
                <w:sz w:val="24"/>
              </w:rPr>
              <w:t xml:space="preserve"> </w:t>
            </w:r>
            <w:r w:rsidRPr="00277B66">
              <w:rPr>
                <w:b/>
                <w:sz w:val="24"/>
              </w:rPr>
              <w:t>Мир моего «я»</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1.1</w:t>
            </w:r>
          </w:p>
        </w:tc>
        <w:tc>
          <w:tcPr>
            <w:tcW w:w="3872" w:type="dxa"/>
            <w:tcMar>
              <w:top w:w="50" w:type="dxa"/>
              <w:left w:w="100" w:type="dxa"/>
            </w:tcMar>
            <w:vAlign w:val="center"/>
          </w:tcPr>
          <w:p w:rsidR="00461D88" w:rsidRPr="00277B66" w:rsidRDefault="00461D88" w:rsidP="00ED0ADD">
            <w:pPr>
              <w:ind w:left="135"/>
            </w:pPr>
            <w:r w:rsidRPr="00277B66">
              <w:rPr>
                <w:sz w:val="24"/>
              </w:rPr>
              <w:t>Моя семья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1">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1.2</w:t>
            </w:r>
          </w:p>
        </w:tc>
        <w:tc>
          <w:tcPr>
            <w:tcW w:w="3872" w:type="dxa"/>
            <w:tcMar>
              <w:top w:w="50" w:type="dxa"/>
              <w:left w:w="100" w:type="dxa"/>
            </w:tcMar>
            <w:vAlign w:val="center"/>
          </w:tcPr>
          <w:p w:rsidR="00461D88" w:rsidRPr="00277B66" w:rsidRDefault="00461D88" w:rsidP="00ED0ADD">
            <w:pPr>
              <w:ind w:left="135"/>
            </w:pPr>
            <w:r w:rsidRPr="00277B66">
              <w:rPr>
                <w:sz w:val="24"/>
              </w:rPr>
              <w:t>Мой день рождения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2">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1.3</w:t>
            </w:r>
          </w:p>
        </w:tc>
        <w:tc>
          <w:tcPr>
            <w:tcW w:w="3872" w:type="dxa"/>
            <w:tcMar>
              <w:top w:w="50" w:type="dxa"/>
              <w:left w:w="100" w:type="dxa"/>
            </w:tcMar>
            <w:vAlign w:val="center"/>
          </w:tcPr>
          <w:p w:rsidR="00461D88" w:rsidRPr="00277B66" w:rsidRDefault="00461D88" w:rsidP="00ED0ADD">
            <w:pPr>
              <w:ind w:left="135"/>
            </w:pPr>
            <w:r w:rsidRPr="00277B66">
              <w:rPr>
                <w:sz w:val="24"/>
              </w:rPr>
              <w:t>Моя любимая еда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3">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1.4</w:t>
            </w:r>
          </w:p>
        </w:tc>
        <w:tc>
          <w:tcPr>
            <w:tcW w:w="3872" w:type="dxa"/>
            <w:tcMar>
              <w:top w:w="50" w:type="dxa"/>
              <w:left w:w="100" w:type="dxa"/>
            </w:tcMar>
            <w:vAlign w:val="center"/>
          </w:tcPr>
          <w:p w:rsidR="00461D88" w:rsidRPr="00277B66" w:rsidRDefault="00461D88" w:rsidP="00ED0ADD">
            <w:pPr>
              <w:ind w:left="135"/>
            </w:pPr>
            <w:r w:rsidRPr="00277B66">
              <w:rPr>
                <w:sz w:val="24"/>
              </w:rPr>
              <w:t>Мой день (распорядок дня)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4">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1.5</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5">
              <w:r w:rsidRPr="00277B66">
                <w:rPr>
                  <w:u w:val="single"/>
                </w:rPr>
                <w:t>https://m.edsoo.ru/7f411518</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15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2.</w:t>
            </w:r>
            <w:r w:rsidRPr="00277B66">
              <w:rPr>
                <w:sz w:val="24"/>
              </w:rPr>
              <w:t xml:space="preserve"> </w:t>
            </w:r>
            <w:r w:rsidRPr="00277B66">
              <w:rPr>
                <w:b/>
                <w:sz w:val="24"/>
              </w:rPr>
              <w:t>Мир моих увлечений</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2.1</w:t>
            </w:r>
          </w:p>
        </w:tc>
        <w:tc>
          <w:tcPr>
            <w:tcW w:w="3872" w:type="dxa"/>
            <w:tcMar>
              <w:top w:w="50" w:type="dxa"/>
              <w:left w:w="100" w:type="dxa"/>
            </w:tcMar>
            <w:vAlign w:val="center"/>
          </w:tcPr>
          <w:p w:rsidR="00461D88" w:rsidRPr="00277B66" w:rsidRDefault="00461D88" w:rsidP="00ED0ADD">
            <w:pPr>
              <w:ind w:left="135"/>
            </w:pPr>
            <w:r w:rsidRPr="00277B66">
              <w:rPr>
                <w:sz w:val="24"/>
              </w:rPr>
              <w:t>Любимая игрушка, игра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6">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2.2</w:t>
            </w:r>
          </w:p>
        </w:tc>
        <w:tc>
          <w:tcPr>
            <w:tcW w:w="3872" w:type="dxa"/>
            <w:tcMar>
              <w:top w:w="50" w:type="dxa"/>
              <w:left w:w="100" w:type="dxa"/>
            </w:tcMar>
            <w:vAlign w:val="center"/>
          </w:tcPr>
          <w:p w:rsidR="00461D88" w:rsidRPr="00277B66" w:rsidRDefault="00461D88" w:rsidP="00ED0ADD">
            <w:pPr>
              <w:ind w:left="135"/>
            </w:pPr>
            <w:r w:rsidRPr="00277B66">
              <w:rPr>
                <w:sz w:val="24"/>
              </w:rPr>
              <w:t>Мой питомец</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7">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2.3</w:t>
            </w:r>
          </w:p>
        </w:tc>
        <w:tc>
          <w:tcPr>
            <w:tcW w:w="3872" w:type="dxa"/>
            <w:tcMar>
              <w:top w:w="50" w:type="dxa"/>
              <w:left w:w="100" w:type="dxa"/>
            </w:tcMar>
            <w:vAlign w:val="center"/>
          </w:tcPr>
          <w:p w:rsidR="00461D88" w:rsidRPr="00277B66" w:rsidRDefault="00461D88" w:rsidP="00ED0ADD">
            <w:pPr>
              <w:ind w:left="135"/>
            </w:pPr>
            <w:r w:rsidRPr="00277B66">
              <w:rPr>
                <w:sz w:val="24"/>
              </w:rPr>
              <w:t>Любимые занятия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8">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2.4</w:t>
            </w:r>
          </w:p>
        </w:tc>
        <w:tc>
          <w:tcPr>
            <w:tcW w:w="3872" w:type="dxa"/>
            <w:tcMar>
              <w:top w:w="50" w:type="dxa"/>
              <w:left w:w="100" w:type="dxa"/>
            </w:tcMar>
            <w:vAlign w:val="center"/>
          </w:tcPr>
          <w:p w:rsidR="00461D88" w:rsidRPr="00277B66" w:rsidRDefault="00461D88" w:rsidP="00ED0ADD">
            <w:pPr>
              <w:ind w:left="135"/>
            </w:pPr>
            <w:r w:rsidRPr="00277B66">
              <w:rPr>
                <w:sz w:val="24"/>
              </w:rPr>
              <w:t>Любимая сказка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69">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2.5</w:t>
            </w:r>
          </w:p>
        </w:tc>
        <w:tc>
          <w:tcPr>
            <w:tcW w:w="3872" w:type="dxa"/>
            <w:tcMar>
              <w:top w:w="50" w:type="dxa"/>
              <w:left w:w="100" w:type="dxa"/>
            </w:tcMar>
            <w:vAlign w:val="center"/>
          </w:tcPr>
          <w:p w:rsidR="00461D88" w:rsidRPr="00277B66" w:rsidRDefault="00461D88" w:rsidP="00ED0ADD">
            <w:pPr>
              <w:ind w:left="135"/>
            </w:pPr>
            <w:r w:rsidRPr="00277B66">
              <w:rPr>
                <w:sz w:val="24"/>
              </w:rPr>
              <w:t>Выходной день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0">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2.6</w:t>
            </w:r>
          </w:p>
        </w:tc>
        <w:tc>
          <w:tcPr>
            <w:tcW w:w="3872" w:type="dxa"/>
            <w:tcMar>
              <w:top w:w="50" w:type="dxa"/>
              <w:left w:w="100" w:type="dxa"/>
            </w:tcMar>
            <w:vAlign w:val="center"/>
          </w:tcPr>
          <w:p w:rsidR="00461D88" w:rsidRPr="00277B66" w:rsidRDefault="00461D88" w:rsidP="00ED0ADD">
            <w:pPr>
              <w:ind w:left="135"/>
            </w:pPr>
            <w:r w:rsidRPr="00277B66">
              <w:rPr>
                <w:sz w:val="24"/>
              </w:rPr>
              <w:t>Каникулы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1">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2.7</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2">
              <w:r w:rsidRPr="00277B66">
                <w:rPr>
                  <w:u w:val="single"/>
                </w:rPr>
                <w:t>https://m.edsoo.ru/7f411518</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23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3.</w:t>
            </w:r>
            <w:r w:rsidRPr="00277B66">
              <w:rPr>
                <w:sz w:val="24"/>
              </w:rPr>
              <w:t xml:space="preserve"> </w:t>
            </w:r>
            <w:r w:rsidRPr="00277B66">
              <w:rPr>
                <w:b/>
                <w:sz w:val="24"/>
              </w:rPr>
              <w:t>Мир вокруг меня</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lastRenderedPageBreak/>
              <w:t>3.1</w:t>
            </w:r>
          </w:p>
        </w:tc>
        <w:tc>
          <w:tcPr>
            <w:tcW w:w="3872" w:type="dxa"/>
            <w:tcMar>
              <w:top w:w="50" w:type="dxa"/>
              <w:left w:w="100" w:type="dxa"/>
            </w:tcMar>
            <w:vAlign w:val="center"/>
          </w:tcPr>
          <w:p w:rsidR="00461D88" w:rsidRPr="00277B66" w:rsidRDefault="00461D88" w:rsidP="00ED0ADD">
            <w:pPr>
              <w:ind w:left="135"/>
            </w:pPr>
            <w:r w:rsidRPr="00277B66">
              <w:rPr>
                <w:sz w:val="24"/>
              </w:rPr>
              <w:t>Моя комната (квартира, дом)</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3">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3.2</w:t>
            </w:r>
          </w:p>
        </w:tc>
        <w:tc>
          <w:tcPr>
            <w:tcW w:w="3872" w:type="dxa"/>
            <w:tcMar>
              <w:top w:w="50" w:type="dxa"/>
              <w:left w:w="100" w:type="dxa"/>
            </w:tcMar>
            <w:vAlign w:val="center"/>
          </w:tcPr>
          <w:p w:rsidR="00461D88" w:rsidRPr="00277B66" w:rsidRDefault="00461D88" w:rsidP="00ED0ADD">
            <w:pPr>
              <w:ind w:left="135"/>
            </w:pPr>
            <w:r w:rsidRPr="00277B66">
              <w:rPr>
                <w:sz w:val="24"/>
              </w:rPr>
              <w:t>Моя школа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4">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3.3</w:t>
            </w:r>
          </w:p>
        </w:tc>
        <w:tc>
          <w:tcPr>
            <w:tcW w:w="3872" w:type="dxa"/>
            <w:tcMar>
              <w:top w:w="50" w:type="dxa"/>
              <w:left w:w="100" w:type="dxa"/>
            </w:tcMar>
            <w:vAlign w:val="center"/>
          </w:tcPr>
          <w:p w:rsidR="00461D88" w:rsidRPr="00277B66" w:rsidRDefault="00461D88" w:rsidP="00ED0ADD">
            <w:pPr>
              <w:ind w:left="135"/>
            </w:pPr>
            <w:r w:rsidRPr="00277B66">
              <w:rPr>
                <w:sz w:val="24"/>
              </w:rPr>
              <w:t>Мои друзья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5">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3.4</w:t>
            </w:r>
          </w:p>
        </w:tc>
        <w:tc>
          <w:tcPr>
            <w:tcW w:w="3872" w:type="dxa"/>
            <w:tcMar>
              <w:top w:w="50" w:type="dxa"/>
              <w:left w:w="100" w:type="dxa"/>
            </w:tcMar>
            <w:vAlign w:val="center"/>
          </w:tcPr>
          <w:p w:rsidR="00461D88" w:rsidRPr="00277B66" w:rsidRDefault="00461D88" w:rsidP="00ED0ADD">
            <w:pPr>
              <w:ind w:left="135"/>
            </w:pPr>
            <w:r w:rsidRPr="00277B66">
              <w:rPr>
                <w:sz w:val="24"/>
              </w:rPr>
              <w:t>Моя малая родина (город, село)</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6">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3.5</w:t>
            </w:r>
          </w:p>
        </w:tc>
        <w:tc>
          <w:tcPr>
            <w:tcW w:w="3872" w:type="dxa"/>
            <w:tcMar>
              <w:top w:w="50" w:type="dxa"/>
              <w:left w:w="100" w:type="dxa"/>
            </w:tcMar>
            <w:vAlign w:val="center"/>
          </w:tcPr>
          <w:p w:rsidR="00461D88" w:rsidRPr="00277B66" w:rsidRDefault="00461D88" w:rsidP="00ED0ADD">
            <w:pPr>
              <w:ind w:left="135"/>
            </w:pPr>
            <w:r w:rsidRPr="00277B66">
              <w:rPr>
                <w:sz w:val="24"/>
              </w:rPr>
              <w:t>Дикие и домашние животные</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7">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3.6</w:t>
            </w:r>
          </w:p>
        </w:tc>
        <w:tc>
          <w:tcPr>
            <w:tcW w:w="3872" w:type="dxa"/>
            <w:tcMar>
              <w:top w:w="50" w:type="dxa"/>
              <w:left w:w="100" w:type="dxa"/>
            </w:tcMar>
            <w:vAlign w:val="center"/>
          </w:tcPr>
          <w:p w:rsidR="00461D88" w:rsidRPr="00277B66" w:rsidRDefault="00461D88" w:rsidP="00ED0ADD">
            <w:pPr>
              <w:ind w:left="135"/>
            </w:pPr>
            <w:r w:rsidRPr="00277B66">
              <w:rPr>
                <w:sz w:val="24"/>
              </w:rPr>
              <w:t>Погода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8">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3.7</w:t>
            </w:r>
          </w:p>
        </w:tc>
        <w:tc>
          <w:tcPr>
            <w:tcW w:w="3872" w:type="dxa"/>
            <w:tcMar>
              <w:top w:w="50" w:type="dxa"/>
              <w:left w:w="100" w:type="dxa"/>
            </w:tcMar>
            <w:vAlign w:val="center"/>
          </w:tcPr>
          <w:p w:rsidR="00461D88" w:rsidRPr="00277B66" w:rsidRDefault="00461D88" w:rsidP="00ED0ADD">
            <w:pPr>
              <w:ind w:left="135"/>
            </w:pPr>
            <w:r w:rsidRPr="00277B66">
              <w:rPr>
                <w:sz w:val="24"/>
              </w:rPr>
              <w:t>Времена года (месяцы)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79">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3.8</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0">
              <w:r w:rsidRPr="00277B66">
                <w:rPr>
                  <w:u w:val="single"/>
                </w:rPr>
                <w:t>https://m.edsoo.ru/7f411518</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19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4.</w:t>
            </w:r>
            <w:r w:rsidRPr="00277B66">
              <w:rPr>
                <w:sz w:val="24"/>
              </w:rPr>
              <w:t xml:space="preserve"> </w:t>
            </w:r>
            <w:r w:rsidRPr="00277B66">
              <w:rPr>
                <w:b/>
                <w:sz w:val="24"/>
              </w:rPr>
              <w:t>Родная страна и страны изучаемого языка</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4.1</w:t>
            </w:r>
          </w:p>
        </w:tc>
        <w:tc>
          <w:tcPr>
            <w:tcW w:w="3872" w:type="dxa"/>
            <w:tcMar>
              <w:top w:w="50" w:type="dxa"/>
              <w:left w:w="100" w:type="dxa"/>
            </w:tcMar>
            <w:vAlign w:val="center"/>
          </w:tcPr>
          <w:p w:rsidR="00461D88" w:rsidRPr="00277B66" w:rsidRDefault="00461D88" w:rsidP="00ED0ADD">
            <w:pPr>
              <w:ind w:left="135"/>
            </w:pPr>
            <w:r w:rsidRPr="00277B66">
              <w:rPr>
                <w:sz w:val="24"/>
              </w:rPr>
              <w:t>Россия и страна/страны изучаемого яз</w:t>
            </w:r>
            <w:r w:rsidRPr="00277B66">
              <w:rPr>
                <w:sz w:val="24"/>
              </w:rPr>
              <w:t>ы</w:t>
            </w:r>
            <w:r w:rsidRPr="00277B66">
              <w:rPr>
                <w:sz w:val="24"/>
              </w:rPr>
              <w:t>ка. Их столицы, достопримечательности и интересные факты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6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1">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4.2</w:t>
            </w:r>
          </w:p>
        </w:tc>
        <w:tc>
          <w:tcPr>
            <w:tcW w:w="3872" w:type="dxa"/>
            <w:tcMar>
              <w:top w:w="50" w:type="dxa"/>
              <w:left w:w="100" w:type="dxa"/>
            </w:tcMar>
            <w:vAlign w:val="center"/>
          </w:tcPr>
          <w:p w:rsidR="00461D88" w:rsidRPr="00277B66" w:rsidRDefault="00461D88" w:rsidP="00ED0ADD">
            <w:pPr>
              <w:ind w:left="135"/>
            </w:pPr>
            <w:r w:rsidRPr="00277B66">
              <w:rPr>
                <w:sz w:val="24"/>
              </w:rPr>
              <w:t>Произведения детского фольклора и л</w:t>
            </w:r>
            <w:r w:rsidRPr="00277B66">
              <w:rPr>
                <w:sz w:val="24"/>
              </w:rPr>
              <w:t>и</w:t>
            </w:r>
            <w:r w:rsidRPr="00277B66">
              <w:rPr>
                <w:sz w:val="24"/>
              </w:rPr>
              <w:t>тературные персонажи детских книг</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2">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4.3</w:t>
            </w:r>
          </w:p>
        </w:tc>
        <w:tc>
          <w:tcPr>
            <w:tcW w:w="3872" w:type="dxa"/>
            <w:tcMar>
              <w:top w:w="50" w:type="dxa"/>
              <w:left w:w="100" w:type="dxa"/>
            </w:tcMar>
            <w:vAlign w:val="center"/>
          </w:tcPr>
          <w:p w:rsidR="00461D88" w:rsidRPr="00277B66" w:rsidRDefault="00461D88" w:rsidP="00ED0ADD">
            <w:pPr>
              <w:ind w:left="135"/>
            </w:pPr>
            <w:r w:rsidRPr="00277B66">
              <w:rPr>
                <w:sz w:val="24"/>
              </w:rPr>
              <w:t>Праздники родной страны и стран из</w:t>
            </w:r>
            <w:r w:rsidRPr="00277B66">
              <w:rPr>
                <w:sz w:val="24"/>
              </w:rPr>
              <w:t>у</w:t>
            </w:r>
            <w:r w:rsidRPr="00277B66">
              <w:rPr>
                <w:sz w:val="24"/>
              </w:rPr>
              <w:t>чаемого языка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3">
              <w:r w:rsidRPr="00277B66">
                <w:rPr>
                  <w:u w:val="single"/>
                </w:rPr>
                <w:t>https://m.edsoo.ru/7f411518</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4.4</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4">
              <w:r w:rsidRPr="00277B66">
                <w:rPr>
                  <w:u w:val="single"/>
                </w:rPr>
                <w:t>https://m.edsoo.ru/7f411518</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11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ОБЩЕЕ КОЛИЧЕСТВО ЧАСОВ ПО ПР</w:t>
            </w:r>
            <w:r w:rsidRPr="00277B66">
              <w:rPr>
                <w:sz w:val="24"/>
              </w:rPr>
              <w:t>О</w:t>
            </w:r>
            <w:r w:rsidRPr="00277B66">
              <w:rPr>
                <w:sz w:val="24"/>
              </w:rPr>
              <w:t>ГРАММЕ</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68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94" w:type="dxa"/>
            <w:tcMar>
              <w:top w:w="50" w:type="dxa"/>
              <w:left w:w="100" w:type="dxa"/>
            </w:tcMar>
            <w:vAlign w:val="center"/>
          </w:tcPr>
          <w:p w:rsidR="00461D88" w:rsidRPr="00277B66" w:rsidRDefault="00461D88" w:rsidP="00ED0ADD">
            <w:pPr>
              <w:ind w:left="135"/>
              <w:jc w:val="center"/>
            </w:pPr>
            <w:r w:rsidRPr="00277B66">
              <w:rPr>
                <w:sz w:val="24"/>
              </w:rPr>
              <w:t xml:space="preserve"> 0 </w:t>
            </w:r>
          </w:p>
        </w:tc>
        <w:tc>
          <w:tcPr>
            <w:tcW w:w="2408" w:type="dxa"/>
            <w:tcMar>
              <w:top w:w="50" w:type="dxa"/>
              <w:left w:w="100" w:type="dxa"/>
            </w:tcMar>
            <w:vAlign w:val="center"/>
          </w:tcPr>
          <w:p w:rsidR="00461D88" w:rsidRPr="00277B66" w:rsidRDefault="00461D88" w:rsidP="00ED0ADD"/>
        </w:tc>
      </w:tr>
    </w:tbl>
    <w:p w:rsidR="00461D88" w:rsidRPr="00277B66" w:rsidRDefault="00461D88" w:rsidP="00461D88">
      <w:pPr>
        <w:sectPr w:rsidR="00461D88" w:rsidRPr="00277B66">
          <w:pgSz w:w="16383" w:h="11906" w:orient="landscape"/>
          <w:pgMar w:top="1134" w:right="850" w:bottom="1134" w:left="1701" w:header="720" w:footer="720" w:gutter="0"/>
          <w:cols w:space="720"/>
        </w:sectPr>
      </w:pPr>
    </w:p>
    <w:p w:rsidR="00461D88" w:rsidRPr="00277B66" w:rsidRDefault="00461D88" w:rsidP="00461D88">
      <w:pPr>
        <w:ind w:left="120"/>
      </w:pPr>
      <w:r w:rsidRPr="00277B66">
        <w:rPr>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610"/>
      </w:tblGrid>
      <w:tr w:rsidR="00461D88" w:rsidRPr="00277B66" w:rsidTr="00ED0ADD">
        <w:trPr>
          <w:trHeight w:val="144"/>
          <w:tblCellSpacing w:w="20" w:type="nil"/>
        </w:trPr>
        <w:tc>
          <w:tcPr>
            <w:tcW w:w="455" w:type="dxa"/>
            <w:vMerge w:val="restart"/>
            <w:tcMar>
              <w:top w:w="50" w:type="dxa"/>
              <w:left w:w="100" w:type="dxa"/>
            </w:tcMar>
            <w:vAlign w:val="center"/>
          </w:tcPr>
          <w:p w:rsidR="00461D88" w:rsidRPr="00277B66" w:rsidRDefault="00461D88" w:rsidP="00ED0ADD">
            <w:pPr>
              <w:ind w:left="135"/>
            </w:pPr>
            <w:r w:rsidRPr="00277B66">
              <w:rPr>
                <w:b/>
                <w:sz w:val="24"/>
              </w:rPr>
              <w:t xml:space="preserve">№ п/п </w:t>
            </w:r>
          </w:p>
          <w:p w:rsidR="00461D88" w:rsidRPr="00277B66" w:rsidRDefault="00461D88" w:rsidP="00ED0ADD">
            <w:pPr>
              <w:ind w:left="135"/>
            </w:pPr>
          </w:p>
        </w:tc>
        <w:tc>
          <w:tcPr>
            <w:tcW w:w="3872" w:type="dxa"/>
            <w:vMerge w:val="restart"/>
            <w:tcMar>
              <w:top w:w="50" w:type="dxa"/>
              <w:left w:w="100" w:type="dxa"/>
            </w:tcMar>
            <w:vAlign w:val="center"/>
          </w:tcPr>
          <w:p w:rsidR="00461D88" w:rsidRPr="00277B66" w:rsidRDefault="00461D88" w:rsidP="00ED0ADD">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461D88" w:rsidRPr="00277B66" w:rsidRDefault="00461D88" w:rsidP="00ED0ADD">
            <w:pPr>
              <w:ind w:left="135"/>
            </w:pPr>
          </w:p>
        </w:tc>
        <w:tc>
          <w:tcPr>
            <w:tcW w:w="0" w:type="auto"/>
            <w:gridSpan w:val="3"/>
            <w:tcMar>
              <w:top w:w="50" w:type="dxa"/>
              <w:left w:w="100" w:type="dxa"/>
            </w:tcMar>
            <w:vAlign w:val="center"/>
          </w:tcPr>
          <w:p w:rsidR="00461D88" w:rsidRPr="00277B66" w:rsidRDefault="00461D88" w:rsidP="00ED0ADD">
            <w:r w:rsidRPr="00277B66">
              <w:rPr>
                <w:b/>
                <w:sz w:val="24"/>
              </w:rPr>
              <w:t>Количество часов</w:t>
            </w:r>
          </w:p>
        </w:tc>
        <w:tc>
          <w:tcPr>
            <w:tcW w:w="2408" w:type="dxa"/>
            <w:vMerge w:val="restart"/>
            <w:tcMar>
              <w:top w:w="50" w:type="dxa"/>
              <w:left w:w="100" w:type="dxa"/>
            </w:tcMar>
            <w:vAlign w:val="center"/>
          </w:tcPr>
          <w:p w:rsidR="00461D88" w:rsidRPr="00277B66" w:rsidRDefault="00461D88" w:rsidP="00ED0ADD">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461D88" w:rsidRPr="00277B66" w:rsidRDefault="00461D88" w:rsidP="00ED0ADD">
            <w:pPr>
              <w:ind w:left="135"/>
            </w:pPr>
          </w:p>
        </w:tc>
      </w:tr>
      <w:tr w:rsidR="00461D88" w:rsidRPr="00277B66" w:rsidTr="00ED0ADD">
        <w:trPr>
          <w:trHeight w:val="144"/>
          <w:tblCellSpacing w:w="20" w:type="nil"/>
        </w:trPr>
        <w:tc>
          <w:tcPr>
            <w:tcW w:w="0" w:type="auto"/>
            <w:vMerge/>
            <w:tcBorders>
              <w:top w:val="nil"/>
            </w:tcBorders>
            <w:tcMar>
              <w:top w:w="50" w:type="dxa"/>
              <w:left w:w="100" w:type="dxa"/>
            </w:tcMar>
          </w:tcPr>
          <w:p w:rsidR="00461D88" w:rsidRPr="00277B66" w:rsidRDefault="00461D88" w:rsidP="00ED0ADD"/>
        </w:tc>
        <w:tc>
          <w:tcPr>
            <w:tcW w:w="0" w:type="auto"/>
            <w:vMerge/>
            <w:tcBorders>
              <w:top w:val="nil"/>
            </w:tcBorders>
            <w:tcMar>
              <w:top w:w="50" w:type="dxa"/>
              <w:left w:w="100" w:type="dxa"/>
            </w:tcMar>
          </w:tcPr>
          <w:p w:rsidR="00461D88" w:rsidRPr="00277B66" w:rsidRDefault="00461D88" w:rsidP="00ED0ADD"/>
        </w:tc>
        <w:tc>
          <w:tcPr>
            <w:tcW w:w="892" w:type="dxa"/>
            <w:tcMar>
              <w:top w:w="50" w:type="dxa"/>
              <w:left w:w="100" w:type="dxa"/>
            </w:tcMar>
            <w:vAlign w:val="center"/>
          </w:tcPr>
          <w:p w:rsidR="00461D88" w:rsidRPr="00277B66" w:rsidRDefault="00461D88" w:rsidP="00ED0ADD">
            <w:pPr>
              <w:ind w:left="135"/>
            </w:pPr>
            <w:r w:rsidRPr="00277B66">
              <w:rPr>
                <w:b/>
                <w:sz w:val="24"/>
              </w:rPr>
              <w:t xml:space="preserve">Всего </w:t>
            </w:r>
          </w:p>
          <w:p w:rsidR="00461D88" w:rsidRPr="00277B66" w:rsidRDefault="00461D88" w:rsidP="00ED0ADD">
            <w:pPr>
              <w:ind w:left="135"/>
            </w:pPr>
          </w:p>
        </w:tc>
        <w:tc>
          <w:tcPr>
            <w:tcW w:w="1600" w:type="dxa"/>
            <w:tcMar>
              <w:top w:w="50" w:type="dxa"/>
              <w:left w:w="100" w:type="dxa"/>
            </w:tcMar>
            <w:vAlign w:val="center"/>
          </w:tcPr>
          <w:p w:rsidR="00461D88" w:rsidRPr="00277B66" w:rsidRDefault="00461D88" w:rsidP="00ED0ADD">
            <w:pPr>
              <w:ind w:left="135"/>
            </w:pPr>
            <w:r w:rsidRPr="00277B66">
              <w:rPr>
                <w:b/>
                <w:sz w:val="24"/>
              </w:rPr>
              <w:t>Ко</w:t>
            </w:r>
            <w:r w:rsidRPr="00277B66">
              <w:rPr>
                <w:b/>
                <w:sz w:val="24"/>
              </w:rPr>
              <w:t>н</w:t>
            </w:r>
            <w:r w:rsidRPr="00277B66">
              <w:rPr>
                <w:b/>
                <w:sz w:val="24"/>
              </w:rPr>
              <w:t xml:space="preserve">трольные работы </w:t>
            </w:r>
          </w:p>
          <w:p w:rsidR="00461D88" w:rsidRPr="00277B66" w:rsidRDefault="00461D88" w:rsidP="00ED0ADD">
            <w:pPr>
              <w:ind w:left="135"/>
            </w:pPr>
          </w:p>
        </w:tc>
        <w:tc>
          <w:tcPr>
            <w:tcW w:w="1694" w:type="dxa"/>
            <w:tcMar>
              <w:top w:w="50" w:type="dxa"/>
              <w:left w:w="100" w:type="dxa"/>
            </w:tcMar>
            <w:vAlign w:val="center"/>
          </w:tcPr>
          <w:p w:rsidR="00461D88" w:rsidRPr="00277B66" w:rsidRDefault="00461D88" w:rsidP="00ED0ADD">
            <w:pPr>
              <w:ind w:left="135"/>
            </w:pPr>
            <w:r w:rsidRPr="00277B66">
              <w:rPr>
                <w:b/>
                <w:sz w:val="24"/>
              </w:rPr>
              <w:t>Практич</w:t>
            </w:r>
            <w:r w:rsidRPr="00277B66">
              <w:rPr>
                <w:b/>
                <w:sz w:val="24"/>
              </w:rPr>
              <w:t>е</w:t>
            </w:r>
            <w:r w:rsidRPr="00277B66">
              <w:rPr>
                <w:b/>
                <w:sz w:val="24"/>
              </w:rPr>
              <w:t xml:space="preserve">ские работы </w:t>
            </w:r>
          </w:p>
          <w:p w:rsidR="00461D88" w:rsidRPr="00277B66" w:rsidRDefault="00461D88" w:rsidP="00ED0ADD">
            <w:pPr>
              <w:ind w:left="135"/>
            </w:pPr>
          </w:p>
        </w:tc>
        <w:tc>
          <w:tcPr>
            <w:tcW w:w="0" w:type="auto"/>
            <w:vMerge/>
            <w:tcBorders>
              <w:top w:val="nil"/>
            </w:tcBorders>
            <w:tcMar>
              <w:top w:w="50" w:type="dxa"/>
              <w:left w:w="100" w:type="dxa"/>
            </w:tcMa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1.</w:t>
            </w:r>
            <w:r w:rsidRPr="00277B66">
              <w:rPr>
                <w:sz w:val="24"/>
              </w:rPr>
              <w:t xml:space="preserve"> </w:t>
            </w:r>
            <w:r w:rsidRPr="00277B66">
              <w:rPr>
                <w:b/>
                <w:sz w:val="24"/>
              </w:rPr>
              <w:t>Мир моего «я»</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1.1</w:t>
            </w:r>
          </w:p>
        </w:tc>
        <w:tc>
          <w:tcPr>
            <w:tcW w:w="3872" w:type="dxa"/>
            <w:tcMar>
              <w:top w:w="50" w:type="dxa"/>
              <w:left w:w="100" w:type="dxa"/>
            </w:tcMar>
            <w:vAlign w:val="center"/>
          </w:tcPr>
          <w:p w:rsidR="00461D88" w:rsidRPr="00277B66" w:rsidRDefault="00461D88" w:rsidP="00ED0ADD">
            <w:pPr>
              <w:ind w:left="135"/>
            </w:pPr>
            <w:r w:rsidRPr="00277B66">
              <w:rPr>
                <w:sz w:val="24"/>
              </w:rPr>
              <w:t>Моя семья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5">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1.2</w:t>
            </w:r>
          </w:p>
        </w:tc>
        <w:tc>
          <w:tcPr>
            <w:tcW w:w="3872" w:type="dxa"/>
            <w:tcMar>
              <w:top w:w="50" w:type="dxa"/>
              <w:left w:w="100" w:type="dxa"/>
            </w:tcMar>
            <w:vAlign w:val="center"/>
          </w:tcPr>
          <w:p w:rsidR="00461D88" w:rsidRPr="00277B66" w:rsidRDefault="00461D88" w:rsidP="00ED0ADD">
            <w:pPr>
              <w:ind w:left="135"/>
            </w:pPr>
            <w:r w:rsidRPr="00277B66">
              <w:rPr>
                <w:sz w:val="24"/>
              </w:rPr>
              <w:t>Мой день рождения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6">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1.3</w:t>
            </w:r>
          </w:p>
        </w:tc>
        <w:tc>
          <w:tcPr>
            <w:tcW w:w="3872" w:type="dxa"/>
            <w:tcMar>
              <w:top w:w="50" w:type="dxa"/>
              <w:left w:w="100" w:type="dxa"/>
            </w:tcMar>
            <w:vAlign w:val="center"/>
          </w:tcPr>
          <w:p w:rsidR="00461D88" w:rsidRPr="00277B66" w:rsidRDefault="00461D88" w:rsidP="00ED0ADD">
            <w:pPr>
              <w:ind w:left="135"/>
            </w:pPr>
            <w:r w:rsidRPr="00277B66">
              <w:rPr>
                <w:sz w:val="24"/>
              </w:rPr>
              <w:t>Моя любимая еда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7">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1.4</w:t>
            </w:r>
          </w:p>
        </w:tc>
        <w:tc>
          <w:tcPr>
            <w:tcW w:w="3872" w:type="dxa"/>
            <w:tcMar>
              <w:top w:w="50" w:type="dxa"/>
              <w:left w:w="100" w:type="dxa"/>
            </w:tcMar>
            <w:vAlign w:val="center"/>
          </w:tcPr>
          <w:p w:rsidR="00461D88" w:rsidRPr="00277B66" w:rsidRDefault="00461D88" w:rsidP="00ED0ADD">
            <w:pPr>
              <w:ind w:left="135"/>
            </w:pPr>
            <w:r w:rsidRPr="00277B66">
              <w:rPr>
                <w:sz w:val="24"/>
              </w:rPr>
              <w:t>Мой день (распорядок дня, домашние обязанности)</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8">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1.5</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89">
              <w:r w:rsidRPr="00277B66">
                <w:rPr>
                  <w:u w:val="single"/>
                </w:rPr>
                <w:t>https://m.edsoo.ru/7f412652</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15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2.</w:t>
            </w:r>
            <w:r w:rsidRPr="00277B66">
              <w:rPr>
                <w:sz w:val="24"/>
              </w:rPr>
              <w:t xml:space="preserve"> </w:t>
            </w:r>
            <w:r w:rsidRPr="00277B66">
              <w:rPr>
                <w:b/>
                <w:sz w:val="24"/>
              </w:rPr>
              <w:t>Мир моих увлечений</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2.1</w:t>
            </w:r>
          </w:p>
        </w:tc>
        <w:tc>
          <w:tcPr>
            <w:tcW w:w="3872" w:type="dxa"/>
            <w:tcMar>
              <w:top w:w="50" w:type="dxa"/>
              <w:left w:w="100" w:type="dxa"/>
            </w:tcMar>
            <w:vAlign w:val="center"/>
          </w:tcPr>
          <w:p w:rsidR="00461D88" w:rsidRPr="00277B66" w:rsidRDefault="00461D88" w:rsidP="00ED0ADD">
            <w:pPr>
              <w:ind w:left="135"/>
            </w:pPr>
            <w:r w:rsidRPr="00277B66">
              <w:rPr>
                <w:sz w:val="24"/>
              </w:rPr>
              <w:t>Любимая игрушка, игра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0">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2.2</w:t>
            </w:r>
          </w:p>
        </w:tc>
        <w:tc>
          <w:tcPr>
            <w:tcW w:w="3872" w:type="dxa"/>
            <w:tcMar>
              <w:top w:w="50" w:type="dxa"/>
              <w:left w:w="100" w:type="dxa"/>
            </w:tcMar>
            <w:vAlign w:val="center"/>
          </w:tcPr>
          <w:p w:rsidR="00461D88" w:rsidRPr="00277B66" w:rsidRDefault="00461D88" w:rsidP="00ED0ADD">
            <w:pPr>
              <w:ind w:left="135"/>
            </w:pPr>
            <w:r w:rsidRPr="00277B66">
              <w:rPr>
                <w:sz w:val="24"/>
              </w:rPr>
              <w:t>Мой питомец</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1">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2.3</w:t>
            </w:r>
          </w:p>
        </w:tc>
        <w:tc>
          <w:tcPr>
            <w:tcW w:w="3872" w:type="dxa"/>
            <w:tcMar>
              <w:top w:w="50" w:type="dxa"/>
              <w:left w:w="100" w:type="dxa"/>
            </w:tcMar>
            <w:vAlign w:val="center"/>
          </w:tcPr>
          <w:p w:rsidR="00461D88" w:rsidRPr="00277B66" w:rsidRDefault="00461D88" w:rsidP="00ED0ADD">
            <w:pPr>
              <w:ind w:left="135"/>
            </w:pPr>
            <w:r w:rsidRPr="00277B66">
              <w:rPr>
                <w:sz w:val="24"/>
              </w:rPr>
              <w:t>Любимые занятия. Занятия спортом</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2">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2.4</w:t>
            </w:r>
          </w:p>
        </w:tc>
        <w:tc>
          <w:tcPr>
            <w:tcW w:w="3872" w:type="dxa"/>
            <w:tcMar>
              <w:top w:w="50" w:type="dxa"/>
              <w:left w:w="100" w:type="dxa"/>
            </w:tcMar>
            <w:vAlign w:val="center"/>
          </w:tcPr>
          <w:p w:rsidR="00461D88" w:rsidRPr="00277B66" w:rsidRDefault="00461D88" w:rsidP="00ED0ADD">
            <w:pPr>
              <w:ind w:left="135"/>
            </w:pPr>
            <w:r w:rsidRPr="00277B66">
              <w:rPr>
                <w:sz w:val="24"/>
              </w:rPr>
              <w:t>Любимая сказка/история/рассказ</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3">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2.5</w:t>
            </w:r>
          </w:p>
        </w:tc>
        <w:tc>
          <w:tcPr>
            <w:tcW w:w="3872" w:type="dxa"/>
            <w:tcMar>
              <w:top w:w="50" w:type="dxa"/>
              <w:left w:w="100" w:type="dxa"/>
            </w:tcMar>
            <w:vAlign w:val="center"/>
          </w:tcPr>
          <w:p w:rsidR="00461D88" w:rsidRPr="00277B66" w:rsidRDefault="00461D88" w:rsidP="00ED0ADD">
            <w:pPr>
              <w:ind w:left="135"/>
            </w:pPr>
            <w:r w:rsidRPr="00277B66">
              <w:rPr>
                <w:sz w:val="24"/>
              </w:rPr>
              <w:t>Выходной день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4">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2.6</w:t>
            </w:r>
          </w:p>
        </w:tc>
        <w:tc>
          <w:tcPr>
            <w:tcW w:w="3872" w:type="dxa"/>
            <w:tcMar>
              <w:top w:w="50" w:type="dxa"/>
              <w:left w:w="100" w:type="dxa"/>
            </w:tcMar>
            <w:vAlign w:val="center"/>
          </w:tcPr>
          <w:p w:rsidR="00461D88" w:rsidRPr="00277B66" w:rsidRDefault="00461D88" w:rsidP="00ED0ADD">
            <w:pPr>
              <w:ind w:left="135"/>
            </w:pPr>
            <w:r w:rsidRPr="00277B66">
              <w:rPr>
                <w:sz w:val="24"/>
              </w:rPr>
              <w:t>Каникулы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5">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2.7</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6">
              <w:r w:rsidRPr="00277B66">
                <w:rPr>
                  <w:u w:val="single"/>
                </w:rPr>
                <w:t>https://m.edsoo.ru/7f412652</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17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3.</w:t>
            </w:r>
            <w:r w:rsidRPr="00277B66">
              <w:rPr>
                <w:sz w:val="24"/>
              </w:rPr>
              <w:t xml:space="preserve"> </w:t>
            </w:r>
            <w:r w:rsidRPr="00277B66">
              <w:rPr>
                <w:b/>
                <w:sz w:val="24"/>
              </w:rPr>
              <w:t>Мир вокруг меня</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lastRenderedPageBreak/>
              <w:t>3.1</w:t>
            </w:r>
          </w:p>
        </w:tc>
        <w:tc>
          <w:tcPr>
            <w:tcW w:w="3872" w:type="dxa"/>
            <w:tcMar>
              <w:top w:w="50" w:type="dxa"/>
              <w:left w:w="100" w:type="dxa"/>
            </w:tcMar>
            <w:vAlign w:val="center"/>
          </w:tcPr>
          <w:p w:rsidR="00461D88" w:rsidRPr="00277B66" w:rsidRDefault="00461D88" w:rsidP="00ED0ADD">
            <w:pPr>
              <w:ind w:left="135"/>
            </w:pPr>
            <w:r w:rsidRPr="00277B66">
              <w:rPr>
                <w:sz w:val="24"/>
              </w:rPr>
              <w:t>Моя комната (квартира, дом), предметы мебели и интерьера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7">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3.2</w:t>
            </w:r>
          </w:p>
        </w:tc>
        <w:tc>
          <w:tcPr>
            <w:tcW w:w="3872" w:type="dxa"/>
            <w:tcMar>
              <w:top w:w="50" w:type="dxa"/>
              <w:left w:w="100" w:type="dxa"/>
            </w:tcMar>
            <w:vAlign w:val="center"/>
          </w:tcPr>
          <w:p w:rsidR="00461D88" w:rsidRPr="00277B66" w:rsidRDefault="00461D88" w:rsidP="00ED0ADD">
            <w:pPr>
              <w:ind w:left="135"/>
            </w:pPr>
            <w:r w:rsidRPr="00277B66">
              <w:rPr>
                <w:sz w:val="24"/>
              </w:rPr>
              <w:t>Моя школа, любимые учебные предметы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8">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3.3</w:t>
            </w:r>
          </w:p>
        </w:tc>
        <w:tc>
          <w:tcPr>
            <w:tcW w:w="3872" w:type="dxa"/>
            <w:tcMar>
              <w:top w:w="50" w:type="dxa"/>
              <w:left w:w="100" w:type="dxa"/>
            </w:tcMar>
            <w:vAlign w:val="center"/>
          </w:tcPr>
          <w:p w:rsidR="00461D88" w:rsidRPr="00277B66" w:rsidRDefault="00461D88" w:rsidP="00ED0ADD">
            <w:pPr>
              <w:ind w:left="135"/>
            </w:pPr>
            <w:r w:rsidRPr="00277B66">
              <w:rPr>
                <w:sz w:val="24"/>
              </w:rPr>
              <w:t>Мои друзья, их внешность и черты х</w:t>
            </w:r>
            <w:r w:rsidRPr="00277B66">
              <w:rPr>
                <w:sz w:val="24"/>
              </w:rPr>
              <w:t>а</w:t>
            </w:r>
            <w:r w:rsidRPr="00277B66">
              <w:rPr>
                <w:sz w:val="24"/>
              </w:rPr>
              <w:t>рактера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99">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3.4</w:t>
            </w:r>
          </w:p>
        </w:tc>
        <w:tc>
          <w:tcPr>
            <w:tcW w:w="3872" w:type="dxa"/>
            <w:tcMar>
              <w:top w:w="50" w:type="dxa"/>
              <w:left w:w="100" w:type="dxa"/>
            </w:tcMar>
            <w:vAlign w:val="center"/>
          </w:tcPr>
          <w:p w:rsidR="00461D88" w:rsidRPr="00277B66" w:rsidRDefault="00461D88" w:rsidP="00ED0ADD">
            <w:pPr>
              <w:ind w:left="135"/>
            </w:pPr>
            <w:r w:rsidRPr="00277B66">
              <w:rPr>
                <w:sz w:val="24"/>
              </w:rPr>
              <w:t>Моя малая родина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3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0">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3.5</w:t>
            </w:r>
          </w:p>
        </w:tc>
        <w:tc>
          <w:tcPr>
            <w:tcW w:w="3872" w:type="dxa"/>
            <w:tcMar>
              <w:top w:w="50" w:type="dxa"/>
              <w:left w:w="100" w:type="dxa"/>
            </w:tcMar>
            <w:vAlign w:val="center"/>
          </w:tcPr>
          <w:p w:rsidR="00461D88" w:rsidRPr="00277B66" w:rsidRDefault="00461D88" w:rsidP="00ED0ADD">
            <w:pPr>
              <w:ind w:left="135"/>
            </w:pPr>
            <w:r w:rsidRPr="00277B66">
              <w:rPr>
                <w:sz w:val="24"/>
              </w:rPr>
              <w:t>Путешествия</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1">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3.6</w:t>
            </w:r>
          </w:p>
        </w:tc>
        <w:tc>
          <w:tcPr>
            <w:tcW w:w="3872" w:type="dxa"/>
            <w:tcMar>
              <w:top w:w="50" w:type="dxa"/>
              <w:left w:w="100" w:type="dxa"/>
            </w:tcMar>
            <w:vAlign w:val="center"/>
          </w:tcPr>
          <w:p w:rsidR="00461D88" w:rsidRPr="00277B66" w:rsidRDefault="00461D88" w:rsidP="00ED0ADD">
            <w:pPr>
              <w:ind w:left="135"/>
            </w:pPr>
            <w:r w:rsidRPr="00277B66">
              <w:rPr>
                <w:sz w:val="24"/>
              </w:rPr>
              <w:t>Дикие и домашние животные</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2">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3.7</w:t>
            </w:r>
          </w:p>
        </w:tc>
        <w:tc>
          <w:tcPr>
            <w:tcW w:w="3872" w:type="dxa"/>
            <w:tcMar>
              <w:top w:w="50" w:type="dxa"/>
              <w:left w:w="100" w:type="dxa"/>
            </w:tcMar>
            <w:vAlign w:val="center"/>
          </w:tcPr>
          <w:p w:rsidR="00461D88" w:rsidRPr="00277B66" w:rsidRDefault="00461D88" w:rsidP="00ED0ADD">
            <w:pPr>
              <w:ind w:left="135"/>
            </w:pPr>
            <w:r w:rsidRPr="00277B66">
              <w:rPr>
                <w:sz w:val="24"/>
              </w:rPr>
              <w:t>Погода. Времена года (месяцы)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3">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3.8</w:t>
            </w:r>
          </w:p>
        </w:tc>
        <w:tc>
          <w:tcPr>
            <w:tcW w:w="3872" w:type="dxa"/>
            <w:tcMar>
              <w:top w:w="50" w:type="dxa"/>
              <w:left w:w="100" w:type="dxa"/>
            </w:tcMar>
            <w:vAlign w:val="center"/>
          </w:tcPr>
          <w:p w:rsidR="00461D88" w:rsidRPr="00277B66" w:rsidRDefault="00461D88" w:rsidP="00ED0ADD">
            <w:pPr>
              <w:ind w:left="135"/>
            </w:pPr>
            <w:r w:rsidRPr="00277B66">
              <w:rPr>
                <w:sz w:val="24"/>
              </w:rPr>
              <w:t>Покупки</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4">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3.9</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5">
              <w:r w:rsidRPr="00277B66">
                <w:rPr>
                  <w:u w:val="single"/>
                </w:rPr>
                <w:t>https://m.edsoo.ru/7f412652</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23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6"/>
            <w:tcMar>
              <w:top w:w="50" w:type="dxa"/>
              <w:left w:w="100" w:type="dxa"/>
            </w:tcMar>
            <w:vAlign w:val="center"/>
          </w:tcPr>
          <w:p w:rsidR="00461D88" w:rsidRPr="00277B66" w:rsidRDefault="00461D88" w:rsidP="00ED0ADD">
            <w:pPr>
              <w:ind w:left="135"/>
            </w:pPr>
            <w:r w:rsidRPr="00277B66">
              <w:rPr>
                <w:b/>
                <w:sz w:val="24"/>
              </w:rPr>
              <w:t>Раздел 4.</w:t>
            </w:r>
            <w:r w:rsidRPr="00277B66">
              <w:rPr>
                <w:sz w:val="24"/>
              </w:rPr>
              <w:t xml:space="preserve"> </w:t>
            </w:r>
            <w:r w:rsidRPr="00277B66">
              <w:rPr>
                <w:b/>
                <w:sz w:val="24"/>
              </w:rPr>
              <w:t>Родная страна и страны изучаемого языка</w:t>
            </w:r>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4.1</w:t>
            </w:r>
          </w:p>
        </w:tc>
        <w:tc>
          <w:tcPr>
            <w:tcW w:w="3872" w:type="dxa"/>
            <w:tcMar>
              <w:top w:w="50" w:type="dxa"/>
              <w:left w:w="100" w:type="dxa"/>
            </w:tcMar>
            <w:vAlign w:val="center"/>
          </w:tcPr>
          <w:p w:rsidR="00461D88" w:rsidRPr="00277B66" w:rsidRDefault="00461D88" w:rsidP="00ED0ADD">
            <w:pPr>
              <w:ind w:left="135"/>
            </w:pPr>
            <w:r w:rsidRPr="00277B66">
              <w:rPr>
                <w:sz w:val="24"/>
              </w:rPr>
              <w:t>Россия и страна/страны изучаемого яз</w:t>
            </w:r>
            <w:r w:rsidRPr="00277B66">
              <w:rPr>
                <w:sz w:val="24"/>
              </w:rPr>
              <w:t>ы</w:t>
            </w:r>
            <w:r w:rsidRPr="00277B66">
              <w:rPr>
                <w:sz w:val="24"/>
              </w:rPr>
              <w:t>ка, основные достопримечательности и интересные факты</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6">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4.2</w:t>
            </w:r>
          </w:p>
        </w:tc>
        <w:tc>
          <w:tcPr>
            <w:tcW w:w="3872" w:type="dxa"/>
            <w:tcMar>
              <w:top w:w="50" w:type="dxa"/>
              <w:left w:w="100" w:type="dxa"/>
            </w:tcMar>
            <w:vAlign w:val="center"/>
          </w:tcPr>
          <w:p w:rsidR="00461D88" w:rsidRPr="00277B66" w:rsidRDefault="00461D88" w:rsidP="00ED0ADD">
            <w:pPr>
              <w:ind w:left="135"/>
            </w:pPr>
            <w:r w:rsidRPr="00277B66">
              <w:rPr>
                <w:sz w:val="24"/>
              </w:rPr>
              <w:t>Произведения детского фольклора. Л</w:t>
            </w:r>
            <w:r w:rsidRPr="00277B66">
              <w:rPr>
                <w:sz w:val="24"/>
              </w:rPr>
              <w:t>и</w:t>
            </w:r>
            <w:r w:rsidRPr="00277B66">
              <w:rPr>
                <w:sz w:val="24"/>
              </w:rPr>
              <w:t>тературные персонажи детских книг</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5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7">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4.3</w:t>
            </w:r>
          </w:p>
        </w:tc>
        <w:tc>
          <w:tcPr>
            <w:tcW w:w="3872" w:type="dxa"/>
            <w:tcMar>
              <w:top w:w="50" w:type="dxa"/>
              <w:left w:w="100" w:type="dxa"/>
            </w:tcMar>
            <w:vAlign w:val="center"/>
          </w:tcPr>
          <w:p w:rsidR="00461D88" w:rsidRPr="00277B66" w:rsidRDefault="00461D88" w:rsidP="00ED0ADD">
            <w:pPr>
              <w:ind w:left="135"/>
            </w:pPr>
            <w:r w:rsidRPr="00277B66">
              <w:rPr>
                <w:sz w:val="24"/>
              </w:rPr>
              <w:t>Праздники родной страны и стран из</w:t>
            </w:r>
            <w:r w:rsidRPr="00277B66">
              <w:rPr>
                <w:sz w:val="24"/>
              </w:rPr>
              <w:t>у</w:t>
            </w:r>
            <w:r w:rsidRPr="00277B66">
              <w:rPr>
                <w:sz w:val="24"/>
              </w:rPr>
              <w:t>чаемого языка</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8">
              <w:r w:rsidRPr="00277B66">
                <w:rPr>
                  <w:u w:val="single"/>
                </w:rPr>
                <w:t>https://m.edsoo.ru/7f412652</w:t>
              </w:r>
            </w:hyperlink>
          </w:p>
        </w:tc>
      </w:tr>
      <w:tr w:rsidR="00461D88" w:rsidRPr="00277B66" w:rsidTr="00ED0ADD">
        <w:trPr>
          <w:trHeight w:val="144"/>
          <w:tblCellSpacing w:w="20" w:type="nil"/>
        </w:trPr>
        <w:tc>
          <w:tcPr>
            <w:tcW w:w="455" w:type="dxa"/>
            <w:tcMar>
              <w:top w:w="50" w:type="dxa"/>
              <w:left w:w="100" w:type="dxa"/>
            </w:tcMar>
            <w:vAlign w:val="center"/>
          </w:tcPr>
          <w:p w:rsidR="00461D88" w:rsidRPr="00277B66" w:rsidRDefault="00461D88" w:rsidP="00ED0ADD">
            <w:r w:rsidRPr="00277B66">
              <w:rPr>
                <w:sz w:val="24"/>
              </w:rPr>
              <w:t>4.4</w:t>
            </w:r>
          </w:p>
        </w:tc>
        <w:tc>
          <w:tcPr>
            <w:tcW w:w="3872" w:type="dxa"/>
            <w:tcMar>
              <w:top w:w="50" w:type="dxa"/>
              <w:left w:w="100" w:type="dxa"/>
            </w:tcMar>
            <w:vAlign w:val="center"/>
          </w:tcPr>
          <w:p w:rsidR="00461D88" w:rsidRPr="00277B66" w:rsidRDefault="00461D88" w:rsidP="00ED0ADD">
            <w:pPr>
              <w:ind w:left="135"/>
            </w:pPr>
            <w:r w:rsidRPr="00277B66">
              <w:rPr>
                <w:sz w:val="24"/>
              </w:rPr>
              <w:t>Обобщение и контроль</w:t>
            </w:r>
          </w:p>
        </w:tc>
        <w:tc>
          <w:tcPr>
            <w:tcW w:w="892" w:type="dxa"/>
            <w:tcMar>
              <w:top w:w="50" w:type="dxa"/>
              <w:left w:w="100" w:type="dxa"/>
            </w:tcMar>
            <w:vAlign w:val="center"/>
          </w:tcPr>
          <w:p w:rsidR="00461D88" w:rsidRPr="00277B66" w:rsidRDefault="00461D88" w:rsidP="00ED0ADD">
            <w:pPr>
              <w:ind w:left="135"/>
              <w:jc w:val="center"/>
            </w:pPr>
            <w:r w:rsidRPr="00277B66">
              <w:rPr>
                <w:sz w:val="24"/>
              </w:rPr>
              <w:t xml:space="preserve"> 2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1 </w:t>
            </w:r>
          </w:p>
        </w:tc>
        <w:tc>
          <w:tcPr>
            <w:tcW w:w="1694" w:type="dxa"/>
            <w:tcMar>
              <w:top w:w="50" w:type="dxa"/>
              <w:left w:w="100" w:type="dxa"/>
            </w:tcMar>
            <w:vAlign w:val="center"/>
          </w:tcPr>
          <w:p w:rsidR="00461D88" w:rsidRPr="00277B66" w:rsidRDefault="00461D88" w:rsidP="00ED0ADD">
            <w:pPr>
              <w:ind w:left="135"/>
              <w:jc w:val="center"/>
            </w:pPr>
          </w:p>
        </w:tc>
        <w:tc>
          <w:tcPr>
            <w:tcW w:w="2408" w:type="dxa"/>
            <w:tcMar>
              <w:top w:w="50" w:type="dxa"/>
              <w:left w:w="100" w:type="dxa"/>
            </w:tcMar>
            <w:vAlign w:val="center"/>
          </w:tcPr>
          <w:p w:rsidR="00461D88" w:rsidRPr="00277B66" w:rsidRDefault="00461D88" w:rsidP="00ED0ADD">
            <w:pPr>
              <w:ind w:left="135"/>
            </w:pPr>
            <w:r w:rsidRPr="00277B66">
              <w:rPr>
                <w:sz w:val="24"/>
              </w:rPr>
              <w:t xml:space="preserve">Библиотека ЦОК </w:t>
            </w:r>
            <w:hyperlink r:id="rId109">
              <w:r w:rsidRPr="00277B66">
                <w:rPr>
                  <w:u w:val="single"/>
                </w:rPr>
                <w:t>https://m.edsoo.ru/7f412652</w:t>
              </w:r>
            </w:hyperlink>
          </w:p>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Итого по разделу</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13 </w:t>
            </w:r>
          </w:p>
        </w:tc>
        <w:tc>
          <w:tcPr>
            <w:tcW w:w="0" w:type="auto"/>
            <w:gridSpan w:val="3"/>
            <w:tcMar>
              <w:top w:w="50" w:type="dxa"/>
              <w:left w:w="100" w:type="dxa"/>
            </w:tcMar>
            <w:vAlign w:val="center"/>
          </w:tcPr>
          <w:p w:rsidR="00461D88" w:rsidRPr="00277B66" w:rsidRDefault="00461D88" w:rsidP="00ED0ADD"/>
        </w:tc>
      </w:tr>
      <w:tr w:rsidR="00461D88" w:rsidRPr="00277B66" w:rsidTr="00ED0ADD">
        <w:trPr>
          <w:trHeight w:val="144"/>
          <w:tblCellSpacing w:w="20" w:type="nil"/>
        </w:trPr>
        <w:tc>
          <w:tcPr>
            <w:tcW w:w="0" w:type="auto"/>
            <w:gridSpan w:val="2"/>
            <w:tcMar>
              <w:top w:w="50" w:type="dxa"/>
              <w:left w:w="100" w:type="dxa"/>
            </w:tcMar>
            <w:vAlign w:val="center"/>
          </w:tcPr>
          <w:p w:rsidR="00461D88" w:rsidRPr="00277B66" w:rsidRDefault="00461D88" w:rsidP="00ED0ADD">
            <w:pPr>
              <w:ind w:left="135"/>
            </w:pPr>
            <w:r w:rsidRPr="00277B66">
              <w:rPr>
                <w:sz w:val="24"/>
              </w:rPr>
              <w:t>ОБЩЕЕ КОЛИЧЕСТВО ЧАСОВ ПО ПР</w:t>
            </w:r>
            <w:r w:rsidRPr="00277B66">
              <w:rPr>
                <w:sz w:val="24"/>
              </w:rPr>
              <w:t>О</w:t>
            </w:r>
            <w:r w:rsidRPr="00277B66">
              <w:rPr>
                <w:sz w:val="24"/>
              </w:rPr>
              <w:t>ГРАММЕ</w:t>
            </w:r>
          </w:p>
        </w:tc>
        <w:tc>
          <w:tcPr>
            <w:tcW w:w="1402" w:type="dxa"/>
            <w:tcMar>
              <w:top w:w="50" w:type="dxa"/>
              <w:left w:w="100" w:type="dxa"/>
            </w:tcMar>
            <w:vAlign w:val="center"/>
          </w:tcPr>
          <w:p w:rsidR="00461D88" w:rsidRPr="00277B66" w:rsidRDefault="00461D88" w:rsidP="00ED0ADD">
            <w:pPr>
              <w:ind w:left="135"/>
              <w:jc w:val="center"/>
            </w:pPr>
            <w:r w:rsidRPr="00277B66">
              <w:rPr>
                <w:sz w:val="24"/>
              </w:rPr>
              <w:t xml:space="preserve"> 68 </w:t>
            </w:r>
          </w:p>
        </w:tc>
        <w:tc>
          <w:tcPr>
            <w:tcW w:w="1600" w:type="dxa"/>
            <w:tcMar>
              <w:top w:w="50" w:type="dxa"/>
              <w:left w:w="100" w:type="dxa"/>
            </w:tcMar>
            <w:vAlign w:val="center"/>
          </w:tcPr>
          <w:p w:rsidR="00461D88" w:rsidRPr="00277B66" w:rsidRDefault="00461D88" w:rsidP="00ED0ADD">
            <w:pPr>
              <w:ind w:left="135"/>
              <w:jc w:val="center"/>
            </w:pPr>
            <w:r w:rsidRPr="00277B66">
              <w:rPr>
                <w:sz w:val="24"/>
              </w:rPr>
              <w:t xml:space="preserve"> 4 </w:t>
            </w:r>
          </w:p>
        </w:tc>
        <w:tc>
          <w:tcPr>
            <w:tcW w:w="1694" w:type="dxa"/>
            <w:tcMar>
              <w:top w:w="50" w:type="dxa"/>
              <w:left w:w="100" w:type="dxa"/>
            </w:tcMar>
            <w:vAlign w:val="center"/>
          </w:tcPr>
          <w:p w:rsidR="00461D88" w:rsidRPr="00277B66" w:rsidRDefault="00461D88" w:rsidP="00ED0ADD">
            <w:pPr>
              <w:ind w:left="135"/>
              <w:jc w:val="center"/>
            </w:pPr>
            <w:r w:rsidRPr="00277B66">
              <w:rPr>
                <w:sz w:val="24"/>
              </w:rPr>
              <w:t xml:space="preserve"> 0 </w:t>
            </w:r>
          </w:p>
        </w:tc>
        <w:tc>
          <w:tcPr>
            <w:tcW w:w="2408" w:type="dxa"/>
            <w:tcMar>
              <w:top w:w="50" w:type="dxa"/>
              <w:left w:w="100" w:type="dxa"/>
            </w:tcMar>
            <w:vAlign w:val="center"/>
          </w:tcPr>
          <w:p w:rsidR="00461D88" w:rsidRPr="00277B66" w:rsidRDefault="00461D88" w:rsidP="00ED0ADD"/>
        </w:tc>
      </w:tr>
    </w:tbl>
    <w:p w:rsidR="00461D88" w:rsidRPr="00277B66" w:rsidRDefault="00461D88" w:rsidP="00461D88">
      <w:pPr>
        <w:sectPr w:rsidR="00461D88" w:rsidRPr="00277B66">
          <w:pgSz w:w="16383" w:h="11906" w:orient="landscape"/>
          <w:pgMar w:top="1134" w:right="850" w:bottom="1134" w:left="1701" w:header="720" w:footer="720" w:gutter="0"/>
          <w:cols w:space="720"/>
        </w:sectPr>
      </w:pPr>
    </w:p>
    <w:p w:rsidR="00283C13" w:rsidRPr="00277B66" w:rsidRDefault="00283C13" w:rsidP="00461D88">
      <w:pPr>
        <w:spacing w:line="240" w:lineRule="auto"/>
        <w:ind w:firstLine="0"/>
        <w:jc w:val="left"/>
        <w:rPr>
          <w:rFonts w:cs="Times New Roman"/>
          <w:b/>
          <w:sz w:val="24"/>
          <w:szCs w:val="24"/>
        </w:rPr>
      </w:pPr>
      <w:r w:rsidRPr="00277B66">
        <w:rPr>
          <w:rFonts w:cs="Times New Roman"/>
          <w:b/>
          <w:sz w:val="24"/>
          <w:szCs w:val="24"/>
        </w:rPr>
        <w:lastRenderedPageBreak/>
        <w:t>Р</w:t>
      </w:r>
      <w:r w:rsidR="00567B09" w:rsidRPr="00277B66">
        <w:rPr>
          <w:rFonts w:cs="Times New Roman"/>
          <w:b/>
          <w:sz w:val="24"/>
          <w:szCs w:val="24"/>
        </w:rPr>
        <w:t>ОДНОЙ</w:t>
      </w:r>
      <w:r w:rsidRPr="00277B66">
        <w:rPr>
          <w:rFonts w:cs="Times New Roman"/>
          <w:b/>
          <w:sz w:val="24"/>
          <w:szCs w:val="24"/>
        </w:rPr>
        <w:t xml:space="preserve"> (</w:t>
      </w:r>
      <w:r w:rsidR="00567B09" w:rsidRPr="00277B66">
        <w:rPr>
          <w:rFonts w:cs="Times New Roman"/>
          <w:b/>
          <w:sz w:val="24"/>
          <w:szCs w:val="24"/>
        </w:rPr>
        <w:t>КОМИ-ПЕРМЯЦКИЙ</w:t>
      </w:r>
      <w:r w:rsidR="003812BD" w:rsidRPr="00277B66">
        <w:rPr>
          <w:rFonts w:cs="Times New Roman"/>
          <w:b/>
          <w:sz w:val="24"/>
          <w:szCs w:val="24"/>
        </w:rPr>
        <w:t>)</w:t>
      </w:r>
      <w:r w:rsidR="00567B09" w:rsidRPr="00277B66">
        <w:rPr>
          <w:rFonts w:cs="Times New Roman"/>
          <w:b/>
          <w:sz w:val="24"/>
          <w:szCs w:val="24"/>
        </w:rPr>
        <w:t xml:space="preserve"> ЯЗЫК</w:t>
      </w:r>
    </w:p>
    <w:p w:rsidR="00283C13" w:rsidRPr="00277B66" w:rsidRDefault="00567B09" w:rsidP="00461D88">
      <w:pPr>
        <w:spacing w:line="240" w:lineRule="auto"/>
        <w:jc w:val="left"/>
        <w:rPr>
          <w:rFonts w:cs="Times New Roman"/>
          <w:b/>
          <w:sz w:val="24"/>
          <w:szCs w:val="24"/>
        </w:rPr>
      </w:pPr>
      <w:r w:rsidRPr="00277B66">
        <w:rPr>
          <w:rFonts w:cs="Times New Roman"/>
          <w:b/>
          <w:sz w:val="24"/>
          <w:szCs w:val="24"/>
        </w:rPr>
        <w:t>ПОЯСНИТЕЛЬНАЯ ЗАПИСКА</w:t>
      </w:r>
    </w:p>
    <w:p w:rsidR="008D0E67" w:rsidRPr="00277B66" w:rsidRDefault="008D0E67" w:rsidP="003812BD">
      <w:pPr>
        <w:autoSpaceDE w:val="0"/>
        <w:autoSpaceDN w:val="0"/>
        <w:adjustRightInd w:val="0"/>
        <w:spacing w:line="240" w:lineRule="auto"/>
        <w:ind w:right="118"/>
        <w:rPr>
          <w:rFonts w:cs="Times New Roman"/>
          <w:sz w:val="24"/>
          <w:szCs w:val="24"/>
        </w:rPr>
      </w:pPr>
      <w:r w:rsidRPr="00277B66">
        <w:rPr>
          <w:rFonts w:cs="Times New Roman"/>
          <w:sz w:val="24"/>
          <w:szCs w:val="24"/>
        </w:rPr>
        <w:t xml:space="preserve">Рабочая программа </w:t>
      </w:r>
      <w:r w:rsidRPr="00277B66">
        <w:rPr>
          <w:rFonts w:cs="Times New Roman"/>
          <w:sz w:val="24"/>
          <w:szCs w:val="24"/>
          <w:lang w:val="en-US"/>
        </w:rPr>
        <w:t> </w:t>
      </w:r>
      <w:r w:rsidR="0058034E" w:rsidRPr="00277B66">
        <w:rPr>
          <w:rFonts w:cs="Times New Roman"/>
          <w:sz w:val="24"/>
          <w:szCs w:val="24"/>
        </w:rPr>
        <w:t xml:space="preserve">по </w:t>
      </w:r>
      <w:r w:rsidR="003812BD" w:rsidRPr="00277B66">
        <w:rPr>
          <w:rFonts w:cs="Times New Roman"/>
          <w:sz w:val="24"/>
          <w:szCs w:val="24"/>
        </w:rPr>
        <w:t>родному (</w:t>
      </w:r>
      <w:r w:rsidR="0058034E" w:rsidRPr="00277B66">
        <w:rPr>
          <w:rFonts w:cs="Times New Roman"/>
          <w:sz w:val="24"/>
          <w:szCs w:val="24"/>
        </w:rPr>
        <w:t>коми–</w:t>
      </w:r>
      <w:r w:rsidRPr="00277B66">
        <w:rPr>
          <w:rFonts w:cs="Times New Roman"/>
          <w:sz w:val="24"/>
          <w:szCs w:val="24"/>
        </w:rPr>
        <w:t>пермяцкому</w:t>
      </w:r>
      <w:r w:rsidR="003812BD" w:rsidRPr="00277B66">
        <w:rPr>
          <w:rFonts w:cs="Times New Roman"/>
          <w:sz w:val="24"/>
          <w:szCs w:val="24"/>
        </w:rPr>
        <w:t>)</w:t>
      </w:r>
      <w:r w:rsidRPr="00277B66">
        <w:rPr>
          <w:rFonts w:cs="Times New Roman"/>
          <w:sz w:val="24"/>
          <w:szCs w:val="24"/>
        </w:rPr>
        <w:t xml:space="preserve">  языку  разработана  на основе Федерал</w:t>
      </w:r>
      <w:r w:rsidRPr="00277B66">
        <w:rPr>
          <w:rFonts w:cs="Times New Roman"/>
          <w:sz w:val="24"/>
          <w:szCs w:val="24"/>
        </w:rPr>
        <w:t>ь</w:t>
      </w:r>
      <w:r w:rsidRPr="00277B66">
        <w:rPr>
          <w:rFonts w:cs="Times New Roman"/>
          <w:sz w:val="24"/>
          <w:szCs w:val="24"/>
        </w:rPr>
        <w:t>ного государственного образовательного стандарта, требований к результатам освоения основной образовательной программы начального общего образования</w:t>
      </w:r>
      <w:r w:rsidR="00C96BDF" w:rsidRPr="00277B66">
        <w:rPr>
          <w:rFonts w:cs="Times New Roman"/>
          <w:sz w:val="24"/>
          <w:szCs w:val="24"/>
        </w:rPr>
        <w:t>, адаптирована к обучающ</w:t>
      </w:r>
      <w:r w:rsidR="00F96FC9" w:rsidRPr="00277B66">
        <w:rPr>
          <w:rFonts w:cs="Times New Roman"/>
          <w:sz w:val="24"/>
          <w:szCs w:val="24"/>
        </w:rPr>
        <w:t>имся МБ</w:t>
      </w:r>
      <w:r w:rsidR="00C96BDF" w:rsidRPr="00277B66">
        <w:rPr>
          <w:rFonts w:cs="Times New Roman"/>
          <w:sz w:val="24"/>
          <w:szCs w:val="24"/>
        </w:rPr>
        <w:t>ОУ «Сервинская ООШ»,  а также ориентирована на целевые приоритеты духовно-нравственного ра</w:t>
      </w:r>
      <w:r w:rsidR="00C96BDF" w:rsidRPr="00277B66">
        <w:rPr>
          <w:rFonts w:cs="Times New Roman"/>
          <w:sz w:val="24"/>
          <w:szCs w:val="24"/>
        </w:rPr>
        <w:t>з</w:t>
      </w:r>
      <w:r w:rsidR="00C96BDF" w:rsidRPr="00277B66">
        <w:rPr>
          <w:rFonts w:cs="Times New Roman"/>
          <w:sz w:val="24"/>
          <w:szCs w:val="24"/>
        </w:rPr>
        <w:t>вития, воспитания и социализации обучающихся, сформулированные в рабочей программе восп</w:t>
      </w:r>
      <w:r w:rsidR="00C96BDF" w:rsidRPr="00277B66">
        <w:rPr>
          <w:rFonts w:cs="Times New Roman"/>
          <w:sz w:val="24"/>
          <w:szCs w:val="24"/>
        </w:rPr>
        <w:t>и</w:t>
      </w:r>
      <w:r w:rsidR="00C96BDF" w:rsidRPr="00277B66">
        <w:rPr>
          <w:rFonts w:cs="Times New Roman"/>
          <w:sz w:val="24"/>
          <w:szCs w:val="24"/>
        </w:rPr>
        <w:t>тания.</w:t>
      </w:r>
      <w:r w:rsidRPr="00277B66">
        <w:rPr>
          <w:rFonts w:cs="Times New Roman"/>
          <w:sz w:val="24"/>
          <w:szCs w:val="24"/>
        </w:rPr>
        <w:t xml:space="preserve"> </w:t>
      </w:r>
    </w:p>
    <w:p w:rsidR="003812BD" w:rsidRPr="00277B66" w:rsidRDefault="003812BD" w:rsidP="003812BD">
      <w:pPr>
        <w:pStyle w:val="aff"/>
        <w:spacing w:after="0" w:line="240" w:lineRule="auto"/>
        <w:ind w:left="113" w:right="103"/>
        <w:rPr>
          <w:sz w:val="24"/>
          <w:szCs w:val="24"/>
        </w:rPr>
      </w:pPr>
      <w:r w:rsidRPr="00277B66">
        <w:rPr>
          <w:sz w:val="24"/>
          <w:szCs w:val="24"/>
        </w:rPr>
        <w:t>Программа</w:t>
      </w:r>
      <w:r w:rsidRPr="00277B66">
        <w:rPr>
          <w:spacing w:val="1"/>
          <w:sz w:val="24"/>
          <w:szCs w:val="24"/>
        </w:rPr>
        <w:t xml:space="preserve"> </w:t>
      </w:r>
      <w:r w:rsidRPr="00277B66">
        <w:rPr>
          <w:sz w:val="24"/>
          <w:szCs w:val="24"/>
        </w:rPr>
        <w:t>по</w:t>
      </w:r>
      <w:r w:rsidRPr="00277B66">
        <w:rPr>
          <w:spacing w:val="1"/>
          <w:sz w:val="24"/>
          <w:szCs w:val="24"/>
        </w:rPr>
        <w:t xml:space="preserve"> </w:t>
      </w:r>
      <w:r w:rsidRPr="00277B66">
        <w:rPr>
          <w:sz w:val="24"/>
          <w:szCs w:val="24"/>
        </w:rPr>
        <w:t>родному</w:t>
      </w:r>
      <w:r w:rsidRPr="00277B66">
        <w:rPr>
          <w:spacing w:val="1"/>
          <w:sz w:val="24"/>
          <w:szCs w:val="24"/>
        </w:rPr>
        <w:t xml:space="preserve"> </w:t>
      </w:r>
      <w:r w:rsidRPr="00277B66">
        <w:rPr>
          <w:sz w:val="24"/>
          <w:szCs w:val="24"/>
        </w:rPr>
        <w:t>(коми-пермяцкому)</w:t>
      </w:r>
      <w:r w:rsidRPr="00277B66">
        <w:rPr>
          <w:spacing w:val="1"/>
          <w:sz w:val="24"/>
          <w:szCs w:val="24"/>
        </w:rPr>
        <w:t xml:space="preserve"> </w:t>
      </w:r>
      <w:r w:rsidRPr="00277B66">
        <w:rPr>
          <w:sz w:val="24"/>
          <w:szCs w:val="24"/>
        </w:rPr>
        <w:t>языку</w:t>
      </w:r>
      <w:r w:rsidRPr="00277B66">
        <w:rPr>
          <w:spacing w:val="1"/>
          <w:sz w:val="24"/>
          <w:szCs w:val="24"/>
        </w:rPr>
        <w:t xml:space="preserve"> </w:t>
      </w:r>
      <w:r w:rsidRPr="00277B66">
        <w:rPr>
          <w:sz w:val="24"/>
          <w:szCs w:val="24"/>
        </w:rPr>
        <w:t>разработана</w:t>
      </w:r>
      <w:r w:rsidRPr="00277B66">
        <w:rPr>
          <w:spacing w:val="1"/>
          <w:sz w:val="24"/>
          <w:szCs w:val="24"/>
        </w:rPr>
        <w:t xml:space="preserve"> </w:t>
      </w:r>
      <w:r w:rsidRPr="00277B66">
        <w:rPr>
          <w:sz w:val="24"/>
          <w:szCs w:val="24"/>
        </w:rPr>
        <w:t>с</w:t>
      </w:r>
      <w:r w:rsidRPr="00277B66">
        <w:rPr>
          <w:spacing w:val="1"/>
          <w:sz w:val="24"/>
          <w:szCs w:val="24"/>
        </w:rPr>
        <w:t xml:space="preserve"> </w:t>
      </w:r>
      <w:r w:rsidRPr="00277B66">
        <w:rPr>
          <w:sz w:val="24"/>
          <w:szCs w:val="24"/>
        </w:rPr>
        <w:t>учётом</w:t>
      </w:r>
      <w:r w:rsidRPr="00277B66">
        <w:rPr>
          <w:spacing w:val="1"/>
          <w:sz w:val="24"/>
          <w:szCs w:val="24"/>
        </w:rPr>
        <w:t xml:space="preserve"> </w:t>
      </w:r>
      <w:r w:rsidRPr="00277B66">
        <w:rPr>
          <w:sz w:val="24"/>
          <w:szCs w:val="24"/>
        </w:rPr>
        <w:t>концепции</w:t>
      </w:r>
      <w:r w:rsidRPr="00277B66">
        <w:rPr>
          <w:spacing w:val="1"/>
          <w:sz w:val="24"/>
          <w:szCs w:val="24"/>
        </w:rPr>
        <w:t xml:space="preserve"> </w:t>
      </w:r>
      <w:r w:rsidRPr="00277B66">
        <w:rPr>
          <w:sz w:val="24"/>
          <w:szCs w:val="24"/>
        </w:rPr>
        <w:t>развития</w:t>
      </w:r>
      <w:r w:rsidRPr="00277B66">
        <w:rPr>
          <w:spacing w:val="1"/>
          <w:sz w:val="24"/>
          <w:szCs w:val="24"/>
        </w:rPr>
        <w:t xml:space="preserve"> </w:t>
      </w:r>
      <w:r w:rsidRPr="00277B66">
        <w:rPr>
          <w:sz w:val="24"/>
          <w:szCs w:val="24"/>
        </w:rPr>
        <w:t>э</w:t>
      </w:r>
      <w:r w:rsidRPr="00277B66">
        <w:rPr>
          <w:sz w:val="24"/>
          <w:szCs w:val="24"/>
        </w:rPr>
        <w:t>т</w:t>
      </w:r>
      <w:r w:rsidRPr="00277B66">
        <w:rPr>
          <w:sz w:val="24"/>
          <w:szCs w:val="24"/>
        </w:rPr>
        <w:t>нокультурного</w:t>
      </w:r>
      <w:r w:rsidRPr="00277B66">
        <w:rPr>
          <w:spacing w:val="1"/>
          <w:sz w:val="24"/>
          <w:szCs w:val="24"/>
        </w:rPr>
        <w:t xml:space="preserve"> </w:t>
      </w:r>
      <w:r w:rsidRPr="00277B66">
        <w:rPr>
          <w:sz w:val="24"/>
          <w:szCs w:val="24"/>
        </w:rPr>
        <w:t>образования</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Пермском</w:t>
      </w:r>
      <w:r w:rsidRPr="00277B66">
        <w:rPr>
          <w:spacing w:val="1"/>
          <w:sz w:val="24"/>
          <w:szCs w:val="24"/>
        </w:rPr>
        <w:t xml:space="preserve"> </w:t>
      </w:r>
      <w:r w:rsidRPr="00277B66">
        <w:rPr>
          <w:sz w:val="24"/>
          <w:szCs w:val="24"/>
        </w:rPr>
        <w:t>крае</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отражает</w:t>
      </w:r>
      <w:r w:rsidRPr="00277B66">
        <w:rPr>
          <w:spacing w:val="1"/>
          <w:sz w:val="24"/>
          <w:szCs w:val="24"/>
        </w:rPr>
        <w:t xml:space="preserve"> </w:t>
      </w:r>
      <w:r w:rsidRPr="00277B66">
        <w:rPr>
          <w:sz w:val="24"/>
          <w:szCs w:val="24"/>
        </w:rPr>
        <w:t>региональные</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этнокультурные</w:t>
      </w:r>
      <w:r w:rsidRPr="00277B66">
        <w:rPr>
          <w:spacing w:val="1"/>
          <w:sz w:val="24"/>
          <w:szCs w:val="24"/>
        </w:rPr>
        <w:t xml:space="preserve"> </w:t>
      </w:r>
      <w:r w:rsidRPr="00277B66">
        <w:rPr>
          <w:sz w:val="24"/>
          <w:szCs w:val="24"/>
        </w:rPr>
        <w:t>особе</w:t>
      </w:r>
      <w:r w:rsidRPr="00277B66">
        <w:rPr>
          <w:sz w:val="24"/>
          <w:szCs w:val="24"/>
        </w:rPr>
        <w:t>н</w:t>
      </w:r>
      <w:r w:rsidRPr="00277B66">
        <w:rPr>
          <w:sz w:val="24"/>
          <w:szCs w:val="24"/>
        </w:rPr>
        <w:t>ности</w:t>
      </w:r>
      <w:r w:rsidRPr="00277B66">
        <w:rPr>
          <w:spacing w:val="1"/>
          <w:sz w:val="24"/>
          <w:szCs w:val="24"/>
        </w:rPr>
        <w:t xml:space="preserve"> </w:t>
      </w:r>
      <w:r w:rsidRPr="00277B66">
        <w:rPr>
          <w:sz w:val="24"/>
          <w:szCs w:val="24"/>
        </w:rPr>
        <w:t>обучения</w:t>
      </w:r>
      <w:r w:rsidRPr="00277B66">
        <w:rPr>
          <w:spacing w:val="1"/>
          <w:sz w:val="24"/>
          <w:szCs w:val="24"/>
        </w:rPr>
        <w:t xml:space="preserve"> </w:t>
      </w:r>
      <w:r w:rsidRPr="00277B66">
        <w:rPr>
          <w:sz w:val="24"/>
          <w:szCs w:val="24"/>
        </w:rPr>
        <w:t>коми-пермяцкому</w:t>
      </w:r>
      <w:r w:rsidRPr="00277B66">
        <w:rPr>
          <w:spacing w:val="1"/>
          <w:sz w:val="24"/>
          <w:szCs w:val="24"/>
        </w:rPr>
        <w:t xml:space="preserve"> </w:t>
      </w:r>
      <w:r w:rsidRPr="00277B66">
        <w:rPr>
          <w:sz w:val="24"/>
          <w:szCs w:val="24"/>
        </w:rPr>
        <w:t>языку.</w:t>
      </w:r>
      <w:r w:rsidRPr="00277B66">
        <w:rPr>
          <w:spacing w:val="-67"/>
          <w:sz w:val="24"/>
          <w:szCs w:val="24"/>
        </w:rPr>
        <w:t xml:space="preserve"> </w:t>
      </w:r>
      <w:r w:rsidRPr="00277B66">
        <w:rPr>
          <w:sz w:val="24"/>
          <w:szCs w:val="24"/>
        </w:rPr>
        <w:t>Изучение коми-пермяцкого языка обеспечивает сохр</w:t>
      </w:r>
      <w:r w:rsidRPr="00277B66">
        <w:rPr>
          <w:sz w:val="24"/>
          <w:szCs w:val="24"/>
        </w:rPr>
        <w:t>а</w:t>
      </w:r>
      <w:r w:rsidRPr="00277B66">
        <w:rPr>
          <w:sz w:val="24"/>
          <w:szCs w:val="24"/>
        </w:rPr>
        <w:t>нение и развитие культурного</w:t>
      </w:r>
      <w:r w:rsidRPr="00277B66">
        <w:rPr>
          <w:spacing w:val="1"/>
          <w:sz w:val="24"/>
          <w:szCs w:val="24"/>
        </w:rPr>
        <w:t xml:space="preserve"> </w:t>
      </w:r>
      <w:r w:rsidRPr="00277B66">
        <w:rPr>
          <w:sz w:val="24"/>
          <w:szCs w:val="24"/>
        </w:rPr>
        <w:t>разнообразия</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языкового</w:t>
      </w:r>
      <w:r w:rsidRPr="00277B66">
        <w:rPr>
          <w:spacing w:val="1"/>
          <w:sz w:val="24"/>
          <w:szCs w:val="24"/>
        </w:rPr>
        <w:t xml:space="preserve"> </w:t>
      </w:r>
      <w:r w:rsidRPr="00277B66">
        <w:rPr>
          <w:sz w:val="24"/>
          <w:szCs w:val="24"/>
        </w:rPr>
        <w:t>наследия</w:t>
      </w:r>
      <w:r w:rsidRPr="00277B66">
        <w:rPr>
          <w:spacing w:val="1"/>
          <w:sz w:val="24"/>
          <w:szCs w:val="24"/>
        </w:rPr>
        <w:t xml:space="preserve"> </w:t>
      </w:r>
      <w:r w:rsidRPr="00277B66">
        <w:rPr>
          <w:sz w:val="24"/>
          <w:szCs w:val="24"/>
        </w:rPr>
        <w:t>многонациональной</w:t>
      </w:r>
      <w:r w:rsidRPr="00277B66">
        <w:rPr>
          <w:spacing w:val="1"/>
          <w:sz w:val="24"/>
          <w:szCs w:val="24"/>
        </w:rPr>
        <w:t xml:space="preserve"> </w:t>
      </w:r>
      <w:r w:rsidRPr="00277B66">
        <w:rPr>
          <w:sz w:val="24"/>
          <w:szCs w:val="24"/>
        </w:rPr>
        <w:t>России,</w:t>
      </w:r>
      <w:r w:rsidRPr="00277B66">
        <w:rPr>
          <w:spacing w:val="1"/>
          <w:sz w:val="24"/>
          <w:szCs w:val="24"/>
        </w:rPr>
        <w:t xml:space="preserve"> </w:t>
      </w:r>
      <w:r w:rsidRPr="00277B66">
        <w:rPr>
          <w:sz w:val="24"/>
          <w:szCs w:val="24"/>
        </w:rPr>
        <w:t>постижение</w:t>
      </w:r>
      <w:r w:rsidRPr="00277B66">
        <w:rPr>
          <w:spacing w:val="1"/>
          <w:sz w:val="24"/>
          <w:szCs w:val="24"/>
        </w:rPr>
        <w:t xml:space="preserve"> </w:t>
      </w:r>
      <w:r w:rsidRPr="00277B66">
        <w:rPr>
          <w:sz w:val="24"/>
          <w:szCs w:val="24"/>
        </w:rPr>
        <w:t>духовных</w:t>
      </w:r>
      <w:r w:rsidRPr="00277B66">
        <w:rPr>
          <w:spacing w:val="1"/>
          <w:sz w:val="24"/>
          <w:szCs w:val="24"/>
        </w:rPr>
        <w:t xml:space="preserve"> </w:t>
      </w:r>
      <w:r w:rsidRPr="00277B66">
        <w:rPr>
          <w:sz w:val="24"/>
          <w:szCs w:val="24"/>
        </w:rPr>
        <w:t>ценностей</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культуры</w:t>
      </w:r>
      <w:r w:rsidRPr="00277B66">
        <w:rPr>
          <w:spacing w:val="1"/>
          <w:sz w:val="24"/>
          <w:szCs w:val="24"/>
        </w:rPr>
        <w:t xml:space="preserve"> </w:t>
      </w:r>
      <w:r w:rsidRPr="00277B66">
        <w:rPr>
          <w:sz w:val="24"/>
          <w:szCs w:val="24"/>
        </w:rPr>
        <w:t>одного</w:t>
      </w:r>
      <w:r w:rsidRPr="00277B66">
        <w:rPr>
          <w:spacing w:val="1"/>
          <w:sz w:val="24"/>
          <w:szCs w:val="24"/>
        </w:rPr>
        <w:t xml:space="preserve"> </w:t>
      </w:r>
      <w:r w:rsidRPr="00277B66">
        <w:rPr>
          <w:sz w:val="24"/>
          <w:szCs w:val="24"/>
        </w:rPr>
        <w:t>из</w:t>
      </w:r>
      <w:r w:rsidRPr="00277B66">
        <w:rPr>
          <w:spacing w:val="1"/>
          <w:sz w:val="24"/>
          <w:szCs w:val="24"/>
        </w:rPr>
        <w:t xml:space="preserve"> </w:t>
      </w:r>
      <w:r w:rsidRPr="00277B66">
        <w:rPr>
          <w:sz w:val="24"/>
          <w:szCs w:val="24"/>
        </w:rPr>
        <w:t>малочисленных</w:t>
      </w:r>
      <w:r w:rsidRPr="00277B66">
        <w:rPr>
          <w:spacing w:val="1"/>
          <w:sz w:val="24"/>
          <w:szCs w:val="24"/>
        </w:rPr>
        <w:t xml:space="preserve"> </w:t>
      </w:r>
      <w:r w:rsidRPr="00277B66">
        <w:rPr>
          <w:sz w:val="24"/>
          <w:szCs w:val="24"/>
        </w:rPr>
        <w:t>народов</w:t>
      </w:r>
      <w:r w:rsidRPr="00277B66">
        <w:rPr>
          <w:spacing w:val="1"/>
          <w:sz w:val="24"/>
          <w:szCs w:val="24"/>
        </w:rPr>
        <w:t xml:space="preserve"> </w:t>
      </w:r>
      <w:r w:rsidRPr="00277B66">
        <w:rPr>
          <w:sz w:val="24"/>
          <w:szCs w:val="24"/>
        </w:rPr>
        <w:t>Российской</w:t>
      </w:r>
      <w:r w:rsidRPr="00277B66">
        <w:rPr>
          <w:spacing w:val="-67"/>
          <w:sz w:val="24"/>
          <w:szCs w:val="24"/>
        </w:rPr>
        <w:t xml:space="preserve"> </w:t>
      </w:r>
      <w:r w:rsidRPr="00277B66">
        <w:rPr>
          <w:sz w:val="24"/>
          <w:szCs w:val="24"/>
        </w:rPr>
        <w:t>Фед</w:t>
      </w:r>
      <w:r w:rsidRPr="00277B66">
        <w:rPr>
          <w:sz w:val="24"/>
          <w:szCs w:val="24"/>
        </w:rPr>
        <w:t>е</w:t>
      </w:r>
      <w:r w:rsidRPr="00277B66">
        <w:rPr>
          <w:sz w:val="24"/>
          <w:szCs w:val="24"/>
        </w:rPr>
        <w:t>рации.</w:t>
      </w:r>
    </w:p>
    <w:p w:rsidR="008D0E67" w:rsidRPr="00277B66" w:rsidRDefault="008D0E67" w:rsidP="00967FDE">
      <w:pPr>
        <w:pStyle w:val="af8"/>
        <w:ind w:firstLine="567"/>
        <w:jc w:val="both"/>
        <w:rPr>
          <w:rFonts w:ascii="Times New Roman" w:hAnsi="Times New Roman" w:cs="Times New Roman"/>
          <w:bCs/>
          <w:sz w:val="24"/>
          <w:szCs w:val="24"/>
        </w:rPr>
      </w:pPr>
      <w:r w:rsidRPr="00277B66">
        <w:rPr>
          <w:rFonts w:ascii="Times New Roman" w:hAnsi="Times New Roman" w:cs="Times New Roman"/>
          <w:bCs/>
          <w:sz w:val="24"/>
          <w:szCs w:val="24"/>
        </w:rPr>
        <w:t>Ценность изучения родного языка в начальной школе очень высока. С его помощью дети н</w:t>
      </w:r>
      <w:r w:rsidRPr="00277B66">
        <w:rPr>
          <w:rFonts w:ascii="Times New Roman" w:hAnsi="Times New Roman" w:cs="Times New Roman"/>
          <w:bCs/>
          <w:sz w:val="24"/>
          <w:szCs w:val="24"/>
        </w:rPr>
        <w:t>а</w:t>
      </w:r>
      <w:r w:rsidRPr="00277B66">
        <w:rPr>
          <w:rFonts w:ascii="Times New Roman" w:hAnsi="Times New Roman" w:cs="Times New Roman"/>
          <w:bCs/>
          <w:sz w:val="24"/>
          <w:szCs w:val="24"/>
        </w:rPr>
        <w:t>чинают знакомиться с окружающей их жизнью, учатся думать, начинают учиться. Родной язык п</w:t>
      </w:r>
      <w:r w:rsidRPr="00277B66">
        <w:rPr>
          <w:rFonts w:ascii="Times New Roman" w:hAnsi="Times New Roman" w:cs="Times New Roman"/>
          <w:bCs/>
          <w:sz w:val="24"/>
          <w:szCs w:val="24"/>
        </w:rPr>
        <w:t>о</w:t>
      </w:r>
      <w:r w:rsidRPr="00277B66">
        <w:rPr>
          <w:rFonts w:ascii="Times New Roman" w:hAnsi="Times New Roman" w:cs="Times New Roman"/>
          <w:bCs/>
          <w:sz w:val="24"/>
          <w:szCs w:val="24"/>
        </w:rPr>
        <w:t>могает в изучении русского языка, а затем и иностранного.</w:t>
      </w:r>
    </w:p>
    <w:p w:rsidR="008D0E67" w:rsidRPr="00277B66" w:rsidRDefault="008D0E67" w:rsidP="00967FDE">
      <w:pPr>
        <w:spacing w:line="240" w:lineRule="auto"/>
        <w:ind w:firstLine="567"/>
        <w:rPr>
          <w:rFonts w:cs="Times New Roman"/>
          <w:sz w:val="24"/>
          <w:szCs w:val="24"/>
        </w:rPr>
      </w:pPr>
      <w:r w:rsidRPr="00277B66">
        <w:rPr>
          <w:rFonts w:cs="Times New Roman"/>
          <w:sz w:val="24"/>
          <w:szCs w:val="24"/>
        </w:rPr>
        <w:t>С помощью изучения родного языка учитель развивает в детях любовь к малой родине и ро</w:t>
      </w:r>
      <w:r w:rsidRPr="00277B66">
        <w:rPr>
          <w:rFonts w:cs="Times New Roman"/>
          <w:sz w:val="24"/>
          <w:szCs w:val="24"/>
        </w:rPr>
        <w:t>д</w:t>
      </w:r>
      <w:r w:rsidRPr="00277B66">
        <w:rPr>
          <w:rFonts w:cs="Times New Roman"/>
          <w:sz w:val="24"/>
          <w:szCs w:val="24"/>
        </w:rPr>
        <w:t>ному языку, желание беречь их, интерес к изучению культуры и корней народа. Родной язык сп</w:t>
      </w:r>
      <w:r w:rsidRPr="00277B66">
        <w:rPr>
          <w:rFonts w:cs="Times New Roman"/>
          <w:sz w:val="24"/>
          <w:szCs w:val="24"/>
        </w:rPr>
        <w:t>о</w:t>
      </w:r>
      <w:r w:rsidRPr="00277B66">
        <w:rPr>
          <w:rFonts w:cs="Times New Roman"/>
          <w:sz w:val="24"/>
          <w:szCs w:val="24"/>
        </w:rPr>
        <w:t>собствует всестороннему развитию учащихся.</w:t>
      </w:r>
    </w:p>
    <w:p w:rsidR="008D0E67" w:rsidRPr="00277B66" w:rsidRDefault="008D0E67" w:rsidP="00967FDE">
      <w:pPr>
        <w:spacing w:line="240" w:lineRule="auto"/>
        <w:ind w:firstLine="567"/>
        <w:rPr>
          <w:rFonts w:cs="Times New Roman"/>
          <w:sz w:val="24"/>
          <w:szCs w:val="24"/>
        </w:rPr>
      </w:pPr>
      <w:r w:rsidRPr="00277B66">
        <w:rPr>
          <w:rFonts w:cs="Times New Roman"/>
          <w:sz w:val="24"/>
          <w:szCs w:val="24"/>
        </w:rPr>
        <w:t>Изучая родной язык, в детях развиваются навыки работы с текстом и с книгой, художестве</w:t>
      </w:r>
      <w:r w:rsidRPr="00277B66">
        <w:rPr>
          <w:rFonts w:cs="Times New Roman"/>
          <w:sz w:val="24"/>
          <w:szCs w:val="24"/>
        </w:rPr>
        <w:t>н</w:t>
      </w:r>
      <w:r w:rsidRPr="00277B66">
        <w:rPr>
          <w:rFonts w:cs="Times New Roman"/>
          <w:sz w:val="24"/>
          <w:szCs w:val="24"/>
        </w:rPr>
        <w:t>но-образное и логическое мышление. Программа предусматривает, чтобы учить детей на самом близком для них материале: Родина, дом, родной язык, окружение, коми-пермяки с их корнями и культурой.</w:t>
      </w:r>
    </w:p>
    <w:p w:rsidR="008D0E67" w:rsidRPr="00277B66" w:rsidRDefault="008D0E67" w:rsidP="00967FDE">
      <w:pPr>
        <w:tabs>
          <w:tab w:val="left" w:pos="0"/>
          <w:tab w:val="left" w:pos="720"/>
        </w:tabs>
        <w:suppressAutoHyphens/>
        <w:autoSpaceDE w:val="0"/>
        <w:autoSpaceDN w:val="0"/>
        <w:adjustRightInd w:val="0"/>
        <w:spacing w:line="240" w:lineRule="auto"/>
        <w:ind w:left="720"/>
        <w:rPr>
          <w:rFonts w:cs="Times New Roman"/>
          <w:sz w:val="24"/>
          <w:szCs w:val="24"/>
        </w:rPr>
      </w:pPr>
      <w:r w:rsidRPr="00277B66">
        <w:rPr>
          <w:rFonts w:cs="Times New Roman"/>
          <w:sz w:val="24"/>
          <w:szCs w:val="24"/>
        </w:rPr>
        <w:t xml:space="preserve">Программа направлена на достижение следующих </w:t>
      </w:r>
      <w:r w:rsidRPr="00277B66">
        <w:rPr>
          <w:rFonts w:cs="Times New Roman"/>
          <w:i/>
          <w:sz w:val="24"/>
          <w:szCs w:val="24"/>
          <w:u w:val="single"/>
        </w:rPr>
        <w:t>целей:</w:t>
      </w:r>
    </w:p>
    <w:p w:rsidR="003812BD" w:rsidRPr="00277B66" w:rsidRDefault="003812BD" w:rsidP="00053F12">
      <w:pPr>
        <w:pStyle w:val="aff"/>
        <w:numPr>
          <w:ilvl w:val="0"/>
          <w:numId w:val="96"/>
        </w:numPr>
        <w:spacing w:after="0" w:line="240" w:lineRule="auto"/>
        <w:ind w:right="104"/>
        <w:rPr>
          <w:rFonts w:cs="Times New Roman"/>
          <w:sz w:val="24"/>
          <w:szCs w:val="24"/>
        </w:rPr>
      </w:pPr>
      <w:r w:rsidRPr="00277B66">
        <w:rPr>
          <w:rFonts w:cs="Times New Roman"/>
          <w:b/>
          <w:sz w:val="24"/>
          <w:szCs w:val="24"/>
        </w:rPr>
        <w:t>приобретение</w:t>
      </w:r>
      <w:r w:rsidRPr="00277B66">
        <w:rPr>
          <w:rFonts w:cs="Times New Roman"/>
          <w:sz w:val="24"/>
          <w:szCs w:val="24"/>
        </w:rPr>
        <w:t xml:space="preserve"> обучающимися первоначальных представлений о многообразии</w:t>
      </w:r>
      <w:r w:rsidRPr="00277B66">
        <w:rPr>
          <w:rFonts w:cs="Times New Roman"/>
          <w:spacing w:val="1"/>
          <w:sz w:val="24"/>
          <w:szCs w:val="24"/>
        </w:rPr>
        <w:t xml:space="preserve"> </w:t>
      </w:r>
      <w:r w:rsidRPr="00277B66">
        <w:rPr>
          <w:rFonts w:cs="Times New Roman"/>
          <w:sz w:val="24"/>
          <w:szCs w:val="24"/>
        </w:rPr>
        <w:t>языков и культур народов Российской Федерации, о языке (как одной из главных</w:t>
      </w:r>
      <w:r w:rsidRPr="00277B66">
        <w:rPr>
          <w:rFonts w:cs="Times New Roman"/>
          <w:spacing w:val="1"/>
          <w:sz w:val="24"/>
          <w:szCs w:val="24"/>
        </w:rPr>
        <w:t xml:space="preserve"> </w:t>
      </w:r>
      <w:r w:rsidRPr="00277B66">
        <w:rPr>
          <w:rFonts w:cs="Times New Roman"/>
          <w:sz w:val="24"/>
          <w:szCs w:val="24"/>
        </w:rPr>
        <w:t>духо</w:t>
      </w:r>
      <w:r w:rsidRPr="00277B66">
        <w:rPr>
          <w:rFonts w:cs="Times New Roman"/>
          <w:sz w:val="24"/>
          <w:szCs w:val="24"/>
        </w:rPr>
        <w:t>в</w:t>
      </w:r>
      <w:r w:rsidRPr="00277B66">
        <w:rPr>
          <w:rFonts w:cs="Times New Roman"/>
          <w:sz w:val="24"/>
          <w:szCs w:val="24"/>
        </w:rPr>
        <w:t>но-нравственных</w:t>
      </w:r>
      <w:r w:rsidRPr="00277B66">
        <w:rPr>
          <w:rFonts w:cs="Times New Roman"/>
          <w:spacing w:val="1"/>
          <w:sz w:val="24"/>
          <w:szCs w:val="24"/>
        </w:rPr>
        <w:t xml:space="preserve"> </w:t>
      </w:r>
      <w:r w:rsidRPr="00277B66">
        <w:rPr>
          <w:rFonts w:cs="Times New Roman"/>
          <w:sz w:val="24"/>
          <w:szCs w:val="24"/>
        </w:rPr>
        <w:t>ценностей</w:t>
      </w:r>
      <w:r w:rsidRPr="00277B66">
        <w:rPr>
          <w:rFonts w:cs="Times New Roman"/>
          <w:spacing w:val="1"/>
          <w:sz w:val="24"/>
          <w:szCs w:val="24"/>
        </w:rPr>
        <w:t xml:space="preserve"> </w:t>
      </w:r>
      <w:r w:rsidRPr="00277B66">
        <w:rPr>
          <w:rFonts w:cs="Times New Roman"/>
          <w:sz w:val="24"/>
          <w:szCs w:val="24"/>
        </w:rPr>
        <w:t>народа),</w:t>
      </w:r>
      <w:r w:rsidRPr="00277B66">
        <w:rPr>
          <w:rFonts w:cs="Times New Roman"/>
          <w:spacing w:val="1"/>
          <w:sz w:val="24"/>
          <w:szCs w:val="24"/>
        </w:rPr>
        <w:t xml:space="preserve"> </w:t>
      </w:r>
      <w:r w:rsidRPr="00277B66">
        <w:rPr>
          <w:rFonts w:cs="Times New Roman"/>
          <w:sz w:val="24"/>
          <w:szCs w:val="24"/>
        </w:rPr>
        <w:t>понимание</w:t>
      </w:r>
      <w:r w:rsidRPr="00277B66">
        <w:rPr>
          <w:rFonts w:cs="Times New Roman"/>
          <w:spacing w:val="1"/>
          <w:sz w:val="24"/>
          <w:szCs w:val="24"/>
        </w:rPr>
        <w:t xml:space="preserve"> </w:t>
      </w:r>
      <w:r w:rsidRPr="00277B66">
        <w:rPr>
          <w:rFonts w:cs="Times New Roman"/>
          <w:sz w:val="24"/>
          <w:szCs w:val="24"/>
        </w:rPr>
        <w:t>роли</w:t>
      </w:r>
      <w:r w:rsidRPr="00277B66">
        <w:rPr>
          <w:rFonts w:cs="Times New Roman"/>
          <w:spacing w:val="1"/>
          <w:sz w:val="24"/>
          <w:szCs w:val="24"/>
        </w:rPr>
        <w:t xml:space="preserve"> </w:t>
      </w:r>
      <w:r w:rsidRPr="00277B66">
        <w:rPr>
          <w:rFonts w:cs="Times New Roman"/>
          <w:sz w:val="24"/>
          <w:szCs w:val="24"/>
        </w:rPr>
        <w:t>языка</w:t>
      </w:r>
      <w:r w:rsidRPr="00277B66">
        <w:rPr>
          <w:rFonts w:cs="Times New Roman"/>
          <w:spacing w:val="1"/>
          <w:sz w:val="24"/>
          <w:szCs w:val="24"/>
        </w:rPr>
        <w:t xml:space="preserve"> </w:t>
      </w:r>
      <w:r w:rsidRPr="00277B66">
        <w:rPr>
          <w:rFonts w:cs="Times New Roman"/>
          <w:sz w:val="24"/>
          <w:szCs w:val="24"/>
        </w:rPr>
        <w:t>как</w:t>
      </w:r>
      <w:r w:rsidRPr="00277B66">
        <w:rPr>
          <w:rFonts w:cs="Times New Roman"/>
          <w:spacing w:val="1"/>
          <w:sz w:val="24"/>
          <w:szCs w:val="24"/>
        </w:rPr>
        <w:t xml:space="preserve"> </w:t>
      </w:r>
      <w:r w:rsidRPr="00277B66">
        <w:rPr>
          <w:rFonts w:cs="Times New Roman"/>
          <w:sz w:val="24"/>
          <w:szCs w:val="24"/>
        </w:rPr>
        <w:t>основного</w:t>
      </w:r>
      <w:r w:rsidRPr="00277B66">
        <w:rPr>
          <w:rFonts w:cs="Times New Roman"/>
          <w:spacing w:val="-67"/>
          <w:sz w:val="24"/>
          <w:szCs w:val="24"/>
        </w:rPr>
        <w:t xml:space="preserve"> </w:t>
      </w:r>
      <w:r w:rsidRPr="00277B66">
        <w:rPr>
          <w:rFonts w:cs="Times New Roman"/>
          <w:sz w:val="24"/>
          <w:szCs w:val="24"/>
        </w:rPr>
        <w:t>средства общения, осознание правильной устной и письменной речи как показателя</w:t>
      </w:r>
      <w:r w:rsidRPr="00277B66">
        <w:rPr>
          <w:rFonts w:cs="Times New Roman"/>
          <w:spacing w:val="1"/>
          <w:sz w:val="24"/>
          <w:szCs w:val="24"/>
        </w:rPr>
        <w:t xml:space="preserve"> </w:t>
      </w:r>
      <w:r w:rsidRPr="00277B66">
        <w:rPr>
          <w:rFonts w:cs="Times New Roman"/>
          <w:sz w:val="24"/>
          <w:szCs w:val="24"/>
        </w:rPr>
        <w:t>общей</w:t>
      </w:r>
      <w:r w:rsidRPr="00277B66">
        <w:rPr>
          <w:rFonts w:cs="Times New Roman"/>
          <w:spacing w:val="-1"/>
          <w:sz w:val="24"/>
          <w:szCs w:val="24"/>
        </w:rPr>
        <w:t xml:space="preserve"> </w:t>
      </w:r>
      <w:r w:rsidRPr="00277B66">
        <w:rPr>
          <w:rFonts w:cs="Times New Roman"/>
          <w:sz w:val="24"/>
          <w:szCs w:val="24"/>
        </w:rPr>
        <w:t>культуры человека;</w:t>
      </w:r>
    </w:p>
    <w:p w:rsidR="003812BD" w:rsidRPr="00277B66" w:rsidRDefault="003812BD" w:rsidP="00053F12">
      <w:pPr>
        <w:pStyle w:val="aff"/>
        <w:numPr>
          <w:ilvl w:val="0"/>
          <w:numId w:val="96"/>
        </w:numPr>
        <w:spacing w:after="0" w:line="240" w:lineRule="auto"/>
        <w:ind w:right="103"/>
        <w:rPr>
          <w:rFonts w:cs="Times New Roman"/>
          <w:sz w:val="24"/>
          <w:szCs w:val="24"/>
        </w:rPr>
      </w:pPr>
      <w:r w:rsidRPr="00277B66">
        <w:rPr>
          <w:rFonts w:cs="Times New Roman"/>
          <w:b/>
          <w:sz w:val="24"/>
          <w:szCs w:val="24"/>
        </w:rPr>
        <w:t>овладение</w:t>
      </w:r>
      <w:r w:rsidRPr="00277B66">
        <w:rPr>
          <w:rFonts w:cs="Times New Roman"/>
          <w:spacing w:val="1"/>
          <w:sz w:val="24"/>
          <w:szCs w:val="24"/>
        </w:rPr>
        <w:t xml:space="preserve"> </w:t>
      </w:r>
      <w:r w:rsidRPr="00277B66">
        <w:rPr>
          <w:rFonts w:cs="Times New Roman"/>
          <w:sz w:val="24"/>
          <w:szCs w:val="24"/>
        </w:rPr>
        <w:t>основными</w:t>
      </w:r>
      <w:r w:rsidRPr="00277B66">
        <w:rPr>
          <w:rFonts w:cs="Times New Roman"/>
          <w:spacing w:val="1"/>
          <w:sz w:val="24"/>
          <w:szCs w:val="24"/>
        </w:rPr>
        <w:t xml:space="preserve"> </w:t>
      </w:r>
      <w:r w:rsidRPr="00277B66">
        <w:rPr>
          <w:rFonts w:cs="Times New Roman"/>
          <w:sz w:val="24"/>
          <w:szCs w:val="24"/>
        </w:rPr>
        <w:t>видами</w:t>
      </w:r>
      <w:r w:rsidRPr="00277B66">
        <w:rPr>
          <w:rFonts w:cs="Times New Roman"/>
          <w:spacing w:val="1"/>
          <w:sz w:val="24"/>
          <w:szCs w:val="24"/>
        </w:rPr>
        <w:t xml:space="preserve"> </w:t>
      </w:r>
      <w:r w:rsidRPr="00277B66">
        <w:rPr>
          <w:rFonts w:cs="Times New Roman"/>
          <w:sz w:val="24"/>
          <w:szCs w:val="24"/>
        </w:rPr>
        <w:t>речевой</w:t>
      </w:r>
      <w:r w:rsidRPr="00277B66">
        <w:rPr>
          <w:rFonts w:cs="Times New Roman"/>
          <w:spacing w:val="1"/>
          <w:sz w:val="24"/>
          <w:szCs w:val="24"/>
        </w:rPr>
        <w:t xml:space="preserve"> </w:t>
      </w:r>
      <w:r w:rsidRPr="00277B66">
        <w:rPr>
          <w:rFonts w:cs="Times New Roman"/>
          <w:sz w:val="24"/>
          <w:szCs w:val="24"/>
        </w:rPr>
        <w:t>деятельности</w:t>
      </w:r>
      <w:r w:rsidRPr="00277B66">
        <w:rPr>
          <w:rFonts w:cs="Times New Roman"/>
          <w:spacing w:val="1"/>
          <w:sz w:val="24"/>
          <w:szCs w:val="24"/>
        </w:rPr>
        <w:t xml:space="preserve"> </w:t>
      </w:r>
      <w:r w:rsidRPr="00277B66">
        <w:rPr>
          <w:rFonts w:cs="Times New Roman"/>
          <w:sz w:val="24"/>
          <w:szCs w:val="24"/>
        </w:rPr>
        <w:t>(аудированием,</w:t>
      </w:r>
      <w:r w:rsidRPr="00277B66">
        <w:rPr>
          <w:rFonts w:cs="Times New Roman"/>
          <w:spacing w:val="1"/>
          <w:sz w:val="24"/>
          <w:szCs w:val="24"/>
        </w:rPr>
        <w:t xml:space="preserve"> </w:t>
      </w:r>
      <w:r w:rsidRPr="00277B66">
        <w:rPr>
          <w:rFonts w:cs="Times New Roman"/>
          <w:sz w:val="24"/>
          <w:szCs w:val="24"/>
        </w:rPr>
        <w:t>говорением, чтением, письмом) на основе первоначальных представлений о нормах</w:t>
      </w:r>
      <w:r w:rsidRPr="00277B66">
        <w:rPr>
          <w:rFonts w:cs="Times New Roman"/>
          <w:spacing w:val="1"/>
          <w:sz w:val="24"/>
          <w:szCs w:val="24"/>
        </w:rPr>
        <w:t xml:space="preserve"> </w:t>
      </w:r>
      <w:r w:rsidRPr="00277B66">
        <w:rPr>
          <w:rFonts w:cs="Times New Roman"/>
          <w:sz w:val="24"/>
          <w:szCs w:val="24"/>
        </w:rPr>
        <w:t>современного</w:t>
      </w:r>
      <w:r w:rsidRPr="00277B66">
        <w:rPr>
          <w:rFonts w:cs="Times New Roman"/>
          <w:spacing w:val="-1"/>
          <w:sz w:val="24"/>
          <w:szCs w:val="24"/>
        </w:rPr>
        <w:t xml:space="preserve"> </w:t>
      </w:r>
      <w:r w:rsidRPr="00277B66">
        <w:rPr>
          <w:rFonts w:cs="Times New Roman"/>
          <w:sz w:val="24"/>
          <w:szCs w:val="24"/>
        </w:rPr>
        <w:t>коми-пермяцкого литературного</w:t>
      </w:r>
      <w:r w:rsidRPr="00277B66">
        <w:rPr>
          <w:rFonts w:cs="Times New Roman"/>
          <w:spacing w:val="-2"/>
          <w:sz w:val="24"/>
          <w:szCs w:val="24"/>
        </w:rPr>
        <w:t xml:space="preserve"> </w:t>
      </w:r>
      <w:r w:rsidRPr="00277B66">
        <w:rPr>
          <w:rFonts w:cs="Times New Roman"/>
          <w:sz w:val="24"/>
          <w:szCs w:val="24"/>
        </w:rPr>
        <w:t>языка;</w:t>
      </w:r>
    </w:p>
    <w:p w:rsidR="003812BD" w:rsidRPr="00277B66" w:rsidRDefault="003812BD" w:rsidP="00053F12">
      <w:pPr>
        <w:pStyle w:val="aff"/>
        <w:numPr>
          <w:ilvl w:val="0"/>
          <w:numId w:val="96"/>
        </w:numPr>
        <w:spacing w:after="0" w:line="240" w:lineRule="auto"/>
        <w:ind w:right="105"/>
        <w:rPr>
          <w:rFonts w:cs="Times New Roman"/>
          <w:sz w:val="24"/>
          <w:szCs w:val="24"/>
        </w:rPr>
      </w:pPr>
      <w:r w:rsidRPr="00277B66">
        <w:rPr>
          <w:rFonts w:cs="Times New Roman"/>
          <w:b/>
          <w:sz w:val="24"/>
          <w:szCs w:val="24"/>
        </w:rPr>
        <w:t>овладение</w:t>
      </w:r>
      <w:r w:rsidRPr="00277B66">
        <w:rPr>
          <w:rFonts w:cs="Times New Roman"/>
          <w:spacing w:val="1"/>
          <w:sz w:val="24"/>
          <w:szCs w:val="24"/>
        </w:rPr>
        <w:t xml:space="preserve"> </w:t>
      </w:r>
      <w:r w:rsidRPr="00277B66">
        <w:rPr>
          <w:rFonts w:cs="Times New Roman"/>
          <w:sz w:val="24"/>
          <w:szCs w:val="24"/>
        </w:rPr>
        <w:t>первоначальными</w:t>
      </w:r>
      <w:r w:rsidRPr="00277B66">
        <w:rPr>
          <w:rFonts w:cs="Times New Roman"/>
          <w:spacing w:val="1"/>
          <w:sz w:val="24"/>
          <w:szCs w:val="24"/>
        </w:rPr>
        <w:t xml:space="preserve"> </w:t>
      </w:r>
      <w:r w:rsidRPr="00277B66">
        <w:rPr>
          <w:rFonts w:cs="Times New Roman"/>
          <w:sz w:val="24"/>
          <w:szCs w:val="24"/>
        </w:rPr>
        <w:t>научными</w:t>
      </w:r>
      <w:r w:rsidRPr="00277B66">
        <w:rPr>
          <w:rFonts w:cs="Times New Roman"/>
          <w:spacing w:val="1"/>
          <w:sz w:val="24"/>
          <w:szCs w:val="24"/>
        </w:rPr>
        <w:t xml:space="preserve"> </w:t>
      </w:r>
      <w:r w:rsidRPr="00277B66">
        <w:rPr>
          <w:rFonts w:cs="Times New Roman"/>
          <w:sz w:val="24"/>
          <w:szCs w:val="24"/>
        </w:rPr>
        <w:t>представлениями</w:t>
      </w:r>
      <w:r w:rsidRPr="00277B66">
        <w:rPr>
          <w:rFonts w:cs="Times New Roman"/>
          <w:spacing w:val="1"/>
          <w:sz w:val="24"/>
          <w:szCs w:val="24"/>
        </w:rPr>
        <w:t xml:space="preserve"> </w:t>
      </w:r>
      <w:r w:rsidRPr="00277B66">
        <w:rPr>
          <w:rFonts w:cs="Times New Roman"/>
          <w:sz w:val="24"/>
          <w:szCs w:val="24"/>
        </w:rPr>
        <w:t>о</w:t>
      </w:r>
      <w:r w:rsidRPr="00277B66">
        <w:rPr>
          <w:rFonts w:cs="Times New Roman"/>
          <w:spacing w:val="1"/>
          <w:sz w:val="24"/>
          <w:szCs w:val="24"/>
        </w:rPr>
        <w:t xml:space="preserve"> </w:t>
      </w:r>
      <w:r w:rsidRPr="00277B66">
        <w:rPr>
          <w:rFonts w:cs="Times New Roman"/>
          <w:sz w:val="24"/>
          <w:szCs w:val="24"/>
        </w:rPr>
        <w:t>системе</w:t>
      </w:r>
      <w:r w:rsidRPr="00277B66">
        <w:rPr>
          <w:rFonts w:cs="Times New Roman"/>
          <w:spacing w:val="1"/>
          <w:sz w:val="24"/>
          <w:szCs w:val="24"/>
        </w:rPr>
        <w:t xml:space="preserve"> </w:t>
      </w:r>
      <w:r w:rsidRPr="00277B66">
        <w:rPr>
          <w:rFonts w:cs="Times New Roman"/>
          <w:sz w:val="24"/>
          <w:szCs w:val="24"/>
        </w:rPr>
        <w:t>коми-</w:t>
      </w:r>
      <w:r w:rsidRPr="00277B66">
        <w:rPr>
          <w:rFonts w:cs="Times New Roman"/>
          <w:spacing w:val="1"/>
          <w:sz w:val="24"/>
          <w:szCs w:val="24"/>
        </w:rPr>
        <w:t xml:space="preserve"> </w:t>
      </w:r>
      <w:r w:rsidRPr="00277B66">
        <w:rPr>
          <w:rFonts w:cs="Times New Roman"/>
          <w:sz w:val="24"/>
          <w:szCs w:val="24"/>
        </w:rPr>
        <w:t>пермяцкого</w:t>
      </w:r>
      <w:r w:rsidRPr="00277B66">
        <w:rPr>
          <w:rFonts w:cs="Times New Roman"/>
          <w:spacing w:val="1"/>
          <w:sz w:val="24"/>
          <w:szCs w:val="24"/>
        </w:rPr>
        <w:t xml:space="preserve"> </w:t>
      </w:r>
      <w:r w:rsidRPr="00277B66">
        <w:rPr>
          <w:rFonts w:cs="Times New Roman"/>
          <w:sz w:val="24"/>
          <w:szCs w:val="24"/>
        </w:rPr>
        <w:t>языка:</w:t>
      </w:r>
      <w:r w:rsidRPr="00277B66">
        <w:rPr>
          <w:rFonts w:cs="Times New Roman"/>
          <w:spacing w:val="1"/>
          <w:sz w:val="24"/>
          <w:szCs w:val="24"/>
        </w:rPr>
        <w:t xml:space="preserve"> </w:t>
      </w:r>
      <w:r w:rsidRPr="00277B66">
        <w:rPr>
          <w:rFonts w:cs="Times New Roman"/>
          <w:sz w:val="24"/>
          <w:szCs w:val="24"/>
        </w:rPr>
        <w:t>фонетике,</w:t>
      </w:r>
      <w:r w:rsidRPr="00277B66">
        <w:rPr>
          <w:rFonts w:cs="Times New Roman"/>
          <w:spacing w:val="1"/>
          <w:sz w:val="24"/>
          <w:szCs w:val="24"/>
        </w:rPr>
        <w:t xml:space="preserve"> </w:t>
      </w:r>
      <w:r w:rsidRPr="00277B66">
        <w:rPr>
          <w:rFonts w:cs="Times New Roman"/>
          <w:sz w:val="24"/>
          <w:szCs w:val="24"/>
        </w:rPr>
        <w:t>графике,</w:t>
      </w:r>
      <w:r w:rsidRPr="00277B66">
        <w:rPr>
          <w:rFonts w:cs="Times New Roman"/>
          <w:spacing w:val="1"/>
          <w:sz w:val="24"/>
          <w:szCs w:val="24"/>
        </w:rPr>
        <w:t xml:space="preserve"> </w:t>
      </w:r>
      <w:r w:rsidRPr="00277B66">
        <w:rPr>
          <w:rFonts w:cs="Times New Roman"/>
          <w:sz w:val="24"/>
          <w:szCs w:val="24"/>
        </w:rPr>
        <w:t>лексике,</w:t>
      </w:r>
      <w:r w:rsidRPr="00277B66">
        <w:rPr>
          <w:rFonts w:cs="Times New Roman"/>
          <w:spacing w:val="1"/>
          <w:sz w:val="24"/>
          <w:szCs w:val="24"/>
        </w:rPr>
        <w:t xml:space="preserve"> </w:t>
      </w:r>
      <w:r w:rsidRPr="00277B66">
        <w:rPr>
          <w:rFonts w:cs="Times New Roman"/>
          <w:sz w:val="24"/>
          <w:szCs w:val="24"/>
        </w:rPr>
        <w:t>морфемике,</w:t>
      </w:r>
      <w:r w:rsidRPr="00277B66">
        <w:rPr>
          <w:rFonts w:cs="Times New Roman"/>
          <w:spacing w:val="1"/>
          <w:sz w:val="24"/>
          <w:szCs w:val="24"/>
        </w:rPr>
        <w:t xml:space="preserve"> </w:t>
      </w:r>
      <w:r w:rsidRPr="00277B66">
        <w:rPr>
          <w:rFonts w:cs="Times New Roman"/>
          <w:sz w:val="24"/>
          <w:szCs w:val="24"/>
        </w:rPr>
        <w:t>морфологии</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синтаксисе,</w:t>
      </w:r>
      <w:r w:rsidRPr="00277B66">
        <w:rPr>
          <w:rFonts w:cs="Times New Roman"/>
          <w:spacing w:val="-16"/>
          <w:sz w:val="24"/>
          <w:szCs w:val="24"/>
        </w:rPr>
        <w:t xml:space="preserve"> </w:t>
      </w:r>
      <w:r w:rsidRPr="00277B66">
        <w:rPr>
          <w:rFonts w:cs="Times New Roman"/>
          <w:sz w:val="24"/>
          <w:szCs w:val="24"/>
        </w:rPr>
        <w:t>об</w:t>
      </w:r>
      <w:r w:rsidRPr="00277B66">
        <w:rPr>
          <w:rFonts w:cs="Times New Roman"/>
          <w:spacing w:val="-15"/>
          <w:sz w:val="24"/>
          <w:szCs w:val="24"/>
        </w:rPr>
        <w:t xml:space="preserve"> </w:t>
      </w:r>
      <w:r w:rsidRPr="00277B66">
        <w:rPr>
          <w:rFonts w:cs="Times New Roman"/>
          <w:sz w:val="24"/>
          <w:szCs w:val="24"/>
        </w:rPr>
        <w:t>основных</w:t>
      </w:r>
      <w:r w:rsidRPr="00277B66">
        <w:rPr>
          <w:rFonts w:cs="Times New Roman"/>
          <w:spacing w:val="-14"/>
          <w:sz w:val="24"/>
          <w:szCs w:val="24"/>
        </w:rPr>
        <w:t xml:space="preserve"> </w:t>
      </w:r>
      <w:r w:rsidRPr="00277B66">
        <w:rPr>
          <w:rFonts w:cs="Times New Roman"/>
          <w:sz w:val="24"/>
          <w:szCs w:val="24"/>
        </w:rPr>
        <w:t>единицах</w:t>
      </w:r>
      <w:r w:rsidRPr="00277B66">
        <w:rPr>
          <w:rFonts w:cs="Times New Roman"/>
          <w:spacing w:val="-15"/>
          <w:sz w:val="24"/>
          <w:szCs w:val="24"/>
        </w:rPr>
        <w:t xml:space="preserve"> </w:t>
      </w:r>
      <w:r w:rsidRPr="00277B66">
        <w:rPr>
          <w:rFonts w:cs="Times New Roman"/>
          <w:sz w:val="24"/>
          <w:szCs w:val="24"/>
        </w:rPr>
        <w:t>языка,</w:t>
      </w:r>
      <w:r w:rsidRPr="00277B66">
        <w:rPr>
          <w:rFonts w:cs="Times New Roman"/>
          <w:spacing w:val="-15"/>
          <w:sz w:val="24"/>
          <w:szCs w:val="24"/>
        </w:rPr>
        <w:t xml:space="preserve"> </w:t>
      </w:r>
      <w:r w:rsidRPr="00277B66">
        <w:rPr>
          <w:rFonts w:cs="Times New Roman"/>
          <w:sz w:val="24"/>
          <w:szCs w:val="24"/>
        </w:rPr>
        <w:t>их</w:t>
      </w:r>
      <w:r w:rsidRPr="00277B66">
        <w:rPr>
          <w:rFonts w:cs="Times New Roman"/>
          <w:spacing w:val="-15"/>
          <w:sz w:val="24"/>
          <w:szCs w:val="24"/>
        </w:rPr>
        <w:t xml:space="preserve"> </w:t>
      </w:r>
      <w:r w:rsidRPr="00277B66">
        <w:rPr>
          <w:rFonts w:cs="Times New Roman"/>
          <w:sz w:val="24"/>
          <w:szCs w:val="24"/>
        </w:rPr>
        <w:t>признаках</w:t>
      </w:r>
      <w:r w:rsidRPr="00277B66">
        <w:rPr>
          <w:rFonts w:cs="Times New Roman"/>
          <w:spacing w:val="-15"/>
          <w:sz w:val="24"/>
          <w:szCs w:val="24"/>
        </w:rPr>
        <w:t xml:space="preserve"> </w:t>
      </w:r>
      <w:r w:rsidRPr="00277B66">
        <w:rPr>
          <w:rFonts w:cs="Times New Roman"/>
          <w:sz w:val="24"/>
          <w:szCs w:val="24"/>
        </w:rPr>
        <w:t>и</w:t>
      </w:r>
      <w:r w:rsidRPr="00277B66">
        <w:rPr>
          <w:rFonts w:cs="Times New Roman"/>
          <w:spacing w:val="-14"/>
          <w:sz w:val="24"/>
          <w:szCs w:val="24"/>
        </w:rPr>
        <w:t xml:space="preserve"> </w:t>
      </w:r>
      <w:r w:rsidRPr="00277B66">
        <w:rPr>
          <w:rFonts w:cs="Times New Roman"/>
          <w:sz w:val="24"/>
          <w:szCs w:val="24"/>
        </w:rPr>
        <w:t>особенностях</w:t>
      </w:r>
      <w:r w:rsidRPr="00277B66">
        <w:rPr>
          <w:rFonts w:cs="Times New Roman"/>
          <w:spacing w:val="-15"/>
          <w:sz w:val="24"/>
          <w:szCs w:val="24"/>
        </w:rPr>
        <w:t xml:space="preserve"> </w:t>
      </w:r>
      <w:r w:rsidRPr="00277B66">
        <w:rPr>
          <w:rFonts w:cs="Times New Roman"/>
          <w:sz w:val="24"/>
          <w:szCs w:val="24"/>
        </w:rPr>
        <w:t>употребления</w:t>
      </w:r>
      <w:r w:rsidRPr="00277B66">
        <w:rPr>
          <w:rFonts w:cs="Times New Roman"/>
          <w:spacing w:val="-68"/>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речи;</w:t>
      </w:r>
    </w:p>
    <w:p w:rsidR="003812BD" w:rsidRPr="00277B66" w:rsidRDefault="003812BD" w:rsidP="00053F12">
      <w:pPr>
        <w:pStyle w:val="aff"/>
        <w:numPr>
          <w:ilvl w:val="0"/>
          <w:numId w:val="96"/>
        </w:numPr>
        <w:spacing w:after="0" w:line="240" w:lineRule="auto"/>
        <w:ind w:right="104"/>
        <w:rPr>
          <w:rFonts w:cs="Times New Roman"/>
          <w:sz w:val="24"/>
          <w:szCs w:val="24"/>
        </w:rPr>
      </w:pPr>
      <w:r w:rsidRPr="00277B66">
        <w:rPr>
          <w:rFonts w:cs="Times New Roman"/>
          <w:b/>
          <w:sz w:val="24"/>
          <w:szCs w:val="24"/>
        </w:rPr>
        <w:t>использование</w:t>
      </w:r>
      <w:r w:rsidRPr="00277B66">
        <w:rPr>
          <w:rFonts w:cs="Times New Roman"/>
          <w:sz w:val="24"/>
          <w:szCs w:val="24"/>
        </w:rPr>
        <w:t xml:space="preserve"> в речевой деятельности норм современного коми-пермяцкого</w:t>
      </w:r>
      <w:r w:rsidRPr="00277B66">
        <w:rPr>
          <w:rFonts w:cs="Times New Roman"/>
          <w:spacing w:val="1"/>
          <w:sz w:val="24"/>
          <w:szCs w:val="24"/>
        </w:rPr>
        <w:t xml:space="preserve"> </w:t>
      </w:r>
      <w:r w:rsidRPr="00277B66">
        <w:rPr>
          <w:rFonts w:cs="Times New Roman"/>
          <w:sz w:val="24"/>
          <w:szCs w:val="24"/>
        </w:rPr>
        <w:t>литературного</w:t>
      </w:r>
      <w:r w:rsidRPr="00277B66">
        <w:rPr>
          <w:rFonts w:cs="Times New Roman"/>
          <w:spacing w:val="1"/>
          <w:sz w:val="24"/>
          <w:szCs w:val="24"/>
        </w:rPr>
        <w:t xml:space="preserve"> </w:t>
      </w:r>
      <w:r w:rsidRPr="00277B66">
        <w:rPr>
          <w:rFonts w:cs="Times New Roman"/>
          <w:sz w:val="24"/>
          <w:szCs w:val="24"/>
        </w:rPr>
        <w:t>языка</w:t>
      </w:r>
      <w:r w:rsidRPr="00277B66">
        <w:rPr>
          <w:rFonts w:cs="Times New Roman"/>
          <w:spacing w:val="1"/>
          <w:sz w:val="24"/>
          <w:szCs w:val="24"/>
        </w:rPr>
        <w:t xml:space="preserve"> </w:t>
      </w:r>
      <w:r w:rsidRPr="00277B66">
        <w:rPr>
          <w:rFonts w:cs="Times New Roman"/>
          <w:sz w:val="24"/>
          <w:szCs w:val="24"/>
        </w:rPr>
        <w:t>(орфоэпических,</w:t>
      </w:r>
      <w:r w:rsidRPr="00277B66">
        <w:rPr>
          <w:rFonts w:cs="Times New Roman"/>
          <w:spacing w:val="1"/>
          <w:sz w:val="24"/>
          <w:szCs w:val="24"/>
        </w:rPr>
        <w:t xml:space="preserve"> </w:t>
      </w:r>
      <w:r w:rsidRPr="00277B66">
        <w:rPr>
          <w:rFonts w:cs="Times New Roman"/>
          <w:sz w:val="24"/>
          <w:szCs w:val="24"/>
        </w:rPr>
        <w:t>лексических,</w:t>
      </w:r>
      <w:r w:rsidRPr="00277B66">
        <w:rPr>
          <w:rFonts w:cs="Times New Roman"/>
          <w:spacing w:val="1"/>
          <w:sz w:val="24"/>
          <w:szCs w:val="24"/>
        </w:rPr>
        <w:t xml:space="preserve"> </w:t>
      </w:r>
      <w:r w:rsidRPr="00277B66">
        <w:rPr>
          <w:rFonts w:cs="Times New Roman"/>
          <w:sz w:val="24"/>
          <w:szCs w:val="24"/>
        </w:rPr>
        <w:t>грамматических,</w:t>
      </w:r>
      <w:r w:rsidRPr="00277B66">
        <w:rPr>
          <w:rFonts w:cs="Times New Roman"/>
          <w:spacing w:val="1"/>
          <w:sz w:val="24"/>
          <w:szCs w:val="24"/>
        </w:rPr>
        <w:t xml:space="preserve"> </w:t>
      </w:r>
      <w:r w:rsidRPr="00277B66">
        <w:rPr>
          <w:rFonts w:cs="Times New Roman"/>
          <w:sz w:val="24"/>
          <w:szCs w:val="24"/>
        </w:rPr>
        <w:t>орфографических,</w:t>
      </w:r>
      <w:r w:rsidRPr="00277B66">
        <w:rPr>
          <w:rFonts w:cs="Times New Roman"/>
          <w:spacing w:val="-2"/>
          <w:sz w:val="24"/>
          <w:szCs w:val="24"/>
        </w:rPr>
        <w:t xml:space="preserve"> </w:t>
      </w:r>
      <w:r w:rsidRPr="00277B66">
        <w:rPr>
          <w:rFonts w:cs="Times New Roman"/>
          <w:sz w:val="24"/>
          <w:szCs w:val="24"/>
        </w:rPr>
        <w:t>пунктуационных)</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речевого этикета;</w:t>
      </w:r>
    </w:p>
    <w:p w:rsidR="003812BD" w:rsidRPr="00277B66" w:rsidRDefault="003812BD" w:rsidP="00053F12">
      <w:pPr>
        <w:pStyle w:val="aff"/>
        <w:numPr>
          <w:ilvl w:val="0"/>
          <w:numId w:val="96"/>
        </w:numPr>
        <w:spacing w:after="0" w:line="240" w:lineRule="auto"/>
        <w:ind w:right="106"/>
        <w:rPr>
          <w:rFonts w:cs="Times New Roman"/>
          <w:sz w:val="24"/>
          <w:szCs w:val="24"/>
        </w:rPr>
      </w:pPr>
      <w:r w:rsidRPr="00277B66">
        <w:rPr>
          <w:rFonts w:cs="Times New Roman"/>
          <w:b/>
          <w:sz w:val="24"/>
          <w:szCs w:val="24"/>
        </w:rPr>
        <w:t>овладение</w:t>
      </w:r>
      <w:r w:rsidRPr="00277B66">
        <w:rPr>
          <w:rFonts w:cs="Times New Roman"/>
          <w:sz w:val="24"/>
          <w:szCs w:val="24"/>
        </w:rPr>
        <w:t xml:space="preserve"> первоначальными представлениями о месте коми-пермяцкого языка</w:t>
      </w:r>
      <w:r w:rsidRPr="00277B66">
        <w:rPr>
          <w:rFonts w:cs="Times New Roman"/>
          <w:spacing w:val="-67"/>
          <w:sz w:val="24"/>
          <w:szCs w:val="24"/>
        </w:rPr>
        <w:t xml:space="preserve"> </w:t>
      </w:r>
      <w:r w:rsidRPr="00277B66">
        <w:rPr>
          <w:rFonts w:cs="Times New Roman"/>
          <w:sz w:val="24"/>
          <w:szCs w:val="24"/>
        </w:rPr>
        <w:t>среди других языков народов Российской Федерации, получение первоначальных</w:t>
      </w:r>
      <w:r w:rsidRPr="00277B66">
        <w:rPr>
          <w:rFonts w:cs="Times New Roman"/>
          <w:spacing w:val="1"/>
          <w:sz w:val="24"/>
          <w:szCs w:val="24"/>
        </w:rPr>
        <w:t xml:space="preserve"> </w:t>
      </w:r>
      <w:r w:rsidRPr="00277B66">
        <w:rPr>
          <w:rFonts w:cs="Times New Roman"/>
          <w:sz w:val="24"/>
          <w:szCs w:val="24"/>
        </w:rPr>
        <w:t>представлений о н</w:t>
      </w:r>
      <w:r w:rsidRPr="00277B66">
        <w:rPr>
          <w:rFonts w:cs="Times New Roman"/>
          <w:sz w:val="24"/>
          <w:szCs w:val="24"/>
        </w:rPr>
        <w:t>а</w:t>
      </w:r>
      <w:r w:rsidRPr="00277B66">
        <w:rPr>
          <w:rFonts w:cs="Times New Roman"/>
          <w:sz w:val="24"/>
          <w:szCs w:val="24"/>
        </w:rPr>
        <w:t>циональной специфике языковых единиц коми-пермяцкого языка</w:t>
      </w:r>
      <w:r w:rsidRPr="00277B66">
        <w:rPr>
          <w:rFonts w:cs="Times New Roman"/>
          <w:spacing w:val="-67"/>
          <w:sz w:val="24"/>
          <w:szCs w:val="24"/>
        </w:rPr>
        <w:t xml:space="preserve"> </w:t>
      </w:r>
      <w:r w:rsidRPr="00277B66">
        <w:rPr>
          <w:rFonts w:cs="Times New Roman"/>
          <w:sz w:val="24"/>
          <w:szCs w:val="24"/>
        </w:rPr>
        <w:t>(прежде всего лексических и фразеологических единиц с национально-культурной</w:t>
      </w:r>
      <w:r w:rsidRPr="00277B66">
        <w:rPr>
          <w:rFonts w:cs="Times New Roman"/>
          <w:spacing w:val="1"/>
          <w:sz w:val="24"/>
          <w:szCs w:val="24"/>
        </w:rPr>
        <w:t xml:space="preserve"> </w:t>
      </w:r>
      <w:r w:rsidRPr="00277B66">
        <w:rPr>
          <w:rFonts w:cs="Times New Roman"/>
          <w:sz w:val="24"/>
          <w:szCs w:val="24"/>
        </w:rPr>
        <w:t>семантикой);</w:t>
      </w:r>
    </w:p>
    <w:p w:rsidR="003812BD" w:rsidRPr="00277B66" w:rsidRDefault="003812BD" w:rsidP="00053F12">
      <w:pPr>
        <w:pStyle w:val="aff"/>
        <w:numPr>
          <w:ilvl w:val="0"/>
          <w:numId w:val="96"/>
        </w:numPr>
        <w:spacing w:after="0" w:line="240" w:lineRule="auto"/>
        <w:ind w:right="103"/>
        <w:rPr>
          <w:rFonts w:cs="Times New Roman"/>
          <w:sz w:val="24"/>
          <w:szCs w:val="24"/>
        </w:rPr>
      </w:pPr>
      <w:r w:rsidRPr="00277B66">
        <w:rPr>
          <w:rFonts w:cs="Times New Roman"/>
          <w:b/>
          <w:sz w:val="24"/>
          <w:szCs w:val="24"/>
        </w:rPr>
        <w:t>развитие</w:t>
      </w:r>
      <w:r w:rsidRPr="00277B66">
        <w:rPr>
          <w:rFonts w:cs="Times New Roman"/>
          <w:spacing w:val="1"/>
          <w:sz w:val="24"/>
          <w:szCs w:val="24"/>
        </w:rPr>
        <w:t xml:space="preserve"> </w:t>
      </w:r>
      <w:r w:rsidRPr="00277B66">
        <w:rPr>
          <w:rFonts w:cs="Times New Roman"/>
          <w:sz w:val="24"/>
          <w:szCs w:val="24"/>
        </w:rPr>
        <w:t>функциональной</w:t>
      </w:r>
      <w:r w:rsidRPr="00277B66">
        <w:rPr>
          <w:rFonts w:cs="Times New Roman"/>
          <w:spacing w:val="1"/>
          <w:sz w:val="24"/>
          <w:szCs w:val="24"/>
        </w:rPr>
        <w:t xml:space="preserve"> </w:t>
      </w:r>
      <w:r w:rsidRPr="00277B66">
        <w:rPr>
          <w:rFonts w:cs="Times New Roman"/>
          <w:sz w:val="24"/>
          <w:szCs w:val="24"/>
        </w:rPr>
        <w:t>грамотности,</w:t>
      </w:r>
      <w:r w:rsidRPr="00277B66">
        <w:rPr>
          <w:rFonts w:cs="Times New Roman"/>
          <w:spacing w:val="1"/>
          <w:sz w:val="24"/>
          <w:szCs w:val="24"/>
        </w:rPr>
        <w:t xml:space="preserve"> </w:t>
      </w:r>
      <w:r w:rsidRPr="00277B66">
        <w:rPr>
          <w:rFonts w:cs="Times New Roman"/>
          <w:sz w:val="24"/>
          <w:szCs w:val="24"/>
        </w:rPr>
        <w:t>готовности</w:t>
      </w:r>
      <w:r w:rsidRPr="00277B66">
        <w:rPr>
          <w:rFonts w:cs="Times New Roman"/>
          <w:spacing w:val="1"/>
          <w:sz w:val="24"/>
          <w:szCs w:val="24"/>
        </w:rPr>
        <w:t xml:space="preserve"> </w:t>
      </w:r>
      <w:r w:rsidRPr="00277B66">
        <w:rPr>
          <w:rFonts w:cs="Times New Roman"/>
          <w:sz w:val="24"/>
          <w:szCs w:val="24"/>
        </w:rPr>
        <w:t>к</w:t>
      </w:r>
      <w:r w:rsidRPr="00277B66">
        <w:rPr>
          <w:rFonts w:cs="Times New Roman"/>
          <w:spacing w:val="1"/>
          <w:sz w:val="24"/>
          <w:szCs w:val="24"/>
        </w:rPr>
        <w:t xml:space="preserve"> </w:t>
      </w:r>
      <w:r w:rsidRPr="00277B66">
        <w:rPr>
          <w:rFonts w:cs="Times New Roman"/>
          <w:sz w:val="24"/>
          <w:szCs w:val="24"/>
        </w:rPr>
        <w:t>успешному</w:t>
      </w:r>
      <w:r w:rsidRPr="00277B66">
        <w:rPr>
          <w:rFonts w:cs="Times New Roman"/>
          <w:spacing w:val="1"/>
          <w:sz w:val="24"/>
          <w:szCs w:val="24"/>
        </w:rPr>
        <w:t xml:space="preserve"> </w:t>
      </w:r>
      <w:r w:rsidRPr="00277B66">
        <w:rPr>
          <w:rFonts w:cs="Times New Roman"/>
          <w:sz w:val="24"/>
          <w:szCs w:val="24"/>
        </w:rPr>
        <w:t>взаимодействию</w:t>
      </w:r>
      <w:r w:rsidRPr="00277B66">
        <w:rPr>
          <w:rFonts w:cs="Times New Roman"/>
          <w:spacing w:val="-5"/>
          <w:sz w:val="24"/>
          <w:szCs w:val="24"/>
        </w:rPr>
        <w:t xml:space="preserve"> </w:t>
      </w:r>
      <w:r w:rsidRPr="00277B66">
        <w:rPr>
          <w:rFonts w:cs="Times New Roman"/>
          <w:sz w:val="24"/>
          <w:szCs w:val="24"/>
        </w:rPr>
        <w:t>с</w:t>
      </w:r>
      <w:r w:rsidRPr="00277B66">
        <w:rPr>
          <w:rFonts w:cs="Times New Roman"/>
          <w:spacing w:val="-3"/>
          <w:sz w:val="24"/>
          <w:szCs w:val="24"/>
        </w:rPr>
        <w:t xml:space="preserve"> </w:t>
      </w:r>
      <w:r w:rsidRPr="00277B66">
        <w:rPr>
          <w:rFonts w:cs="Times New Roman"/>
          <w:sz w:val="24"/>
          <w:szCs w:val="24"/>
        </w:rPr>
        <w:t>изм</w:t>
      </w:r>
      <w:r w:rsidRPr="00277B66">
        <w:rPr>
          <w:rFonts w:cs="Times New Roman"/>
          <w:sz w:val="24"/>
          <w:szCs w:val="24"/>
        </w:rPr>
        <w:t>е</w:t>
      </w:r>
      <w:r w:rsidRPr="00277B66">
        <w:rPr>
          <w:rFonts w:cs="Times New Roman"/>
          <w:sz w:val="24"/>
          <w:szCs w:val="24"/>
        </w:rPr>
        <w:t>няющимся</w:t>
      </w:r>
      <w:r w:rsidRPr="00277B66">
        <w:rPr>
          <w:rFonts w:cs="Times New Roman"/>
          <w:spacing w:val="-3"/>
          <w:sz w:val="24"/>
          <w:szCs w:val="24"/>
        </w:rPr>
        <w:t xml:space="preserve"> </w:t>
      </w:r>
      <w:r w:rsidRPr="00277B66">
        <w:rPr>
          <w:rFonts w:cs="Times New Roman"/>
          <w:sz w:val="24"/>
          <w:szCs w:val="24"/>
        </w:rPr>
        <w:t>миром</w:t>
      </w:r>
      <w:r w:rsidRPr="00277B66">
        <w:rPr>
          <w:rFonts w:cs="Times New Roman"/>
          <w:spacing w:val="-3"/>
          <w:sz w:val="24"/>
          <w:szCs w:val="24"/>
        </w:rPr>
        <w:t xml:space="preserve"> </w:t>
      </w:r>
      <w:r w:rsidRPr="00277B66">
        <w:rPr>
          <w:rFonts w:cs="Times New Roman"/>
          <w:sz w:val="24"/>
          <w:szCs w:val="24"/>
        </w:rPr>
        <w:t>и</w:t>
      </w:r>
      <w:r w:rsidRPr="00277B66">
        <w:rPr>
          <w:rFonts w:cs="Times New Roman"/>
          <w:spacing w:val="-2"/>
          <w:sz w:val="24"/>
          <w:szCs w:val="24"/>
        </w:rPr>
        <w:t xml:space="preserve"> </w:t>
      </w:r>
      <w:r w:rsidRPr="00277B66">
        <w:rPr>
          <w:rFonts w:cs="Times New Roman"/>
          <w:sz w:val="24"/>
          <w:szCs w:val="24"/>
        </w:rPr>
        <w:t>дальнейшему</w:t>
      </w:r>
      <w:r w:rsidRPr="00277B66">
        <w:rPr>
          <w:rFonts w:cs="Times New Roman"/>
          <w:spacing w:val="-4"/>
          <w:sz w:val="24"/>
          <w:szCs w:val="24"/>
        </w:rPr>
        <w:t xml:space="preserve"> </w:t>
      </w:r>
      <w:r w:rsidRPr="00277B66">
        <w:rPr>
          <w:rFonts w:cs="Times New Roman"/>
          <w:sz w:val="24"/>
          <w:szCs w:val="24"/>
        </w:rPr>
        <w:t>успешному</w:t>
      </w:r>
      <w:r w:rsidRPr="00277B66">
        <w:rPr>
          <w:rFonts w:cs="Times New Roman"/>
          <w:spacing w:val="-2"/>
          <w:sz w:val="24"/>
          <w:szCs w:val="24"/>
        </w:rPr>
        <w:t xml:space="preserve"> </w:t>
      </w:r>
      <w:r w:rsidRPr="00277B66">
        <w:rPr>
          <w:rFonts w:cs="Times New Roman"/>
          <w:sz w:val="24"/>
          <w:szCs w:val="24"/>
        </w:rPr>
        <w:t>образованию;</w:t>
      </w:r>
    </w:p>
    <w:p w:rsidR="003812BD" w:rsidRPr="00277B66" w:rsidRDefault="003812BD" w:rsidP="00053F12">
      <w:pPr>
        <w:pStyle w:val="aff"/>
        <w:numPr>
          <w:ilvl w:val="0"/>
          <w:numId w:val="96"/>
        </w:numPr>
        <w:spacing w:after="0" w:line="240" w:lineRule="auto"/>
        <w:ind w:right="104"/>
        <w:rPr>
          <w:rFonts w:cs="Times New Roman"/>
          <w:sz w:val="24"/>
          <w:szCs w:val="24"/>
        </w:rPr>
      </w:pPr>
      <w:r w:rsidRPr="00277B66">
        <w:rPr>
          <w:rFonts w:cs="Times New Roman"/>
          <w:b/>
          <w:sz w:val="24"/>
          <w:szCs w:val="24"/>
        </w:rPr>
        <w:t>осознание</w:t>
      </w:r>
      <w:r w:rsidRPr="00277B66">
        <w:rPr>
          <w:rFonts w:cs="Times New Roman"/>
          <w:sz w:val="24"/>
          <w:szCs w:val="24"/>
        </w:rPr>
        <w:t xml:space="preserve"> национального своеобразия родного языка, усвоение элементарных</w:t>
      </w:r>
      <w:r w:rsidRPr="00277B66">
        <w:rPr>
          <w:rFonts w:cs="Times New Roman"/>
          <w:spacing w:val="1"/>
          <w:sz w:val="24"/>
          <w:szCs w:val="24"/>
        </w:rPr>
        <w:t xml:space="preserve"> </w:t>
      </w:r>
      <w:r w:rsidRPr="00277B66">
        <w:rPr>
          <w:rFonts w:cs="Times New Roman"/>
          <w:sz w:val="24"/>
          <w:szCs w:val="24"/>
        </w:rPr>
        <w:t>сведений о языке как носителе культуры народа, формирование познавательного</w:t>
      </w:r>
      <w:r w:rsidRPr="00277B66">
        <w:rPr>
          <w:rFonts w:cs="Times New Roman"/>
          <w:spacing w:val="1"/>
          <w:sz w:val="24"/>
          <w:szCs w:val="24"/>
        </w:rPr>
        <w:t xml:space="preserve"> </w:t>
      </w:r>
      <w:r w:rsidRPr="00277B66">
        <w:rPr>
          <w:rFonts w:cs="Times New Roman"/>
          <w:sz w:val="24"/>
          <w:szCs w:val="24"/>
        </w:rPr>
        <w:t>интереса и уваж</w:t>
      </w:r>
      <w:r w:rsidRPr="00277B66">
        <w:rPr>
          <w:rFonts w:cs="Times New Roman"/>
          <w:sz w:val="24"/>
          <w:szCs w:val="24"/>
        </w:rPr>
        <w:t>и</w:t>
      </w:r>
      <w:r w:rsidRPr="00277B66">
        <w:rPr>
          <w:rFonts w:cs="Times New Roman"/>
          <w:sz w:val="24"/>
          <w:szCs w:val="24"/>
        </w:rPr>
        <w:t>тельного отношения к родному языку, а через него – к культуре</w:t>
      </w:r>
      <w:r w:rsidRPr="00277B66">
        <w:rPr>
          <w:rFonts w:cs="Times New Roman"/>
          <w:spacing w:val="1"/>
          <w:sz w:val="24"/>
          <w:szCs w:val="24"/>
        </w:rPr>
        <w:t xml:space="preserve"> </w:t>
      </w:r>
      <w:r w:rsidRPr="00277B66">
        <w:rPr>
          <w:rFonts w:cs="Times New Roman"/>
          <w:sz w:val="24"/>
          <w:szCs w:val="24"/>
        </w:rPr>
        <w:t>своего</w:t>
      </w:r>
      <w:r w:rsidRPr="00277B66">
        <w:rPr>
          <w:rFonts w:cs="Times New Roman"/>
          <w:spacing w:val="-1"/>
          <w:sz w:val="24"/>
          <w:szCs w:val="24"/>
        </w:rPr>
        <w:t xml:space="preserve"> </w:t>
      </w:r>
      <w:r w:rsidRPr="00277B66">
        <w:rPr>
          <w:rFonts w:cs="Times New Roman"/>
          <w:sz w:val="24"/>
          <w:szCs w:val="24"/>
        </w:rPr>
        <w:t>народа.</w:t>
      </w:r>
    </w:p>
    <w:p w:rsidR="008D0E67" w:rsidRPr="00277B66" w:rsidRDefault="008D0E67" w:rsidP="00967FDE">
      <w:pPr>
        <w:pStyle w:val="af8"/>
        <w:jc w:val="center"/>
        <w:rPr>
          <w:rFonts w:ascii="Times New Roman" w:hAnsi="Times New Roman" w:cs="Times New Roman"/>
          <w:b/>
          <w:sz w:val="24"/>
          <w:szCs w:val="24"/>
        </w:rPr>
      </w:pPr>
      <w:r w:rsidRPr="00277B66">
        <w:rPr>
          <w:rFonts w:ascii="Times New Roman" w:hAnsi="Times New Roman" w:cs="Times New Roman"/>
          <w:b/>
          <w:sz w:val="24"/>
          <w:szCs w:val="24"/>
        </w:rPr>
        <w:t>Место предмета в учебном плане</w:t>
      </w:r>
    </w:p>
    <w:p w:rsidR="008D0E67" w:rsidRPr="00277B66" w:rsidRDefault="008D0E67" w:rsidP="00967FDE">
      <w:pPr>
        <w:pStyle w:val="af8"/>
        <w:jc w:val="both"/>
        <w:rPr>
          <w:rFonts w:ascii="Times New Roman" w:hAnsi="Times New Roman" w:cs="Times New Roman"/>
          <w:sz w:val="24"/>
          <w:szCs w:val="24"/>
        </w:rPr>
      </w:pPr>
      <w:r w:rsidRPr="00277B66">
        <w:rPr>
          <w:rFonts w:ascii="Times New Roman" w:hAnsi="Times New Roman" w:cs="Times New Roman"/>
          <w:sz w:val="24"/>
          <w:szCs w:val="24"/>
        </w:rPr>
        <w:t xml:space="preserve">На изучение родного языка в начальной школе выделяется </w:t>
      </w:r>
      <w:r w:rsidRPr="00277B66">
        <w:rPr>
          <w:rFonts w:ascii="Times New Roman" w:hAnsi="Times New Roman" w:cs="Times New Roman"/>
          <w:b/>
          <w:sz w:val="24"/>
          <w:szCs w:val="24"/>
        </w:rPr>
        <w:t>135 ч</w:t>
      </w:r>
      <w:r w:rsidRPr="00277B66">
        <w:rPr>
          <w:rFonts w:ascii="Times New Roman" w:hAnsi="Times New Roman" w:cs="Times New Roman"/>
          <w:sz w:val="24"/>
          <w:szCs w:val="24"/>
        </w:rPr>
        <w:t xml:space="preserve">. </w:t>
      </w:r>
      <w:r w:rsidRPr="00277B66">
        <w:rPr>
          <w:rFonts w:ascii="Times New Roman" w:hAnsi="Times New Roman" w:cs="Times New Roman"/>
          <w:b/>
          <w:sz w:val="24"/>
          <w:szCs w:val="24"/>
        </w:rPr>
        <w:t>В 1 классе</w:t>
      </w:r>
      <w:r w:rsidRPr="00277B66">
        <w:rPr>
          <w:rFonts w:ascii="Times New Roman" w:hAnsi="Times New Roman" w:cs="Times New Roman"/>
          <w:sz w:val="24"/>
          <w:szCs w:val="24"/>
        </w:rPr>
        <w:t xml:space="preserve"> — </w:t>
      </w:r>
      <w:r w:rsidRPr="00277B66">
        <w:rPr>
          <w:rFonts w:ascii="Times New Roman" w:hAnsi="Times New Roman" w:cs="Times New Roman"/>
          <w:b/>
          <w:sz w:val="24"/>
          <w:szCs w:val="24"/>
        </w:rPr>
        <w:t>33 ч</w:t>
      </w:r>
      <w:r w:rsidRPr="00277B66">
        <w:rPr>
          <w:rFonts w:ascii="Times New Roman" w:hAnsi="Times New Roman" w:cs="Times New Roman"/>
          <w:sz w:val="24"/>
          <w:szCs w:val="24"/>
        </w:rPr>
        <w:t xml:space="preserve"> (1 ч в неделю, 33 учебные недели). </w:t>
      </w:r>
      <w:r w:rsidRPr="00277B66">
        <w:rPr>
          <w:rFonts w:ascii="Times New Roman" w:hAnsi="Times New Roman" w:cs="Times New Roman"/>
          <w:b/>
          <w:sz w:val="24"/>
          <w:szCs w:val="24"/>
        </w:rPr>
        <w:t>Во 2</w:t>
      </w:r>
      <w:r w:rsidRPr="00277B66">
        <w:rPr>
          <w:rFonts w:ascii="Times New Roman" w:hAnsi="Times New Roman" w:cs="Times New Roman"/>
          <w:sz w:val="24"/>
          <w:szCs w:val="24"/>
        </w:rPr>
        <w:t>—</w:t>
      </w:r>
      <w:r w:rsidRPr="00277B66">
        <w:rPr>
          <w:rFonts w:ascii="Times New Roman" w:hAnsi="Times New Roman" w:cs="Times New Roman"/>
          <w:b/>
          <w:sz w:val="24"/>
          <w:szCs w:val="24"/>
        </w:rPr>
        <w:t>4 классах</w:t>
      </w:r>
      <w:r w:rsidRPr="00277B66">
        <w:rPr>
          <w:rFonts w:ascii="Times New Roman" w:hAnsi="Times New Roman" w:cs="Times New Roman"/>
          <w:sz w:val="24"/>
          <w:szCs w:val="24"/>
        </w:rPr>
        <w:t xml:space="preserve"> на уроки родного языка отводится по</w:t>
      </w:r>
      <w:r w:rsidRPr="00277B66">
        <w:rPr>
          <w:rFonts w:ascii="Times New Roman" w:hAnsi="Times New Roman" w:cs="Times New Roman"/>
          <w:b/>
          <w:sz w:val="24"/>
          <w:szCs w:val="24"/>
        </w:rPr>
        <w:t xml:space="preserve"> 34 ч</w:t>
      </w:r>
      <w:r w:rsidRPr="00277B66">
        <w:rPr>
          <w:rFonts w:ascii="Times New Roman" w:hAnsi="Times New Roman" w:cs="Times New Roman"/>
          <w:sz w:val="24"/>
          <w:szCs w:val="24"/>
        </w:rPr>
        <w:t xml:space="preserve"> (1 ч в неделю, 34 учебные недели в каждом классе). </w:t>
      </w:r>
    </w:p>
    <w:p w:rsidR="008D0E67" w:rsidRPr="00277B66" w:rsidRDefault="008D0E67" w:rsidP="00967FDE">
      <w:pPr>
        <w:pStyle w:val="af8"/>
        <w:jc w:val="center"/>
        <w:rPr>
          <w:rFonts w:ascii="Times New Roman" w:hAnsi="Times New Roman" w:cs="Times New Roman"/>
          <w:b/>
          <w:bCs/>
          <w:sz w:val="24"/>
          <w:szCs w:val="24"/>
        </w:rPr>
      </w:pPr>
      <w:r w:rsidRPr="00277B66">
        <w:rPr>
          <w:rFonts w:ascii="Times New Roman" w:hAnsi="Times New Roman" w:cs="Times New Roman"/>
          <w:b/>
          <w:bCs/>
          <w:sz w:val="24"/>
          <w:szCs w:val="24"/>
        </w:rPr>
        <w:t>Общая характеристика курса</w:t>
      </w:r>
    </w:p>
    <w:p w:rsidR="008D0E67" w:rsidRPr="00277B66" w:rsidRDefault="008D0E67" w:rsidP="00967FDE">
      <w:pPr>
        <w:spacing w:line="240" w:lineRule="auto"/>
        <w:ind w:firstLine="567"/>
        <w:rPr>
          <w:rFonts w:cs="Times New Roman"/>
          <w:sz w:val="24"/>
          <w:szCs w:val="24"/>
        </w:rPr>
      </w:pPr>
      <w:r w:rsidRPr="00277B66">
        <w:rPr>
          <w:rFonts w:cs="Times New Roman"/>
          <w:sz w:val="24"/>
          <w:szCs w:val="24"/>
        </w:rPr>
        <w:lastRenderedPageBreak/>
        <w:t>В начальной школе учащиеся получают первоначальные грамматические знания, умения и навыки. Изучаемый материал тесно связан с программой языка в основной школе.</w:t>
      </w:r>
    </w:p>
    <w:p w:rsidR="008D0E67" w:rsidRPr="00277B66" w:rsidRDefault="008D0E67" w:rsidP="00967FDE">
      <w:pPr>
        <w:spacing w:line="240" w:lineRule="auto"/>
        <w:ind w:firstLine="720"/>
        <w:rPr>
          <w:rFonts w:cs="Times New Roman"/>
          <w:sz w:val="24"/>
          <w:szCs w:val="24"/>
        </w:rPr>
      </w:pPr>
      <w:r w:rsidRPr="00277B66">
        <w:rPr>
          <w:rFonts w:cs="Times New Roman"/>
          <w:sz w:val="24"/>
          <w:szCs w:val="24"/>
        </w:rPr>
        <w:t>Курс родного языка начинается с обучения грамоте. Обучение грамоте направлено на фо</w:t>
      </w:r>
      <w:r w:rsidRPr="00277B66">
        <w:rPr>
          <w:rFonts w:cs="Times New Roman"/>
          <w:sz w:val="24"/>
          <w:szCs w:val="24"/>
        </w:rPr>
        <w:t>р</w:t>
      </w:r>
      <w:r w:rsidRPr="00277B66">
        <w:rPr>
          <w:rFonts w:cs="Times New Roman"/>
          <w:sz w:val="24"/>
          <w:szCs w:val="24"/>
        </w:rPr>
        <w:t>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w:t>
      </w:r>
      <w:r w:rsidRPr="00277B66">
        <w:rPr>
          <w:rFonts w:cs="Times New Roman"/>
          <w:sz w:val="24"/>
          <w:szCs w:val="24"/>
        </w:rPr>
        <w:t>и</w:t>
      </w:r>
      <w:r w:rsidRPr="00277B66">
        <w:rPr>
          <w:rFonts w:cs="Times New Roman"/>
          <w:sz w:val="24"/>
          <w:szCs w:val="24"/>
        </w:rPr>
        <w:t>вает решение основных задач трёх его периодов: </w:t>
      </w:r>
      <w:r w:rsidRPr="00277B66">
        <w:rPr>
          <w:rFonts w:cs="Times New Roman"/>
          <w:i/>
          <w:iCs/>
          <w:sz w:val="24"/>
          <w:szCs w:val="24"/>
        </w:rPr>
        <w:t>добукварного</w:t>
      </w:r>
      <w:r w:rsidRPr="00277B66">
        <w:rPr>
          <w:rFonts w:cs="Times New Roman"/>
          <w:sz w:val="24"/>
          <w:szCs w:val="24"/>
        </w:rPr>
        <w:t> (подготовительного), </w:t>
      </w:r>
      <w:r w:rsidRPr="00277B66">
        <w:rPr>
          <w:rFonts w:cs="Times New Roman"/>
          <w:i/>
          <w:iCs/>
          <w:sz w:val="24"/>
          <w:szCs w:val="24"/>
        </w:rPr>
        <w:t xml:space="preserve">букварного </w:t>
      </w:r>
      <w:r w:rsidRPr="00277B66">
        <w:rPr>
          <w:rFonts w:cs="Times New Roman"/>
          <w:sz w:val="24"/>
          <w:szCs w:val="24"/>
        </w:rPr>
        <w:t xml:space="preserve">(основного) и  </w:t>
      </w:r>
      <w:r w:rsidRPr="00277B66">
        <w:rPr>
          <w:rFonts w:cs="Times New Roman"/>
          <w:i/>
          <w:iCs/>
          <w:sz w:val="24"/>
          <w:szCs w:val="24"/>
        </w:rPr>
        <w:t>послебукварного</w:t>
      </w:r>
      <w:r w:rsidRPr="00277B66">
        <w:rPr>
          <w:rFonts w:cs="Times New Roman"/>
          <w:sz w:val="24"/>
          <w:szCs w:val="24"/>
        </w:rPr>
        <w:t>  (заключительного).</w:t>
      </w:r>
    </w:p>
    <w:p w:rsidR="008D0E67" w:rsidRPr="00277B66" w:rsidRDefault="008D0E67" w:rsidP="00967FDE">
      <w:pPr>
        <w:shd w:val="clear" w:color="auto" w:fill="FFFFFF"/>
        <w:spacing w:line="240" w:lineRule="auto"/>
        <w:ind w:firstLine="708"/>
        <w:rPr>
          <w:rFonts w:cs="Times New Roman"/>
          <w:sz w:val="24"/>
          <w:szCs w:val="24"/>
        </w:rPr>
      </w:pPr>
      <w:r w:rsidRPr="00277B66">
        <w:rPr>
          <w:rFonts w:cs="Times New Roman"/>
          <w:sz w:val="24"/>
          <w:szCs w:val="24"/>
        </w:rPr>
        <w:t>Задачи уроков письма добукварного периода: познакомить учащихся с прописью, рабочей и вспомогательной линией; готовить руку к письму; развивать глазомер; схематически рисовать по памяти знакомые предметы; обводить в прописях орнамент, контуры простых предметов.</w:t>
      </w:r>
    </w:p>
    <w:p w:rsidR="008D0E67" w:rsidRPr="00277B66" w:rsidRDefault="008D0E67" w:rsidP="00967FDE">
      <w:pPr>
        <w:shd w:val="clear" w:color="auto" w:fill="FFFFFF"/>
        <w:spacing w:line="240" w:lineRule="auto"/>
        <w:ind w:firstLine="708"/>
        <w:rPr>
          <w:rFonts w:cs="Times New Roman"/>
          <w:sz w:val="24"/>
          <w:szCs w:val="24"/>
        </w:rPr>
      </w:pPr>
      <w:r w:rsidRPr="00277B66">
        <w:rPr>
          <w:rFonts w:cs="Times New Roman"/>
          <w:sz w:val="24"/>
          <w:szCs w:val="24"/>
        </w:rPr>
        <w:t>На уроках письма в букварный период учитель учит правильной посадке при письме, пр</w:t>
      </w:r>
      <w:r w:rsidRPr="00277B66">
        <w:rPr>
          <w:rFonts w:cs="Times New Roman"/>
          <w:sz w:val="24"/>
          <w:szCs w:val="24"/>
        </w:rPr>
        <w:t>а</w:t>
      </w:r>
      <w:r w:rsidRPr="00277B66">
        <w:rPr>
          <w:rFonts w:cs="Times New Roman"/>
          <w:sz w:val="24"/>
          <w:szCs w:val="24"/>
        </w:rPr>
        <w:t>вильно держать ручку и тетрадь; писать строчные и заглавные буквы, слова и предложения; читать и писать слова и предложения после чтения; писать под диктовку; писать с заглавной буквы первое слово в предложении, имена и фамилии людей, клички животных.</w:t>
      </w:r>
    </w:p>
    <w:p w:rsidR="008D0E67" w:rsidRPr="00277B66" w:rsidRDefault="008D0E67" w:rsidP="00967FDE">
      <w:pPr>
        <w:shd w:val="clear" w:color="auto" w:fill="FFFFFF"/>
        <w:spacing w:line="240" w:lineRule="auto"/>
        <w:ind w:firstLine="708"/>
        <w:rPr>
          <w:rFonts w:cs="Times New Roman"/>
          <w:sz w:val="24"/>
          <w:szCs w:val="24"/>
        </w:rPr>
      </w:pPr>
      <w:r w:rsidRPr="00277B66">
        <w:rPr>
          <w:rFonts w:cs="Times New Roman"/>
          <w:sz w:val="24"/>
          <w:szCs w:val="24"/>
        </w:rPr>
        <w:t>В послебукварный период закрепляется правописание букв, знакомятся с алфавитом; закре</w:t>
      </w:r>
      <w:r w:rsidRPr="00277B66">
        <w:rPr>
          <w:rFonts w:cs="Times New Roman"/>
          <w:sz w:val="24"/>
          <w:szCs w:val="24"/>
        </w:rPr>
        <w:t>п</w:t>
      </w:r>
      <w:r w:rsidRPr="00277B66">
        <w:rPr>
          <w:rFonts w:cs="Times New Roman"/>
          <w:sz w:val="24"/>
          <w:szCs w:val="24"/>
        </w:rPr>
        <w:t xml:space="preserve">ляется правописание заглавной буквы  и знакомятся с правилом правописания слов с буквами Э-ö, </w:t>
      </w:r>
      <w:r w:rsidRPr="00277B66">
        <w:rPr>
          <w:rFonts w:cs="Times New Roman"/>
          <w:sz w:val="24"/>
          <w:szCs w:val="24"/>
          <w:lang w:val="en-US"/>
        </w:rPr>
        <w:t>i</w:t>
      </w:r>
      <w:r w:rsidRPr="00277B66">
        <w:rPr>
          <w:rFonts w:cs="Times New Roman"/>
          <w:sz w:val="24"/>
          <w:szCs w:val="24"/>
        </w:rPr>
        <w:t>- и, э-е; правописание заимствованных слов с буквами ф, х, ц, щ, безошибочное письмо слов с звуками дз, дж, тш.</w:t>
      </w:r>
    </w:p>
    <w:p w:rsidR="008D0E67" w:rsidRPr="00277B66" w:rsidRDefault="008D0E67" w:rsidP="00967FDE">
      <w:pPr>
        <w:spacing w:line="240" w:lineRule="auto"/>
        <w:ind w:firstLine="567"/>
        <w:rPr>
          <w:rFonts w:cs="Times New Roman"/>
          <w:sz w:val="24"/>
          <w:szCs w:val="24"/>
        </w:rPr>
      </w:pPr>
      <w:r w:rsidRPr="00277B66">
        <w:rPr>
          <w:rFonts w:cs="Times New Roman"/>
          <w:sz w:val="24"/>
          <w:szCs w:val="24"/>
        </w:rPr>
        <w:t>В ходе изучения предмета дети узнают о коми-пермяцком языке разные сведения: место к</w:t>
      </w:r>
      <w:r w:rsidRPr="00277B66">
        <w:rPr>
          <w:rFonts w:cs="Times New Roman"/>
          <w:sz w:val="24"/>
          <w:szCs w:val="24"/>
        </w:rPr>
        <w:t>о</w:t>
      </w:r>
      <w:r w:rsidRPr="00277B66">
        <w:rPr>
          <w:rFonts w:cs="Times New Roman"/>
          <w:sz w:val="24"/>
          <w:szCs w:val="24"/>
        </w:rPr>
        <w:t>ми-пермяцкого языка среди финно-угорских языков, устаревшие слова, синонимы, антонимы, ом</w:t>
      </w:r>
      <w:r w:rsidRPr="00277B66">
        <w:rPr>
          <w:rFonts w:cs="Times New Roman"/>
          <w:sz w:val="24"/>
          <w:szCs w:val="24"/>
        </w:rPr>
        <w:t>о</w:t>
      </w:r>
      <w:r w:rsidRPr="00277B66">
        <w:rPr>
          <w:rFonts w:cs="Times New Roman"/>
          <w:sz w:val="24"/>
          <w:szCs w:val="24"/>
        </w:rPr>
        <w:t>нимы, словари по коми-пермяцкому языку, дети знакомятся с своеобразием родного языка, с первыми книгами на коми-пермяцком языке.</w:t>
      </w:r>
    </w:p>
    <w:p w:rsidR="008D0E67" w:rsidRPr="00277B66" w:rsidRDefault="008D0E67" w:rsidP="00967FDE">
      <w:pPr>
        <w:spacing w:line="240" w:lineRule="auto"/>
        <w:ind w:firstLine="567"/>
        <w:rPr>
          <w:rFonts w:cs="Times New Roman"/>
          <w:sz w:val="24"/>
          <w:szCs w:val="24"/>
        </w:rPr>
      </w:pPr>
      <w:r w:rsidRPr="00277B66">
        <w:rPr>
          <w:rFonts w:cs="Times New Roman"/>
          <w:sz w:val="24"/>
          <w:szCs w:val="24"/>
        </w:rPr>
        <w:t>На уроках обучения письму и родного языка прослеживаются межпредметные  связи с лит</w:t>
      </w:r>
      <w:r w:rsidRPr="00277B66">
        <w:rPr>
          <w:rFonts w:cs="Times New Roman"/>
          <w:sz w:val="24"/>
          <w:szCs w:val="24"/>
        </w:rPr>
        <w:t>е</w:t>
      </w:r>
      <w:r w:rsidRPr="00277B66">
        <w:rPr>
          <w:rFonts w:cs="Times New Roman"/>
          <w:sz w:val="24"/>
          <w:szCs w:val="24"/>
        </w:rPr>
        <w:t>ратурным чтением на родном языке, окружающим миром. Наиболее тесная связь с уроками обучения чтению. Обучение письму идёт параллельно с обучением чтению с учётом принципа координации устной и письменной речи.Большое внимание уделяется на развитие навыков перевода с русского на коми-пермяцкий и наоборот.</w:t>
      </w:r>
    </w:p>
    <w:p w:rsidR="008D0E67" w:rsidRPr="00277B66" w:rsidRDefault="008D0E67" w:rsidP="00967FDE">
      <w:pPr>
        <w:pStyle w:val="afd"/>
        <w:tabs>
          <w:tab w:val="num" w:pos="0"/>
          <w:tab w:val="left" w:pos="5560"/>
        </w:tabs>
        <w:spacing w:after="0" w:line="240" w:lineRule="auto"/>
        <w:ind w:left="0" w:firstLine="567"/>
        <w:jc w:val="both"/>
        <w:rPr>
          <w:rFonts w:ascii="Times New Roman" w:hAnsi="Times New Roman"/>
          <w:sz w:val="24"/>
          <w:szCs w:val="24"/>
        </w:rPr>
      </w:pPr>
      <w:r w:rsidRPr="00277B66">
        <w:rPr>
          <w:rFonts w:ascii="Times New Roman" w:hAnsi="Times New Roman"/>
          <w:sz w:val="24"/>
          <w:szCs w:val="24"/>
        </w:rPr>
        <w:t xml:space="preserve">Контроль за уровнем достижений учащихся по родному языку проводится в </w:t>
      </w:r>
      <w:r w:rsidRPr="00277B66">
        <w:rPr>
          <w:rFonts w:ascii="Times New Roman" w:hAnsi="Times New Roman"/>
          <w:bCs/>
          <w:i/>
          <w:iCs/>
          <w:sz w:val="24"/>
          <w:szCs w:val="24"/>
        </w:rPr>
        <w:t>форме письменных работ:</w:t>
      </w:r>
      <w:r w:rsidRPr="00277B66">
        <w:rPr>
          <w:rFonts w:ascii="Times New Roman" w:hAnsi="Times New Roman"/>
          <w:sz w:val="24"/>
          <w:szCs w:val="24"/>
        </w:rPr>
        <w:t xml:space="preserve"> диктантов, грамматических заданий, контрольных списываний, изложений, тестовых заданий.</w:t>
      </w:r>
    </w:p>
    <w:p w:rsidR="008D0E67" w:rsidRPr="00277B66" w:rsidRDefault="008D0E67" w:rsidP="00967FDE">
      <w:pPr>
        <w:spacing w:line="240" w:lineRule="auto"/>
        <w:ind w:firstLine="567"/>
        <w:rPr>
          <w:rFonts w:cs="Times New Roman"/>
          <w:spacing w:val="4"/>
          <w:sz w:val="24"/>
          <w:szCs w:val="24"/>
        </w:rPr>
      </w:pPr>
      <w:r w:rsidRPr="00277B66">
        <w:rPr>
          <w:rFonts w:cs="Times New Roman"/>
          <w:sz w:val="24"/>
          <w:szCs w:val="24"/>
        </w:rPr>
        <w:t xml:space="preserve">Совершенствуются и углубляются уже приобретенные в </w:t>
      </w:r>
      <w:r w:rsidRPr="00277B66">
        <w:rPr>
          <w:rFonts w:cs="Times New Roman"/>
          <w:spacing w:val="3"/>
          <w:sz w:val="24"/>
          <w:szCs w:val="24"/>
        </w:rPr>
        <w:t xml:space="preserve">процессе изучения основных единиц языка и речи знания, умения и навыки, формируются навыки культуры речи. </w:t>
      </w:r>
      <w:r w:rsidRPr="00277B66">
        <w:rPr>
          <w:rFonts w:cs="Times New Roman"/>
          <w:spacing w:val="4"/>
          <w:sz w:val="24"/>
          <w:szCs w:val="24"/>
        </w:rPr>
        <w:t>Изучаемый  материал несёт воспитательный и развивающий характер.</w:t>
      </w:r>
    </w:p>
    <w:p w:rsidR="008D0E67" w:rsidRPr="00277B66" w:rsidRDefault="008D0E67" w:rsidP="00967FDE">
      <w:pPr>
        <w:autoSpaceDE w:val="0"/>
        <w:autoSpaceDN w:val="0"/>
        <w:adjustRightInd w:val="0"/>
        <w:spacing w:line="240" w:lineRule="auto"/>
        <w:ind w:firstLine="567"/>
        <w:rPr>
          <w:rFonts w:cs="Times New Roman"/>
          <w:sz w:val="24"/>
          <w:szCs w:val="24"/>
        </w:rPr>
      </w:pPr>
      <w:r w:rsidRPr="00277B66">
        <w:rPr>
          <w:rFonts w:cs="Times New Roman"/>
          <w:sz w:val="24"/>
          <w:szCs w:val="24"/>
        </w:rPr>
        <w:t>В структуру и содержание учебников  коми – пермцкого  языка заложена система знаний, направленных на включение младших школьников в деятельностное освоение учебного материала, с целью овладения универсальными учебными действиями (УУД) и их формирования способности самостоятельно, успешно усваивать новые знания, умения и компетенции, включая ведущую обр</w:t>
      </w:r>
      <w:r w:rsidRPr="00277B66">
        <w:rPr>
          <w:rFonts w:cs="Times New Roman"/>
          <w:sz w:val="24"/>
          <w:szCs w:val="24"/>
        </w:rPr>
        <w:t>а</w:t>
      </w:r>
      <w:r w:rsidRPr="00277B66">
        <w:rPr>
          <w:rFonts w:cs="Times New Roman"/>
          <w:sz w:val="24"/>
          <w:szCs w:val="24"/>
        </w:rPr>
        <w:t>зовательную компетенцию – умение учиться.</w:t>
      </w:r>
    </w:p>
    <w:p w:rsidR="008D0E67" w:rsidRPr="00277B66" w:rsidRDefault="008D0E67" w:rsidP="00967FDE">
      <w:pPr>
        <w:autoSpaceDE w:val="0"/>
        <w:autoSpaceDN w:val="0"/>
        <w:adjustRightInd w:val="0"/>
        <w:spacing w:line="240" w:lineRule="auto"/>
        <w:ind w:firstLine="567"/>
        <w:rPr>
          <w:rFonts w:cs="Times New Roman"/>
          <w:sz w:val="24"/>
          <w:szCs w:val="24"/>
        </w:rPr>
      </w:pPr>
      <w:r w:rsidRPr="00277B66">
        <w:rPr>
          <w:rFonts w:cs="Times New Roman"/>
          <w:sz w:val="24"/>
          <w:szCs w:val="24"/>
        </w:rPr>
        <w:t xml:space="preserve">В программе и учебниках реализован коммуникативно-речевой, системно-функциональный, личностно ориентированный подходы к обучению детей коми – пермяцкому   языку.   </w:t>
      </w:r>
    </w:p>
    <w:p w:rsidR="008D0E67" w:rsidRPr="00277B66" w:rsidRDefault="008D0E67" w:rsidP="00967FDE">
      <w:pPr>
        <w:spacing w:line="240" w:lineRule="auto"/>
        <w:rPr>
          <w:rFonts w:cs="Times New Roman"/>
          <w:spacing w:val="4"/>
          <w:sz w:val="24"/>
          <w:szCs w:val="24"/>
        </w:rPr>
      </w:pPr>
    </w:p>
    <w:p w:rsidR="008D0E67" w:rsidRPr="00277B66" w:rsidRDefault="008D0E67" w:rsidP="00967FDE">
      <w:pPr>
        <w:tabs>
          <w:tab w:val="left" w:pos="3450"/>
        </w:tabs>
        <w:spacing w:line="240" w:lineRule="auto"/>
        <w:jc w:val="center"/>
        <w:rPr>
          <w:rFonts w:cs="Times New Roman"/>
          <w:b/>
          <w:bCs/>
          <w:sz w:val="24"/>
          <w:szCs w:val="24"/>
        </w:rPr>
      </w:pPr>
      <w:r w:rsidRPr="00277B66">
        <w:rPr>
          <w:rFonts w:cs="Times New Roman"/>
          <w:b/>
          <w:bCs/>
          <w:sz w:val="24"/>
          <w:szCs w:val="24"/>
        </w:rPr>
        <w:t>Содержание учебного курса</w:t>
      </w:r>
    </w:p>
    <w:p w:rsidR="00ED0ADD" w:rsidRPr="00277B66" w:rsidRDefault="00ED0ADD" w:rsidP="007D11B5">
      <w:pPr>
        <w:widowControl w:val="0"/>
        <w:tabs>
          <w:tab w:val="left" w:pos="1452"/>
        </w:tabs>
        <w:autoSpaceDE w:val="0"/>
        <w:autoSpaceDN w:val="0"/>
        <w:spacing w:line="240" w:lineRule="auto"/>
        <w:rPr>
          <w:b/>
          <w:sz w:val="24"/>
          <w:szCs w:val="24"/>
        </w:rPr>
      </w:pPr>
      <w:r w:rsidRPr="00277B66">
        <w:rPr>
          <w:b/>
          <w:sz w:val="24"/>
          <w:szCs w:val="24"/>
        </w:rPr>
        <w:t>Содержание</w:t>
      </w:r>
      <w:r w:rsidRPr="00277B66">
        <w:rPr>
          <w:b/>
          <w:spacing w:val="-2"/>
          <w:sz w:val="24"/>
          <w:szCs w:val="24"/>
        </w:rPr>
        <w:t xml:space="preserve"> </w:t>
      </w:r>
      <w:r w:rsidRPr="00277B66">
        <w:rPr>
          <w:b/>
          <w:sz w:val="24"/>
          <w:szCs w:val="24"/>
        </w:rPr>
        <w:t>обучения</w:t>
      </w:r>
      <w:r w:rsidRPr="00277B66">
        <w:rPr>
          <w:b/>
          <w:spacing w:val="-1"/>
          <w:sz w:val="24"/>
          <w:szCs w:val="24"/>
        </w:rPr>
        <w:t xml:space="preserve"> </w:t>
      </w:r>
      <w:r w:rsidRPr="00277B66">
        <w:rPr>
          <w:b/>
          <w:sz w:val="24"/>
          <w:szCs w:val="24"/>
        </w:rPr>
        <w:t>в</w:t>
      </w:r>
      <w:r w:rsidRPr="00277B66">
        <w:rPr>
          <w:b/>
          <w:spacing w:val="-5"/>
          <w:sz w:val="24"/>
          <w:szCs w:val="24"/>
        </w:rPr>
        <w:t xml:space="preserve"> </w:t>
      </w:r>
      <w:r w:rsidRPr="00277B66">
        <w:rPr>
          <w:b/>
          <w:sz w:val="24"/>
          <w:szCs w:val="24"/>
        </w:rPr>
        <w:t>1</w:t>
      </w:r>
      <w:r w:rsidRPr="00277B66">
        <w:rPr>
          <w:b/>
          <w:spacing w:val="-1"/>
          <w:sz w:val="24"/>
          <w:szCs w:val="24"/>
        </w:rPr>
        <w:t xml:space="preserve"> </w:t>
      </w:r>
      <w:r w:rsidRPr="00277B66">
        <w:rPr>
          <w:b/>
          <w:sz w:val="24"/>
          <w:szCs w:val="24"/>
        </w:rPr>
        <w:t>классе.</w:t>
      </w:r>
    </w:p>
    <w:p w:rsidR="007D11B5" w:rsidRPr="00277B66" w:rsidRDefault="00ED0ADD" w:rsidP="007D11B5">
      <w:pPr>
        <w:pStyle w:val="aff"/>
        <w:keepLines/>
        <w:spacing w:before="74" w:line="240" w:lineRule="auto"/>
        <w:ind w:right="108" w:firstLine="720"/>
        <w:rPr>
          <w:rFonts w:cs="Times New Roman"/>
          <w:sz w:val="24"/>
          <w:szCs w:val="24"/>
        </w:rPr>
      </w:pPr>
      <w:r w:rsidRPr="00277B66">
        <w:rPr>
          <w:sz w:val="24"/>
          <w:szCs w:val="24"/>
        </w:rPr>
        <w:t>Начальным</w:t>
      </w:r>
      <w:r w:rsidRPr="00277B66">
        <w:rPr>
          <w:spacing w:val="1"/>
          <w:sz w:val="24"/>
          <w:szCs w:val="24"/>
        </w:rPr>
        <w:t xml:space="preserve"> </w:t>
      </w:r>
      <w:r w:rsidRPr="00277B66">
        <w:rPr>
          <w:sz w:val="24"/>
          <w:szCs w:val="24"/>
        </w:rPr>
        <w:t>этапом</w:t>
      </w:r>
      <w:r w:rsidRPr="00277B66">
        <w:rPr>
          <w:spacing w:val="1"/>
          <w:sz w:val="24"/>
          <w:szCs w:val="24"/>
        </w:rPr>
        <w:t xml:space="preserve"> </w:t>
      </w:r>
      <w:r w:rsidRPr="00277B66">
        <w:rPr>
          <w:sz w:val="24"/>
          <w:szCs w:val="24"/>
        </w:rPr>
        <w:t>изучения</w:t>
      </w:r>
      <w:r w:rsidRPr="00277B66">
        <w:rPr>
          <w:spacing w:val="1"/>
          <w:sz w:val="24"/>
          <w:szCs w:val="24"/>
        </w:rPr>
        <w:t xml:space="preserve"> </w:t>
      </w:r>
      <w:r w:rsidRPr="00277B66">
        <w:rPr>
          <w:sz w:val="24"/>
          <w:szCs w:val="24"/>
        </w:rPr>
        <w:t>родного</w:t>
      </w:r>
      <w:r w:rsidRPr="00277B66">
        <w:rPr>
          <w:spacing w:val="1"/>
          <w:sz w:val="24"/>
          <w:szCs w:val="24"/>
        </w:rPr>
        <w:t xml:space="preserve"> </w:t>
      </w:r>
      <w:r w:rsidRPr="00277B66">
        <w:rPr>
          <w:sz w:val="24"/>
          <w:szCs w:val="24"/>
        </w:rPr>
        <w:t>(коми-пермяцкого)</w:t>
      </w:r>
      <w:r w:rsidRPr="00277B66">
        <w:rPr>
          <w:spacing w:val="1"/>
          <w:sz w:val="24"/>
          <w:szCs w:val="24"/>
        </w:rPr>
        <w:t xml:space="preserve"> </w:t>
      </w:r>
      <w:r w:rsidRPr="00277B66">
        <w:rPr>
          <w:sz w:val="24"/>
          <w:szCs w:val="24"/>
        </w:rPr>
        <w:t>языка</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1</w:t>
      </w:r>
      <w:r w:rsidRPr="00277B66">
        <w:rPr>
          <w:spacing w:val="1"/>
          <w:sz w:val="24"/>
          <w:szCs w:val="24"/>
        </w:rPr>
        <w:t xml:space="preserve"> </w:t>
      </w:r>
      <w:r w:rsidRPr="00277B66">
        <w:rPr>
          <w:sz w:val="24"/>
          <w:szCs w:val="24"/>
        </w:rPr>
        <w:t>классе является учебный курс «Обучение грамоте». На учебный курс «Обучение</w:t>
      </w:r>
      <w:r w:rsidRPr="00277B66">
        <w:rPr>
          <w:spacing w:val="1"/>
          <w:sz w:val="24"/>
          <w:szCs w:val="24"/>
        </w:rPr>
        <w:t xml:space="preserve"> </w:t>
      </w:r>
      <w:r w:rsidRPr="00277B66">
        <w:rPr>
          <w:sz w:val="24"/>
          <w:szCs w:val="24"/>
        </w:rPr>
        <w:t>грамоте»</w:t>
      </w:r>
      <w:r w:rsidRPr="00277B66">
        <w:rPr>
          <w:spacing w:val="-9"/>
          <w:sz w:val="24"/>
          <w:szCs w:val="24"/>
        </w:rPr>
        <w:t xml:space="preserve"> </w:t>
      </w:r>
      <w:r w:rsidRPr="00277B66">
        <w:rPr>
          <w:sz w:val="24"/>
          <w:szCs w:val="24"/>
        </w:rPr>
        <w:t>рекомендуется</w:t>
      </w:r>
      <w:r w:rsidRPr="00277B66">
        <w:rPr>
          <w:spacing w:val="-10"/>
          <w:sz w:val="24"/>
          <w:szCs w:val="24"/>
        </w:rPr>
        <w:t xml:space="preserve"> </w:t>
      </w:r>
      <w:r w:rsidRPr="00277B66">
        <w:rPr>
          <w:sz w:val="24"/>
          <w:szCs w:val="24"/>
        </w:rPr>
        <w:t>отводить</w:t>
      </w:r>
      <w:r w:rsidRPr="00277B66">
        <w:rPr>
          <w:spacing w:val="-10"/>
          <w:sz w:val="24"/>
          <w:szCs w:val="24"/>
        </w:rPr>
        <w:t xml:space="preserve"> </w:t>
      </w:r>
      <w:r w:rsidRPr="00277B66">
        <w:rPr>
          <w:sz w:val="24"/>
          <w:szCs w:val="24"/>
        </w:rPr>
        <w:t>1</w:t>
      </w:r>
      <w:r w:rsidRPr="00277B66">
        <w:rPr>
          <w:spacing w:val="-9"/>
          <w:sz w:val="24"/>
          <w:szCs w:val="24"/>
        </w:rPr>
        <w:t xml:space="preserve"> </w:t>
      </w:r>
      <w:r w:rsidRPr="00277B66">
        <w:rPr>
          <w:sz w:val="24"/>
          <w:szCs w:val="24"/>
        </w:rPr>
        <w:t>час</w:t>
      </w:r>
      <w:r w:rsidRPr="00277B66">
        <w:rPr>
          <w:spacing w:val="-11"/>
          <w:sz w:val="24"/>
          <w:szCs w:val="24"/>
        </w:rPr>
        <w:t xml:space="preserve"> </w:t>
      </w:r>
      <w:r w:rsidRPr="00277B66">
        <w:rPr>
          <w:sz w:val="24"/>
          <w:szCs w:val="24"/>
        </w:rPr>
        <w:t>учебного</w:t>
      </w:r>
      <w:r w:rsidRPr="00277B66">
        <w:rPr>
          <w:spacing w:val="-9"/>
          <w:sz w:val="24"/>
          <w:szCs w:val="24"/>
        </w:rPr>
        <w:t xml:space="preserve"> </w:t>
      </w:r>
      <w:r w:rsidRPr="00277B66">
        <w:rPr>
          <w:sz w:val="24"/>
          <w:szCs w:val="24"/>
        </w:rPr>
        <w:t>предмета «Родной (коми-пермяцкий) язык» и 1 час учебного предмета «Литературное чтение</w:t>
      </w:r>
      <w:r w:rsidRPr="00277B66">
        <w:rPr>
          <w:spacing w:val="1"/>
          <w:sz w:val="24"/>
          <w:szCs w:val="24"/>
        </w:rPr>
        <w:t xml:space="preserve"> </w:t>
      </w:r>
      <w:r w:rsidRPr="00277B66">
        <w:rPr>
          <w:sz w:val="24"/>
          <w:szCs w:val="24"/>
        </w:rPr>
        <w:t xml:space="preserve">на  </w:t>
      </w:r>
      <w:r w:rsidRPr="00277B66">
        <w:rPr>
          <w:spacing w:val="63"/>
          <w:sz w:val="24"/>
          <w:szCs w:val="24"/>
        </w:rPr>
        <w:t xml:space="preserve"> </w:t>
      </w:r>
      <w:r w:rsidRPr="00277B66">
        <w:rPr>
          <w:sz w:val="24"/>
          <w:szCs w:val="24"/>
        </w:rPr>
        <w:t xml:space="preserve">родном  </w:t>
      </w:r>
      <w:r w:rsidRPr="00277B66">
        <w:rPr>
          <w:spacing w:val="63"/>
          <w:sz w:val="24"/>
          <w:szCs w:val="24"/>
        </w:rPr>
        <w:t xml:space="preserve"> </w:t>
      </w:r>
      <w:r w:rsidRPr="00277B66">
        <w:rPr>
          <w:sz w:val="24"/>
          <w:szCs w:val="24"/>
        </w:rPr>
        <w:t xml:space="preserve">(коми-пермяцком)  </w:t>
      </w:r>
      <w:r w:rsidRPr="00277B66">
        <w:rPr>
          <w:spacing w:val="63"/>
          <w:sz w:val="24"/>
          <w:szCs w:val="24"/>
        </w:rPr>
        <w:t xml:space="preserve"> </w:t>
      </w:r>
      <w:r w:rsidRPr="00277B66">
        <w:rPr>
          <w:sz w:val="24"/>
          <w:szCs w:val="24"/>
        </w:rPr>
        <w:t xml:space="preserve">языке»).  </w:t>
      </w:r>
      <w:r w:rsidRPr="00277B66">
        <w:rPr>
          <w:spacing w:val="63"/>
          <w:sz w:val="24"/>
          <w:szCs w:val="24"/>
        </w:rPr>
        <w:t xml:space="preserve"> </w:t>
      </w:r>
      <w:r w:rsidRPr="00277B66">
        <w:rPr>
          <w:sz w:val="24"/>
          <w:szCs w:val="24"/>
        </w:rPr>
        <w:t xml:space="preserve">Продолжительность  </w:t>
      </w:r>
      <w:r w:rsidRPr="00277B66">
        <w:rPr>
          <w:spacing w:val="62"/>
          <w:sz w:val="24"/>
          <w:szCs w:val="24"/>
        </w:rPr>
        <w:t xml:space="preserve"> </w:t>
      </w:r>
      <w:r w:rsidRPr="00277B66">
        <w:rPr>
          <w:sz w:val="24"/>
          <w:szCs w:val="24"/>
        </w:rPr>
        <w:t xml:space="preserve">учебного  </w:t>
      </w:r>
      <w:r w:rsidRPr="00277B66">
        <w:rPr>
          <w:spacing w:val="62"/>
          <w:sz w:val="24"/>
          <w:szCs w:val="24"/>
        </w:rPr>
        <w:t xml:space="preserve"> </w:t>
      </w:r>
      <w:r w:rsidRPr="00277B66">
        <w:rPr>
          <w:sz w:val="24"/>
          <w:szCs w:val="24"/>
        </w:rPr>
        <w:t>ку</w:t>
      </w:r>
      <w:r w:rsidRPr="00277B66">
        <w:rPr>
          <w:sz w:val="24"/>
          <w:szCs w:val="24"/>
        </w:rPr>
        <w:t>р</w:t>
      </w:r>
      <w:r w:rsidRPr="00277B66">
        <w:rPr>
          <w:sz w:val="24"/>
          <w:szCs w:val="24"/>
        </w:rPr>
        <w:t>са «Обучение</w:t>
      </w:r>
      <w:r w:rsidRPr="00277B66">
        <w:rPr>
          <w:spacing w:val="-9"/>
          <w:sz w:val="24"/>
          <w:szCs w:val="24"/>
        </w:rPr>
        <w:t xml:space="preserve"> </w:t>
      </w:r>
      <w:r w:rsidRPr="00277B66">
        <w:rPr>
          <w:sz w:val="24"/>
          <w:szCs w:val="24"/>
        </w:rPr>
        <w:t>грамоте»</w:t>
      </w:r>
      <w:r w:rsidRPr="00277B66">
        <w:rPr>
          <w:spacing w:val="-7"/>
          <w:sz w:val="24"/>
          <w:szCs w:val="24"/>
        </w:rPr>
        <w:t xml:space="preserve"> </w:t>
      </w:r>
      <w:r w:rsidRPr="00277B66">
        <w:rPr>
          <w:sz w:val="24"/>
          <w:szCs w:val="24"/>
        </w:rPr>
        <w:t>зависит</w:t>
      </w:r>
      <w:r w:rsidRPr="00277B66">
        <w:rPr>
          <w:spacing w:val="-8"/>
          <w:sz w:val="24"/>
          <w:szCs w:val="24"/>
        </w:rPr>
        <w:t xml:space="preserve"> </w:t>
      </w:r>
      <w:r w:rsidRPr="00277B66">
        <w:rPr>
          <w:sz w:val="24"/>
          <w:szCs w:val="24"/>
        </w:rPr>
        <w:t>от</w:t>
      </w:r>
      <w:r w:rsidRPr="00277B66">
        <w:rPr>
          <w:spacing w:val="-11"/>
          <w:sz w:val="24"/>
          <w:szCs w:val="24"/>
        </w:rPr>
        <w:t xml:space="preserve"> </w:t>
      </w:r>
      <w:r w:rsidRPr="00277B66">
        <w:rPr>
          <w:sz w:val="24"/>
          <w:szCs w:val="24"/>
        </w:rPr>
        <w:t>уровня</w:t>
      </w:r>
      <w:r w:rsidRPr="00277B66">
        <w:rPr>
          <w:spacing w:val="-10"/>
          <w:sz w:val="24"/>
          <w:szCs w:val="24"/>
        </w:rPr>
        <w:t xml:space="preserve"> </w:t>
      </w:r>
      <w:r w:rsidRPr="00277B66">
        <w:rPr>
          <w:sz w:val="24"/>
          <w:szCs w:val="24"/>
        </w:rPr>
        <w:t>подготовки</w:t>
      </w:r>
      <w:r w:rsidRPr="00277B66">
        <w:rPr>
          <w:spacing w:val="-9"/>
          <w:sz w:val="24"/>
          <w:szCs w:val="24"/>
        </w:rPr>
        <w:t xml:space="preserve"> </w:t>
      </w:r>
      <w:r w:rsidRPr="00277B66">
        <w:rPr>
          <w:sz w:val="24"/>
          <w:szCs w:val="24"/>
        </w:rPr>
        <w:t>обучающихся</w:t>
      </w:r>
      <w:r w:rsidRPr="00277B66">
        <w:rPr>
          <w:spacing w:val="-7"/>
          <w:sz w:val="24"/>
          <w:szCs w:val="24"/>
        </w:rPr>
        <w:t xml:space="preserve"> </w:t>
      </w:r>
      <w:r w:rsidRPr="00277B66">
        <w:rPr>
          <w:sz w:val="24"/>
          <w:szCs w:val="24"/>
        </w:rPr>
        <w:t>и</w:t>
      </w:r>
      <w:r w:rsidRPr="00277B66">
        <w:rPr>
          <w:spacing w:val="-8"/>
          <w:sz w:val="24"/>
          <w:szCs w:val="24"/>
        </w:rPr>
        <w:t xml:space="preserve"> </w:t>
      </w:r>
      <w:r w:rsidRPr="00277B66">
        <w:rPr>
          <w:sz w:val="24"/>
          <w:szCs w:val="24"/>
        </w:rPr>
        <w:t>может</w:t>
      </w:r>
      <w:r w:rsidR="007D11B5" w:rsidRPr="00277B66">
        <w:rPr>
          <w:rFonts w:cs="Times New Roman"/>
          <w:sz w:val="24"/>
          <w:szCs w:val="24"/>
        </w:rPr>
        <w:t xml:space="preserve"> варьироваться</w:t>
      </w:r>
      <w:r w:rsidR="007D11B5" w:rsidRPr="00277B66">
        <w:rPr>
          <w:rFonts w:cs="Times New Roman"/>
          <w:spacing w:val="-1"/>
          <w:sz w:val="24"/>
          <w:szCs w:val="24"/>
        </w:rPr>
        <w:t xml:space="preserve"> </w:t>
      </w:r>
      <w:r w:rsidR="007D11B5" w:rsidRPr="00277B66">
        <w:rPr>
          <w:rFonts w:cs="Times New Roman"/>
          <w:sz w:val="24"/>
          <w:szCs w:val="24"/>
        </w:rPr>
        <w:t>до</w:t>
      </w:r>
      <w:r w:rsidR="007D11B5" w:rsidRPr="00277B66">
        <w:rPr>
          <w:rFonts w:cs="Times New Roman"/>
          <w:spacing w:val="-2"/>
          <w:sz w:val="24"/>
          <w:szCs w:val="24"/>
        </w:rPr>
        <w:t xml:space="preserve"> </w:t>
      </w:r>
      <w:r w:rsidR="007D11B5" w:rsidRPr="00277B66">
        <w:rPr>
          <w:rFonts w:cs="Times New Roman"/>
          <w:sz w:val="24"/>
          <w:szCs w:val="24"/>
        </w:rPr>
        <w:t>10</w:t>
      </w:r>
      <w:r w:rsidR="007D11B5" w:rsidRPr="00277B66">
        <w:rPr>
          <w:rFonts w:cs="Times New Roman"/>
          <w:spacing w:val="-2"/>
          <w:sz w:val="24"/>
          <w:szCs w:val="24"/>
        </w:rPr>
        <w:t xml:space="preserve"> </w:t>
      </w:r>
      <w:r w:rsidR="007D11B5" w:rsidRPr="00277B66">
        <w:rPr>
          <w:rFonts w:cs="Times New Roman"/>
          <w:sz w:val="24"/>
          <w:szCs w:val="24"/>
        </w:rPr>
        <w:t>недель.</w:t>
      </w:r>
    </w:p>
    <w:p w:rsidR="00ED0ADD" w:rsidRPr="00277B66" w:rsidRDefault="00ED0ADD" w:rsidP="007D11B5">
      <w:pPr>
        <w:pStyle w:val="af7"/>
        <w:keepNext/>
        <w:keepLines/>
        <w:widowControl w:val="0"/>
        <w:tabs>
          <w:tab w:val="left" w:pos="1661"/>
        </w:tabs>
        <w:autoSpaceDE w:val="0"/>
        <w:autoSpaceDN w:val="0"/>
        <w:spacing w:before="155" w:after="0" w:line="240" w:lineRule="auto"/>
        <w:ind w:left="822" w:right="108"/>
        <w:jc w:val="both"/>
        <w:rPr>
          <w:rFonts w:ascii="Times New Roman" w:hAnsi="Times New Roman"/>
          <w:sz w:val="24"/>
          <w:szCs w:val="24"/>
        </w:rPr>
      </w:pPr>
      <w:r w:rsidRPr="00277B66">
        <w:rPr>
          <w:rFonts w:ascii="Times New Roman" w:hAnsi="Times New Roman"/>
          <w:spacing w:val="-8"/>
          <w:sz w:val="24"/>
          <w:szCs w:val="24"/>
        </w:rPr>
        <w:lastRenderedPageBreak/>
        <w:t xml:space="preserve"> </w:t>
      </w:r>
    </w:p>
    <w:p w:rsidR="00ED0ADD" w:rsidRPr="00277B66" w:rsidRDefault="00ED0ADD" w:rsidP="00ED0ADD">
      <w:pPr>
        <w:keepNext/>
        <w:keepLines/>
        <w:widowControl w:val="0"/>
        <w:tabs>
          <w:tab w:val="left" w:pos="1661"/>
        </w:tabs>
        <w:autoSpaceDE w:val="0"/>
        <w:autoSpaceDN w:val="0"/>
        <w:spacing w:before="155" w:line="240" w:lineRule="auto"/>
        <w:ind w:right="108"/>
        <w:rPr>
          <w:sz w:val="24"/>
          <w:szCs w:val="24"/>
        </w:rPr>
      </w:pPr>
    </w:p>
    <w:p w:rsidR="00ED0ADD" w:rsidRPr="00277B66" w:rsidRDefault="00ED0ADD" w:rsidP="007D11B5">
      <w:pPr>
        <w:pStyle w:val="af7"/>
        <w:widowControl w:val="0"/>
        <w:tabs>
          <w:tab w:val="left" w:pos="1873"/>
        </w:tabs>
        <w:suppressAutoHyphens w:val="0"/>
        <w:autoSpaceDE w:val="0"/>
        <w:autoSpaceDN w:val="0"/>
        <w:spacing w:after="0" w:line="240" w:lineRule="auto"/>
        <w:ind w:left="1872"/>
        <w:jc w:val="both"/>
        <w:rPr>
          <w:rFonts w:ascii="Times New Roman" w:hAnsi="Times New Roman"/>
          <w:b/>
          <w:sz w:val="24"/>
          <w:szCs w:val="24"/>
        </w:rPr>
      </w:pPr>
      <w:r w:rsidRPr="00277B66">
        <w:rPr>
          <w:rFonts w:ascii="Times New Roman" w:hAnsi="Times New Roman"/>
          <w:b/>
          <w:sz w:val="24"/>
          <w:szCs w:val="24"/>
        </w:rPr>
        <w:t>Обучение</w:t>
      </w:r>
      <w:r w:rsidRPr="00277B66">
        <w:rPr>
          <w:rFonts w:ascii="Times New Roman" w:hAnsi="Times New Roman"/>
          <w:b/>
          <w:spacing w:val="-4"/>
          <w:sz w:val="24"/>
          <w:szCs w:val="24"/>
        </w:rPr>
        <w:t xml:space="preserve"> </w:t>
      </w:r>
      <w:r w:rsidRPr="00277B66">
        <w:rPr>
          <w:rFonts w:ascii="Times New Roman" w:hAnsi="Times New Roman"/>
          <w:b/>
          <w:sz w:val="24"/>
          <w:szCs w:val="24"/>
        </w:rPr>
        <w:t>грамоте.</w:t>
      </w:r>
    </w:p>
    <w:p w:rsidR="00ED0ADD" w:rsidRPr="00277B66" w:rsidRDefault="00ED0ADD" w:rsidP="00281CE2">
      <w:pPr>
        <w:widowControl w:val="0"/>
        <w:tabs>
          <w:tab w:val="left" w:pos="1873"/>
        </w:tabs>
        <w:autoSpaceDE w:val="0"/>
        <w:autoSpaceDN w:val="0"/>
        <w:spacing w:before="161" w:line="240" w:lineRule="auto"/>
        <w:ind w:firstLine="0"/>
        <w:rPr>
          <w:sz w:val="24"/>
          <w:szCs w:val="24"/>
        </w:rPr>
      </w:pPr>
      <w:r w:rsidRPr="00277B66">
        <w:rPr>
          <w:b/>
          <w:sz w:val="24"/>
          <w:szCs w:val="24"/>
        </w:rPr>
        <w:t>Фонетика.</w:t>
      </w:r>
      <w:r w:rsidR="00281CE2" w:rsidRPr="00277B66">
        <w:rPr>
          <w:sz w:val="24"/>
          <w:szCs w:val="24"/>
        </w:rPr>
        <w:t xml:space="preserve"> </w:t>
      </w:r>
      <w:r w:rsidRPr="00277B66">
        <w:rPr>
          <w:sz w:val="24"/>
          <w:szCs w:val="24"/>
        </w:rPr>
        <w:t>Звуки речи. Установление последовательности звуков в слове и количества</w:t>
      </w:r>
      <w:r w:rsidRPr="00277B66">
        <w:rPr>
          <w:spacing w:val="1"/>
          <w:sz w:val="24"/>
          <w:szCs w:val="24"/>
        </w:rPr>
        <w:t xml:space="preserve"> </w:t>
      </w:r>
      <w:r w:rsidRPr="00277B66">
        <w:rPr>
          <w:sz w:val="24"/>
          <w:szCs w:val="24"/>
        </w:rPr>
        <w:t>звуков.</w:t>
      </w:r>
      <w:r w:rsidRPr="00277B66">
        <w:rPr>
          <w:spacing w:val="1"/>
          <w:sz w:val="24"/>
          <w:szCs w:val="24"/>
        </w:rPr>
        <w:t xml:space="preserve"> </w:t>
      </w:r>
      <w:r w:rsidRPr="00277B66">
        <w:rPr>
          <w:sz w:val="24"/>
          <w:szCs w:val="24"/>
        </w:rPr>
        <w:t>С</w:t>
      </w:r>
      <w:r w:rsidRPr="00277B66">
        <w:rPr>
          <w:sz w:val="24"/>
          <w:szCs w:val="24"/>
        </w:rPr>
        <w:t>о</w:t>
      </w:r>
      <w:r w:rsidRPr="00277B66">
        <w:rPr>
          <w:sz w:val="24"/>
          <w:szCs w:val="24"/>
        </w:rPr>
        <w:t>поставление</w:t>
      </w:r>
      <w:r w:rsidRPr="00277B66">
        <w:rPr>
          <w:spacing w:val="1"/>
          <w:sz w:val="24"/>
          <w:szCs w:val="24"/>
        </w:rPr>
        <w:t xml:space="preserve"> </w:t>
      </w:r>
      <w:r w:rsidRPr="00277B66">
        <w:rPr>
          <w:sz w:val="24"/>
          <w:szCs w:val="24"/>
        </w:rPr>
        <w:t>слов,</w:t>
      </w:r>
      <w:r w:rsidRPr="00277B66">
        <w:rPr>
          <w:spacing w:val="1"/>
          <w:sz w:val="24"/>
          <w:szCs w:val="24"/>
        </w:rPr>
        <w:t xml:space="preserve"> </w:t>
      </w:r>
      <w:r w:rsidRPr="00277B66">
        <w:rPr>
          <w:sz w:val="24"/>
          <w:szCs w:val="24"/>
        </w:rPr>
        <w:t>различающихся</w:t>
      </w:r>
      <w:r w:rsidRPr="00277B66">
        <w:rPr>
          <w:spacing w:val="1"/>
          <w:sz w:val="24"/>
          <w:szCs w:val="24"/>
        </w:rPr>
        <w:t xml:space="preserve"> </w:t>
      </w:r>
      <w:r w:rsidRPr="00277B66">
        <w:rPr>
          <w:sz w:val="24"/>
          <w:szCs w:val="24"/>
        </w:rPr>
        <w:t>одним</w:t>
      </w:r>
      <w:r w:rsidRPr="00277B66">
        <w:rPr>
          <w:spacing w:val="1"/>
          <w:sz w:val="24"/>
          <w:szCs w:val="24"/>
        </w:rPr>
        <w:t xml:space="preserve"> </w:t>
      </w:r>
      <w:r w:rsidRPr="00277B66">
        <w:rPr>
          <w:sz w:val="24"/>
          <w:szCs w:val="24"/>
        </w:rPr>
        <w:t>или</w:t>
      </w:r>
      <w:r w:rsidRPr="00277B66">
        <w:rPr>
          <w:spacing w:val="1"/>
          <w:sz w:val="24"/>
          <w:szCs w:val="24"/>
        </w:rPr>
        <w:t xml:space="preserve"> </w:t>
      </w:r>
      <w:r w:rsidRPr="00277B66">
        <w:rPr>
          <w:sz w:val="24"/>
          <w:szCs w:val="24"/>
        </w:rPr>
        <w:t>несколькими</w:t>
      </w:r>
      <w:r w:rsidRPr="00277B66">
        <w:rPr>
          <w:spacing w:val="1"/>
          <w:sz w:val="24"/>
          <w:szCs w:val="24"/>
        </w:rPr>
        <w:t xml:space="preserve"> </w:t>
      </w:r>
      <w:r w:rsidRPr="00277B66">
        <w:rPr>
          <w:sz w:val="24"/>
          <w:szCs w:val="24"/>
        </w:rPr>
        <w:t>звуками.</w:t>
      </w:r>
      <w:r w:rsidRPr="00277B66">
        <w:rPr>
          <w:spacing w:val="1"/>
          <w:sz w:val="24"/>
          <w:szCs w:val="24"/>
        </w:rPr>
        <w:t xml:space="preserve"> </w:t>
      </w:r>
      <w:r w:rsidRPr="00277B66">
        <w:rPr>
          <w:spacing w:val="-1"/>
          <w:sz w:val="24"/>
          <w:szCs w:val="24"/>
        </w:rPr>
        <w:t>Звуковой</w:t>
      </w:r>
      <w:r w:rsidRPr="00277B66">
        <w:rPr>
          <w:spacing w:val="-13"/>
          <w:sz w:val="24"/>
          <w:szCs w:val="24"/>
        </w:rPr>
        <w:t xml:space="preserve"> </w:t>
      </w:r>
      <w:r w:rsidRPr="00277B66">
        <w:rPr>
          <w:spacing w:val="-1"/>
          <w:sz w:val="24"/>
          <w:szCs w:val="24"/>
        </w:rPr>
        <w:t>анализ</w:t>
      </w:r>
      <w:r w:rsidRPr="00277B66">
        <w:rPr>
          <w:spacing w:val="-16"/>
          <w:sz w:val="24"/>
          <w:szCs w:val="24"/>
        </w:rPr>
        <w:t xml:space="preserve"> </w:t>
      </w:r>
      <w:r w:rsidRPr="00277B66">
        <w:rPr>
          <w:spacing w:val="-1"/>
          <w:sz w:val="24"/>
          <w:szCs w:val="24"/>
        </w:rPr>
        <w:t>слова,</w:t>
      </w:r>
      <w:r w:rsidRPr="00277B66">
        <w:rPr>
          <w:spacing w:val="-14"/>
          <w:sz w:val="24"/>
          <w:szCs w:val="24"/>
        </w:rPr>
        <w:t xml:space="preserve"> </w:t>
      </w:r>
      <w:r w:rsidRPr="00277B66">
        <w:rPr>
          <w:sz w:val="24"/>
          <w:szCs w:val="24"/>
        </w:rPr>
        <w:t>работа</w:t>
      </w:r>
      <w:r w:rsidRPr="00277B66">
        <w:rPr>
          <w:spacing w:val="-13"/>
          <w:sz w:val="24"/>
          <w:szCs w:val="24"/>
        </w:rPr>
        <w:t xml:space="preserve"> </w:t>
      </w:r>
      <w:r w:rsidRPr="00277B66">
        <w:rPr>
          <w:sz w:val="24"/>
          <w:szCs w:val="24"/>
        </w:rPr>
        <w:t>со</w:t>
      </w:r>
      <w:r w:rsidRPr="00277B66">
        <w:rPr>
          <w:spacing w:val="-13"/>
          <w:sz w:val="24"/>
          <w:szCs w:val="24"/>
        </w:rPr>
        <w:t xml:space="preserve"> </w:t>
      </w:r>
      <w:r w:rsidRPr="00277B66">
        <w:rPr>
          <w:sz w:val="24"/>
          <w:szCs w:val="24"/>
        </w:rPr>
        <w:t>звуковыми</w:t>
      </w:r>
      <w:r w:rsidRPr="00277B66">
        <w:rPr>
          <w:spacing w:val="-12"/>
          <w:sz w:val="24"/>
          <w:szCs w:val="24"/>
        </w:rPr>
        <w:t xml:space="preserve"> </w:t>
      </w:r>
      <w:r w:rsidRPr="00277B66">
        <w:rPr>
          <w:sz w:val="24"/>
          <w:szCs w:val="24"/>
        </w:rPr>
        <w:t>моделями:</w:t>
      </w:r>
      <w:r w:rsidRPr="00277B66">
        <w:rPr>
          <w:spacing w:val="-15"/>
          <w:sz w:val="24"/>
          <w:szCs w:val="24"/>
        </w:rPr>
        <w:t xml:space="preserve"> </w:t>
      </w:r>
      <w:r w:rsidRPr="00277B66">
        <w:rPr>
          <w:sz w:val="24"/>
          <w:szCs w:val="24"/>
        </w:rPr>
        <w:t>построение</w:t>
      </w:r>
      <w:r w:rsidRPr="00277B66">
        <w:rPr>
          <w:spacing w:val="-13"/>
          <w:sz w:val="24"/>
          <w:szCs w:val="24"/>
        </w:rPr>
        <w:t xml:space="preserve"> </w:t>
      </w:r>
      <w:r w:rsidRPr="00277B66">
        <w:rPr>
          <w:sz w:val="24"/>
          <w:szCs w:val="24"/>
        </w:rPr>
        <w:t>модели</w:t>
      </w:r>
      <w:r w:rsidRPr="00277B66">
        <w:rPr>
          <w:spacing w:val="-12"/>
          <w:sz w:val="24"/>
          <w:szCs w:val="24"/>
        </w:rPr>
        <w:t xml:space="preserve"> </w:t>
      </w:r>
      <w:r w:rsidRPr="00277B66">
        <w:rPr>
          <w:sz w:val="24"/>
          <w:szCs w:val="24"/>
        </w:rPr>
        <w:t>звукового</w:t>
      </w:r>
      <w:r w:rsidRPr="00277B66">
        <w:rPr>
          <w:spacing w:val="-68"/>
          <w:sz w:val="24"/>
          <w:szCs w:val="24"/>
        </w:rPr>
        <w:t xml:space="preserve"> </w:t>
      </w:r>
      <w:r w:rsidRPr="00277B66">
        <w:rPr>
          <w:sz w:val="24"/>
          <w:szCs w:val="24"/>
        </w:rPr>
        <w:t>состава</w:t>
      </w:r>
      <w:r w:rsidRPr="00277B66">
        <w:rPr>
          <w:spacing w:val="-13"/>
          <w:sz w:val="24"/>
          <w:szCs w:val="24"/>
        </w:rPr>
        <w:t xml:space="preserve"> </w:t>
      </w:r>
      <w:r w:rsidRPr="00277B66">
        <w:rPr>
          <w:sz w:val="24"/>
          <w:szCs w:val="24"/>
        </w:rPr>
        <w:t>слова,</w:t>
      </w:r>
      <w:r w:rsidRPr="00277B66">
        <w:rPr>
          <w:spacing w:val="-13"/>
          <w:sz w:val="24"/>
          <w:szCs w:val="24"/>
        </w:rPr>
        <w:t xml:space="preserve"> </w:t>
      </w:r>
      <w:r w:rsidRPr="00277B66">
        <w:rPr>
          <w:sz w:val="24"/>
          <w:szCs w:val="24"/>
        </w:rPr>
        <w:t>подбор</w:t>
      </w:r>
      <w:r w:rsidRPr="00277B66">
        <w:rPr>
          <w:spacing w:val="-11"/>
          <w:sz w:val="24"/>
          <w:szCs w:val="24"/>
        </w:rPr>
        <w:t xml:space="preserve"> </w:t>
      </w:r>
      <w:r w:rsidRPr="00277B66">
        <w:rPr>
          <w:sz w:val="24"/>
          <w:szCs w:val="24"/>
        </w:rPr>
        <w:t>слов,</w:t>
      </w:r>
      <w:r w:rsidRPr="00277B66">
        <w:rPr>
          <w:spacing w:val="-11"/>
          <w:sz w:val="24"/>
          <w:szCs w:val="24"/>
        </w:rPr>
        <w:t xml:space="preserve"> </w:t>
      </w:r>
      <w:r w:rsidRPr="00277B66">
        <w:rPr>
          <w:sz w:val="24"/>
          <w:szCs w:val="24"/>
        </w:rPr>
        <w:t>соответствующих</w:t>
      </w:r>
      <w:r w:rsidRPr="00277B66">
        <w:rPr>
          <w:spacing w:val="-10"/>
          <w:sz w:val="24"/>
          <w:szCs w:val="24"/>
        </w:rPr>
        <w:t xml:space="preserve"> </w:t>
      </w:r>
      <w:r w:rsidRPr="00277B66">
        <w:rPr>
          <w:sz w:val="24"/>
          <w:szCs w:val="24"/>
        </w:rPr>
        <w:t>з</w:t>
      </w:r>
      <w:r w:rsidRPr="00277B66">
        <w:rPr>
          <w:sz w:val="24"/>
          <w:szCs w:val="24"/>
        </w:rPr>
        <w:t>а</w:t>
      </w:r>
      <w:r w:rsidRPr="00277B66">
        <w:rPr>
          <w:sz w:val="24"/>
          <w:szCs w:val="24"/>
        </w:rPr>
        <w:t>данной</w:t>
      </w:r>
      <w:r w:rsidRPr="00277B66">
        <w:rPr>
          <w:spacing w:val="-9"/>
          <w:sz w:val="24"/>
          <w:szCs w:val="24"/>
        </w:rPr>
        <w:t xml:space="preserve"> </w:t>
      </w:r>
      <w:r w:rsidRPr="00277B66">
        <w:rPr>
          <w:sz w:val="24"/>
          <w:szCs w:val="24"/>
        </w:rPr>
        <w:t>модели.</w:t>
      </w:r>
      <w:r w:rsidRPr="00277B66">
        <w:rPr>
          <w:spacing w:val="-11"/>
          <w:sz w:val="24"/>
          <w:szCs w:val="24"/>
        </w:rPr>
        <w:t xml:space="preserve"> </w:t>
      </w:r>
      <w:r w:rsidRPr="00277B66">
        <w:rPr>
          <w:sz w:val="24"/>
          <w:szCs w:val="24"/>
        </w:rPr>
        <w:t>Гласные</w:t>
      </w:r>
      <w:r w:rsidRPr="00277B66">
        <w:rPr>
          <w:spacing w:val="-12"/>
          <w:sz w:val="24"/>
          <w:szCs w:val="24"/>
        </w:rPr>
        <w:t xml:space="preserve"> </w:t>
      </w:r>
      <w:r w:rsidRPr="00277B66">
        <w:rPr>
          <w:sz w:val="24"/>
          <w:szCs w:val="24"/>
        </w:rPr>
        <w:t>и</w:t>
      </w:r>
      <w:r w:rsidRPr="00277B66">
        <w:rPr>
          <w:spacing w:val="-10"/>
          <w:sz w:val="24"/>
          <w:szCs w:val="24"/>
        </w:rPr>
        <w:t xml:space="preserve"> </w:t>
      </w:r>
      <w:r w:rsidRPr="00277B66">
        <w:rPr>
          <w:sz w:val="24"/>
          <w:szCs w:val="24"/>
        </w:rPr>
        <w:t>согласные</w:t>
      </w:r>
      <w:r w:rsidRPr="00277B66">
        <w:rPr>
          <w:spacing w:val="-67"/>
          <w:sz w:val="24"/>
          <w:szCs w:val="24"/>
        </w:rPr>
        <w:t xml:space="preserve"> </w:t>
      </w:r>
      <w:r w:rsidRPr="00277B66">
        <w:rPr>
          <w:sz w:val="24"/>
          <w:szCs w:val="24"/>
        </w:rPr>
        <w:t>звуки, их различение. Ударение. Гласные ударные и безударные. Твёрдые и мягкие</w:t>
      </w:r>
      <w:r w:rsidRPr="00277B66">
        <w:rPr>
          <w:spacing w:val="1"/>
          <w:sz w:val="24"/>
          <w:szCs w:val="24"/>
        </w:rPr>
        <w:t xml:space="preserve"> </w:t>
      </w:r>
      <w:r w:rsidRPr="00277B66">
        <w:rPr>
          <w:sz w:val="24"/>
          <w:szCs w:val="24"/>
        </w:rPr>
        <w:t>согласные звуки, их различение. Звонкие и глухие согласные звуки, их различение.</w:t>
      </w:r>
      <w:r w:rsidRPr="00277B66">
        <w:rPr>
          <w:spacing w:val="1"/>
          <w:sz w:val="24"/>
          <w:szCs w:val="24"/>
        </w:rPr>
        <w:t xml:space="preserve"> </w:t>
      </w:r>
      <w:r w:rsidRPr="00277B66">
        <w:rPr>
          <w:sz w:val="24"/>
          <w:szCs w:val="24"/>
        </w:rPr>
        <w:t>Слог.</w:t>
      </w:r>
      <w:r w:rsidRPr="00277B66">
        <w:rPr>
          <w:spacing w:val="-2"/>
          <w:sz w:val="24"/>
          <w:szCs w:val="24"/>
        </w:rPr>
        <w:t xml:space="preserve"> </w:t>
      </w:r>
      <w:r w:rsidRPr="00277B66">
        <w:rPr>
          <w:sz w:val="24"/>
          <w:szCs w:val="24"/>
        </w:rPr>
        <w:t>Количество слогов</w:t>
      </w:r>
      <w:r w:rsidRPr="00277B66">
        <w:rPr>
          <w:spacing w:val="-3"/>
          <w:sz w:val="24"/>
          <w:szCs w:val="24"/>
        </w:rPr>
        <w:t xml:space="preserve"> </w:t>
      </w:r>
      <w:r w:rsidRPr="00277B66">
        <w:rPr>
          <w:sz w:val="24"/>
          <w:szCs w:val="24"/>
        </w:rPr>
        <w:t>в</w:t>
      </w:r>
      <w:r w:rsidRPr="00277B66">
        <w:rPr>
          <w:spacing w:val="-2"/>
          <w:sz w:val="24"/>
          <w:szCs w:val="24"/>
        </w:rPr>
        <w:t xml:space="preserve"> </w:t>
      </w:r>
      <w:r w:rsidRPr="00277B66">
        <w:rPr>
          <w:sz w:val="24"/>
          <w:szCs w:val="24"/>
        </w:rPr>
        <w:t>слове.</w:t>
      </w:r>
      <w:r w:rsidRPr="00277B66">
        <w:rPr>
          <w:spacing w:val="-1"/>
          <w:sz w:val="24"/>
          <w:szCs w:val="24"/>
        </w:rPr>
        <w:t xml:space="preserve"> </w:t>
      </w:r>
      <w:r w:rsidRPr="00277B66">
        <w:rPr>
          <w:sz w:val="24"/>
          <w:szCs w:val="24"/>
        </w:rPr>
        <w:t>Ударный</w:t>
      </w:r>
      <w:r w:rsidRPr="00277B66">
        <w:rPr>
          <w:spacing w:val="-1"/>
          <w:sz w:val="24"/>
          <w:szCs w:val="24"/>
        </w:rPr>
        <w:t xml:space="preserve"> </w:t>
      </w:r>
      <w:r w:rsidRPr="00277B66">
        <w:rPr>
          <w:sz w:val="24"/>
          <w:szCs w:val="24"/>
        </w:rPr>
        <w:t>слог.</w:t>
      </w:r>
      <w:r w:rsidRPr="00277B66">
        <w:rPr>
          <w:spacing w:val="-1"/>
          <w:sz w:val="24"/>
          <w:szCs w:val="24"/>
        </w:rPr>
        <w:t xml:space="preserve"> </w:t>
      </w:r>
      <w:r w:rsidRPr="00277B66">
        <w:rPr>
          <w:sz w:val="24"/>
          <w:szCs w:val="24"/>
        </w:rPr>
        <w:t>Деление</w:t>
      </w:r>
      <w:r w:rsidRPr="00277B66">
        <w:rPr>
          <w:spacing w:val="-1"/>
          <w:sz w:val="24"/>
          <w:szCs w:val="24"/>
        </w:rPr>
        <w:t xml:space="preserve"> </w:t>
      </w:r>
      <w:r w:rsidRPr="00277B66">
        <w:rPr>
          <w:sz w:val="24"/>
          <w:szCs w:val="24"/>
        </w:rPr>
        <w:t>слов</w:t>
      </w:r>
      <w:r w:rsidRPr="00277B66">
        <w:rPr>
          <w:spacing w:val="-3"/>
          <w:sz w:val="24"/>
          <w:szCs w:val="24"/>
        </w:rPr>
        <w:t xml:space="preserve"> </w:t>
      </w:r>
      <w:r w:rsidRPr="00277B66">
        <w:rPr>
          <w:sz w:val="24"/>
          <w:szCs w:val="24"/>
        </w:rPr>
        <w:t>на</w:t>
      </w:r>
      <w:r w:rsidRPr="00277B66">
        <w:rPr>
          <w:spacing w:val="-1"/>
          <w:sz w:val="24"/>
          <w:szCs w:val="24"/>
        </w:rPr>
        <w:t xml:space="preserve"> </w:t>
      </w:r>
      <w:r w:rsidRPr="00277B66">
        <w:rPr>
          <w:sz w:val="24"/>
          <w:szCs w:val="24"/>
        </w:rPr>
        <w:t>слоги.</w:t>
      </w:r>
    </w:p>
    <w:p w:rsidR="00ED0ADD" w:rsidRPr="00277B66" w:rsidRDefault="00ED0ADD" w:rsidP="00281CE2">
      <w:pPr>
        <w:widowControl w:val="0"/>
        <w:tabs>
          <w:tab w:val="left" w:pos="1873"/>
        </w:tabs>
        <w:autoSpaceDE w:val="0"/>
        <w:autoSpaceDN w:val="0"/>
        <w:spacing w:before="1" w:line="240" w:lineRule="auto"/>
        <w:ind w:firstLine="0"/>
        <w:rPr>
          <w:sz w:val="24"/>
          <w:szCs w:val="24"/>
        </w:rPr>
      </w:pPr>
      <w:r w:rsidRPr="00277B66">
        <w:rPr>
          <w:b/>
          <w:sz w:val="24"/>
          <w:szCs w:val="24"/>
        </w:rPr>
        <w:t>Графика.</w:t>
      </w:r>
      <w:r w:rsidR="00281CE2" w:rsidRPr="00277B66">
        <w:rPr>
          <w:sz w:val="24"/>
          <w:szCs w:val="24"/>
        </w:rPr>
        <w:t xml:space="preserve"> </w:t>
      </w:r>
      <w:r w:rsidRPr="00277B66">
        <w:rPr>
          <w:sz w:val="24"/>
          <w:szCs w:val="24"/>
        </w:rPr>
        <w:t>Различение звука и буквы: буква как знак звука. Слоговой принцип графики.</w:t>
      </w:r>
      <w:r w:rsidRPr="00277B66">
        <w:rPr>
          <w:spacing w:val="1"/>
          <w:sz w:val="24"/>
          <w:szCs w:val="24"/>
        </w:rPr>
        <w:t xml:space="preserve"> </w:t>
      </w:r>
      <w:r w:rsidRPr="00277B66">
        <w:rPr>
          <w:sz w:val="24"/>
          <w:szCs w:val="24"/>
        </w:rPr>
        <w:t>Буквы,</w:t>
      </w:r>
      <w:r w:rsidRPr="00277B66">
        <w:rPr>
          <w:spacing w:val="1"/>
          <w:sz w:val="24"/>
          <w:szCs w:val="24"/>
        </w:rPr>
        <w:t xml:space="preserve"> </w:t>
      </w:r>
      <w:r w:rsidRPr="00277B66">
        <w:rPr>
          <w:sz w:val="24"/>
          <w:szCs w:val="24"/>
        </w:rPr>
        <w:t>об</w:t>
      </w:r>
      <w:r w:rsidRPr="00277B66">
        <w:rPr>
          <w:sz w:val="24"/>
          <w:szCs w:val="24"/>
        </w:rPr>
        <w:t>о</w:t>
      </w:r>
      <w:r w:rsidRPr="00277B66">
        <w:rPr>
          <w:sz w:val="24"/>
          <w:szCs w:val="24"/>
        </w:rPr>
        <w:t>значающие</w:t>
      </w:r>
      <w:r w:rsidRPr="00277B66">
        <w:rPr>
          <w:spacing w:val="1"/>
          <w:sz w:val="24"/>
          <w:szCs w:val="24"/>
        </w:rPr>
        <w:t xml:space="preserve"> </w:t>
      </w:r>
      <w:r w:rsidRPr="00277B66">
        <w:rPr>
          <w:sz w:val="24"/>
          <w:szCs w:val="24"/>
        </w:rPr>
        <w:t>гласные</w:t>
      </w:r>
      <w:r w:rsidRPr="00277B66">
        <w:rPr>
          <w:spacing w:val="1"/>
          <w:sz w:val="24"/>
          <w:szCs w:val="24"/>
        </w:rPr>
        <w:t xml:space="preserve"> </w:t>
      </w:r>
      <w:r w:rsidRPr="00277B66">
        <w:rPr>
          <w:sz w:val="24"/>
          <w:szCs w:val="24"/>
        </w:rPr>
        <w:t>звуки,</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показатель</w:t>
      </w:r>
      <w:r w:rsidRPr="00277B66">
        <w:rPr>
          <w:spacing w:val="1"/>
          <w:sz w:val="24"/>
          <w:szCs w:val="24"/>
        </w:rPr>
        <w:t xml:space="preserve"> </w:t>
      </w:r>
      <w:r w:rsidRPr="00277B66">
        <w:rPr>
          <w:sz w:val="24"/>
          <w:szCs w:val="24"/>
        </w:rPr>
        <w:t>твёрдости-мягкости</w:t>
      </w:r>
      <w:r w:rsidRPr="00277B66">
        <w:rPr>
          <w:spacing w:val="1"/>
          <w:sz w:val="24"/>
          <w:szCs w:val="24"/>
        </w:rPr>
        <w:t xml:space="preserve"> </w:t>
      </w:r>
      <w:r w:rsidRPr="00277B66">
        <w:rPr>
          <w:sz w:val="24"/>
          <w:szCs w:val="24"/>
        </w:rPr>
        <w:t>предшествующих согласных звуков. Функции букв и, і. Функции букв е, ё, ю, я.</w:t>
      </w:r>
      <w:r w:rsidRPr="00277B66">
        <w:rPr>
          <w:spacing w:val="1"/>
          <w:sz w:val="24"/>
          <w:szCs w:val="24"/>
        </w:rPr>
        <w:t xml:space="preserve"> </w:t>
      </w:r>
      <w:r w:rsidRPr="00277B66">
        <w:rPr>
          <w:sz w:val="24"/>
          <w:szCs w:val="24"/>
        </w:rPr>
        <w:t>Мягкий</w:t>
      </w:r>
      <w:r w:rsidRPr="00277B66">
        <w:rPr>
          <w:spacing w:val="1"/>
          <w:sz w:val="24"/>
          <w:szCs w:val="24"/>
        </w:rPr>
        <w:t xml:space="preserve"> </w:t>
      </w:r>
      <w:r w:rsidRPr="00277B66">
        <w:rPr>
          <w:sz w:val="24"/>
          <w:szCs w:val="24"/>
        </w:rPr>
        <w:t>знак</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показатель</w:t>
      </w:r>
      <w:r w:rsidRPr="00277B66">
        <w:rPr>
          <w:spacing w:val="1"/>
          <w:sz w:val="24"/>
          <w:szCs w:val="24"/>
        </w:rPr>
        <w:t xml:space="preserve"> </w:t>
      </w:r>
      <w:r w:rsidRPr="00277B66">
        <w:rPr>
          <w:sz w:val="24"/>
          <w:szCs w:val="24"/>
        </w:rPr>
        <w:t>мягкости</w:t>
      </w:r>
      <w:r w:rsidRPr="00277B66">
        <w:rPr>
          <w:spacing w:val="1"/>
          <w:sz w:val="24"/>
          <w:szCs w:val="24"/>
        </w:rPr>
        <w:t xml:space="preserve"> </w:t>
      </w:r>
      <w:r w:rsidRPr="00277B66">
        <w:rPr>
          <w:sz w:val="24"/>
          <w:szCs w:val="24"/>
        </w:rPr>
        <w:t>предшествующего</w:t>
      </w:r>
      <w:r w:rsidRPr="00277B66">
        <w:rPr>
          <w:spacing w:val="1"/>
          <w:sz w:val="24"/>
          <w:szCs w:val="24"/>
        </w:rPr>
        <w:t xml:space="preserve"> </w:t>
      </w:r>
      <w:r w:rsidRPr="00277B66">
        <w:rPr>
          <w:sz w:val="24"/>
          <w:szCs w:val="24"/>
        </w:rPr>
        <w:t>согласного</w:t>
      </w:r>
      <w:r w:rsidRPr="00277B66">
        <w:rPr>
          <w:spacing w:val="1"/>
          <w:sz w:val="24"/>
          <w:szCs w:val="24"/>
        </w:rPr>
        <w:t xml:space="preserve"> </w:t>
      </w:r>
      <w:r w:rsidRPr="00277B66">
        <w:rPr>
          <w:sz w:val="24"/>
          <w:szCs w:val="24"/>
        </w:rPr>
        <w:t>звука.</w:t>
      </w:r>
      <w:r w:rsidRPr="00277B66">
        <w:rPr>
          <w:spacing w:val="1"/>
          <w:sz w:val="24"/>
          <w:szCs w:val="24"/>
        </w:rPr>
        <w:t xml:space="preserve"> </w:t>
      </w:r>
      <w:r w:rsidRPr="00277B66">
        <w:rPr>
          <w:sz w:val="24"/>
          <w:szCs w:val="24"/>
        </w:rPr>
        <w:t>Последовательность</w:t>
      </w:r>
      <w:r w:rsidRPr="00277B66">
        <w:rPr>
          <w:spacing w:val="-5"/>
          <w:sz w:val="24"/>
          <w:szCs w:val="24"/>
        </w:rPr>
        <w:t xml:space="preserve"> </w:t>
      </w:r>
      <w:r w:rsidRPr="00277B66">
        <w:rPr>
          <w:sz w:val="24"/>
          <w:szCs w:val="24"/>
        </w:rPr>
        <w:t>букв</w:t>
      </w:r>
      <w:r w:rsidRPr="00277B66">
        <w:rPr>
          <w:spacing w:val="-2"/>
          <w:sz w:val="24"/>
          <w:szCs w:val="24"/>
        </w:rPr>
        <w:t xml:space="preserve"> </w:t>
      </w:r>
      <w:r w:rsidRPr="00277B66">
        <w:rPr>
          <w:sz w:val="24"/>
          <w:szCs w:val="24"/>
        </w:rPr>
        <w:t>в</w:t>
      </w:r>
      <w:r w:rsidRPr="00277B66">
        <w:rPr>
          <w:spacing w:val="-2"/>
          <w:sz w:val="24"/>
          <w:szCs w:val="24"/>
        </w:rPr>
        <w:t xml:space="preserve"> </w:t>
      </w:r>
      <w:r w:rsidRPr="00277B66">
        <w:rPr>
          <w:sz w:val="24"/>
          <w:szCs w:val="24"/>
        </w:rPr>
        <w:t>коми-пермяцком</w:t>
      </w:r>
      <w:r w:rsidRPr="00277B66">
        <w:rPr>
          <w:spacing w:val="-1"/>
          <w:sz w:val="24"/>
          <w:szCs w:val="24"/>
        </w:rPr>
        <w:t xml:space="preserve"> </w:t>
      </w:r>
      <w:r w:rsidRPr="00277B66">
        <w:rPr>
          <w:sz w:val="24"/>
          <w:szCs w:val="24"/>
        </w:rPr>
        <w:t>алфавите.</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Чтение</w:t>
      </w:r>
      <w:r w:rsidR="00281CE2" w:rsidRPr="00277B66">
        <w:rPr>
          <w:b/>
          <w:sz w:val="24"/>
          <w:szCs w:val="24"/>
        </w:rPr>
        <w:t>.</w:t>
      </w:r>
      <w:r w:rsidR="00281CE2" w:rsidRPr="00277B66">
        <w:rPr>
          <w:sz w:val="24"/>
          <w:szCs w:val="24"/>
        </w:rPr>
        <w:t xml:space="preserve"> </w:t>
      </w:r>
      <w:r w:rsidRPr="00277B66">
        <w:rPr>
          <w:sz w:val="24"/>
          <w:szCs w:val="24"/>
        </w:rPr>
        <w:t>Слоговое</w:t>
      </w:r>
      <w:r w:rsidRPr="00277B66">
        <w:rPr>
          <w:spacing w:val="-8"/>
          <w:sz w:val="24"/>
          <w:szCs w:val="24"/>
        </w:rPr>
        <w:t xml:space="preserve"> </w:t>
      </w:r>
      <w:r w:rsidRPr="00277B66">
        <w:rPr>
          <w:sz w:val="24"/>
          <w:szCs w:val="24"/>
        </w:rPr>
        <w:t>чтение</w:t>
      </w:r>
      <w:r w:rsidRPr="00277B66">
        <w:rPr>
          <w:spacing w:val="-7"/>
          <w:sz w:val="24"/>
          <w:szCs w:val="24"/>
        </w:rPr>
        <w:t xml:space="preserve"> </w:t>
      </w:r>
      <w:r w:rsidRPr="00277B66">
        <w:rPr>
          <w:sz w:val="24"/>
          <w:szCs w:val="24"/>
        </w:rPr>
        <w:t>(ориентация</w:t>
      </w:r>
      <w:r w:rsidRPr="00277B66">
        <w:rPr>
          <w:spacing w:val="-7"/>
          <w:sz w:val="24"/>
          <w:szCs w:val="24"/>
        </w:rPr>
        <w:t xml:space="preserve"> </w:t>
      </w:r>
      <w:r w:rsidRPr="00277B66">
        <w:rPr>
          <w:sz w:val="24"/>
          <w:szCs w:val="24"/>
        </w:rPr>
        <w:t>на</w:t>
      </w:r>
      <w:r w:rsidRPr="00277B66">
        <w:rPr>
          <w:spacing w:val="-7"/>
          <w:sz w:val="24"/>
          <w:szCs w:val="24"/>
        </w:rPr>
        <w:t xml:space="preserve"> </w:t>
      </w:r>
      <w:r w:rsidRPr="00277B66">
        <w:rPr>
          <w:sz w:val="24"/>
          <w:szCs w:val="24"/>
        </w:rPr>
        <w:t>букву,</w:t>
      </w:r>
      <w:r w:rsidRPr="00277B66">
        <w:rPr>
          <w:spacing w:val="-8"/>
          <w:sz w:val="24"/>
          <w:szCs w:val="24"/>
        </w:rPr>
        <w:t xml:space="preserve"> </w:t>
      </w:r>
      <w:r w:rsidRPr="00277B66">
        <w:rPr>
          <w:sz w:val="24"/>
          <w:szCs w:val="24"/>
        </w:rPr>
        <w:t>обозначающую</w:t>
      </w:r>
      <w:r w:rsidRPr="00277B66">
        <w:rPr>
          <w:spacing w:val="-8"/>
          <w:sz w:val="24"/>
          <w:szCs w:val="24"/>
        </w:rPr>
        <w:t xml:space="preserve"> </w:t>
      </w:r>
      <w:r w:rsidRPr="00277B66">
        <w:rPr>
          <w:sz w:val="24"/>
          <w:szCs w:val="24"/>
        </w:rPr>
        <w:t>гласный</w:t>
      </w:r>
      <w:r w:rsidRPr="00277B66">
        <w:rPr>
          <w:spacing w:val="-7"/>
          <w:sz w:val="24"/>
          <w:szCs w:val="24"/>
        </w:rPr>
        <w:t xml:space="preserve"> </w:t>
      </w:r>
      <w:r w:rsidRPr="00277B66">
        <w:rPr>
          <w:sz w:val="24"/>
          <w:szCs w:val="24"/>
        </w:rPr>
        <w:t>звук).</w:t>
      </w:r>
      <w:r w:rsidRPr="00277B66">
        <w:rPr>
          <w:spacing w:val="-7"/>
          <w:sz w:val="24"/>
          <w:szCs w:val="24"/>
        </w:rPr>
        <w:t xml:space="preserve"> </w:t>
      </w:r>
      <w:r w:rsidRPr="00277B66">
        <w:rPr>
          <w:sz w:val="24"/>
          <w:szCs w:val="24"/>
        </w:rPr>
        <w:t>Плавное</w:t>
      </w:r>
      <w:r w:rsidRPr="00277B66">
        <w:rPr>
          <w:spacing w:val="-68"/>
          <w:sz w:val="24"/>
          <w:szCs w:val="24"/>
        </w:rPr>
        <w:t xml:space="preserve"> </w:t>
      </w:r>
      <w:r w:rsidRPr="00277B66">
        <w:rPr>
          <w:sz w:val="24"/>
          <w:szCs w:val="24"/>
        </w:rPr>
        <w:t>слоговое</w:t>
      </w:r>
      <w:r w:rsidRPr="00277B66">
        <w:rPr>
          <w:spacing w:val="1"/>
          <w:sz w:val="24"/>
          <w:szCs w:val="24"/>
        </w:rPr>
        <w:t xml:space="preserve"> </w:t>
      </w:r>
      <w:r w:rsidRPr="00277B66">
        <w:rPr>
          <w:sz w:val="24"/>
          <w:szCs w:val="24"/>
        </w:rPr>
        <w:t>чтение</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чтение</w:t>
      </w:r>
      <w:r w:rsidRPr="00277B66">
        <w:rPr>
          <w:spacing w:val="1"/>
          <w:sz w:val="24"/>
          <w:szCs w:val="24"/>
        </w:rPr>
        <w:t xml:space="preserve"> </w:t>
      </w:r>
      <w:r w:rsidRPr="00277B66">
        <w:rPr>
          <w:sz w:val="24"/>
          <w:szCs w:val="24"/>
        </w:rPr>
        <w:t>целыми</w:t>
      </w:r>
      <w:r w:rsidRPr="00277B66">
        <w:rPr>
          <w:spacing w:val="1"/>
          <w:sz w:val="24"/>
          <w:szCs w:val="24"/>
        </w:rPr>
        <w:t xml:space="preserve"> </w:t>
      </w:r>
      <w:r w:rsidRPr="00277B66">
        <w:rPr>
          <w:sz w:val="24"/>
          <w:szCs w:val="24"/>
        </w:rPr>
        <w:t>словами</w:t>
      </w:r>
      <w:r w:rsidRPr="00277B66">
        <w:rPr>
          <w:spacing w:val="1"/>
          <w:sz w:val="24"/>
          <w:szCs w:val="24"/>
        </w:rPr>
        <w:t xml:space="preserve"> </w:t>
      </w:r>
      <w:r w:rsidRPr="00277B66">
        <w:rPr>
          <w:sz w:val="24"/>
          <w:szCs w:val="24"/>
        </w:rPr>
        <w:t>со</w:t>
      </w:r>
      <w:r w:rsidRPr="00277B66">
        <w:rPr>
          <w:spacing w:val="1"/>
          <w:sz w:val="24"/>
          <w:szCs w:val="24"/>
        </w:rPr>
        <w:t xml:space="preserve"> </w:t>
      </w:r>
      <w:r w:rsidRPr="00277B66">
        <w:rPr>
          <w:sz w:val="24"/>
          <w:szCs w:val="24"/>
        </w:rPr>
        <w:t>скоростью,</w:t>
      </w:r>
      <w:r w:rsidRPr="00277B66">
        <w:rPr>
          <w:spacing w:val="1"/>
          <w:sz w:val="24"/>
          <w:szCs w:val="24"/>
        </w:rPr>
        <w:t xml:space="preserve"> </w:t>
      </w:r>
      <w:r w:rsidRPr="00277B66">
        <w:rPr>
          <w:sz w:val="24"/>
          <w:szCs w:val="24"/>
        </w:rPr>
        <w:t>соответствующей</w:t>
      </w:r>
      <w:r w:rsidRPr="00277B66">
        <w:rPr>
          <w:spacing w:val="-67"/>
          <w:sz w:val="24"/>
          <w:szCs w:val="24"/>
        </w:rPr>
        <w:t xml:space="preserve"> </w:t>
      </w:r>
      <w:r w:rsidRPr="00277B66">
        <w:rPr>
          <w:sz w:val="24"/>
          <w:szCs w:val="24"/>
        </w:rPr>
        <w:t>индивидуальному</w:t>
      </w:r>
      <w:r w:rsidRPr="00277B66">
        <w:rPr>
          <w:spacing w:val="-10"/>
          <w:sz w:val="24"/>
          <w:szCs w:val="24"/>
        </w:rPr>
        <w:t xml:space="preserve"> </w:t>
      </w:r>
      <w:r w:rsidRPr="00277B66">
        <w:rPr>
          <w:sz w:val="24"/>
          <w:szCs w:val="24"/>
        </w:rPr>
        <w:t>темпу.</w:t>
      </w:r>
      <w:r w:rsidRPr="00277B66">
        <w:rPr>
          <w:spacing w:val="-12"/>
          <w:sz w:val="24"/>
          <w:szCs w:val="24"/>
        </w:rPr>
        <w:t xml:space="preserve"> </w:t>
      </w:r>
      <w:r w:rsidRPr="00277B66">
        <w:rPr>
          <w:sz w:val="24"/>
          <w:szCs w:val="24"/>
        </w:rPr>
        <w:t>Чтение</w:t>
      </w:r>
      <w:r w:rsidRPr="00277B66">
        <w:rPr>
          <w:spacing w:val="-13"/>
          <w:sz w:val="24"/>
          <w:szCs w:val="24"/>
        </w:rPr>
        <w:t xml:space="preserve"> </w:t>
      </w:r>
      <w:r w:rsidRPr="00277B66">
        <w:rPr>
          <w:sz w:val="24"/>
          <w:szCs w:val="24"/>
        </w:rPr>
        <w:t>с</w:t>
      </w:r>
      <w:r w:rsidRPr="00277B66">
        <w:rPr>
          <w:spacing w:val="-12"/>
          <w:sz w:val="24"/>
          <w:szCs w:val="24"/>
        </w:rPr>
        <w:t xml:space="preserve"> </w:t>
      </w:r>
      <w:r w:rsidRPr="00277B66">
        <w:rPr>
          <w:sz w:val="24"/>
          <w:szCs w:val="24"/>
        </w:rPr>
        <w:t>интонациями</w:t>
      </w:r>
      <w:r w:rsidRPr="00277B66">
        <w:rPr>
          <w:spacing w:val="-13"/>
          <w:sz w:val="24"/>
          <w:szCs w:val="24"/>
        </w:rPr>
        <w:t xml:space="preserve"> </w:t>
      </w:r>
      <w:r w:rsidRPr="00277B66">
        <w:rPr>
          <w:sz w:val="24"/>
          <w:szCs w:val="24"/>
        </w:rPr>
        <w:t>и</w:t>
      </w:r>
      <w:r w:rsidRPr="00277B66">
        <w:rPr>
          <w:spacing w:val="-9"/>
          <w:sz w:val="24"/>
          <w:szCs w:val="24"/>
        </w:rPr>
        <w:t xml:space="preserve"> </w:t>
      </w:r>
      <w:r w:rsidRPr="00277B66">
        <w:rPr>
          <w:sz w:val="24"/>
          <w:szCs w:val="24"/>
        </w:rPr>
        <w:t>паузами</w:t>
      </w:r>
      <w:r w:rsidRPr="00277B66">
        <w:rPr>
          <w:spacing w:val="-13"/>
          <w:sz w:val="24"/>
          <w:szCs w:val="24"/>
        </w:rPr>
        <w:t xml:space="preserve"> </w:t>
      </w:r>
      <w:r w:rsidRPr="00277B66">
        <w:rPr>
          <w:sz w:val="24"/>
          <w:szCs w:val="24"/>
        </w:rPr>
        <w:t>в</w:t>
      </w:r>
      <w:r w:rsidRPr="00277B66">
        <w:rPr>
          <w:spacing w:val="-12"/>
          <w:sz w:val="24"/>
          <w:szCs w:val="24"/>
        </w:rPr>
        <w:t xml:space="preserve"> </w:t>
      </w:r>
      <w:r w:rsidRPr="00277B66">
        <w:rPr>
          <w:sz w:val="24"/>
          <w:szCs w:val="24"/>
        </w:rPr>
        <w:t>соответствии</w:t>
      </w:r>
      <w:r w:rsidRPr="00277B66">
        <w:rPr>
          <w:spacing w:val="-8"/>
          <w:sz w:val="24"/>
          <w:szCs w:val="24"/>
        </w:rPr>
        <w:t xml:space="preserve"> </w:t>
      </w:r>
      <w:r w:rsidRPr="00277B66">
        <w:rPr>
          <w:sz w:val="24"/>
          <w:szCs w:val="24"/>
        </w:rPr>
        <w:t>со</w:t>
      </w:r>
      <w:r w:rsidRPr="00277B66">
        <w:rPr>
          <w:spacing w:val="-9"/>
          <w:sz w:val="24"/>
          <w:szCs w:val="24"/>
        </w:rPr>
        <w:t xml:space="preserve"> </w:t>
      </w:r>
      <w:r w:rsidRPr="00277B66">
        <w:rPr>
          <w:sz w:val="24"/>
          <w:szCs w:val="24"/>
        </w:rPr>
        <w:t>знаками</w:t>
      </w:r>
      <w:r w:rsidRPr="00277B66">
        <w:rPr>
          <w:spacing w:val="-68"/>
          <w:sz w:val="24"/>
          <w:szCs w:val="24"/>
        </w:rPr>
        <w:t xml:space="preserve"> </w:t>
      </w:r>
      <w:r w:rsidRPr="00277B66">
        <w:rPr>
          <w:sz w:val="24"/>
          <w:szCs w:val="24"/>
        </w:rPr>
        <w:t>препинания. Осознанное чтение слов, словосоч</w:t>
      </w:r>
      <w:r w:rsidRPr="00277B66">
        <w:rPr>
          <w:sz w:val="24"/>
          <w:szCs w:val="24"/>
        </w:rPr>
        <w:t>е</w:t>
      </w:r>
      <w:r w:rsidRPr="00277B66">
        <w:rPr>
          <w:sz w:val="24"/>
          <w:szCs w:val="24"/>
        </w:rPr>
        <w:t>таний, предложений. Выразительное</w:t>
      </w:r>
      <w:r w:rsidRPr="00277B66">
        <w:rPr>
          <w:spacing w:val="-68"/>
          <w:sz w:val="24"/>
          <w:szCs w:val="24"/>
        </w:rPr>
        <w:t xml:space="preserve"> </w:t>
      </w:r>
      <w:r w:rsidRPr="00277B66">
        <w:rPr>
          <w:sz w:val="24"/>
          <w:szCs w:val="24"/>
        </w:rPr>
        <w:t>чтение</w:t>
      </w:r>
      <w:r w:rsidRPr="00277B66">
        <w:rPr>
          <w:spacing w:val="-2"/>
          <w:sz w:val="24"/>
          <w:szCs w:val="24"/>
        </w:rPr>
        <w:t xml:space="preserve"> </w:t>
      </w:r>
      <w:r w:rsidRPr="00277B66">
        <w:rPr>
          <w:sz w:val="24"/>
          <w:szCs w:val="24"/>
        </w:rPr>
        <w:t>на</w:t>
      </w:r>
      <w:r w:rsidRPr="00277B66">
        <w:rPr>
          <w:spacing w:val="-2"/>
          <w:sz w:val="24"/>
          <w:szCs w:val="24"/>
        </w:rPr>
        <w:t xml:space="preserve"> </w:t>
      </w:r>
      <w:r w:rsidRPr="00277B66">
        <w:rPr>
          <w:sz w:val="24"/>
          <w:szCs w:val="24"/>
        </w:rPr>
        <w:t>материале</w:t>
      </w:r>
      <w:r w:rsidRPr="00277B66">
        <w:rPr>
          <w:spacing w:val="-3"/>
          <w:sz w:val="24"/>
          <w:szCs w:val="24"/>
        </w:rPr>
        <w:t xml:space="preserve"> </w:t>
      </w:r>
      <w:r w:rsidRPr="00277B66">
        <w:rPr>
          <w:sz w:val="24"/>
          <w:szCs w:val="24"/>
        </w:rPr>
        <w:t>небольших</w:t>
      </w:r>
      <w:r w:rsidRPr="00277B66">
        <w:rPr>
          <w:spacing w:val="-1"/>
          <w:sz w:val="24"/>
          <w:szCs w:val="24"/>
        </w:rPr>
        <w:t xml:space="preserve"> </w:t>
      </w:r>
      <w:r w:rsidRPr="00277B66">
        <w:rPr>
          <w:sz w:val="24"/>
          <w:szCs w:val="24"/>
        </w:rPr>
        <w:t>прозаических текстов</w:t>
      </w:r>
      <w:r w:rsidRPr="00277B66">
        <w:rPr>
          <w:spacing w:val="-5"/>
          <w:sz w:val="24"/>
          <w:szCs w:val="24"/>
        </w:rPr>
        <w:t xml:space="preserve"> </w:t>
      </w:r>
      <w:r w:rsidRPr="00277B66">
        <w:rPr>
          <w:sz w:val="24"/>
          <w:szCs w:val="24"/>
        </w:rPr>
        <w:t>и стих</w:t>
      </w:r>
      <w:r w:rsidRPr="00277B66">
        <w:rPr>
          <w:sz w:val="24"/>
          <w:szCs w:val="24"/>
        </w:rPr>
        <w:t>о</w:t>
      </w:r>
      <w:r w:rsidRPr="00277B66">
        <w:rPr>
          <w:sz w:val="24"/>
          <w:szCs w:val="24"/>
        </w:rPr>
        <w:t>творений.</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Письмо.</w:t>
      </w:r>
      <w:r w:rsidR="00281CE2" w:rsidRPr="00277B66">
        <w:rPr>
          <w:sz w:val="24"/>
          <w:szCs w:val="24"/>
        </w:rPr>
        <w:t xml:space="preserve"> </w:t>
      </w:r>
      <w:r w:rsidRPr="00277B66">
        <w:rPr>
          <w:sz w:val="24"/>
          <w:szCs w:val="24"/>
        </w:rPr>
        <w:t>Ориентация на пространстве листа в тетради на пространстве классной доски.</w:t>
      </w:r>
      <w:r w:rsidRPr="00277B66">
        <w:rPr>
          <w:spacing w:val="1"/>
          <w:sz w:val="24"/>
          <w:szCs w:val="24"/>
        </w:rPr>
        <w:t xml:space="preserve"> </w:t>
      </w:r>
      <w:r w:rsidRPr="00277B66">
        <w:rPr>
          <w:sz w:val="24"/>
          <w:szCs w:val="24"/>
        </w:rPr>
        <w:t>Гигиенич</w:t>
      </w:r>
      <w:r w:rsidRPr="00277B66">
        <w:rPr>
          <w:sz w:val="24"/>
          <w:szCs w:val="24"/>
        </w:rPr>
        <w:t>е</w:t>
      </w:r>
      <w:r w:rsidRPr="00277B66">
        <w:rPr>
          <w:sz w:val="24"/>
          <w:szCs w:val="24"/>
        </w:rPr>
        <w:t>ские</w:t>
      </w:r>
      <w:r w:rsidRPr="00277B66">
        <w:rPr>
          <w:spacing w:val="1"/>
          <w:sz w:val="24"/>
          <w:szCs w:val="24"/>
        </w:rPr>
        <w:t xml:space="preserve"> </w:t>
      </w:r>
      <w:r w:rsidRPr="00277B66">
        <w:rPr>
          <w:sz w:val="24"/>
          <w:szCs w:val="24"/>
        </w:rPr>
        <w:t>требования,</w:t>
      </w:r>
      <w:r w:rsidRPr="00277B66">
        <w:rPr>
          <w:spacing w:val="1"/>
          <w:sz w:val="24"/>
          <w:szCs w:val="24"/>
        </w:rPr>
        <w:t xml:space="preserve"> </w:t>
      </w:r>
      <w:r w:rsidRPr="00277B66">
        <w:rPr>
          <w:sz w:val="24"/>
          <w:szCs w:val="24"/>
        </w:rPr>
        <w:t>которые</w:t>
      </w:r>
      <w:r w:rsidRPr="00277B66">
        <w:rPr>
          <w:spacing w:val="1"/>
          <w:sz w:val="24"/>
          <w:szCs w:val="24"/>
        </w:rPr>
        <w:t xml:space="preserve"> </w:t>
      </w:r>
      <w:r w:rsidRPr="00277B66">
        <w:rPr>
          <w:sz w:val="24"/>
          <w:szCs w:val="24"/>
        </w:rPr>
        <w:t>необходимо</w:t>
      </w:r>
      <w:r w:rsidRPr="00277B66">
        <w:rPr>
          <w:spacing w:val="1"/>
          <w:sz w:val="24"/>
          <w:szCs w:val="24"/>
        </w:rPr>
        <w:t xml:space="preserve"> </w:t>
      </w:r>
      <w:r w:rsidRPr="00277B66">
        <w:rPr>
          <w:sz w:val="24"/>
          <w:szCs w:val="24"/>
        </w:rPr>
        <w:t>соблюдать</w:t>
      </w:r>
      <w:r w:rsidRPr="00277B66">
        <w:rPr>
          <w:spacing w:val="1"/>
          <w:sz w:val="24"/>
          <w:szCs w:val="24"/>
        </w:rPr>
        <w:t xml:space="preserve"> </w:t>
      </w:r>
      <w:r w:rsidRPr="00277B66">
        <w:rPr>
          <w:sz w:val="24"/>
          <w:szCs w:val="24"/>
        </w:rPr>
        <w:t>во</w:t>
      </w:r>
      <w:r w:rsidRPr="00277B66">
        <w:rPr>
          <w:spacing w:val="1"/>
          <w:sz w:val="24"/>
          <w:szCs w:val="24"/>
        </w:rPr>
        <w:t xml:space="preserve"> </w:t>
      </w:r>
      <w:r w:rsidRPr="00277B66">
        <w:rPr>
          <w:sz w:val="24"/>
          <w:szCs w:val="24"/>
        </w:rPr>
        <w:t>время</w:t>
      </w:r>
      <w:r w:rsidRPr="00277B66">
        <w:rPr>
          <w:spacing w:val="1"/>
          <w:sz w:val="24"/>
          <w:szCs w:val="24"/>
        </w:rPr>
        <w:t xml:space="preserve"> </w:t>
      </w:r>
      <w:r w:rsidRPr="00277B66">
        <w:rPr>
          <w:sz w:val="24"/>
          <w:szCs w:val="24"/>
        </w:rPr>
        <w:t>письма.</w:t>
      </w:r>
      <w:r w:rsidRPr="00277B66">
        <w:rPr>
          <w:spacing w:val="1"/>
          <w:sz w:val="24"/>
          <w:szCs w:val="24"/>
        </w:rPr>
        <w:t xml:space="preserve"> </w:t>
      </w:r>
      <w:r w:rsidRPr="00277B66">
        <w:rPr>
          <w:sz w:val="24"/>
          <w:szCs w:val="24"/>
        </w:rPr>
        <w:t>Начертание</w:t>
      </w:r>
      <w:r w:rsidRPr="00277B66">
        <w:rPr>
          <w:spacing w:val="-6"/>
          <w:sz w:val="24"/>
          <w:szCs w:val="24"/>
        </w:rPr>
        <w:t xml:space="preserve"> </w:t>
      </w:r>
      <w:r w:rsidRPr="00277B66">
        <w:rPr>
          <w:sz w:val="24"/>
          <w:szCs w:val="24"/>
        </w:rPr>
        <w:t>письменных</w:t>
      </w:r>
      <w:r w:rsidRPr="00277B66">
        <w:rPr>
          <w:spacing w:val="-8"/>
          <w:sz w:val="24"/>
          <w:szCs w:val="24"/>
        </w:rPr>
        <w:t xml:space="preserve"> </w:t>
      </w:r>
      <w:r w:rsidRPr="00277B66">
        <w:rPr>
          <w:sz w:val="24"/>
          <w:szCs w:val="24"/>
        </w:rPr>
        <w:t>пр</w:t>
      </w:r>
      <w:r w:rsidRPr="00277B66">
        <w:rPr>
          <w:sz w:val="24"/>
          <w:szCs w:val="24"/>
        </w:rPr>
        <w:t>о</w:t>
      </w:r>
      <w:r w:rsidRPr="00277B66">
        <w:rPr>
          <w:sz w:val="24"/>
          <w:szCs w:val="24"/>
        </w:rPr>
        <w:t>писных</w:t>
      </w:r>
      <w:r w:rsidRPr="00277B66">
        <w:rPr>
          <w:spacing w:val="-4"/>
          <w:sz w:val="24"/>
          <w:szCs w:val="24"/>
        </w:rPr>
        <w:t xml:space="preserve"> </w:t>
      </w:r>
      <w:r w:rsidRPr="00277B66">
        <w:rPr>
          <w:sz w:val="24"/>
          <w:szCs w:val="24"/>
        </w:rPr>
        <w:t>и</w:t>
      </w:r>
      <w:r w:rsidRPr="00277B66">
        <w:rPr>
          <w:spacing w:val="-5"/>
          <w:sz w:val="24"/>
          <w:szCs w:val="24"/>
        </w:rPr>
        <w:t xml:space="preserve"> </w:t>
      </w:r>
      <w:r w:rsidRPr="00277B66">
        <w:rPr>
          <w:sz w:val="24"/>
          <w:szCs w:val="24"/>
        </w:rPr>
        <w:t>строчных</w:t>
      </w:r>
      <w:r w:rsidRPr="00277B66">
        <w:rPr>
          <w:spacing w:val="-7"/>
          <w:sz w:val="24"/>
          <w:szCs w:val="24"/>
        </w:rPr>
        <w:t xml:space="preserve"> </w:t>
      </w:r>
      <w:r w:rsidRPr="00277B66">
        <w:rPr>
          <w:sz w:val="24"/>
          <w:szCs w:val="24"/>
        </w:rPr>
        <w:t>букв.</w:t>
      </w:r>
      <w:r w:rsidRPr="00277B66">
        <w:rPr>
          <w:spacing w:val="-7"/>
          <w:sz w:val="24"/>
          <w:szCs w:val="24"/>
        </w:rPr>
        <w:t xml:space="preserve"> </w:t>
      </w:r>
      <w:r w:rsidRPr="00277B66">
        <w:rPr>
          <w:sz w:val="24"/>
          <w:szCs w:val="24"/>
        </w:rPr>
        <w:t>Письмо</w:t>
      </w:r>
      <w:r w:rsidRPr="00277B66">
        <w:rPr>
          <w:spacing w:val="-5"/>
          <w:sz w:val="24"/>
          <w:szCs w:val="24"/>
        </w:rPr>
        <w:t xml:space="preserve"> </w:t>
      </w:r>
      <w:r w:rsidRPr="00277B66">
        <w:rPr>
          <w:sz w:val="24"/>
          <w:szCs w:val="24"/>
        </w:rPr>
        <w:t>букв,</w:t>
      </w:r>
      <w:r w:rsidRPr="00277B66">
        <w:rPr>
          <w:spacing w:val="-6"/>
          <w:sz w:val="24"/>
          <w:szCs w:val="24"/>
        </w:rPr>
        <w:t xml:space="preserve"> </w:t>
      </w:r>
      <w:r w:rsidRPr="00277B66">
        <w:rPr>
          <w:sz w:val="24"/>
          <w:szCs w:val="24"/>
        </w:rPr>
        <w:t>буквосочетаний,</w:t>
      </w:r>
      <w:r w:rsidRPr="00277B66">
        <w:rPr>
          <w:spacing w:val="-68"/>
          <w:sz w:val="24"/>
          <w:szCs w:val="24"/>
        </w:rPr>
        <w:t xml:space="preserve"> </w:t>
      </w:r>
      <w:r w:rsidRPr="00277B66">
        <w:rPr>
          <w:sz w:val="24"/>
          <w:szCs w:val="24"/>
        </w:rPr>
        <w:t>слогов,</w:t>
      </w:r>
      <w:r w:rsidRPr="00277B66">
        <w:rPr>
          <w:spacing w:val="-13"/>
          <w:sz w:val="24"/>
          <w:szCs w:val="24"/>
        </w:rPr>
        <w:t xml:space="preserve"> </w:t>
      </w:r>
      <w:r w:rsidRPr="00277B66">
        <w:rPr>
          <w:sz w:val="24"/>
          <w:szCs w:val="24"/>
        </w:rPr>
        <w:t>предложений</w:t>
      </w:r>
      <w:r w:rsidRPr="00277B66">
        <w:rPr>
          <w:spacing w:val="-9"/>
          <w:sz w:val="24"/>
          <w:szCs w:val="24"/>
        </w:rPr>
        <w:t xml:space="preserve"> </w:t>
      </w:r>
      <w:r w:rsidRPr="00277B66">
        <w:rPr>
          <w:sz w:val="24"/>
          <w:szCs w:val="24"/>
        </w:rPr>
        <w:t>с</w:t>
      </w:r>
      <w:r w:rsidRPr="00277B66">
        <w:rPr>
          <w:spacing w:val="-9"/>
          <w:sz w:val="24"/>
          <w:szCs w:val="24"/>
        </w:rPr>
        <w:t xml:space="preserve"> </w:t>
      </w:r>
      <w:r w:rsidRPr="00277B66">
        <w:rPr>
          <w:sz w:val="24"/>
          <w:szCs w:val="24"/>
        </w:rPr>
        <w:t>соблюдением</w:t>
      </w:r>
      <w:r w:rsidRPr="00277B66">
        <w:rPr>
          <w:spacing w:val="-10"/>
          <w:sz w:val="24"/>
          <w:szCs w:val="24"/>
        </w:rPr>
        <w:t xml:space="preserve"> </w:t>
      </w:r>
      <w:r w:rsidRPr="00277B66">
        <w:rPr>
          <w:sz w:val="24"/>
          <w:szCs w:val="24"/>
        </w:rPr>
        <w:t>гиги</w:t>
      </w:r>
      <w:r w:rsidRPr="00277B66">
        <w:rPr>
          <w:sz w:val="24"/>
          <w:szCs w:val="24"/>
        </w:rPr>
        <w:t>е</w:t>
      </w:r>
      <w:r w:rsidRPr="00277B66">
        <w:rPr>
          <w:sz w:val="24"/>
          <w:szCs w:val="24"/>
        </w:rPr>
        <w:t>нических</w:t>
      </w:r>
      <w:r w:rsidRPr="00277B66">
        <w:rPr>
          <w:spacing w:val="-11"/>
          <w:sz w:val="24"/>
          <w:szCs w:val="24"/>
        </w:rPr>
        <w:t xml:space="preserve"> </w:t>
      </w:r>
      <w:r w:rsidRPr="00277B66">
        <w:rPr>
          <w:sz w:val="24"/>
          <w:szCs w:val="24"/>
        </w:rPr>
        <w:t>норм.</w:t>
      </w:r>
      <w:r w:rsidRPr="00277B66">
        <w:rPr>
          <w:spacing w:val="-12"/>
          <w:sz w:val="24"/>
          <w:szCs w:val="24"/>
        </w:rPr>
        <w:t xml:space="preserve"> </w:t>
      </w:r>
      <w:r w:rsidRPr="00277B66">
        <w:rPr>
          <w:sz w:val="24"/>
          <w:szCs w:val="24"/>
        </w:rPr>
        <w:t>Письмо</w:t>
      </w:r>
      <w:r w:rsidRPr="00277B66">
        <w:rPr>
          <w:spacing w:val="-11"/>
          <w:sz w:val="24"/>
          <w:szCs w:val="24"/>
        </w:rPr>
        <w:t xml:space="preserve"> </w:t>
      </w:r>
      <w:r w:rsidRPr="00277B66">
        <w:rPr>
          <w:sz w:val="24"/>
          <w:szCs w:val="24"/>
        </w:rPr>
        <w:t>под</w:t>
      </w:r>
      <w:r w:rsidRPr="00277B66">
        <w:rPr>
          <w:spacing w:val="-10"/>
          <w:sz w:val="24"/>
          <w:szCs w:val="24"/>
        </w:rPr>
        <w:t xml:space="preserve"> </w:t>
      </w:r>
      <w:r w:rsidRPr="00277B66">
        <w:rPr>
          <w:sz w:val="24"/>
          <w:szCs w:val="24"/>
        </w:rPr>
        <w:t>диктовку</w:t>
      </w:r>
      <w:r w:rsidRPr="00277B66">
        <w:rPr>
          <w:spacing w:val="-9"/>
          <w:sz w:val="24"/>
          <w:szCs w:val="24"/>
        </w:rPr>
        <w:t xml:space="preserve"> </w:t>
      </w:r>
      <w:r w:rsidRPr="00277B66">
        <w:rPr>
          <w:sz w:val="24"/>
          <w:szCs w:val="24"/>
        </w:rPr>
        <w:t>слов</w:t>
      </w:r>
      <w:r w:rsidRPr="00277B66">
        <w:rPr>
          <w:spacing w:val="-68"/>
          <w:sz w:val="24"/>
          <w:szCs w:val="24"/>
        </w:rPr>
        <w:t xml:space="preserve"> </w:t>
      </w:r>
      <w:r w:rsidRPr="00277B66">
        <w:rPr>
          <w:sz w:val="24"/>
          <w:szCs w:val="24"/>
        </w:rPr>
        <w:t>и предложений разборчивым, аккуратным почерком. Приёмы и последовательность</w:t>
      </w:r>
      <w:r w:rsidRPr="00277B66">
        <w:rPr>
          <w:spacing w:val="1"/>
          <w:sz w:val="24"/>
          <w:szCs w:val="24"/>
        </w:rPr>
        <w:t xml:space="preserve"> </w:t>
      </w:r>
      <w:r w:rsidRPr="00277B66">
        <w:rPr>
          <w:sz w:val="24"/>
          <w:szCs w:val="24"/>
        </w:rPr>
        <w:t>правильного</w:t>
      </w:r>
      <w:r w:rsidRPr="00277B66">
        <w:rPr>
          <w:spacing w:val="-1"/>
          <w:sz w:val="24"/>
          <w:szCs w:val="24"/>
        </w:rPr>
        <w:t xml:space="preserve"> </w:t>
      </w:r>
      <w:r w:rsidRPr="00277B66">
        <w:rPr>
          <w:sz w:val="24"/>
          <w:szCs w:val="24"/>
        </w:rPr>
        <w:t>списывания</w:t>
      </w:r>
      <w:r w:rsidRPr="00277B66">
        <w:rPr>
          <w:spacing w:val="-1"/>
          <w:sz w:val="24"/>
          <w:szCs w:val="24"/>
        </w:rPr>
        <w:t xml:space="preserve"> </w:t>
      </w:r>
      <w:r w:rsidRPr="00277B66">
        <w:rPr>
          <w:sz w:val="24"/>
          <w:szCs w:val="24"/>
        </w:rPr>
        <w:t>текста.</w:t>
      </w:r>
    </w:p>
    <w:p w:rsidR="00ED0ADD" w:rsidRPr="00277B66" w:rsidRDefault="00ED0ADD" w:rsidP="00281CE2">
      <w:pPr>
        <w:widowControl w:val="0"/>
        <w:tabs>
          <w:tab w:val="left" w:pos="1873"/>
        </w:tabs>
        <w:autoSpaceDE w:val="0"/>
        <w:autoSpaceDN w:val="0"/>
        <w:spacing w:before="74" w:line="240" w:lineRule="auto"/>
        <w:ind w:firstLine="0"/>
        <w:rPr>
          <w:sz w:val="24"/>
          <w:szCs w:val="24"/>
        </w:rPr>
      </w:pPr>
      <w:r w:rsidRPr="00277B66">
        <w:rPr>
          <w:b/>
          <w:sz w:val="24"/>
          <w:szCs w:val="24"/>
        </w:rPr>
        <w:t>Развитие</w:t>
      </w:r>
      <w:r w:rsidRPr="00277B66">
        <w:rPr>
          <w:b/>
          <w:spacing w:val="-4"/>
          <w:sz w:val="24"/>
          <w:szCs w:val="24"/>
        </w:rPr>
        <w:t xml:space="preserve"> </w:t>
      </w:r>
      <w:r w:rsidRPr="00277B66">
        <w:rPr>
          <w:b/>
          <w:sz w:val="24"/>
          <w:szCs w:val="24"/>
        </w:rPr>
        <w:t>речи.</w:t>
      </w:r>
      <w:r w:rsidR="00281CE2" w:rsidRPr="00277B66">
        <w:rPr>
          <w:sz w:val="24"/>
          <w:szCs w:val="24"/>
        </w:rPr>
        <w:t xml:space="preserve"> </w:t>
      </w:r>
      <w:r w:rsidRPr="00277B66">
        <w:rPr>
          <w:sz w:val="24"/>
          <w:szCs w:val="24"/>
        </w:rPr>
        <w:t>Составление рассказов по сюжетным картинкам и серии картин. Понимание</w:t>
      </w:r>
      <w:r w:rsidRPr="00277B66">
        <w:rPr>
          <w:spacing w:val="1"/>
          <w:sz w:val="24"/>
          <w:szCs w:val="24"/>
        </w:rPr>
        <w:t xml:space="preserve"> </w:t>
      </w:r>
      <w:r w:rsidRPr="00277B66">
        <w:rPr>
          <w:sz w:val="24"/>
          <w:szCs w:val="24"/>
        </w:rPr>
        <w:t>текста</w:t>
      </w:r>
      <w:r w:rsidRPr="00277B66">
        <w:rPr>
          <w:spacing w:val="-2"/>
          <w:sz w:val="24"/>
          <w:szCs w:val="24"/>
        </w:rPr>
        <w:t xml:space="preserve"> </w:t>
      </w:r>
      <w:r w:rsidRPr="00277B66">
        <w:rPr>
          <w:sz w:val="24"/>
          <w:szCs w:val="24"/>
        </w:rPr>
        <w:t>при его</w:t>
      </w:r>
      <w:r w:rsidRPr="00277B66">
        <w:rPr>
          <w:spacing w:val="-2"/>
          <w:sz w:val="24"/>
          <w:szCs w:val="24"/>
        </w:rPr>
        <w:t xml:space="preserve"> </w:t>
      </w:r>
      <w:r w:rsidRPr="00277B66">
        <w:rPr>
          <w:sz w:val="24"/>
          <w:szCs w:val="24"/>
        </w:rPr>
        <w:t>прослушивании.</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Слово</w:t>
      </w:r>
      <w:r w:rsidRPr="00277B66">
        <w:rPr>
          <w:b/>
          <w:spacing w:val="-2"/>
          <w:sz w:val="24"/>
          <w:szCs w:val="24"/>
        </w:rPr>
        <w:t xml:space="preserve"> </w:t>
      </w:r>
      <w:r w:rsidRPr="00277B66">
        <w:rPr>
          <w:b/>
          <w:sz w:val="24"/>
          <w:szCs w:val="24"/>
        </w:rPr>
        <w:t>и</w:t>
      </w:r>
      <w:r w:rsidRPr="00277B66">
        <w:rPr>
          <w:b/>
          <w:spacing w:val="-1"/>
          <w:sz w:val="24"/>
          <w:szCs w:val="24"/>
        </w:rPr>
        <w:t xml:space="preserve"> </w:t>
      </w:r>
      <w:r w:rsidRPr="00277B66">
        <w:rPr>
          <w:b/>
          <w:sz w:val="24"/>
          <w:szCs w:val="24"/>
        </w:rPr>
        <w:t>предложение.</w:t>
      </w:r>
      <w:r w:rsidR="00281CE2" w:rsidRPr="00277B66">
        <w:rPr>
          <w:sz w:val="24"/>
          <w:szCs w:val="24"/>
        </w:rPr>
        <w:t xml:space="preserve"> </w:t>
      </w:r>
      <w:r w:rsidRPr="00277B66">
        <w:rPr>
          <w:sz w:val="24"/>
          <w:szCs w:val="24"/>
        </w:rPr>
        <w:t>Различение слова и предложения. Работа с предложением: выделение слов,</w:t>
      </w:r>
      <w:r w:rsidRPr="00277B66">
        <w:rPr>
          <w:spacing w:val="1"/>
          <w:sz w:val="24"/>
          <w:szCs w:val="24"/>
        </w:rPr>
        <w:t xml:space="preserve"> </w:t>
      </w:r>
      <w:r w:rsidRPr="00277B66">
        <w:rPr>
          <w:sz w:val="24"/>
          <w:szCs w:val="24"/>
        </w:rPr>
        <w:t>изменение</w:t>
      </w:r>
      <w:r w:rsidRPr="00277B66">
        <w:rPr>
          <w:spacing w:val="1"/>
          <w:sz w:val="24"/>
          <w:szCs w:val="24"/>
        </w:rPr>
        <w:t xml:space="preserve"> </w:t>
      </w:r>
      <w:r w:rsidRPr="00277B66">
        <w:rPr>
          <w:sz w:val="24"/>
          <w:szCs w:val="24"/>
        </w:rPr>
        <w:t>их</w:t>
      </w:r>
      <w:r w:rsidRPr="00277B66">
        <w:rPr>
          <w:spacing w:val="1"/>
          <w:sz w:val="24"/>
          <w:szCs w:val="24"/>
        </w:rPr>
        <w:t xml:space="preserve"> </w:t>
      </w:r>
      <w:r w:rsidRPr="00277B66">
        <w:rPr>
          <w:sz w:val="24"/>
          <w:szCs w:val="24"/>
        </w:rPr>
        <w:t>порядка.</w:t>
      </w:r>
      <w:r w:rsidRPr="00277B66">
        <w:rPr>
          <w:spacing w:val="1"/>
          <w:sz w:val="24"/>
          <w:szCs w:val="24"/>
        </w:rPr>
        <w:t xml:space="preserve"> </w:t>
      </w:r>
      <w:r w:rsidRPr="00277B66">
        <w:rPr>
          <w:sz w:val="24"/>
          <w:szCs w:val="24"/>
        </w:rPr>
        <w:t>Восприятие</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объекта</w:t>
      </w:r>
      <w:r w:rsidRPr="00277B66">
        <w:rPr>
          <w:spacing w:val="1"/>
          <w:sz w:val="24"/>
          <w:szCs w:val="24"/>
        </w:rPr>
        <w:t xml:space="preserve"> </w:t>
      </w:r>
      <w:r w:rsidRPr="00277B66">
        <w:rPr>
          <w:sz w:val="24"/>
          <w:szCs w:val="24"/>
        </w:rPr>
        <w:t>изучения,</w:t>
      </w:r>
      <w:r w:rsidRPr="00277B66">
        <w:rPr>
          <w:spacing w:val="1"/>
          <w:sz w:val="24"/>
          <w:szCs w:val="24"/>
        </w:rPr>
        <w:t xml:space="preserve"> </w:t>
      </w:r>
      <w:r w:rsidRPr="00277B66">
        <w:rPr>
          <w:sz w:val="24"/>
          <w:szCs w:val="24"/>
        </w:rPr>
        <w:t>материала</w:t>
      </w:r>
      <w:r w:rsidRPr="00277B66">
        <w:rPr>
          <w:spacing w:val="1"/>
          <w:sz w:val="24"/>
          <w:szCs w:val="24"/>
        </w:rPr>
        <w:t xml:space="preserve"> </w:t>
      </w:r>
      <w:r w:rsidRPr="00277B66">
        <w:rPr>
          <w:sz w:val="24"/>
          <w:szCs w:val="24"/>
        </w:rPr>
        <w:t>для</w:t>
      </w:r>
      <w:r w:rsidRPr="00277B66">
        <w:rPr>
          <w:spacing w:val="1"/>
          <w:sz w:val="24"/>
          <w:szCs w:val="24"/>
        </w:rPr>
        <w:t xml:space="preserve"> </w:t>
      </w:r>
      <w:r w:rsidRPr="00277B66">
        <w:rPr>
          <w:sz w:val="24"/>
          <w:szCs w:val="24"/>
        </w:rPr>
        <w:t>анализа.</w:t>
      </w:r>
      <w:r w:rsidRPr="00277B66">
        <w:rPr>
          <w:spacing w:val="-5"/>
          <w:sz w:val="24"/>
          <w:szCs w:val="24"/>
        </w:rPr>
        <w:t xml:space="preserve"> </w:t>
      </w:r>
      <w:r w:rsidRPr="00277B66">
        <w:rPr>
          <w:sz w:val="24"/>
          <w:szCs w:val="24"/>
        </w:rPr>
        <w:t>Наблюдение</w:t>
      </w:r>
      <w:r w:rsidRPr="00277B66">
        <w:rPr>
          <w:spacing w:val="-1"/>
          <w:sz w:val="24"/>
          <w:szCs w:val="24"/>
        </w:rPr>
        <w:t xml:space="preserve"> </w:t>
      </w:r>
      <w:r w:rsidRPr="00277B66">
        <w:rPr>
          <w:sz w:val="24"/>
          <w:szCs w:val="24"/>
        </w:rPr>
        <w:t>над значением</w:t>
      </w:r>
      <w:r w:rsidRPr="00277B66">
        <w:rPr>
          <w:spacing w:val="-1"/>
          <w:sz w:val="24"/>
          <w:szCs w:val="24"/>
        </w:rPr>
        <w:t xml:space="preserve"> </w:t>
      </w:r>
      <w:r w:rsidRPr="00277B66">
        <w:rPr>
          <w:sz w:val="24"/>
          <w:szCs w:val="24"/>
        </w:rPr>
        <w:t>слова.</w:t>
      </w:r>
    </w:p>
    <w:p w:rsidR="00ED0ADD" w:rsidRPr="00277B66" w:rsidRDefault="00ED0ADD" w:rsidP="00281CE2">
      <w:pPr>
        <w:widowControl w:val="0"/>
        <w:tabs>
          <w:tab w:val="left" w:pos="1873"/>
        </w:tabs>
        <w:autoSpaceDE w:val="0"/>
        <w:autoSpaceDN w:val="0"/>
        <w:spacing w:before="1" w:line="240" w:lineRule="auto"/>
        <w:ind w:firstLine="0"/>
        <w:rPr>
          <w:sz w:val="24"/>
          <w:szCs w:val="24"/>
        </w:rPr>
      </w:pPr>
      <w:r w:rsidRPr="00277B66">
        <w:rPr>
          <w:b/>
          <w:sz w:val="24"/>
          <w:szCs w:val="24"/>
        </w:rPr>
        <w:t>Орфография</w:t>
      </w:r>
      <w:r w:rsidRPr="00277B66">
        <w:rPr>
          <w:b/>
          <w:spacing w:val="-4"/>
          <w:sz w:val="24"/>
          <w:szCs w:val="24"/>
        </w:rPr>
        <w:t xml:space="preserve"> </w:t>
      </w:r>
      <w:r w:rsidRPr="00277B66">
        <w:rPr>
          <w:b/>
          <w:sz w:val="24"/>
          <w:szCs w:val="24"/>
        </w:rPr>
        <w:t>и</w:t>
      </w:r>
      <w:r w:rsidRPr="00277B66">
        <w:rPr>
          <w:b/>
          <w:spacing w:val="-2"/>
          <w:sz w:val="24"/>
          <w:szCs w:val="24"/>
        </w:rPr>
        <w:t xml:space="preserve"> </w:t>
      </w:r>
      <w:r w:rsidRPr="00277B66">
        <w:rPr>
          <w:b/>
          <w:sz w:val="24"/>
          <w:szCs w:val="24"/>
        </w:rPr>
        <w:t>пунктуация.</w:t>
      </w:r>
      <w:r w:rsidR="00281CE2" w:rsidRPr="00277B66">
        <w:rPr>
          <w:sz w:val="24"/>
          <w:szCs w:val="24"/>
        </w:rPr>
        <w:t xml:space="preserve"> </w:t>
      </w:r>
      <w:r w:rsidRPr="00277B66">
        <w:rPr>
          <w:sz w:val="24"/>
          <w:szCs w:val="24"/>
        </w:rPr>
        <w:t>Функция небуквенных графических средств: пробела между словами, знака</w:t>
      </w:r>
      <w:r w:rsidRPr="00277B66">
        <w:rPr>
          <w:spacing w:val="1"/>
          <w:sz w:val="24"/>
          <w:szCs w:val="24"/>
        </w:rPr>
        <w:t xml:space="preserve"> </w:t>
      </w:r>
      <w:r w:rsidRPr="00277B66">
        <w:rPr>
          <w:sz w:val="24"/>
          <w:szCs w:val="24"/>
        </w:rPr>
        <w:t>переноса.</w:t>
      </w:r>
      <w:r w:rsidRPr="00277B66">
        <w:rPr>
          <w:spacing w:val="-11"/>
          <w:sz w:val="24"/>
          <w:szCs w:val="24"/>
        </w:rPr>
        <w:t xml:space="preserve"> </w:t>
      </w:r>
      <w:r w:rsidRPr="00277B66">
        <w:rPr>
          <w:sz w:val="24"/>
          <w:szCs w:val="24"/>
        </w:rPr>
        <w:t>Правила</w:t>
      </w:r>
      <w:r w:rsidRPr="00277B66">
        <w:rPr>
          <w:spacing w:val="-10"/>
          <w:sz w:val="24"/>
          <w:szCs w:val="24"/>
        </w:rPr>
        <w:t xml:space="preserve"> </w:t>
      </w:r>
      <w:r w:rsidRPr="00277B66">
        <w:rPr>
          <w:sz w:val="24"/>
          <w:szCs w:val="24"/>
        </w:rPr>
        <w:t>переноса</w:t>
      </w:r>
      <w:r w:rsidRPr="00277B66">
        <w:rPr>
          <w:spacing w:val="-10"/>
          <w:sz w:val="24"/>
          <w:szCs w:val="24"/>
        </w:rPr>
        <w:t xml:space="preserve"> </w:t>
      </w:r>
      <w:r w:rsidRPr="00277B66">
        <w:rPr>
          <w:sz w:val="24"/>
          <w:szCs w:val="24"/>
        </w:rPr>
        <w:t>и</w:t>
      </w:r>
      <w:r w:rsidRPr="00277B66">
        <w:rPr>
          <w:spacing w:val="-10"/>
          <w:sz w:val="24"/>
          <w:szCs w:val="24"/>
        </w:rPr>
        <w:t xml:space="preserve"> </w:t>
      </w:r>
      <w:r w:rsidRPr="00277B66">
        <w:rPr>
          <w:sz w:val="24"/>
          <w:szCs w:val="24"/>
        </w:rPr>
        <w:t>их</w:t>
      </w:r>
      <w:r w:rsidRPr="00277B66">
        <w:rPr>
          <w:spacing w:val="-9"/>
          <w:sz w:val="24"/>
          <w:szCs w:val="24"/>
        </w:rPr>
        <w:t xml:space="preserve"> </w:t>
      </w:r>
      <w:r w:rsidRPr="00277B66">
        <w:rPr>
          <w:sz w:val="24"/>
          <w:szCs w:val="24"/>
        </w:rPr>
        <w:t>применение.</w:t>
      </w:r>
      <w:r w:rsidRPr="00277B66">
        <w:rPr>
          <w:spacing w:val="-11"/>
          <w:sz w:val="24"/>
          <w:szCs w:val="24"/>
        </w:rPr>
        <w:t xml:space="preserve"> </w:t>
      </w:r>
      <w:r w:rsidRPr="00277B66">
        <w:rPr>
          <w:sz w:val="24"/>
          <w:szCs w:val="24"/>
        </w:rPr>
        <w:t>Раздельное</w:t>
      </w:r>
      <w:r w:rsidRPr="00277B66">
        <w:rPr>
          <w:spacing w:val="-10"/>
          <w:sz w:val="24"/>
          <w:szCs w:val="24"/>
        </w:rPr>
        <w:t xml:space="preserve"> </w:t>
      </w:r>
      <w:r w:rsidRPr="00277B66">
        <w:rPr>
          <w:sz w:val="24"/>
          <w:szCs w:val="24"/>
        </w:rPr>
        <w:t>написание</w:t>
      </w:r>
      <w:r w:rsidRPr="00277B66">
        <w:rPr>
          <w:spacing w:val="-10"/>
          <w:sz w:val="24"/>
          <w:szCs w:val="24"/>
        </w:rPr>
        <w:t xml:space="preserve"> </w:t>
      </w:r>
      <w:r w:rsidRPr="00277B66">
        <w:rPr>
          <w:sz w:val="24"/>
          <w:szCs w:val="24"/>
        </w:rPr>
        <w:t>слов,</w:t>
      </w:r>
      <w:r w:rsidRPr="00277B66">
        <w:rPr>
          <w:spacing w:val="-11"/>
          <w:sz w:val="24"/>
          <w:szCs w:val="24"/>
        </w:rPr>
        <w:t xml:space="preserve"> </w:t>
      </w:r>
      <w:r w:rsidRPr="00277B66">
        <w:rPr>
          <w:sz w:val="24"/>
          <w:szCs w:val="24"/>
        </w:rPr>
        <w:t>прописная</w:t>
      </w:r>
      <w:r w:rsidRPr="00277B66">
        <w:rPr>
          <w:spacing w:val="-67"/>
          <w:sz w:val="24"/>
          <w:szCs w:val="24"/>
        </w:rPr>
        <w:t xml:space="preserve"> </w:t>
      </w:r>
      <w:r w:rsidRPr="00277B66">
        <w:rPr>
          <w:sz w:val="24"/>
          <w:szCs w:val="24"/>
        </w:rPr>
        <w:t>буква</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начале</w:t>
      </w:r>
      <w:r w:rsidRPr="00277B66">
        <w:rPr>
          <w:spacing w:val="1"/>
          <w:sz w:val="24"/>
          <w:szCs w:val="24"/>
        </w:rPr>
        <w:t xml:space="preserve"> </w:t>
      </w:r>
      <w:r w:rsidRPr="00277B66">
        <w:rPr>
          <w:sz w:val="24"/>
          <w:szCs w:val="24"/>
        </w:rPr>
        <w:t>предложения,</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именах</w:t>
      </w:r>
      <w:r w:rsidRPr="00277B66">
        <w:rPr>
          <w:spacing w:val="1"/>
          <w:sz w:val="24"/>
          <w:szCs w:val="24"/>
        </w:rPr>
        <w:t xml:space="preserve"> </w:t>
      </w:r>
      <w:r w:rsidRPr="00277B66">
        <w:rPr>
          <w:sz w:val="24"/>
          <w:szCs w:val="24"/>
        </w:rPr>
        <w:t>собственных</w:t>
      </w:r>
      <w:r w:rsidRPr="00277B66">
        <w:rPr>
          <w:spacing w:val="1"/>
          <w:sz w:val="24"/>
          <w:szCs w:val="24"/>
        </w:rPr>
        <w:t xml:space="preserve"> </w:t>
      </w:r>
      <w:r w:rsidRPr="00277B66">
        <w:rPr>
          <w:sz w:val="24"/>
          <w:szCs w:val="24"/>
        </w:rPr>
        <w:t>(имена</w:t>
      </w:r>
      <w:r w:rsidRPr="00277B66">
        <w:rPr>
          <w:spacing w:val="1"/>
          <w:sz w:val="24"/>
          <w:szCs w:val="24"/>
        </w:rPr>
        <w:t xml:space="preserve"> </w:t>
      </w:r>
      <w:r w:rsidRPr="00277B66">
        <w:rPr>
          <w:sz w:val="24"/>
          <w:szCs w:val="24"/>
        </w:rPr>
        <w:t>людей,</w:t>
      </w:r>
      <w:r w:rsidRPr="00277B66">
        <w:rPr>
          <w:spacing w:val="1"/>
          <w:sz w:val="24"/>
          <w:szCs w:val="24"/>
        </w:rPr>
        <w:t xml:space="preserve"> </w:t>
      </w:r>
      <w:r w:rsidRPr="00277B66">
        <w:rPr>
          <w:sz w:val="24"/>
          <w:szCs w:val="24"/>
        </w:rPr>
        <w:t>клички</w:t>
      </w:r>
      <w:r w:rsidRPr="00277B66">
        <w:rPr>
          <w:spacing w:val="-67"/>
          <w:sz w:val="24"/>
          <w:szCs w:val="24"/>
        </w:rPr>
        <w:t xml:space="preserve"> </w:t>
      </w:r>
      <w:r w:rsidRPr="00277B66">
        <w:rPr>
          <w:sz w:val="24"/>
          <w:szCs w:val="24"/>
        </w:rPr>
        <w:t>животных),</w:t>
      </w:r>
      <w:r w:rsidRPr="00277B66">
        <w:rPr>
          <w:spacing w:val="-2"/>
          <w:sz w:val="24"/>
          <w:szCs w:val="24"/>
        </w:rPr>
        <w:t xml:space="preserve"> </w:t>
      </w:r>
      <w:r w:rsidRPr="00277B66">
        <w:rPr>
          <w:sz w:val="24"/>
          <w:szCs w:val="24"/>
        </w:rPr>
        <w:t>знаки препинания в</w:t>
      </w:r>
      <w:r w:rsidRPr="00277B66">
        <w:rPr>
          <w:spacing w:val="-1"/>
          <w:sz w:val="24"/>
          <w:szCs w:val="24"/>
        </w:rPr>
        <w:t xml:space="preserve"> </w:t>
      </w:r>
      <w:r w:rsidRPr="00277B66">
        <w:rPr>
          <w:sz w:val="24"/>
          <w:szCs w:val="24"/>
        </w:rPr>
        <w:t>конце</w:t>
      </w:r>
      <w:r w:rsidRPr="00277B66">
        <w:rPr>
          <w:spacing w:val="-3"/>
          <w:sz w:val="24"/>
          <w:szCs w:val="24"/>
        </w:rPr>
        <w:t xml:space="preserve"> </w:t>
      </w:r>
      <w:r w:rsidRPr="00277B66">
        <w:rPr>
          <w:sz w:val="24"/>
          <w:szCs w:val="24"/>
        </w:rPr>
        <w:t>предложения.</w:t>
      </w:r>
    </w:p>
    <w:p w:rsidR="00ED0ADD" w:rsidRPr="00277B66" w:rsidRDefault="00ED0ADD" w:rsidP="007D11B5">
      <w:pPr>
        <w:pStyle w:val="af7"/>
        <w:widowControl w:val="0"/>
        <w:tabs>
          <w:tab w:val="left" w:pos="1664"/>
        </w:tabs>
        <w:suppressAutoHyphens w:val="0"/>
        <w:autoSpaceDE w:val="0"/>
        <w:autoSpaceDN w:val="0"/>
        <w:spacing w:before="1" w:after="0" w:line="240" w:lineRule="auto"/>
        <w:ind w:left="1663"/>
        <w:jc w:val="both"/>
        <w:rPr>
          <w:rFonts w:ascii="Times New Roman" w:hAnsi="Times New Roman"/>
          <w:b/>
          <w:sz w:val="24"/>
          <w:szCs w:val="24"/>
        </w:rPr>
      </w:pPr>
      <w:r w:rsidRPr="00277B66">
        <w:rPr>
          <w:rFonts w:ascii="Times New Roman" w:hAnsi="Times New Roman"/>
          <w:b/>
          <w:sz w:val="24"/>
          <w:szCs w:val="24"/>
        </w:rPr>
        <w:t>Систематический</w:t>
      </w:r>
      <w:r w:rsidRPr="00277B66">
        <w:rPr>
          <w:rFonts w:ascii="Times New Roman" w:hAnsi="Times New Roman"/>
          <w:b/>
          <w:spacing w:val="-4"/>
          <w:sz w:val="24"/>
          <w:szCs w:val="24"/>
        </w:rPr>
        <w:t xml:space="preserve"> </w:t>
      </w:r>
      <w:r w:rsidRPr="00277B66">
        <w:rPr>
          <w:rFonts w:ascii="Times New Roman" w:hAnsi="Times New Roman"/>
          <w:b/>
          <w:sz w:val="24"/>
          <w:szCs w:val="24"/>
        </w:rPr>
        <w:t>курс.</w:t>
      </w:r>
    </w:p>
    <w:p w:rsidR="00ED0ADD" w:rsidRPr="00277B66" w:rsidRDefault="00ED0ADD" w:rsidP="00281CE2">
      <w:pPr>
        <w:widowControl w:val="0"/>
        <w:tabs>
          <w:tab w:val="left" w:pos="1873"/>
        </w:tabs>
        <w:autoSpaceDE w:val="0"/>
        <w:autoSpaceDN w:val="0"/>
        <w:spacing w:before="162" w:line="240" w:lineRule="auto"/>
        <w:ind w:firstLine="0"/>
        <w:rPr>
          <w:sz w:val="24"/>
          <w:szCs w:val="24"/>
        </w:rPr>
      </w:pPr>
      <w:r w:rsidRPr="00277B66">
        <w:rPr>
          <w:b/>
          <w:sz w:val="24"/>
          <w:szCs w:val="24"/>
        </w:rPr>
        <w:t>Фонетика.</w:t>
      </w:r>
      <w:r w:rsidR="00281CE2" w:rsidRPr="00277B66">
        <w:rPr>
          <w:sz w:val="24"/>
          <w:szCs w:val="24"/>
        </w:rPr>
        <w:t xml:space="preserve"> </w:t>
      </w:r>
      <w:r w:rsidRPr="00277B66">
        <w:rPr>
          <w:sz w:val="24"/>
          <w:szCs w:val="24"/>
        </w:rPr>
        <w:t>Звуки речи. Гласные и согласные звуки, их различение. Твёрдые и мягкие</w:t>
      </w:r>
      <w:r w:rsidRPr="00277B66">
        <w:rPr>
          <w:spacing w:val="1"/>
          <w:sz w:val="24"/>
          <w:szCs w:val="24"/>
        </w:rPr>
        <w:t xml:space="preserve"> </w:t>
      </w:r>
      <w:r w:rsidRPr="00277B66">
        <w:rPr>
          <w:sz w:val="24"/>
          <w:szCs w:val="24"/>
        </w:rPr>
        <w:t>согласные звуки, их различение. Звонкие и глухие согласные звуки, их различение.</w:t>
      </w:r>
      <w:r w:rsidRPr="00277B66">
        <w:rPr>
          <w:spacing w:val="1"/>
          <w:sz w:val="24"/>
          <w:szCs w:val="24"/>
        </w:rPr>
        <w:t xml:space="preserve"> </w:t>
      </w:r>
      <w:r w:rsidRPr="00277B66">
        <w:rPr>
          <w:sz w:val="24"/>
          <w:szCs w:val="24"/>
        </w:rPr>
        <w:t>Согласный звук [йʼ] и гласный звук [и]. Аффрикаты [дж], [дзʼ], [тш]. Слог. Слог-</w:t>
      </w:r>
      <w:r w:rsidRPr="00277B66">
        <w:rPr>
          <w:spacing w:val="1"/>
          <w:sz w:val="24"/>
          <w:szCs w:val="24"/>
        </w:rPr>
        <w:t xml:space="preserve"> </w:t>
      </w:r>
      <w:r w:rsidRPr="00277B66">
        <w:rPr>
          <w:sz w:val="24"/>
          <w:szCs w:val="24"/>
        </w:rPr>
        <w:t>слияние.</w:t>
      </w:r>
      <w:r w:rsidRPr="00277B66">
        <w:rPr>
          <w:spacing w:val="-3"/>
          <w:sz w:val="24"/>
          <w:szCs w:val="24"/>
        </w:rPr>
        <w:t xml:space="preserve"> </w:t>
      </w:r>
      <w:r w:rsidRPr="00277B66">
        <w:rPr>
          <w:sz w:val="24"/>
          <w:szCs w:val="24"/>
        </w:rPr>
        <w:t>Количество</w:t>
      </w:r>
      <w:r w:rsidRPr="00277B66">
        <w:rPr>
          <w:spacing w:val="-1"/>
          <w:sz w:val="24"/>
          <w:szCs w:val="24"/>
        </w:rPr>
        <w:t xml:space="preserve"> </w:t>
      </w:r>
      <w:r w:rsidRPr="00277B66">
        <w:rPr>
          <w:sz w:val="24"/>
          <w:szCs w:val="24"/>
        </w:rPr>
        <w:t>слогов</w:t>
      </w:r>
      <w:r w:rsidRPr="00277B66">
        <w:rPr>
          <w:spacing w:val="-3"/>
          <w:sz w:val="24"/>
          <w:szCs w:val="24"/>
        </w:rPr>
        <w:t xml:space="preserve"> </w:t>
      </w:r>
      <w:r w:rsidRPr="00277B66">
        <w:rPr>
          <w:sz w:val="24"/>
          <w:szCs w:val="24"/>
        </w:rPr>
        <w:t>в</w:t>
      </w:r>
      <w:r w:rsidRPr="00277B66">
        <w:rPr>
          <w:spacing w:val="-3"/>
          <w:sz w:val="24"/>
          <w:szCs w:val="24"/>
        </w:rPr>
        <w:t xml:space="preserve"> </w:t>
      </w:r>
      <w:r w:rsidRPr="00277B66">
        <w:rPr>
          <w:sz w:val="24"/>
          <w:szCs w:val="24"/>
        </w:rPr>
        <w:t>слове.</w:t>
      </w:r>
      <w:r w:rsidRPr="00277B66">
        <w:rPr>
          <w:spacing w:val="-2"/>
          <w:sz w:val="24"/>
          <w:szCs w:val="24"/>
        </w:rPr>
        <w:t xml:space="preserve"> </w:t>
      </w:r>
      <w:r w:rsidRPr="00277B66">
        <w:rPr>
          <w:sz w:val="24"/>
          <w:szCs w:val="24"/>
        </w:rPr>
        <w:t>Ударный</w:t>
      </w:r>
      <w:r w:rsidRPr="00277B66">
        <w:rPr>
          <w:spacing w:val="-1"/>
          <w:sz w:val="24"/>
          <w:szCs w:val="24"/>
        </w:rPr>
        <w:t xml:space="preserve"> </w:t>
      </w:r>
      <w:r w:rsidRPr="00277B66">
        <w:rPr>
          <w:sz w:val="24"/>
          <w:szCs w:val="24"/>
        </w:rPr>
        <w:t>слог.</w:t>
      </w:r>
      <w:r w:rsidRPr="00277B66">
        <w:rPr>
          <w:spacing w:val="-2"/>
          <w:sz w:val="24"/>
          <w:szCs w:val="24"/>
        </w:rPr>
        <w:t xml:space="preserve"> </w:t>
      </w:r>
      <w:r w:rsidRPr="00277B66">
        <w:rPr>
          <w:sz w:val="24"/>
          <w:szCs w:val="24"/>
        </w:rPr>
        <w:t>Слого-звуковой</w:t>
      </w:r>
      <w:r w:rsidRPr="00277B66">
        <w:rPr>
          <w:spacing w:val="-1"/>
          <w:sz w:val="24"/>
          <w:szCs w:val="24"/>
        </w:rPr>
        <w:t xml:space="preserve"> </w:t>
      </w:r>
      <w:r w:rsidRPr="00277B66">
        <w:rPr>
          <w:sz w:val="24"/>
          <w:szCs w:val="24"/>
        </w:rPr>
        <w:t>анализ</w:t>
      </w:r>
      <w:r w:rsidRPr="00277B66">
        <w:rPr>
          <w:spacing w:val="-2"/>
          <w:sz w:val="24"/>
          <w:szCs w:val="24"/>
        </w:rPr>
        <w:t xml:space="preserve"> </w:t>
      </w:r>
      <w:r w:rsidRPr="00277B66">
        <w:rPr>
          <w:sz w:val="24"/>
          <w:szCs w:val="24"/>
        </w:rPr>
        <w:t>слова.</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Орфоэпия.</w:t>
      </w:r>
      <w:r w:rsidR="00281CE2" w:rsidRPr="00277B66">
        <w:rPr>
          <w:sz w:val="24"/>
          <w:szCs w:val="24"/>
        </w:rPr>
        <w:t xml:space="preserve"> </w:t>
      </w:r>
      <w:r w:rsidRPr="00277B66">
        <w:rPr>
          <w:sz w:val="24"/>
          <w:szCs w:val="24"/>
        </w:rPr>
        <w:t>Ударение в слове. Гласные ударные и безударные. Произношение звуков и</w:t>
      </w:r>
      <w:r w:rsidRPr="00277B66">
        <w:rPr>
          <w:spacing w:val="1"/>
          <w:sz w:val="24"/>
          <w:szCs w:val="24"/>
        </w:rPr>
        <w:t xml:space="preserve"> </w:t>
      </w:r>
      <w:r w:rsidRPr="00277B66">
        <w:rPr>
          <w:sz w:val="24"/>
          <w:szCs w:val="24"/>
        </w:rPr>
        <w:t>сочетаний звуков, ударение в словах в соответствии с нормами современного коми-</w:t>
      </w:r>
      <w:r w:rsidRPr="00277B66">
        <w:rPr>
          <w:spacing w:val="1"/>
          <w:sz w:val="24"/>
          <w:szCs w:val="24"/>
        </w:rPr>
        <w:t xml:space="preserve"> </w:t>
      </w:r>
      <w:r w:rsidRPr="00277B66">
        <w:rPr>
          <w:sz w:val="24"/>
          <w:szCs w:val="24"/>
        </w:rPr>
        <w:t>пермяцкого</w:t>
      </w:r>
      <w:r w:rsidRPr="00277B66">
        <w:rPr>
          <w:spacing w:val="-1"/>
          <w:sz w:val="24"/>
          <w:szCs w:val="24"/>
        </w:rPr>
        <w:t xml:space="preserve"> </w:t>
      </w:r>
      <w:r w:rsidRPr="00277B66">
        <w:rPr>
          <w:sz w:val="24"/>
          <w:szCs w:val="24"/>
        </w:rPr>
        <w:t>литературного</w:t>
      </w:r>
      <w:r w:rsidRPr="00277B66">
        <w:rPr>
          <w:spacing w:val="-2"/>
          <w:sz w:val="24"/>
          <w:szCs w:val="24"/>
        </w:rPr>
        <w:t xml:space="preserve"> </w:t>
      </w:r>
      <w:r w:rsidRPr="00277B66">
        <w:rPr>
          <w:sz w:val="24"/>
          <w:szCs w:val="24"/>
        </w:rPr>
        <w:t>языка.</w:t>
      </w:r>
    </w:p>
    <w:p w:rsidR="00ED0ADD" w:rsidRPr="00277B66" w:rsidRDefault="00ED0ADD" w:rsidP="00281CE2">
      <w:pPr>
        <w:widowControl w:val="0"/>
        <w:tabs>
          <w:tab w:val="left" w:pos="1873"/>
        </w:tabs>
        <w:autoSpaceDE w:val="0"/>
        <w:autoSpaceDN w:val="0"/>
        <w:spacing w:before="1" w:line="240" w:lineRule="auto"/>
        <w:ind w:firstLine="0"/>
        <w:rPr>
          <w:sz w:val="24"/>
          <w:szCs w:val="24"/>
        </w:rPr>
      </w:pPr>
      <w:r w:rsidRPr="00277B66">
        <w:rPr>
          <w:b/>
          <w:sz w:val="24"/>
          <w:szCs w:val="24"/>
        </w:rPr>
        <w:t>Графика.</w:t>
      </w:r>
      <w:r w:rsidR="00281CE2" w:rsidRPr="00277B66">
        <w:rPr>
          <w:sz w:val="24"/>
          <w:szCs w:val="24"/>
        </w:rPr>
        <w:t xml:space="preserve"> </w:t>
      </w:r>
      <w:r w:rsidRPr="00277B66">
        <w:rPr>
          <w:sz w:val="24"/>
          <w:szCs w:val="24"/>
        </w:rPr>
        <w:t>Звук</w:t>
      </w:r>
      <w:r w:rsidRPr="00277B66">
        <w:rPr>
          <w:spacing w:val="-7"/>
          <w:sz w:val="24"/>
          <w:szCs w:val="24"/>
        </w:rPr>
        <w:t xml:space="preserve"> </w:t>
      </w:r>
      <w:r w:rsidRPr="00277B66">
        <w:rPr>
          <w:sz w:val="24"/>
          <w:szCs w:val="24"/>
        </w:rPr>
        <w:t>и</w:t>
      </w:r>
      <w:r w:rsidRPr="00277B66">
        <w:rPr>
          <w:spacing w:val="-3"/>
          <w:sz w:val="24"/>
          <w:szCs w:val="24"/>
        </w:rPr>
        <w:t xml:space="preserve"> </w:t>
      </w:r>
      <w:r w:rsidRPr="00277B66">
        <w:rPr>
          <w:sz w:val="24"/>
          <w:szCs w:val="24"/>
        </w:rPr>
        <w:t>буква.</w:t>
      </w:r>
      <w:r w:rsidRPr="00277B66">
        <w:rPr>
          <w:spacing w:val="-6"/>
          <w:sz w:val="24"/>
          <w:szCs w:val="24"/>
        </w:rPr>
        <w:t xml:space="preserve"> </w:t>
      </w:r>
      <w:r w:rsidRPr="00277B66">
        <w:rPr>
          <w:sz w:val="24"/>
          <w:szCs w:val="24"/>
        </w:rPr>
        <w:t>Различение</w:t>
      </w:r>
      <w:r w:rsidRPr="00277B66">
        <w:rPr>
          <w:spacing w:val="-4"/>
          <w:sz w:val="24"/>
          <w:szCs w:val="24"/>
        </w:rPr>
        <w:t xml:space="preserve"> </w:t>
      </w:r>
      <w:r w:rsidRPr="00277B66">
        <w:rPr>
          <w:sz w:val="24"/>
          <w:szCs w:val="24"/>
        </w:rPr>
        <w:t>звуков</w:t>
      </w:r>
      <w:r w:rsidRPr="00277B66">
        <w:rPr>
          <w:spacing w:val="-6"/>
          <w:sz w:val="24"/>
          <w:szCs w:val="24"/>
        </w:rPr>
        <w:t xml:space="preserve"> </w:t>
      </w:r>
      <w:r w:rsidRPr="00277B66">
        <w:rPr>
          <w:sz w:val="24"/>
          <w:szCs w:val="24"/>
        </w:rPr>
        <w:t>и</w:t>
      </w:r>
      <w:r w:rsidRPr="00277B66">
        <w:rPr>
          <w:spacing w:val="-6"/>
          <w:sz w:val="24"/>
          <w:szCs w:val="24"/>
        </w:rPr>
        <w:t xml:space="preserve"> </w:t>
      </w:r>
      <w:r w:rsidRPr="00277B66">
        <w:rPr>
          <w:sz w:val="24"/>
          <w:szCs w:val="24"/>
        </w:rPr>
        <w:t>букв:</w:t>
      </w:r>
      <w:r w:rsidRPr="00277B66">
        <w:rPr>
          <w:spacing w:val="-4"/>
          <w:sz w:val="24"/>
          <w:szCs w:val="24"/>
        </w:rPr>
        <w:t xml:space="preserve"> </w:t>
      </w:r>
      <w:r w:rsidRPr="00277B66">
        <w:rPr>
          <w:sz w:val="24"/>
          <w:szCs w:val="24"/>
        </w:rPr>
        <w:t>буква</w:t>
      </w:r>
      <w:r w:rsidRPr="00277B66">
        <w:rPr>
          <w:spacing w:val="-4"/>
          <w:sz w:val="24"/>
          <w:szCs w:val="24"/>
        </w:rPr>
        <w:t xml:space="preserve"> </w:t>
      </w:r>
      <w:r w:rsidRPr="00277B66">
        <w:rPr>
          <w:sz w:val="24"/>
          <w:szCs w:val="24"/>
        </w:rPr>
        <w:t>как</w:t>
      </w:r>
      <w:r w:rsidRPr="00277B66">
        <w:rPr>
          <w:spacing w:val="-4"/>
          <w:sz w:val="24"/>
          <w:szCs w:val="24"/>
        </w:rPr>
        <w:t xml:space="preserve"> </w:t>
      </w:r>
      <w:r w:rsidRPr="00277B66">
        <w:rPr>
          <w:sz w:val="24"/>
          <w:szCs w:val="24"/>
        </w:rPr>
        <w:t>знак</w:t>
      </w:r>
      <w:r w:rsidRPr="00277B66">
        <w:rPr>
          <w:spacing w:val="-5"/>
          <w:sz w:val="24"/>
          <w:szCs w:val="24"/>
        </w:rPr>
        <w:t xml:space="preserve"> </w:t>
      </w:r>
      <w:r w:rsidRPr="00277B66">
        <w:rPr>
          <w:sz w:val="24"/>
          <w:szCs w:val="24"/>
        </w:rPr>
        <w:t>звука.</w:t>
      </w:r>
      <w:r w:rsidRPr="00277B66">
        <w:rPr>
          <w:spacing w:val="-5"/>
          <w:sz w:val="24"/>
          <w:szCs w:val="24"/>
        </w:rPr>
        <w:t xml:space="preserve"> </w:t>
      </w:r>
      <w:r w:rsidRPr="00277B66">
        <w:rPr>
          <w:sz w:val="24"/>
          <w:szCs w:val="24"/>
        </w:rPr>
        <w:t>Обозначение</w:t>
      </w:r>
      <w:r w:rsidRPr="00277B66">
        <w:rPr>
          <w:spacing w:val="-5"/>
          <w:sz w:val="24"/>
          <w:szCs w:val="24"/>
        </w:rPr>
        <w:t xml:space="preserve"> </w:t>
      </w:r>
      <w:r w:rsidRPr="00277B66">
        <w:rPr>
          <w:sz w:val="24"/>
          <w:szCs w:val="24"/>
        </w:rPr>
        <w:t>при</w:t>
      </w:r>
      <w:r w:rsidRPr="00277B66">
        <w:rPr>
          <w:spacing w:val="-67"/>
          <w:sz w:val="24"/>
          <w:szCs w:val="24"/>
        </w:rPr>
        <w:t xml:space="preserve"> </w:t>
      </w:r>
      <w:r w:rsidRPr="00277B66">
        <w:rPr>
          <w:sz w:val="24"/>
          <w:szCs w:val="24"/>
        </w:rPr>
        <w:t>письме твёрдости согласных звуков буквами а, о, у, э, ы, і, слова с буквами э, ӧ.</w:t>
      </w:r>
      <w:r w:rsidRPr="00277B66">
        <w:rPr>
          <w:spacing w:val="1"/>
          <w:sz w:val="24"/>
          <w:szCs w:val="24"/>
        </w:rPr>
        <w:t xml:space="preserve"> </w:t>
      </w:r>
      <w:r w:rsidRPr="00277B66">
        <w:rPr>
          <w:sz w:val="24"/>
          <w:szCs w:val="24"/>
        </w:rPr>
        <w:t>Обозначение</w:t>
      </w:r>
      <w:r w:rsidRPr="00277B66">
        <w:rPr>
          <w:spacing w:val="-13"/>
          <w:sz w:val="24"/>
          <w:szCs w:val="24"/>
        </w:rPr>
        <w:t xml:space="preserve"> </w:t>
      </w:r>
      <w:r w:rsidRPr="00277B66">
        <w:rPr>
          <w:sz w:val="24"/>
          <w:szCs w:val="24"/>
        </w:rPr>
        <w:t>при</w:t>
      </w:r>
      <w:r w:rsidRPr="00277B66">
        <w:rPr>
          <w:spacing w:val="-13"/>
          <w:sz w:val="24"/>
          <w:szCs w:val="24"/>
        </w:rPr>
        <w:t xml:space="preserve"> </w:t>
      </w:r>
      <w:r w:rsidRPr="00277B66">
        <w:rPr>
          <w:sz w:val="24"/>
          <w:szCs w:val="24"/>
        </w:rPr>
        <w:t>письме</w:t>
      </w:r>
      <w:r w:rsidRPr="00277B66">
        <w:rPr>
          <w:spacing w:val="-13"/>
          <w:sz w:val="24"/>
          <w:szCs w:val="24"/>
        </w:rPr>
        <w:t xml:space="preserve"> </w:t>
      </w:r>
      <w:r w:rsidRPr="00277B66">
        <w:rPr>
          <w:sz w:val="24"/>
          <w:szCs w:val="24"/>
        </w:rPr>
        <w:t>мягкости</w:t>
      </w:r>
      <w:r w:rsidRPr="00277B66">
        <w:rPr>
          <w:spacing w:val="-13"/>
          <w:sz w:val="24"/>
          <w:szCs w:val="24"/>
        </w:rPr>
        <w:t xml:space="preserve"> </w:t>
      </w:r>
      <w:r w:rsidRPr="00277B66">
        <w:rPr>
          <w:sz w:val="24"/>
          <w:szCs w:val="24"/>
        </w:rPr>
        <w:t>согласных</w:t>
      </w:r>
      <w:r w:rsidRPr="00277B66">
        <w:rPr>
          <w:spacing w:val="-13"/>
          <w:sz w:val="24"/>
          <w:szCs w:val="24"/>
        </w:rPr>
        <w:t xml:space="preserve"> </w:t>
      </w:r>
      <w:r w:rsidRPr="00277B66">
        <w:rPr>
          <w:sz w:val="24"/>
          <w:szCs w:val="24"/>
        </w:rPr>
        <w:t>звуков</w:t>
      </w:r>
      <w:r w:rsidRPr="00277B66">
        <w:rPr>
          <w:spacing w:val="-14"/>
          <w:sz w:val="24"/>
          <w:szCs w:val="24"/>
        </w:rPr>
        <w:t xml:space="preserve"> </w:t>
      </w:r>
      <w:r w:rsidRPr="00277B66">
        <w:rPr>
          <w:sz w:val="24"/>
          <w:szCs w:val="24"/>
        </w:rPr>
        <w:t>буквами</w:t>
      </w:r>
      <w:r w:rsidRPr="00277B66">
        <w:rPr>
          <w:spacing w:val="-13"/>
          <w:sz w:val="24"/>
          <w:szCs w:val="24"/>
        </w:rPr>
        <w:t xml:space="preserve"> </w:t>
      </w:r>
      <w:r w:rsidRPr="00277B66">
        <w:rPr>
          <w:sz w:val="24"/>
          <w:szCs w:val="24"/>
        </w:rPr>
        <w:t>е,</w:t>
      </w:r>
      <w:r w:rsidRPr="00277B66">
        <w:rPr>
          <w:spacing w:val="-13"/>
          <w:sz w:val="24"/>
          <w:szCs w:val="24"/>
        </w:rPr>
        <w:t xml:space="preserve"> </w:t>
      </w:r>
      <w:r w:rsidRPr="00277B66">
        <w:rPr>
          <w:sz w:val="24"/>
          <w:szCs w:val="24"/>
        </w:rPr>
        <w:t>ё,</w:t>
      </w:r>
      <w:r w:rsidRPr="00277B66">
        <w:rPr>
          <w:spacing w:val="-15"/>
          <w:sz w:val="24"/>
          <w:szCs w:val="24"/>
        </w:rPr>
        <w:t xml:space="preserve"> </w:t>
      </w:r>
      <w:r w:rsidRPr="00277B66">
        <w:rPr>
          <w:sz w:val="24"/>
          <w:szCs w:val="24"/>
        </w:rPr>
        <w:t>ю,</w:t>
      </w:r>
      <w:r w:rsidRPr="00277B66">
        <w:rPr>
          <w:spacing w:val="-12"/>
          <w:sz w:val="24"/>
          <w:szCs w:val="24"/>
        </w:rPr>
        <w:t xml:space="preserve"> </w:t>
      </w:r>
      <w:r w:rsidRPr="00277B66">
        <w:rPr>
          <w:sz w:val="24"/>
          <w:szCs w:val="24"/>
        </w:rPr>
        <w:t>я.</w:t>
      </w:r>
      <w:r w:rsidRPr="00277B66">
        <w:rPr>
          <w:spacing w:val="-12"/>
          <w:sz w:val="24"/>
          <w:szCs w:val="24"/>
        </w:rPr>
        <w:t xml:space="preserve"> </w:t>
      </w:r>
      <w:r w:rsidRPr="00277B66">
        <w:rPr>
          <w:sz w:val="24"/>
          <w:szCs w:val="24"/>
        </w:rPr>
        <w:t>Функции</w:t>
      </w:r>
      <w:r w:rsidRPr="00277B66">
        <w:rPr>
          <w:spacing w:val="-15"/>
          <w:sz w:val="24"/>
          <w:szCs w:val="24"/>
        </w:rPr>
        <w:t xml:space="preserve"> </w:t>
      </w:r>
      <w:r w:rsidRPr="00277B66">
        <w:rPr>
          <w:sz w:val="24"/>
          <w:szCs w:val="24"/>
        </w:rPr>
        <w:t>букв</w:t>
      </w:r>
      <w:r w:rsidRPr="00277B66">
        <w:rPr>
          <w:spacing w:val="-67"/>
          <w:sz w:val="24"/>
          <w:szCs w:val="24"/>
        </w:rPr>
        <w:t xml:space="preserve"> </w:t>
      </w:r>
      <w:r w:rsidRPr="00277B66">
        <w:rPr>
          <w:sz w:val="24"/>
          <w:szCs w:val="24"/>
        </w:rPr>
        <w:t>е, ё, ю, я. Мягкий знак как показатель мягкости предшествующего согласного звука.</w:t>
      </w:r>
      <w:r w:rsidRPr="00277B66">
        <w:rPr>
          <w:spacing w:val="1"/>
          <w:sz w:val="24"/>
          <w:szCs w:val="24"/>
        </w:rPr>
        <w:t xml:space="preserve"> </w:t>
      </w:r>
      <w:r w:rsidRPr="00277B66">
        <w:rPr>
          <w:sz w:val="24"/>
          <w:szCs w:val="24"/>
        </w:rPr>
        <w:t>Особые</w:t>
      </w:r>
      <w:r w:rsidRPr="00277B66">
        <w:rPr>
          <w:spacing w:val="-15"/>
          <w:sz w:val="24"/>
          <w:szCs w:val="24"/>
        </w:rPr>
        <w:t xml:space="preserve"> </w:t>
      </w:r>
      <w:r w:rsidRPr="00277B66">
        <w:rPr>
          <w:sz w:val="24"/>
          <w:szCs w:val="24"/>
        </w:rPr>
        <w:t>буквы</w:t>
      </w:r>
      <w:r w:rsidRPr="00277B66">
        <w:rPr>
          <w:spacing w:val="-13"/>
          <w:sz w:val="24"/>
          <w:szCs w:val="24"/>
        </w:rPr>
        <w:t xml:space="preserve"> </w:t>
      </w:r>
      <w:r w:rsidRPr="00277B66">
        <w:rPr>
          <w:sz w:val="24"/>
          <w:szCs w:val="24"/>
        </w:rPr>
        <w:t>коми-пермяцкого</w:t>
      </w:r>
      <w:r w:rsidRPr="00277B66">
        <w:rPr>
          <w:spacing w:val="-13"/>
          <w:sz w:val="24"/>
          <w:szCs w:val="24"/>
        </w:rPr>
        <w:t xml:space="preserve"> </w:t>
      </w:r>
      <w:r w:rsidRPr="00277B66">
        <w:rPr>
          <w:sz w:val="24"/>
          <w:szCs w:val="24"/>
        </w:rPr>
        <w:t>языка</w:t>
      </w:r>
      <w:r w:rsidRPr="00277B66">
        <w:rPr>
          <w:spacing w:val="-16"/>
          <w:sz w:val="24"/>
          <w:szCs w:val="24"/>
        </w:rPr>
        <w:t xml:space="preserve"> </w:t>
      </w:r>
      <w:r w:rsidRPr="00277B66">
        <w:rPr>
          <w:sz w:val="24"/>
          <w:szCs w:val="24"/>
        </w:rPr>
        <w:t>ӧ,</w:t>
      </w:r>
      <w:r w:rsidRPr="00277B66">
        <w:rPr>
          <w:spacing w:val="-14"/>
          <w:sz w:val="24"/>
          <w:szCs w:val="24"/>
        </w:rPr>
        <w:t xml:space="preserve"> </w:t>
      </w:r>
      <w:r w:rsidRPr="00277B66">
        <w:rPr>
          <w:sz w:val="24"/>
          <w:szCs w:val="24"/>
        </w:rPr>
        <w:t>і,</w:t>
      </w:r>
      <w:r w:rsidRPr="00277B66">
        <w:rPr>
          <w:spacing w:val="-15"/>
          <w:sz w:val="24"/>
          <w:szCs w:val="24"/>
        </w:rPr>
        <w:t xml:space="preserve"> </w:t>
      </w:r>
      <w:r w:rsidRPr="00277B66">
        <w:rPr>
          <w:sz w:val="24"/>
          <w:szCs w:val="24"/>
        </w:rPr>
        <w:t>аффрикаты</w:t>
      </w:r>
      <w:r w:rsidRPr="00277B66">
        <w:rPr>
          <w:spacing w:val="-13"/>
          <w:sz w:val="24"/>
          <w:szCs w:val="24"/>
        </w:rPr>
        <w:t xml:space="preserve"> </w:t>
      </w:r>
      <w:r w:rsidRPr="00277B66">
        <w:rPr>
          <w:sz w:val="24"/>
          <w:szCs w:val="24"/>
        </w:rPr>
        <w:t>[дж],</w:t>
      </w:r>
      <w:r w:rsidRPr="00277B66">
        <w:rPr>
          <w:spacing w:val="-14"/>
          <w:sz w:val="24"/>
          <w:szCs w:val="24"/>
        </w:rPr>
        <w:t xml:space="preserve"> </w:t>
      </w:r>
      <w:r w:rsidRPr="00277B66">
        <w:rPr>
          <w:sz w:val="24"/>
          <w:szCs w:val="24"/>
        </w:rPr>
        <w:t>[дзʼ],</w:t>
      </w:r>
      <w:r w:rsidRPr="00277B66">
        <w:rPr>
          <w:spacing w:val="-14"/>
          <w:sz w:val="24"/>
          <w:szCs w:val="24"/>
        </w:rPr>
        <w:t xml:space="preserve"> </w:t>
      </w:r>
      <w:r w:rsidRPr="00277B66">
        <w:rPr>
          <w:sz w:val="24"/>
          <w:szCs w:val="24"/>
        </w:rPr>
        <w:t>[тш].</w:t>
      </w:r>
      <w:r w:rsidRPr="00277B66">
        <w:rPr>
          <w:spacing w:val="-14"/>
          <w:sz w:val="24"/>
          <w:szCs w:val="24"/>
        </w:rPr>
        <w:t xml:space="preserve"> </w:t>
      </w:r>
      <w:r w:rsidRPr="00277B66">
        <w:rPr>
          <w:sz w:val="24"/>
          <w:szCs w:val="24"/>
        </w:rPr>
        <w:t>Установление</w:t>
      </w:r>
      <w:r w:rsidRPr="00277B66">
        <w:rPr>
          <w:spacing w:val="-68"/>
          <w:sz w:val="24"/>
          <w:szCs w:val="24"/>
        </w:rPr>
        <w:t xml:space="preserve"> </w:t>
      </w:r>
      <w:r w:rsidRPr="00277B66">
        <w:rPr>
          <w:sz w:val="24"/>
          <w:szCs w:val="24"/>
        </w:rPr>
        <w:t>соответствия звукового и буквенного состава в словах типа вон, дадь. Небуквенные</w:t>
      </w:r>
      <w:r w:rsidRPr="00277B66">
        <w:rPr>
          <w:spacing w:val="1"/>
          <w:sz w:val="24"/>
          <w:szCs w:val="24"/>
        </w:rPr>
        <w:t xml:space="preserve"> </w:t>
      </w:r>
      <w:r w:rsidRPr="00277B66">
        <w:rPr>
          <w:sz w:val="24"/>
          <w:szCs w:val="24"/>
        </w:rPr>
        <w:t>графические</w:t>
      </w:r>
      <w:r w:rsidRPr="00277B66">
        <w:rPr>
          <w:spacing w:val="27"/>
          <w:sz w:val="24"/>
          <w:szCs w:val="24"/>
        </w:rPr>
        <w:t xml:space="preserve"> </w:t>
      </w:r>
      <w:r w:rsidRPr="00277B66">
        <w:rPr>
          <w:sz w:val="24"/>
          <w:szCs w:val="24"/>
        </w:rPr>
        <w:t>средства:</w:t>
      </w:r>
      <w:r w:rsidRPr="00277B66">
        <w:rPr>
          <w:spacing w:val="28"/>
          <w:sz w:val="24"/>
          <w:szCs w:val="24"/>
        </w:rPr>
        <w:t xml:space="preserve"> </w:t>
      </w:r>
      <w:r w:rsidRPr="00277B66">
        <w:rPr>
          <w:sz w:val="24"/>
          <w:szCs w:val="24"/>
        </w:rPr>
        <w:t>пробел</w:t>
      </w:r>
      <w:r w:rsidRPr="00277B66">
        <w:rPr>
          <w:spacing w:val="26"/>
          <w:sz w:val="24"/>
          <w:szCs w:val="24"/>
        </w:rPr>
        <w:t xml:space="preserve"> </w:t>
      </w:r>
      <w:r w:rsidRPr="00277B66">
        <w:rPr>
          <w:sz w:val="24"/>
          <w:szCs w:val="24"/>
        </w:rPr>
        <w:t>между</w:t>
      </w:r>
      <w:r w:rsidRPr="00277B66">
        <w:rPr>
          <w:spacing w:val="26"/>
          <w:sz w:val="24"/>
          <w:szCs w:val="24"/>
        </w:rPr>
        <w:t xml:space="preserve"> </w:t>
      </w:r>
      <w:r w:rsidRPr="00277B66">
        <w:rPr>
          <w:sz w:val="24"/>
          <w:szCs w:val="24"/>
        </w:rPr>
        <w:t>словами,</w:t>
      </w:r>
      <w:r w:rsidRPr="00277B66">
        <w:rPr>
          <w:spacing w:val="26"/>
          <w:sz w:val="24"/>
          <w:szCs w:val="24"/>
        </w:rPr>
        <w:t xml:space="preserve"> </w:t>
      </w:r>
      <w:r w:rsidRPr="00277B66">
        <w:rPr>
          <w:sz w:val="24"/>
          <w:szCs w:val="24"/>
        </w:rPr>
        <w:t>знак</w:t>
      </w:r>
      <w:r w:rsidRPr="00277B66">
        <w:rPr>
          <w:spacing w:val="25"/>
          <w:sz w:val="24"/>
          <w:szCs w:val="24"/>
        </w:rPr>
        <w:t xml:space="preserve"> </w:t>
      </w:r>
      <w:r w:rsidRPr="00277B66">
        <w:rPr>
          <w:sz w:val="24"/>
          <w:szCs w:val="24"/>
        </w:rPr>
        <w:t>переноса.</w:t>
      </w:r>
      <w:r w:rsidRPr="00277B66">
        <w:rPr>
          <w:spacing w:val="26"/>
          <w:sz w:val="24"/>
          <w:szCs w:val="24"/>
        </w:rPr>
        <w:t xml:space="preserve"> </w:t>
      </w:r>
      <w:r w:rsidRPr="00277B66">
        <w:rPr>
          <w:sz w:val="24"/>
          <w:szCs w:val="24"/>
        </w:rPr>
        <w:t>Коми-пермяцкий</w:t>
      </w:r>
    </w:p>
    <w:p w:rsidR="00ED0ADD" w:rsidRPr="00277B66" w:rsidRDefault="00ED0ADD" w:rsidP="00ED0ADD">
      <w:pPr>
        <w:spacing w:line="240" w:lineRule="auto"/>
        <w:rPr>
          <w:rFonts w:cs="Times New Roman"/>
          <w:sz w:val="24"/>
          <w:szCs w:val="24"/>
        </w:rPr>
        <w:sectPr w:rsidR="00ED0ADD" w:rsidRPr="00277B66">
          <w:pgSz w:w="11910" w:h="16840"/>
          <w:pgMar w:top="1040" w:right="460" w:bottom="280" w:left="1020" w:header="720" w:footer="720" w:gutter="0"/>
          <w:cols w:space="720"/>
        </w:sectPr>
      </w:pPr>
    </w:p>
    <w:p w:rsidR="00ED0ADD" w:rsidRPr="00277B66" w:rsidRDefault="00ED0ADD" w:rsidP="00ED0ADD">
      <w:pPr>
        <w:pStyle w:val="aff"/>
        <w:spacing w:before="74" w:line="240" w:lineRule="auto"/>
        <w:ind w:right="104" w:firstLine="0"/>
        <w:rPr>
          <w:rFonts w:cs="Times New Roman"/>
          <w:sz w:val="24"/>
          <w:szCs w:val="24"/>
        </w:rPr>
      </w:pPr>
      <w:r w:rsidRPr="00277B66">
        <w:rPr>
          <w:rFonts w:cs="Times New Roman"/>
          <w:sz w:val="24"/>
          <w:szCs w:val="24"/>
        </w:rPr>
        <w:lastRenderedPageBreak/>
        <w:t>алфавит:</w:t>
      </w:r>
      <w:r w:rsidRPr="00277B66">
        <w:rPr>
          <w:rFonts w:cs="Times New Roman"/>
          <w:spacing w:val="-12"/>
          <w:sz w:val="24"/>
          <w:szCs w:val="24"/>
        </w:rPr>
        <w:t xml:space="preserve"> </w:t>
      </w:r>
      <w:r w:rsidRPr="00277B66">
        <w:rPr>
          <w:rFonts w:cs="Times New Roman"/>
          <w:sz w:val="24"/>
          <w:szCs w:val="24"/>
        </w:rPr>
        <w:t>правильное</w:t>
      </w:r>
      <w:r w:rsidRPr="00277B66">
        <w:rPr>
          <w:rFonts w:cs="Times New Roman"/>
          <w:spacing w:val="-13"/>
          <w:sz w:val="24"/>
          <w:szCs w:val="24"/>
        </w:rPr>
        <w:t xml:space="preserve"> </w:t>
      </w:r>
      <w:r w:rsidRPr="00277B66">
        <w:rPr>
          <w:rFonts w:cs="Times New Roman"/>
          <w:sz w:val="24"/>
          <w:szCs w:val="24"/>
        </w:rPr>
        <w:t>название</w:t>
      </w:r>
      <w:r w:rsidRPr="00277B66">
        <w:rPr>
          <w:rFonts w:cs="Times New Roman"/>
          <w:spacing w:val="-16"/>
          <w:sz w:val="24"/>
          <w:szCs w:val="24"/>
        </w:rPr>
        <w:t xml:space="preserve"> </w:t>
      </w:r>
      <w:r w:rsidRPr="00277B66">
        <w:rPr>
          <w:rFonts w:cs="Times New Roman"/>
          <w:sz w:val="24"/>
          <w:szCs w:val="24"/>
        </w:rPr>
        <w:t>букв,</w:t>
      </w:r>
      <w:r w:rsidRPr="00277B66">
        <w:rPr>
          <w:rFonts w:cs="Times New Roman"/>
          <w:spacing w:val="-14"/>
          <w:sz w:val="24"/>
          <w:szCs w:val="24"/>
        </w:rPr>
        <w:t xml:space="preserve"> </w:t>
      </w:r>
      <w:r w:rsidRPr="00277B66">
        <w:rPr>
          <w:rFonts w:cs="Times New Roman"/>
          <w:sz w:val="24"/>
          <w:szCs w:val="24"/>
        </w:rPr>
        <w:t>их</w:t>
      </w:r>
      <w:r w:rsidRPr="00277B66">
        <w:rPr>
          <w:rFonts w:cs="Times New Roman"/>
          <w:spacing w:val="-14"/>
          <w:sz w:val="24"/>
          <w:szCs w:val="24"/>
        </w:rPr>
        <w:t xml:space="preserve"> </w:t>
      </w:r>
      <w:r w:rsidRPr="00277B66">
        <w:rPr>
          <w:rFonts w:cs="Times New Roman"/>
          <w:sz w:val="24"/>
          <w:szCs w:val="24"/>
        </w:rPr>
        <w:t>последовательность.</w:t>
      </w:r>
      <w:r w:rsidRPr="00277B66">
        <w:rPr>
          <w:rFonts w:cs="Times New Roman"/>
          <w:spacing w:val="-14"/>
          <w:sz w:val="24"/>
          <w:szCs w:val="24"/>
        </w:rPr>
        <w:t xml:space="preserve"> </w:t>
      </w:r>
      <w:r w:rsidRPr="00277B66">
        <w:rPr>
          <w:rFonts w:cs="Times New Roman"/>
          <w:sz w:val="24"/>
          <w:szCs w:val="24"/>
        </w:rPr>
        <w:t>Использование</w:t>
      </w:r>
      <w:r w:rsidRPr="00277B66">
        <w:rPr>
          <w:rFonts w:cs="Times New Roman"/>
          <w:spacing w:val="-13"/>
          <w:sz w:val="24"/>
          <w:szCs w:val="24"/>
        </w:rPr>
        <w:t xml:space="preserve"> </w:t>
      </w:r>
      <w:r w:rsidRPr="00277B66">
        <w:rPr>
          <w:rFonts w:cs="Times New Roman"/>
          <w:sz w:val="24"/>
          <w:szCs w:val="24"/>
        </w:rPr>
        <w:t>алфавита</w:t>
      </w:r>
      <w:r w:rsidRPr="00277B66">
        <w:rPr>
          <w:rFonts w:cs="Times New Roman"/>
          <w:spacing w:val="-67"/>
          <w:sz w:val="24"/>
          <w:szCs w:val="24"/>
        </w:rPr>
        <w:t xml:space="preserve"> </w:t>
      </w:r>
      <w:r w:rsidRPr="00277B66">
        <w:rPr>
          <w:rFonts w:cs="Times New Roman"/>
          <w:sz w:val="24"/>
          <w:szCs w:val="24"/>
        </w:rPr>
        <w:t>для</w:t>
      </w:r>
      <w:r w:rsidRPr="00277B66">
        <w:rPr>
          <w:rFonts w:cs="Times New Roman"/>
          <w:spacing w:val="-2"/>
          <w:sz w:val="24"/>
          <w:szCs w:val="24"/>
        </w:rPr>
        <w:t xml:space="preserve"> </w:t>
      </w:r>
      <w:r w:rsidRPr="00277B66">
        <w:rPr>
          <w:rFonts w:cs="Times New Roman"/>
          <w:sz w:val="24"/>
          <w:szCs w:val="24"/>
        </w:rPr>
        <w:t>упорядочения</w:t>
      </w:r>
      <w:r w:rsidRPr="00277B66">
        <w:rPr>
          <w:rFonts w:cs="Times New Roman"/>
          <w:spacing w:val="-1"/>
          <w:sz w:val="24"/>
          <w:szCs w:val="24"/>
        </w:rPr>
        <w:t xml:space="preserve"> </w:t>
      </w:r>
      <w:r w:rsidRPr="00277B66">
        <w:rPr>
          <w:rFonts w:cs="Times New Roman"/>
          <w:sz w:val="24"/>
          <w:szCs w:val="24"/>
        </w:rPr>
        <w:t>списка</w:t>
      </w:r>
      <w:r w:rsidRPr="00277B66">
        <w:rPr>
          <w:rFonts w:cs="Times New Roman"/>
          <w:spacing w:val="-1"/>
          <w:sz w:val="24"/>
          <w:szCs w:val="24"/>
        </w:rPr>
        <w:t xml:space="preserve"> </w:t>
      </w:r>
      <w:r w:rsidRPr="00277B66">
        <w:rPr>
          <w:rFonts w:cs="Times New Roman"/>
          <w:sz w:val="24"/>
          <w:szCs w:val="24"/>
        </w:rPr>
        <w:t>слов.</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Лексика</w:t>
      </w:r>
      <w:r w:rsidR="00281CE2" w:rsidRPr="00277B66">
        <w:rPr>
          <w:sz w:val="24"/>
          <w:szCs w:val="24"/>
        </w:rPr>
        <w:t xml:space="preserve">. </w:t>
      </w:r>
      <w:r w:rsidRPr="00277B66">
        <w:rPr>
          <w:sz w:val="24"/>
          <w:szCs w:val="24"/>
        </w:rPr>
        <w:t>Слово</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единица</w:t>
      </w:r>
      <w:r w:rsidRPr="00277B66">
        <w:rPr>
          <w:spacing w:val="1"/>
          <w:sz w:val="24"/>
          <w:szCs w:val="24"/>
        </w:rPr>
        <w:t xml:space="preserve"> </w:t>
      </w:r>
      <w:r w:rsidRPr="00277B66">
        <w:rPr>
          <w:sz w:val="24"/>
          <w:szCs w:val="24"/>
        </w:rPr>
        <w:t>языка</w:t>
      </w:r>
      <w:r w:rsidRPr="00277B66">
        <w:rPr>
          <w:spacing w:val="1"/>
          <w:sz w:val="24"/>
          <w:szCs w:val="24"/>
        </w:rPr>
        <w:t xml:space="preserve"> </w:t>
      </w:r>
      <w:r w:rsidRPr="00277B66">
        <w:rPr>
          <w:sz w:val="24"/>
          <w:szCs w:val="24"/>
        </w:rPr>
        <w:t>(ознакомление).</w:t>
      </w:r>
      <w:r w:rsidRPr="00277B66">
        <w:rPr>
          <w:spacing w:val="1"/>
          <w:sz w:val="24"/>
          <w:szCs w:val="24"/>
        </w:rPr>
        <w:t xml:space="preserve"> </w:t>
      </w:r>
      <w:r w:rsidRPr="00277B66">
        <w:rPr>
          <w:sz w:val="24"/>
          <w:szCs w:val="24"/>
        </w:rPr>
        <w:t>Слово</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название</w:t>
      </w:r>
      <w:r w:rsidRPr="00277B66">
        <w:rPr>
          <w:spacing w:val="1"/>
          <w:sz w:val="24"/>
          <w:szCs w:val="24"/>
        </w:rPr>
        <w:t xml:space="preserve"> </w:t>
      </w:r>
      <w:r w:rsidRPr="00277B66">
        <w:rPr>
          <w:sz w:val="24"/>
          <w:szCs w:val="24"/>
        </w:rPr>
        <w:t>предмета,</w:t>
      </w:r>
      <w:r w:rsidRPr="00277B66">
        <w:rPr>
          <w:spacing w:val="1"/>
          <w:sz w:val="24"/>
          <w:szCs w:val="24"/>
        </w:rPr>
        <w:t xml:space="preserve"> </w:t>
      </w:r>
      <w:r w:rsidRPr="00277B66">
        <w:rPr>
          <w:sz w:val="24"/>
          <w:szCs w:val="24"/>
        </w:rPr>
        <w:t>признака предмета, действия предмета (ознакомление). Выявление слов, значение</w:t>
      </w:r>
      <w:r w:rsidRPr="00277B66">
        <w:rPr>
          <w:spacing w:val="1"/>
          <w:sz w:val="24"/>
          <w:szCs w:val="24"/>
        </w:rPr>
        <w:t xml:space="preserve"> </w:t>
      </w:r>
      <w:r w:rsidRPr="00277B66">
        <w:rPr>
          <w:sz w:val="24"/>
          <w:szCs w:val="24"/>
        </w:rPr>
        <w:t>которых</w:t>
      </w:r>
      <w:r w:rsidRPr="00277B66">
        <w:rPr>
          <w:spacing w:val="-1"/>
          <w:sz w:val="24"/>
          <w:szCs w:val="24"/>
        </w:rPr>
        <w:t xml:space="preserve"> </w:t>
      </w:r>
      <w:r w:rsidRPr="00277B66">
        <w:rPr>
          <w:sz w:val="24"/>
          <w:szCs w:val="24"/>
        </w:rPr>
        <w:t>требует</w:t>
      </w:r>
      <w:r w:rsidRPr="00277B66">
        <w:rPr>
          <w:spacing w:val="-1"/>
          <w:sz w:val="24"/>
          <w:szCs w:val="24"/>
        </w:rPr>
        <w:t xml:space="preserve"> </w:t>
      </w:r>
      <w:r w:rsidRPr="00277B66">
        <w:rPr>
          <w:sz w:val="24"/>
          <w:szCs w:val="24"/>
        </w:rPr>
        <w:t>уточнения.</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Синтаксис.</w:t>
      </w:r>
      <w:r w:rsidR="00281CE2" w:rsidRPr="00277B66">
        <w:rPr>
          <w:sz w:val="24"/>
          <w:szCs w:val="24"/>
        </w:rPr>
        <w:t xml:space="preserve"> </w:t>
      </w:r>
      <w:r w:rsidRPr="00277B66">
        <w:rPr>
          <w:sz w:val="24"/>
          <w:szCs w:val="24"/>
        </w:rPr>
        <w:t>Предложение</w:t>
      </w:r>
      <w:r w:rsidRPr="00277B66">
        <w:rPr>
          <w:spacing w:val="1"/>
          <w:sz w:val="24"/>
          <w:szCs w:val="24"/>
        </w:rPr>
        <w:t xml:space="preserve"> </w:t>
      </w:r>
      <w:r w:rsidRPr="00277B66">
        <w:rPr>
          <w:sz w:val="24"/>
          <w:szCs w:val="24"/>
        </w:rPr>
        <w:t>как</w:t>
      </w:r>
      <w:r w:rsidRPr="00277B66">
        <w:rPr>
          <w:spacing w:val="1"/>
          <w:sz w:val="24"/>
          <w:szCs w:val="24"/>
        </w:rPr>
        <w:t xml:space="preserve"> </w:t>
      </w:r>
      <w:r w:rsidRPr="00277B66">
        <w:rPr>
          <w:sz w:val="24"/>
          <w:szCs w:val="24"/>
        </w:rPr>
        <w:t>единица</w:t>
      </w:r>
      <w:r w:rsidRPr="00277B66">
        <w:rPr>
          <w:spacing w:val="1"/>
          <w:sz w:val="24"/>
          <w:szCs w:val="24"/>
        </w:rPr>
        <w:t xml:space="preserve"> </w:t>
      </w:r>
      <w:r w:rsidRPr="00277B66">
        <w:rPr>
          <w:sz w:val="24"/>
          <w:szCs w:val="24"/>
        </w:rPr>
        <w:t>языка</w:t>
      </w:r>
      <w:r w:rsidRPr="00277B66">
        <w:rPr>
          <w:spacing w:val="1"/>
          <w:sz w:val="24"/>
          <w:szCs w:val="24"/>
        </w:rPr>
        <w:t xml:space="preserve"> </w:t>
      </w:r>
      <w:r w:rsidRPr="00277B66">
        <w:rPr>
          <w:sz w:val="24"/>
          <w:szCs w:val="24"/>
        </w:rPr>
        <w:t>(ознакомление).</w:t>
      </w:r>
      <w:r w:rsidRPr="00277B66">
        <w:rPr>
          <w:spacing w:val="1"/>
          <w:sz w:val="24"/>
          <w:szCs w:val="24"/>
        </w:rPr>
        <w:t xml:space="preserve"> </w:t>
      </w:r>
      <w:r w:rsidRPr="00277B66">
        <w:rPr>
          <w:sz w:val="24"/>
          <w:szCs w:val="24"/>
        </w:rPr>
        <w:t>Слово,</w:t>
      </w:r>
      <w:r w:rsidRPr="00277B66">
        <w:rPr>
          <w:spacing w:val="1"/>
          <w:sz w:val="24"/>
          <w:szCs w:val="24"/>
        </w:rPr>
        <w:t xml:space="preserve"> </w:t>
      </w:r>
      <w:r w:rsidRPr="00277B66">
        <w:rPr>
          <w:sz w:val="24"/>
          <w:szCs w:val="24"/>
        </w:rPr>
        <w:t>предложение</w:t>
      </w:r>
      <w:r w:rsidRPr="00277B66">
        <w:rPr>
          <w:spacing w:val="1"/>
          <w:sz w:val="24"/>
          <w:szCs w:val="24"/>
        </w:rPr>
        <w:t xml:space="preserve"> </w:t>
      </w:r>
      <w:r w:rsidRPr="00277B66">
        <w:rPr>
          <w:sz w:val="24"/>
          <w:szCs w:val="24"/>
        </w:rPr>
        <w:t>(н</w:t>
      </w:r>
      <w:r w:rsidRPr="00277B66">
        <w:rPr>
          <w:sz w:val="24"/>
          <w:szCs w:val="24"/>
        </w:rPr>
        <w:t>а</w:t>
      </w:r>
      <w:r w:rsidRPr="00277B66">
        <w:rPr>
          <w:sz w:val="24"/>
          <w:szCs w:val="24"/>
        </w:rPr>
        <w:t>блюдение над сходством и различием). Установление связи слов в предложении</w:t>
      </w:r>
      <w:r w:rsidRPr="00277B66">
        <w:rPr>
          <w:spacing w:val="1"/>
          <w:sz w:val="24"/>
          <w:szCs w:val="24"/>
        </w:rPr>
        <w:t xml:space="preserve"> </w:t>
      </w:r>
      <w:r w:rsidRPr="00277B66">
        <w:rPr>
          <w:sz w:val="24"/>
          <w:szCs w:val="24"/>
        </w:rPr>
        <w:t>при п</w:t>
      </w:r>
      <w:r w:rsidRPr="00277B66">
        <w:rPr>
          <w:sz w:val="24"/>
          <w:szCs w:val="24"/>
        </w:rPr>
        <w:t>о</w:t>
      </w:r>
      <w:r w:rsidRPr="00277B66">
        <w:rPr>
          <w:sz w:val="24"/>
          <w:szCs w:val="24"/>
        </w:rPr>
        <w:t>мощи смысловых вопросов. Восстановление деформированных предложений.</w:t>
      </w:r>
      <w:r w:rsidRPr="00277B66">
        <w:rPr>
          <w:spacing w:val="-67"/>
          <w:sz w:val="24"/>
          <w:szCs w:val="24"/>
        </w:rPr>
        <w:t xml:space="preserve"> </w:t>
      </w:r>
      <w:r w:rsidRPr="00277B66">
        <w:rPr>
          <w:sz w:val="24"/>
          <w:szCs w:val="24"/>
        </w:rPr>
        <w:t>Составление</w:t>
      </w:r>
      <w:r w:rsidRPr="00277B66">
        <w:rPr>
          <w:spacing w:val="-2"/>
          <w:sz w:val="24"/>
          <w:szCs w:val="24"/>
        </w:rPr>
        <w:t xml:space="preserve"> </w:t>
      </w:r>
      <w:r w:rsidRPr="00277B66">
        <w:rPr>
          <w:sz w:val="24"/>
          <w:szCs w:val="24"/>
        </w:rPr>
        <w:t>предложений</w:t>
      </w:r>
      <w:r w:rsidRPr="00277B66">
        <w:rPr>
          <w:spacing w:val="-2"/>
          <w:sz w:val="24"/>
          <w:szCs w:val="24"/>
        </w:rPr>
        <w:t xml:space="preserve"> </w:t>
      </w:r>
      <w:r w:rsidRPr="00277B66">
        <w:rPr>
          <w:sz w:val="24"/>
          <w:szCs w:val="24"/>
        </w:rPr>
        <w:t>из</w:t>
      </w:r>
      <w:r w:rsidRPr="00277B66">
        <w:rPr>
          <w:spacing w:val="-1"/>
          <w:sz w:val="24"/>
          <w:szCs w:val="24"/>
        </w:rPr>
        <w:t xml:space="preserve"> </w:t>
      </w:r>
      <w:r w:rsidRPr="00277B66">
        <w:rPr>
          <w:sz w:val="24"/>
          <w:szCs w:val="24"/>
        </w:rPr>
        <w:t>набора</w:t>
      </w:r>
      <w:r w:rsidRPr="00277B66">
        <w:rPr>
          <w:spacing w:val="-1"/>
          <w:sz w:val="24"/>
          <w:szCs w:val="24"/>
        </w:rPr>
        <w:t xml:space="preserve"> </w:t>
      </w:r>
      <w:r w:rsidRPr="00277B66">
        <w:rPr>
          <w:sz w:val="24"/>
          <w:szCs w:val="24"/>
        </w:rPr>
        <w:t>слов.</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Орфография.</w:t>
      </w:r>
      <w:r w:rsidR="00281CE2" w:rsidRPr="00277B66">
        <w:rPr>
          <w:sz w:val="24"/>
          <w:szCs w:val="24"/>
        </w:rPr>
        <w:t xml:space="preserve"> </w:t>
      </w:r>
      <w:r w:rsidRPr="00277B66">
        <w:rPr>
          <w:sz w:val="24"/>
          <w:szCs w:val="24"/>
        </w:rPr>
        <w:t>Правила</w:t>
      </w:r>
      <w:r w:rsidRPr="00277B66">
        <w:rPr>
          <w:spacing w:val="1"/>
          <w:sz w:val="24"/>
          <w:szCs w:val="24"/>
        </w:rPr>
        <w:t xml:space="preserve"> </w:t>
      </w:r>
      <w:r w:rsidRPr="00277B66">
        <w:rPr>
          <w:sz w:val="24"/>
          <w:szCs w:val="24"/>
        </w:rPr>
        <w:t>правописания</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их</w:t>
      </w:r>
      <w:r w:rsidRPr="00277B66">
        <w:rPr>
          <w:spacing w:val="1"/>
          <w:sz w:val="24"/>
          <w:szCs w:val="24"/>
        </w:rPr>
        <w:t xml:space="preserve"> </w:t>
      </w:r>
      <w:r w:rsidRPr="00277B66">
        <w:rPr>
          <w:sz w:val="24"/>
          <w:szCs w:val="24"/>
        </w:rPr>
        <w:t>применение</w:t>
      </w:r>
      <w:r w:rsidRPr="00277B66">
        <w:rPr>
          <w:spacing w:val="1"/>
          <w:sz w:val="24"/>
          <w:szCs w:val="24"/>
        </w:rPr>
        <w:t xml:space="preserve"> </w:t>
      </w:r>
      <w:r w:rsidRPr="00277B66">
        <w:rPr>
          <w:sz w:val="24"/>
          <w:szCs w:val="24"/>
        </w:rPr>
        <w:t>(раздельное</w:t>
      </w:r>
      <w:r w:rsidRPr="00277B66">
        <w:rPr>
          <w:spacing w:val="1"/>
          <w:sz w:val="24"/>
          <w:szCs w:val="24"/>
        </w:rPr>
        <w:t xml:space="preserve"> </w:t>
      </w:r>
      <w:r w:rsidRPr="00277B66">
        <w:rPr>
          <w:sz w:val="24"/>
          <w:szCs w:val="24"/>
        </w:rPr>
        <w:t>написание</w:t>
      </w:r>
      <w:r w:rsidRPr="00277B66">
        <w:rPr>
          <w:spacing w:val="1"/>
          <w:sz w:val="24"/>
          <w:szCs w:val="24"/>
        </w:rPr>
        <w:t xml:space="preserve"> </w:t>
      </w:r>
      <w:r w:rsidRPr="00277B66">
        <w:rPr>
          <w:sz w:val="24"/>
          <w:szCs w:val="24"/>
        </w:rPr>
        <w:t>слов</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предложении,</w:t>
      </w:r>
      <w:r w:rsidRPr="00277B66">
        <w:rPr>
          <w:spacing w:val="-8"/>
          <w:sz w:val="24"/>
          <w:szCs w:val="24"/>
        </w:rPr>
        <w:t xml:space="preserve"> </w:t>
      </w:r>
      <w:r w:rsidRPr="00277B66">
        <w:rPr>
          <w:sz w:val="24"/>
          <w:szCs w:val="24"/>
        </w:rPr>
        <w:t>прописная</w:t>
      </w:r>
      <w:r w:rsidRPr="00277B66">
        <w:rPr>
          <w:spacing w:val="-9"/>
          <w:sz w:val="24"/>
          <w:szCs w:val="24"/>
        </w:rPr>
        <w:t xml:space="preserve"> </w:t>
      </w:r>
      <w:r w:rsidRPr="00277B66">
        <w:rPr>
          <w:sz w:val="24"/>
          <w:szCs w:val="24"/>
        </w:rPr>
        <w:t>буква</w:t>
      </w:r>
      <w:r w:rsidRPr="00277B66">
        <w:rPr>
          <w:spacing w:val="-8"/>
          <w:sz w:val="24"/>
          <w:szCs w:val="24"/>
        </w:rPr>
        <w:t xml:space="preserve"> </w:t>
      </w:r>
      <w:r w:rsidRPr="00277B66">
        <w:rPr>
          <w:sz w:val="24"/>
          <w:szCs w:val="24"/>
        </w:rPr>
        <w:t>в</w:t>
      </w:r>
      <w:r w:rsidRPr="00277B66">
        <w:rPr>
          <w:spacing w:val="-10"/>
          <w:sz w:val="24"/>
          <w:szCs w:val="24"/>
        </w:rPr>
        <w:t xml:space="preserve"> </w:t>
      </w:r>
      <w:r w:rsidRPr="00277B66">
        <w:rPr>
          <w:sz w:val="24"/>
          <w:szCs w:val="24"/>
        </w:rPr>
        <w:t>начале</w:t>
      </w:r>
      <w:r w:rsidRPr="00277B66">
        <w:rPr>
          <w:spacing w:val="-7"/>
          <w:sz w:val="24"/>
          <w:szCs w:val="24"/>
        </w:rPr>
        <w:t xml:space="preserve"> </w:t>
      </w:r>
      <w:r w:rsidRPr="00277B66">
        <w:rPr>
          <w:sz w:val="24"/>
          <w:szCs w:val="24"/>
        </w:rPr>
        <w:t>предложения,</w:t>
      </w:r>
      <w:r w:rsidRPr="00277B66">
        <w:rPr>
          <w:spacing w:val="-8"/>
          <w:sz w:val="24"/>
          <w:szCs w:val="24"/>
        </w:rPr>
        <w:t xml:space="preserve"> </w:t>
      </w:r>
      <w:r w:rsidRPr="00277B66">
        <w:rPr>
          <w:sz w:val="24"/>
          <w:szCs w:val="24"/>
        </w:rPr>
        <w:t>в</w:t>
      </w:r>
      <w:r w:rsidRPr="00277B66">
        <w:rPr>
          <w:spacing w:val="-10"/>
          <w:sz w:val="24"/>
          <w:szCs w:val="24"/>
        </w:rPr>
        <w:t xml:space="preserve"> </w:t>
      </w:r>
      <w:r w:rsidRPr="00277B66">
        <w:rPr>
          <w:sz w:val="24"/>
          <w:szCs w:val="24"/>
        </w:rPr>
        <w:t>именах</w:t>
      </w:r>
      <w:r w:rsidRPr="00277B66">
        <w:rPr>
          <w:spacing w:val="-5"/>
          <w:sz w:val="24"/>
          <w:szCs w:val="24"/>
        </w:rPr>
        <w:t xml:space="preserve"> </w:t>
      </w:r>
      <w:r w:rsidRPr="00277B66">
        <w:rPr>
          <w:sz w:val="24"/>
          <w:szCs w:val="24"/>
        </w:rPr>
        <w:t>и</w:t>
      </w:r>
      <w:r w:rsidRPr="00277B66">
        <w:rPr>
          <w:spacing w:val="-9"/>
          <w:sz w:val="24"/>
          <w:szCs w:val="24"/>
        </w:rPr>
        <w:t xml:space="preserve"> </w:t>
      </w:r>
      <w:r w:rsidRPr="00277B66">
        <w:rPr>
          <w:sz w:val="24"/>
          <w:szCs w:val="24"/>
        </w:rPr>
        <w:t>фамилиях</w:t>
      </w:r>
      <w:r w:rsidRPr="00277B66">
        <w:rPr>
          <w:spacing w:val="-8"/>
          <w:sz w:val="24"/>
          <w:szCs w:val="24"/>
        </w:rPr>
        <w:t xml:space="preserve"> </w:t>
      </w:r>
      <w:r w:rsidRPr="00277B66">
        <w:rPr>
          <w:sz w:val="24"/>
          <w:szCs w:val="24"/>
        </w:rPr>
        <w:t>людей,</w:t>
      </w:r>
      <w:r w:rsidRPr="00277B66">
        <w:rPr>
          <w:spacing w:val="-12"/>
          <w:sz w:val="24"/>
          <w:szCs w:val="24"/>
        </w:rPr>
        <w:t xml:space="preserve"> </w:t>
      </w:r>
      <w:r w:rsidRPr="00277B66">
        <w:rPr>
          <w:sz w:val="24"/>
          <w:szCs w:val="24"/>
        </w:rPr>
        <w:t>в</w:t>
      </w:r>
      <w:r w:rsidRPr="00277B66">
        <w:rPr>
          <w:spacing w:val="-68"/>
          <w:sz w:val="24"/>
          <w:szCs w:val="24"/>
        </w:rPr>
        <w:t xml:space="preserve"> </w:t>
      </w:r>
      <w:r w:rsidRPr="00277B66">
        <w:rPr>
          <w:sz w:val="24"/>
          <w:szCs w:val="24"/>
        </w:rPr>
        <w:t>кличках</w:t>
      </w:r>
      <w:r w:rsidRPr="00277B66">
        <w:rPr>
          <w:spacing w:val="1"/>
          <w:sz w:val="24"/>
          <w:szCs w:val="24"/>
        </w:rPr>
        <w:t xml:space="preserve"> </w:t>
      </w:r>
      <w:r w:rsidRPr="00277B66">
        <w:rPr>
          <w:sz w:val="24"/>
          <w:szCs w:val="24"/>
        </w:rPr>
        <w:t>животных,</w:t>
      </w:r>
      <w:r w:rsidRPr="00277B66">
        <w:rPr>
          <w:spacing w:val="1"/>
          <w:sz w:val="24"/>
          <w:szCs w:val="24"/>
        </w:rPr>
        <w:t xml:space="preserve"> </w:t>
      </w:r>
      <w:r w:rsidRPr="00277B66">
        <w:rPr>
          <w:sz w:val="24"/>
          <w:szCs w:val="24"/>
        </w:rPr>
        <w:t>перенос</w:t>
      </w:r>
      <w:r w:rsidRPr="00277B66">
        <w:rPr>
          <w:spacing w:val="1"/>
          <w:sz w:val="24"/>
          <w:szCs w:val="24"/>
        </w:rPr>
        <w:t xml:space="preserve"> </w:t>
      </w:r>
      <w:r w:rsidRPr="00277B66">
        <w:rPr>
          <w:sz w:val="24"/>
          <w:szCs w:val="24"/>
        </w:rPr>
        <w:t>слов</w:t>
      </w:r>
      <w:r w:rsidRPr="00277B66">
        <w:rPr>
          <w:spacing w:val="1"/>
          <w:sz w:val="24"/>
          <w:szCs w:val="24"/>
        </w:rPr>
        <w:t xml:space="preserve"> </w:t>
      </w:r>
      <w:r w:rsidRPr="00277B66">
        <w:rPr>
          <w:sz w:val="24"/>
          <w:szCs w:val="24"/>
        </w:rPr>
        <w:t>(без</w:t>
      </w:r>
      <w:r w:rsidRPr="00277B66">
        <w:rPr>
          <w:spacing w:val="1"/>
          <w:sz w:val="24"/>
          <w:szCs w:val="24"/>
        </w:rPr>
        <w:t xml:space="preserve"> </w:t>
      </w:r>
      <w:r w:rsidRPr="00277B66">
        <w:rPr>
          <w:sz w:val="24"/>
          <w:szCs w:val="24"/>
        </w:rPr>
        <w:t>учёта</w:t>
      </w:r>
      <w:r w:rsidRPr="00277B66">
        <w:rPr>
          <w:spacing w:val="1"/>
          <w:sz w:val="24"/>
          <w:szCs w:val="24"/>
        </w:rPr>
        <w:t xml:space="preserve"> </w:t>
      </w:r>
      <w:r w:rsidRPr="00277B66">
        <w:rPr>
          <w:sz w:val="24"/>
          <w:szCs w:val="24"/>
        </w:rPr>
        <w:t>морфемного</w:t>
      </w:r>
      <w:r w:rsidRPr="00277B66">
        <w:rPr>
          <w:spacing w:val="1"/>
          <w:sz w:val="24"/>
          <w:szCs w:val="24"/>
        </w:rPr>
        <w:t xml:space="preserve"> </w:t>
      </w:r>
      <w:r w:rsidRPr="00277B66">
        <w:rPr>
          <w:sz w:val="24"/>
          <w:szCs w:val="24"/>
        </w:rPr>
        <w:t>членения</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правописание</w:t>
      </w:r>
      <w:r w:rsidRPr="00277B66">
        <w:rPr>
          <w:spacing w:val="-2"/>
          <w:sz w:val="24"/>
          <w:szCs w:val="24"/>
        </w:rPr>
        <w:t xml:space="preserve"> </w:t>
      </w:r>
      <w:r w:rsidRPr="00277B66">
        <w:rPr>
          <w:sz w:val="24"/>
          <w:szCs w:val="24"/>
        </w:rPr>
        <w:t>гласных</w:t>
      </w:r>
      <w:r w:rsidRPr="00277B66">
        <w:rPr>
          <w:spacing w:val="-2"/>
          <w:sz w:val="24"/>
          <w:szCs w:val="24"/>
        </w:rPr>
        <w:t xml:space="preserve"> </w:t>
      </w:r>
      <w:r w:rsidRPr="00277B66">
        <w:rPr>
          <w:sz w:val="24"/>
          <w:szCs w:val="24"/>
        </w:rPr>
        <w:t>и,</w:t>
      </w:r>
      <w:r w:rsidRPr="00277B66">
        <w:rPr>
          <w:spacing w:val="-1"/>
          <w:sz w:val="24"/>
          <w:szCs w:val="24"/>
        </w:rPr>
        <w:t xml:space="preserve"> </w:t>
      </w:r>
      <w:r w:rsidRPr="00277B66">
        <w:rPr>
          <w:sz w:val="24"/>
          <w:szCs w:val="24"/>
        </w:rPr>
        <w:t>і,</w:t>
      </w:r>
      <w:r w:rsidRPr="00277B66">
        <w:rPr>
          <w:spacing w:val="-1"/>
          <w:sz w:val="24"/>
          <w:szCs w:val="24"/>
        </w:rPr>
        <w:t xml:space="preserve"> </w:t>
      </w:r>
      <w:r w:rsidRPr="00277B66">
        <w:rPr>
          <w:sz w:val="24"/>
          <w:szCs w:val="24"/>
        </w:rPr>
        <w:t>э,</w:t>
      </w:r>
      <w:r w:rsidRPr="00277B66">
        <w:rPr>
          <w:spacing w:val="-2"/>
          <w:sz w:val="24"/>
          <w:szCs w:val="24"/>
        </w:rPr>
        <w:t xml:space="preserve"> </w:t>
      </w:r>
      <w:r w:rsidRPr="00277B66">
        <w:rPr>
          <w:sz w:val="24"/>
          <w:szCs w:val="24"/>
        </w:rPr>
        <w:t>е,</w:t>
      </w:r>
      <w:r w:rsidRPr="00277B66">
        <w:rPr>
          <w:spacing w:val="-1"/>
          <w:sz w:val="24"/>
          <w:szCs w:val="24"/>
        </w:rPr>
        <w:t xml:space="preserve"> </w:t>
      </w:r>
      <w:r w:rsidRPr="00277B66">
        <w:rPr>
          <w:sz w:val="24"/>
          <w:szCs w:val="24"/>
        </w:rPr>
        <w:t>правописание</w:t>
      </w:r>
      <w:r w:rsidRPr="00277B66">
        <w:rPr>
          <w:spacing w:val="-2"/>
          <w:sz w:val="24"/>
          <w:szCs w:val="24"/>
        </w:rPr>
        <w:t xml:space="preserve"> </w:t>
      </w:r>
      <w:r w:rsidRPr="00277B66">
        <w:rPr>
          <w:sz w:val="24"/>
          <w:szCs w:val="24"/>
        </w:rPr>
        <w:t>аффрикат</w:t>
      </w:r>
      <w:r w:rsidRPr="00277B66">
        <w:rPr>
          <w:spacing w:val="-4"/>
          <w:sz w:val="24"/>
          <w:szCs w:val="24"/>
        </w:rPr>
        <w:t xml:space="preserve"> </w:t>
      </w:r>
      <w:r w:rsidRPr="00277B66">
        <w:rPr>
          <w:sz w:val="24"/>
          <w:szCs w:val="24"/>
        </w:rPr>
        <w:t>дж,</w:t>
      </w:r>
      <w:r w:rsidRPr="00277B66">
        <w:rPr>
          <w:spacing w:val="-4"/>
          <w:sz w:val="24"/>
          <w:szCs w:val="24"/>
        </w:rPr>
        <w:t xml:space="preserve"> </w:t>
      </w:r>
      <w:r w:rsidRPr="00277B66">
        <w:rPr>
          <w:sz w:val="24"/>
          <w:szCs w:val="24"/>
        </w:rPr>
        <w:t>дз,</w:t>
      </w:r>
      <w:r w:rsidRPr="00277B66">
        <w:rPr>
          <w:spacing w:val="-1"/>
          <w:sz w:val="24"/>
          <w:szCs w:val="24"/>
        </w:rPr>
        <w:t xml:space="preserve"> </w:t>
      </w:r>
      <w:r w:rsidRPr="00277B66">
        <w:rPr>
          <w:sz w:val="24"/>
          <w:szCs w:val="24"/>
        </w:rPr>
        <w:t>тш.</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Пунктуация.</w:t>
      </w:r>
      <w:r w:rsidR="00281CE2" w:rsidRPr="00277B66">
        <w:rPr>
          <w:sz w:val="24"/>
          <w:szCs w:val="24"/>
        </w:rPr>
        <w:t xml:space="preserve"> </w:t>
      </w:r>
      <w:r w:rsidRPr="00277B66">
        <w:rPr>
          <w:sz w:val="24"/>
          <w:szCs w:val="24"/>
        </w:rPr>
        <w:t>Знаки</w:t>
      </w:r>
      <w:r w:rsidRPr="00277B66">
        <w:rPr>
          <w:spacing w:val="1"/>
          <w:sz w:val="24"/>
          <w:szCs w:val="24"/>
        </w:rPr>
        <w:t xml:space="preserve"> </w:t>
      </w:r>
      <w:r w:rsidRPr="00277B66">
        <w:rPr>
          <w:sz w:val="24"/>
          <w:szCs w:val="24"/>
        </w:rPr>
        <w:t>препинания</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конце</w:t>
      </w:r>
      <w:r w:rsidRPr="00277B66">
        <w:rPr>
          <w:spacing w:val="1"/>
          <w:sz w:val="24"/>
          <w:szCs w:val="24"/>
        </w:rPr>
        <w:t xml:space="preserve"> </w:t>
      </w:r>
      <w:r w:rsidRPr="00277B66">
        <w:rPr>
          <w:sz w:val="24"/>
          <w:szCs w:val="24"/>
        </w:rPr>
        <w:t>предложения:</w:t>
      </w:r>
      <w:r w:rsidRPr="00277B66">
        <w:rPr>
          <w:spacing w:val="1"/>
          <w:sz w:val="24"/>
          <w:szCs w:val="24"/>
        </w:rPr>
        <w:t xml:space="preserve"> </w:t>
      </w:r>
      <w:r w:rsidRPr="00277B66">
        <w:rPr>
          <w:sz w:val="24"/>
          <w:szCs w:val="24"/>
        </w:rPr>
        <w:t>точка,</w:t>
      </w:r>
      <w:r w:rsidRPr="00277B66">
        <w:rPr>
          <w:spacing w:val="1"/>
          <w:sz w:val="24"/>
          <w:szCs w:val="24"/>
        </w:rPr>
        <w:t xml:space="preserve"> </w:t>
      </w:r>
      <w:r w:rsidRPr="00277B66">
        <w:rPr>
          <w:sz w:val="24"/>
          <w:szCs w:val="24"/>
        </w:rPr>
        <w:t>вопросительный</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воскл</w:t>
      </w:r>
      <w:r w:rsidRPr="00277B66">
        <w:rPr>
          <w:sz w:val="24"/>
          <w:szCs w:val="24"/>
        </w:rPr>
        <w:t>и</w:t>
      </w:r>
      <w:r w:rsidRPr="00277B66">
        <w:rPr>
          <w:sz w:val="24"/>
          <w:szCs w:val="24"/>
        </w:rPr>
        <w:t>цательный</w:t>
      </w:r>
      <w:r w:rsidRPr="00277B66">
        <w:rPr>
          <w:spacing w:val="-1"/>
          <w:sz w:val="24"/>
          <w:szCs w:val="24"/>
        </w:rPr>
        <w:t xml:space="preserve"> </w:t>
      </w:r>
      <w:r w:rsidRPr="00277B66">
        <w:rPr>
          <w:sz w:val="24"/>
          <w:szCs w:val="24"/>
        </w:rPr>
        <w:t>знаки.</w:t>
      </w:r>
    </w:p>
    <w:p w:rsidR="00ED0ADD" w:rsidRPr="00277B66" w:rsidRDefault="00ED0ADD" w:rsidP="00281CE2">
      <w:pPr>
        <w:widowControl w:val="0"/>
        <w:tabs>
          <w:tab w:val="left" w:pos="1873"/>
        </w:tabs>
        <w:autoSpaceDE w:val="0"/>
        <w:autoSpaceDN w:val="0"/>
        <w:spacing w:line="240" w:lineRule="auto"/>
        <w:ind w:firstLine="0"/>
        <w:rPr>
          <w:sz w:val="24"/>
          <w:szCs w:val="24"/>
        </w:rPr>
      </w:pPr>
      <w:r w:rsidRPr="00277B66">
        <w:rPr>
          <w:b/>
          <w:sz w:val="24"/>
          <w:szCs w:val="24"/>
        </w:rPr>
        <w:t>Развитие</w:t>
      </w:r>
      <w:r w:rsidRPr="00277B66">
        <w:rPr>
          <w:b/>
          <w:spacing w:val="-4"/>
          <w:sz w:val="24"/>
          <w:szCs w:val="24"/>
        </w:rPr>
        <w:t xml:space="preserve"> </w:t>
      </w:r>
      <w:r w:rsidRPr="00277B66">
        <w:rPr>
          <w:b/>
          <w:sz w:val="24"/>
          <w:szCs w:val="24"/>
        </w:rPr>
        <w:t>речи.</w:t>
      </w:r>
      <w:r w:rsidR="00281CE2" w:rsidRPr="00277B66">
        <w:rPr>
          <w:sz w:val="24"/>
          <w:szCs w:val="24"/>
        </w:rPr>
        <w:t xml:space="preserve"> </w:t>
      </w:r>
      <w:r w:rsidRPr="00277B66">
        <w:rPr>
          <w:sz w:val="24"/>
          <w:szCs w:val="24"/>
        </w:rPr>
        <w:t>Речь как основная форма общения между людьми. Текст как единица речи</w:t>
      </w:r>
      <w:r w:rsidRPr="00277B66">
        <w:rPr>
          <w:spacing w:val="1"/>
          <w:sz w:val="24"/>
          <w:szCs w:val="24"/>
        </w:rPr>
        <w:t xml:space="preserve"> </w:t>
      </w:r>
      <w:r w:rsidRPr="00277B66">
        <w:rPr>
          <w:sz w:val="24"/>
          <w:szCs w:val="24"/>
        </w:rPr>
        <w:t>(ознакомление). Ситуация общения: цель общения, с кем и где происходит общение.</w:t>
      </w:r>
      <w:r w:rsidRPr="00277B66">
        <w:rPr>
          <w:spacing w:val="-67"/>
          <w:sz w:val="24"/>
          <w:szCs w:val="24"/>
        </w:rPr>
        <w:t xml:space="preserve"> </w:t>
      </w:r>
      <w:r w:rsidRPr="00277B66">
        <w:rPr>
          <w:sz w:val="24"/>
          <w:szCs w:val="24"/>
        </w:rPr>
        <w:t>С</w:t>
      </w:r>
      <w:r w:rsidRPr="00277B66">
        <w:rPr>
          <w:sz w:val="24"/>
          <w:szCs w:val="24"/>
        </w:rPr>
        <w:t>и</w:t>
      </w:r>
      <w:r w:rsidRPr="00277B66">
        <w:rPr>
          <w:sz w:val="24"/>
          <w:szCs w:val="24"/>
        </w:rPr>
        <w:t>туации устного общения (чтение диалогов по ролям). Нормы речевого этикета в</w:t>
      </w:r>
      <w:r w:rsidRPr="00277B66">
        <w:rPr>
          <w:spacing w:val="1"/>
          <w:sz w:val="24"/>
          <w:szCs w:val="24"/>
        </w:rPr>
        <w:t xml:space="preserve"> </w:t>
      </w:r>
      <w:r w:rsidRPr="00277B66">
        <w:rPr>
          <w:sz w:val="24"/>
          <w:szCs w:val="24"/>
        </w:rPr>
        <w:t>ситуациях</w:t>
      </w:r>
      <w:r w:rsidRPr="00277B66">
        <w:rPr>
          <w:spacing w:val="1"/>
          <w:sz w:val="24"/>
          <w:szCs w:val="24"/>
        </w:rPr>
        <w:t xml:space="preserve"> </w:t>
      </w:r>
      <w:r w:rsidRPr="00277B66">
        <w:rPr>
          <w:sz w:val="24"/>
          <w:szCs w:val="24"/>
        </w:rPr>
        <w:t>учебного</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бытового</w:t>
      </w:r>
      <w:r w:rsidRPr="00277B66">
        <w:rPr>
          <w:spacing w:val="1"/>
          <w:sz w:val="24"/>
          <w:szCs w:val="24"/>
        </w:rPr>
        <w:t xml:space="preserve"> </w:t>
      </w:r>
      <w:r w:rsidRPr="00277B66">
        <w:rPr>
          <w:sz w:val="24"/>
          <w:szCs w:val="24"/>
        </w:rPr>
        <w:t>общения</w:t>
      </w:r>
      <w:r w:rsidRPr="00277B66">
        <w:rPr>
          <w:spacing w:val="1"/>
          <w:sz w:val="24"/>
          <w:szCs w:val="24"/>
        </w:rPr>
        <w:t xml:space="preserve"> </w:t>
      </w:r>
      <w:r w:rsidRPr="00277B66">
        <w:rPr>
          <w:sz w:val="24"/>
          <w:szCs w:val="24"/>
        </w:rPr>
        <w:t>(приветствие,</w:t>
      </w:r>
      <w:r w:rsidRPr="00277B66">
        <w:rPr>
          <w:spacing w:val="1"/>
          <w:sz w:val="24"/>
          <w:szCs w:val="24"/>
        </w:rPr>
        <w:t xml:space="preserve"> </w:t>
      </w:r>
      <w:r w:rsidRPr="00277B66">
        <w:rPr>
          <w:sz w:val="24"/>
          <w:szCs w:val="24"/>
        </w:rPr>
        <w:t>прощание,</w:t>
      </w:r>
      <w:r w:rsidRPr="00277B66">
        <w:rPr>
          <w:spacing w:val="1"/>
          <w:sz w:val="24"/>
          <w:szCs w:val="24"/>
        </w:rPr>
        <w:t xml:space="preserve"> </w:t>
      </w:r>
      <w:r w:rsidRPr="00277B66">
        <w:rPr>
          <w:sz w:val="24"/>
          <w:szCs w:val="24"/>
        </w:rPr>
        <w:t>извинение,</w:t>
      </w:r>
      <w:r w:rsidRPr="00277B66">
        <w:rPr>
          <w:spacing w:val="1"/>
          <w:sz w:val="24"/>
          <w:szCs w:val="24"/>
        </w:rPr>
        <w:t xml:space="preserve"> </w:t>
      </w:r>
      <w:r w:rsidRPr="00277B66">
        <w:rPr>
          <w:sz w:val="24"/>
          <w:szCs w:val="24"/>
        </w:rPr>
        <w:t>благодарность,</w:t>
      </w:r>
      <w:r w:rsidRPr="00277B66">
        <w:rPr>
          <w:spacing w:val="-5"/>
          <w:sz w:val="24"/>
          <w:szCs w:val="24"/>
        </w:rPr>
        <w:t xml:space="preserve"> </w:t>
      </w:r>
      <w:r w:rsidRPr="00277B66">
        <w:rPr>
          <w:sz w:val="24"/>
          <w:szCs w:val="24"/>
        </w:rPr>
        <w:t>обр</w:t>
      </w:r>
      <w:r w:rsidRPr="00277B66">
        <w:rPr>
          <w:sz w:val="24"/>
          <w:szCs w:val="24"/>
        </w:rPr>
        <w:t>а</w:t>
      </w:r>
      <w:r w:rsidRPr="00277B66">
        <w:rPr>
          <w:sz w:val="24"/>
          <w:szCs w:val="24"/>
        </w:rPr>
        <w:t>щение</w:t>
      </w:r>
      <w:r w:rsidRPr="00277B66">
        <w:rPr>
          <w:spacing w:val="-1"/>
          <w:sz w:val="24"/>
          <w:szCs w:val="24"/>
        </w:rPr>
        <w:t xml:space="preserve"> </w:t>
      </w:r>
      <w:r w:rsidRPr="00277B66">
        <w:rPr>
          <w:sz w:val="24"/>
          <w:szCs w:val="24"/>
        </w:rPr>
        <w:t>с</w:t>
      </w:r>
      <w:r w:rsidRPr="00277B66">
        <w:rPr>
          <w:spacing w:val="-2"/>
          <w:sz w:val="24"/>
          <w:szCs w:val="24"/>
        </w:rPr>
        <w:t xml:space="preserve"> </w:t>
      </w:r>
      <w:r w:rsidRPr="00277B66">
        <w:rPr>
          <w:sz w:val="24"/>
          <w:szCs w:val="24"/>
        </w:rPr>
        <w:t>просьбой).</w:t>
      </w:r>
      <w:r w:rsidRPr="00277B66">
        <w:rPr>
          <w:spacing w:val="-4"/>
          <w:sz w:val="24"/>
          <w:szCs w:val="24"/>
        </w:rPr>
        <w:t xml:space="preserve"> </w:t>
      </w:r>
      <w:r w:rsidRPr="00277B66">
        <w:rPr>
          <w:sz w:val="24"/>
          <w:szCs w:val="24"/>
        </w:rPr>
        <w:t>Алгоритм</w:t>
      </w:r>
      <w:r w:rsidRPr="00277B66">
        <w:rPr>
          <w:spacing w:val="-1"/>
          <w:sz w:val="24"/>
          <w:szCs w:val="24"/>
        </w:rPr>
        <w:t xml:space="preserve"> </w:t>
      </w:r>
      <w:r w:rsidRPr="00277B66">
        <w:rPr>
          <w:sz w:val="24"/>
          <w:szCs w:val="24"/>
        </w:rPr>
        <w:t>списывания</w:t>
      </w:r>
      <w:r w:rsidRPr="00277B66">
        <w:rPr>
          <w:spacing w:val="-2"/>
          <w:sz w:val="24"/>
          <w:szCs w:val="24"/>
        </w:rPr>
        <w:t xml:space="preserve"> </w:t>
      </w:r>
      <w:r w:rsidRPr="00277B66">
        <w:rPr>
          <w:sz w:val="24"/>
          <w:szCs w:val="24"/>
        </w:rPr>
        <w:t>текста.</w:t>
      </w:r>
    </w:p>
    <w:p w:rsidR="00ED0ADD" w:rsidRPr="00277B66" w:rsidRDefault="00ED0ADD" w:rsidP="00281CE2">
      <w:pPr>
        <w:widowControl w:val="0"/>
        <w:tabs>
          <w:tab w:val="left" w:pos="1662"/>
        </w:tabs>
        <w:autoSpaceDE w:val="0"/>
        <w:autoSpaceDN w:val="0"/>
        <w:spacing w:line="240" w:lineRule="auto"/>
        <w:ind w:firstLine="0"/>
        <w:rPr>
          <w:sz w:val="24"/>
          <w:szCs w:val="24"/>
        </w:rPr>
      </w:pPr>
      <w:r w:rsidRPr="00277B66">
        <w:rPr>
          <w:b/>
          <w:sz w:val="24"/>
          <w:szCs w:val="24"/>
        </w:rPr>
        <w:t>Общие</w:t>
      </w:r>
      <w:r w:rsidRPr="00277B66">
        <w:rPr>
          <w:b/>
          <w:spacing w:val="-2"/>
          <w:sz w:val="24"/>
          <w:szCs w:val="24"/>
        </w:rPr>
        <w:t xml:space="preserve"> </w:t>
      </w:r>
      <w:r w:rsidRPr="00277B66">
        <w:rPr>
          <w:b/>
          <w:sz w:val="24"/>
          <w:szCs w:val="24"/>
        </w:rPr>
        <w:t>сведения</w:t>
      </w:r>
      <w:r w:rsidRPr="00277B66">
        <w:rPr>
          <w:b/>
          <w:spacing w:val="-4"/>
          <w:sz w:val="24"/>
          <w:szCs w:val="24"/>
        </w:rPr>
        <w:t xml:space="preserve"> </w:t>
      </w:r>
      <w:r w:rsidRPr="00277B66">
        <w:rPr>
          <w:b/>
          <w:sz w:val="24"/>
          <w:szCs w:val="24"/>
        </w:rPr>
        <w:t>о</w:t>
      </w:r>
      <w:r w:rsidRPr="00277B66">
        <w:rPr>
          <w:b/>
          <w:spacing w:val="-1"/>
          <w:sz w:val="24"/>
          <w:szCs w:val="24"/>
        </w:rPr>
        <w:t xml:space="preserve"> </w:t>
      </w:r>
      <w:r w:rsidRPr="00277B66">
        <w:rPr>
          <w:b/>
          <w:sz w:val="24"/>
          <w:szCs w:val="24"/>
        </w:rPr>
        <w:t>языке.</w:t>
      </w:r>
      <w:r w:rsidR="00281CE2" w:rsidRPr="00277B66">
        <w:rPr>
          <w:sz w:val="24"/>
          <w:szCs w:val="24"/>
        </w:rPr>
        <w:t xml:space="preserve"> </w:t>
      </w:r>
      <w:r w:rsidRPr="00277B66">
        <w:rPr>
          <w:spacing w:val="-1"/>
          <w:sz w:val="24"/>
          <w:szCs w:val="24"/>
        </w:rPr>
        <w:t>Язык</w:t>
      </w:r>
      <w:r w:rsidRPr="00277B66">
        <w:rPr>
          <w:spacing w:val="-17"/>
          <w:sz w:val="24"/>
          <w:szCs w:val="24"/>
        </w:rPr>
        <w:t xml:space="preserve"> </w:t>
      </w:r>
      <w:r w:rsidRPr="00277B66">
        <w:rPr>
          <w:spacing w:val="-1"/>
          <w:sz w:val="24"/>
          <w:szCs w:val="24"/>
        </w:rPr>
        <w:t>как</w:t>
      </w:r>
      <w:r w:rsidRPr="00277B66">
        <w:rPr>
          <w:spacing w:val="-17"/>
          <w:sz w:val="24"/>
          <w:szCs w:val="24"/>
        </w:rPr>
        <w:t xml:space="preserve"> </w:t>
      </w:r>
      <w:r w:rsidRPr="00277B66">
        <w:rPr>
          <w:spacing w:val="-1"/>
          <w:sz w:val="24"/>
          <w:szCs w:val="24"/>
        </w:rPr>
        <w:t>основное</w:t>
      </w:r>
      <w:r w:rsidRPr="00277B66">
        <w:rPr>
          <w:spacing w:val="-17"/>
          <w:sz w:val="24"/>
          <w:szCs w:val="24"/>
        </w:rPr>
        <w:t xml:space="preserve"> </w:t>
      </w:r>
      <w:r w:rsidRPr="00277B66">
        <w:rPr>
          <w:spacing w:val="-1"/>
          <w:sz w:val="24"/>
          <w:szCs w:val="24"/>
        </w:rPr>
        <w:t>средство</w:t>
      </w:r>
      <w:r w:rsidRPr="00277B66">
        <w:rPr>
          <w:spacing w:val="-16"/>
          <w:sz w:val="24"/>
          <w:szCs w:val="24"/>
        </w:rPr>
        <w:t xml:space="preserve"> </w:t>
      </w:r>
      <w:r w:rsidRPr="00277B66">
        <w:rPr>
          <w:sz w:val="24"/>
          <w:szCs w:val="24"/>
        </w:rPr>
        <w:t>человеческого</w:t>
      </w:r>
      <w:r w:rsidRPr="00277B66">
        <w:rPr>
          <w:spacing w:val="-15"/>
          <w:sz w:val="24"/>
          <w:szCs w:val="24"/>
        </w:rPr>
        <w:t xml:space="preserve"> </w:t>
      </w:r>
      <w:r w:rsidRPr="00277B66">
        <w:rPr>
          <w:sz w:val="24"/>
          <w:szCs w:val="24"/>
        </w:rPr>
        <w:t>общения.</w:t>
      </w:r>
      <w:r w:rsidRPr="00277B66">
        <w:rPr>
          <w:spacing w:val="-18"/>
          <w:sz w:val="24"/>
          <w:szCs w:val="24"/>
        </w:rPr>
        <w:t xml:space="preserve"> </w:t>
      </w:r>
      <w:r w:rsidRPr="00277B66">
        <w:rPr>
          <w:sz w:val="24"/>
          <w:szCs w:val="24"/>
        </w:rPr>
        <w:t>Цели</w:t>
      </w:r>
      <w:r w:rsidRPr="00277B66">
        <w:rPr>
          <w:spacing w:val="-16"/>
          <w:sz w:val="24"/>
          <w:szCs w:val="24"/>
        </w:rPr>
        <w:t xml:space="preserve"> </w:t>
      </w:r>
      <w:r w:rsidRPr="00277B66">
        <w:rPr>
          <w:sz w:val="24"/>
          <w:szCs w:val="24"/>
        </w:rPr>
        <w:t>и</w:t>
      </w:r>
      <w:r w:rsidRPr="00277B66">
        <w:rPr>
          <w:spacing w:val="-17"/>
          <w:sz w:val="24"/>
          <w:szCs w:val="24"/>
        </w:rPr>
        <w:t xml:space="preserve"> </w:t>
      </w:r>
      <w:r w:rsidRPr="00277B66">
        <w:rPr>
          <w:sz w:val="24"/>
          <w:szCs w:val="24"/>
        </w:rPr>
        <w:t>с</w:t>
      </w:r>
      <w:r w:rsidRPr="00277B66">
        <w:rPr>
          <w:sz w:val="24"/>
          <w:szCs w:val="24"/>
        </w:rPr>
        <w:t>и</w:t>
      </w:r>
      <w:r w:rsidRPr="00277B66">
        <w:rPr>
          <w:sz w:val="24"/>
          <w:szCs w:val="24"/>
        </w:rPr>
        <w:t>туации</w:t>
      </w:r>
      <w:r w:rsidRPr="00277B66">
        <w:rPr>
          <w:spacing w:val="-17"/>
          <w:sz w:val="24"/>
          <w:szCs w:val="24"/>
        </w:rPr>
        <w:t xml:space="preserve"> </w:t>
      </w:r>
      <w:r w:rsidRPr="00277B66">
        <w:rPr>
          <w:sz w:val="24"/>
          <w:szCs w:val="24"/>
        </w:rPr>
        <w:t>общения.</w:t>
      </w:r>
    </w:p>
    <w:p w:rsidR="00ED0ADD" w:rsidRPr="00277B66" w:rsidRDefault="00ED0ADD" w:rsidP="007D11B5">
      <w:pPr>
        <w:widowControl w:val="0"/>
        <w:tabs>
          <w:tab w:val="left" w:pos="1453"/>
        </w:tabs>
        <w:autoSpaceDE w:val="0"/>
        <w:autoSpaceDN w:val="0"/>
        <w:spacing w:line="240" w:lineRule="auto"/>
        <w:ind w:firstLine="0"/>
        <w:rPr>
          <w:b/>
          <w:sz w:val="24"/>
          <w:szCs w:val="24"/>
        </w:rPr>
      </w:pPr>
      <w:r w:rsidRPr="00277B66">
        <w:rPr>
          <w:b/>
          <w:sz w:val="24"/>
          <w:szCs w:val="24"/>
        </w:rPr>
        <w:t>Содержание</w:t>
      </w:r>
      <w:r w:rsidRPr="00277B66">
        <w:rPr>
          <w:b/>
          <w:spacing w:val="-3"/>
          <w:sz w:val="24"/>
          <w:szCs w:val="24"/>
        </w:rPr>
        <w:t xml:space="preserve"> </w:t>
      </w:r>
      <w:r w:rsidRPr="00277B66">
        <w:rPr>
          <w:b/>
          <w:sz w:val="24"/>
          <w:szCs w:val="24"/>
        </w:rPr>
        <w:t>обучения</w:t>
      </w:r>
      <w:r w:rsidRPr="00277B66">
        <w:rPr>
          <w:b/>
          <w:spacing w:val="-2"/>
          <w:sz w:val="24"/>
          <w:szCs w:val="24"/>
        </w:rPr>
        <w:t xml:space="preserve"> </w:t>
      </w:r>
      <w:r w:rsidRPr="00277B66">
        <w:rPr>
          <w:b/>
          <w:sz w:val="24"/>
          <w:szCs w:val="24"/>
        </w:rPr>
        <w:t>во</w:t>
      </w:r>
      <w:r w:rsidRPr="00277B66">
        <w:rPr>
          <w:b/>
          <w:spacing w:val="-2"/>
          <w:sz w:val="24"/>
          <w:szCs w:val="24"/>
        </w:rPr>
        <w:t xml:space="preserve"> </w:t>
      </w:r>
      <w:r w:rsidRPr="00277B66">
        <w:rPr>
          <w:b/>
          <w:sz w:val="24"/>
          <w:szCs w:val="24"/>
        </w:rPr>
        <w:t>2</w:t>
      </w:r>
      <w:r w:rsidRPr="00277B66">
        <w:rPr>
          <w:b/>
          <w:spacing w:val="-2"/>
          <w:sz w:val="24"/>
          <w:szCs w:val="24"/>
        </w:rPr>
        <w:t xml:space="preserve"> </w:t>
      </w:r>
      <w:r w:rsidRPr="00277B66">
        <w:rPr>
          <w:b/>
          <w:sz w:val="24"/>
          <w:szCs w:val="24"/>
        </w:rPr>
        <w:t>классе.</w:t>
      </w:r>
    </w:p>
    <w:p w:rsidR="00ED0ADD" w:rsidRPr="00277B66" w:rsidRDefault="00ED0ADD" w:rsidP="00E9104E">
      <w:pPr>
        <w:widowControl w:val="0"/>
        <w:tabs>
          <w:tab w:val="left" w:pos="1873"/>
        </w:tabs>
        <w:autoSpaceDE w:val="0"/>
        <w:autoSpaceDN w:val="0"/>
        <w:spacing w:line="240" w:lineRule="auto"/>
        <w:ind w:firstLine="0"/>
        <w:rPr>
          <w:b/>
          <w:sz w:val="24"/>
          <w:szCs w:val="24"/>
        </w:rPr>
      </w:pPr>
      <w:r w:rsidRPr="00277B66">
        <w:rPr>
          <w:b/>
          <w:sz w:val="24"/>
          <w:szCs w:val="24"/>
        </w:rPr>
        <w:t>Фонетика.</w:t>
      </w:r>
    </w:p>
    <w:p w:rsidR="00ED0ADD" w:rsidRPr="00277B66" w:rsidRDefault="00ED0ADD" w:rsidP="00ED0ADD">
      <w:pPr>
        <w:pStyle w:val="aff"/>
        <w:spacing w:before="74" w:line="240" w:lineRule="auto"/>
        <w:ind w:right="103"/>
        <w:rPr>
          <w:rFonts w:cs="Times New Roman"/>
          <w:sz w:val="24"/>
          <w:szCs w:val="24"/>
        </w:rPr>
      </w:pPr>
      <w:r w:rsidRPr="00277B66">
        <w:rPr>
          <w:rFonts w:cs="Times New Roman"/>
          <w:sz w:val="24"/>
          <w:szCs w:val="24"/>
        </w:rPr>
        <w:t>Смыслоразличительная функция звуков, различение звуков и букв, различение</w:t>
      </w:r>
      <w:r w:rsidRPr="00277B66">
        <w:rPr>
          <w:rFonts w:cs="Times New Roman"/>
          <w:spacing w:val="-67"/>
          <w:sz w:val="24"/>
          <w:szCs w:val="24"/>
        </w:rPr>
        <w:t xml:space="preserve"> </w:t>
      </w:r>
      <w:r w:rsidRPr="00277B66">
        <w:rPr>
          <w:rFonts w:cs="Times New Roman"/>
          <w:sz w:val="24"/>
          <w:szCs w:val="24"/>
        </w:rPr>
        <w:t>ударных и безударных гласных звуков, твёрдых и мягких согласных звуков, звонких</w:t>
      </w:r>
      <w:r w:rsidRPr="00277B66">
        <w:rPr>
          <w:rFonts w:cs="Times New Roman"/>
          <w:spacing w:val="-67"/>
          <w:sz w:val="24"/>
          <w:szCs w:val="24"/>
        </w:rPr>
        <w:t xml:space="preserve"> </w:t>
      </w:r>
      <w:r w:rsidRPr="00277B66">
        <w:rPr>
          <w:rFonts w:cs="Times New Roman"/>
          <w:sz w:val="24"/>
          <w:szCs w:val="24"/>
        </w:rPr>
        <w:t>и глухих с</w:t>
      </w:r>
      <w:r w:rsidRPr="00277B66">
        <w:rPr>
          <w:rFonts w:cs="Times New Roman"/>
          <w:sz w:val="24"/>
          <w:szCs w:val="24"/>
        </w:rPr>
        <w:t>о</w:t>
      </w:r>
      <w:r w:rsidRPr="00277B66">
        <w:rPr>
          <w:rFonts w:cs="Times New Roman"/>
          <w:sz w:val="24"/>
          <w:szCs w:val="24"/>
        </w:rPr>
        <w:t>гласных звуков, Парные и непарные по твёрдости-мягкости согласные</w:t>
      </w:r>
      <w:r w:rsidRPr="00277B66">
        <w:rPr>
          <w:rFonts w:cs="Times New Roman"/>
          <w:spacing w:val="1"/>
          <w:sz w:val="24"/>
          <w:szCs w:val="24"/>
        </w:rPr>
        <w:t xml:space="preserve"> </w:t>
      </w:r>
      <w:r w:rsidRPr="00277B66">
        <w:rPr>
          <w:rFonts w:cs="Times New Roman"/>
          <w:sz w:val="24"/>
          <w:szCs w:val="24"/>
        </w:rPr>
        <w:t>звуки.</w:t>
      </w:r>
      <w:r w:rsidRPr="00277B66">
        <w:rPr>
          <w:rFonts w:cs="Times New Roman"/>
          <w:spacing w:val="-17"/>
          <w:sz w:val="24"/>
          <w:szCs w:val="24"/>
        </w:rPr>
        <w:t xml:space="preserve"> </w:t>
      </w:r>
      <w:r w:rsidRPr="00277B66">
        <w:rPr>
          <w:rFonts w:cs="Times New Roman"/>
          <w:sz w:val="24"/>
          <w:szCs w:val="24"/>
        </w:rPr>
        <w:t>Парные</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6"/>
          <w:sz w:val="24"/>
          <w:szCs w:val="24"/>
        </w:rPr>
        <w:t xml:space="preserve"> </w:t>
      </w:r>
      <w:r w:rsidRPr="00277B66">
        <w:rPr>
          <w:rFonts w:cs="Times New Roman"/>
          <w:sz w:val="24"/>
          <w:szCs w:val="24"/>
        </w:rPr>
        <w:t>непарные</w:t>
      </w:r>
      <w:r w:rsidRPr="00277B66">
        <w:rPr>
          <w:rFonts w:cs="Times New Roman"/>
          <w:spacing w:val="-16"/>
          <w:sz w:val="24"/>
          <w:szCs w:val="24"/>
        </w:rPr>
        <w:t xml:space="preserve"> </w:t>
      </w:r>
      <w:r w:rsidRPr="00277B66">
        <w:rPr>
          <w:rFonts w:cs="Times New Roman"/>
          <w:sz w:val="24"/>
          <w:szCs w:val="24"/>
        </w:rPr>
        <w:t>по</w:t>
      </w:r>
      <w:r w:rsidRPr="00277B66">
        <w:rPr>
          <w:rFonts w:cs="Times New Roman"/>
          <w:spacing w:val="-12"/>
          <w:sz w:val="24"/>
          <w:szCs w:val="24"/>
        </w:rPr>
        <w:t xml:space="preserve"> </w:t>
      </w:r>
      <w:r w:rsidRPr="00277B66">
        <w:rPr>
          <w:rFonts w:cs="Times New Roman"/>
          <w:sz w:val="24"/>
          <w:szCs w:val="24"/>
        </w:rPr>
        <w:t>звонкости</w:t>
      </w:r>
      <w:r w:rsidRPr="00277B66">
        <w:rPr>
          <w:rFonts w:cs="Times New Roman"/>
          <w:spacing w:val="-13"/>
          <w:sz w:val="24"/>
          <w:szCs w:val="24"/>
        </w:rPr>
        <w:t xml:space="preserve"> </w:t>
      </w:r>
      <w:r w:rsidRPr="00277B66">
        <w:rPr>
          <w:rFonts w:cs="Times New Roman"/>
          <w:sz w:val="24"/>
          <w:szCs w:val="24"/>
        </w:rPr>
        <w:t>(глухости)</w:t>
      </w:r>
      <w:r w:rsidRPr="00277B66">
        <w:rPr>
          <w:rFonts w:cs="Times New Roman"/>
          <w:spacing w:val="-14"/>
          <w:sz w:val="24"/>
          <w:szCs w:val="24"/>
        </w:rPr>
        <w:t xml:space="preserve"> </w:t>
      </w:r>
      <w:r w:rsidRPr="00277B66">
        <w:rPr>
          <w:rFonts w:cs="Times New Roman"/>
          <w:sz w:val="24"/>
          <w:szCs w:val="24"/>
        </w:rPr>
        <w:t>согласные</w:t>
      </w:r>
      <w:r w:rsidRPr="00277B66">
        <w:rPr>
          <w:rFonts w:cs="Times New Roman"/>
          <w:spacing w:val="-14"/>
          <w:sz w:val="24"/>
          <w:szCs w:val="24"/>
        </w:rPr>
        <w:t xml:space="preserve"> </w:t>
      </w:r>
      <w:r w:rsidRPr="00277B66">
        <w:rPr>
          <w:rFonts w:cs="Times New Roman"/>
          <w:sz w:val="24"/>
          <w:szCs w:val="24"/>
        </w:rPr>
        <w:t>звуки.</w:t>
      </w:r>
      <w:r w:rsidRPr="00277B66">
        <w:rPr>
          <w:rFonts w:cs="Times New Roman"/>
          <w:spacing w:val="-13"/>
          <w:sz w:val="24"/>
          <w:szCs w:val="24"/>
        </w:rPr>
        <w:t xml:space="preserve"> </w:t>
      </w:r>
      <w:r w:rsidRPr="00277B66">
        <w:rPr>
          <w:rFonts w:cs="Times New Roman"/>
          <w:sz w:val="24"/>
          <w:szCs w:val="24"/>
        </w:rPr>
        <w:t>Звуки</w:t>
      </w:r>
      <w:r w:rsidRPr="00277B66">
        <w:rPr>
          <w:rFonts w:cs="Times New Roman"/>
          <w:spacing w:val="-13"/>
          <w:sz w:val="24"/>
          <w:szCs w:val="24"/>
        </w:rPr>
        <w:t xml:space="preserve"> </w:t>
      </w:r>
      <w:r w:rsidRPr="00277B66">
        <w:rPr>
          <w:rFonts w:cs="Times New Roman"/>
          <w:sz w:val="24"/>
          <w:szCs w:val="24"/>
        </w:rPr>
        <w:t>[сʼ]</w:t>
      </w:r>
      <w:r w:rsidRPr="00277B66">
        <w:rPr>
          <w:rFonts w:cs="Times New Roman"/>
          <w:spacing w:val="-16"/>
          <w:sz w:val="24"/>
          <w:szCs w:val="24"/>
        </w:rPr>
        <w:t xml:space="preserve"> </w:t>
      </w:r>
      <w:r w:rsidRPr="00277B66">
        <w:rPr>
          <w:rFonts w:cs="Times New Roman"/>
          <w:sz w:val="24"/>
          <w:szCs w:val="24"/>
        </w:rPr>
        <w:t>и</w:t>
      </w:r>
      <w:r w:rsidRPr="00277B66">
        <w:rPr>
          <w:rFonts w:cs="Times New Roman"/>
          <w:spacing w:val="-13"/>
          <w:sz w:val="24"/>
          <w:szCs w:val="24"/>
        </w:rPr>
        <w:t xml:space="preserve"> </w:t>
      </w:r>
      <w:r w:rsidRPr="00277B66">
        <w:rPr>
          <w:rFonts w:cs="Times New Roman"/>
          <w:sz w:val="24"/>
          <w:szCs w:val="24"/>
        </w:rPr>
        <w:t>[шʼ].</w:t>
      </w:r>
      <w:r w:rsidRPr="00277B66">
        <w:rPr>
          <w:rFonts w:cs="Times New Roman"/>
          <w:spacing w:val="-67"/>
          <w:sz w:val="24"/>
          <w:szCs w:val="24"/>
        </w:rPr>
        <w:t xml:space="preserve"> </w:t>
      </w:r>
      <w:r w:rsidRPr="00277B66">
        <w:rPr>
          <w:rFonts w:cs="Times New Roman"/>
          <w:sz w:val="24"/>
          <w:szCs w:val="24"/>
        </w:rPr>
        <w:t>Качественная хара</w:t>
      </w:r>
      <w:r w:rsidRPr="00277B66">
        <w:rPr>
          <w:rFonts w:cs="Times New Roman"/>
          <w:sz w:val="24"/>
          <w:szCs w:val="24"/>
        </w:rPr>
        <w:t>к</w:t>
      </w:r>
      <w:r w:rsidRPr="00277B66">
        <w:rPr>
          <w:rFonts w:cs="Times New Roman"/>
          <w:sz w:val="24"/>
          <w:szCs w:val="24"/>
        </w:rPr>
        <w:t>теристика звуков коми-пермяцкого языка: гласный (согласный),</w:t>
      </w:r>
      <w:r w:rsidRPr="00277B66">
        <w:rPr>
          <w:rFonts w:cs="Times New Roman"/>
          <w:spacing w:val="1"/>
          <w:sz w:val="24"/>
          <w:szCs w:val="24"/>
        </w:rPr>
        <w:t xml:space="preserve"> </w:t>
      </w:r>
      <w:r w:rsidRPr="00277B66">
        <w:rPr>
          <w:rFonts w:cs="Times New Roman"/>
          <w:sz w:val="24"/>
          <w:szCs w:val="24"/>
        </w:rPr>
        <w:t>гласный ударный (бе</w:t>
      </w:r>
      <w:r w:rsidRPr="00277B66">
        <w:rPr>
          <w:rFonts w:cs="Times New Roman"/>
          <w:sz w:val="24"/>
          <w:szCs w:val="24"/>
        </w:rPr>
        <w:t>з</w:t>
      </w:r>
      <w:r w:rsidRPr="00277B66">
        <w:rPr>
          <w:rFonts w:cs="Times New Roman"/>
          <w:sz w:val="24"/>
          <w:szCs w:val="24"/>
        </w:rPr>
        <w:t>ударный), согласный твёрдый (мягкий), парный (непарный),</w:t>
      </w:r>
      <w:r w:rsidRPr="00277B66">
        <w:rPr>
          <w:rFonts w:cs="Times New Roman"/>
          <w:spacing w:val="1"/>
          <w:sz w:val="24"/>
          <w:szCs w:val="24"/>
        </w:rPr>
        <w:t xml:space="preserve"> </w:t>
      </w:r>
      <w:r w:rsidRPr="00277B66">
        <w:rPr>
          <w:rFonts w:cs="Times New Roman"/>
          <w:sz w:val="24"/>
          <w:szCs w:val="24"/>
        </w:rPr>
        <w:t>согласный глухой (звонкий), парный (непарный). Мягкий знак (ь) как показатель</w:t>
      </w:r>
      <w:r w:rsidRPr="00277B66">
        <w:rPr>
          <w:rFonts w:cs="Times New Roman"/>
          <w:spacing w:val="1"/>
          <w:sz w:val="24"/>
          <w:szCs w:val="24"/>
        </w:rPr>
        <w:t xml:space="preserve"> </w:t>
      </w:r>
      <w:r w:rsidRPr="00277B66">
        <w:rPr>
          <w:rFonts w:cs="Times New Roman"/>
          <w:sz w:val="24"/>
          <w:szCs w:val="24"/>
        </w:rPr>
        <w:t>мягкости предшествующего согла</w:t>
      </w:r>
      <w:r w:rsidRPr="00277B66">
        <w:rPr>
          <w:rFonts w:cs="Times New Roman"/>
          <w:sz w:val="24"/>
          <w:szCs w:val="24"/>
        </w:rPr>
        <w:t>с</w:t>
      </w:r>
      <w:r w:rsidRPr="00277B66">
        <w:rPr>
          <w:rFonts w:cs="Times New Roman"/>
          <w:sz w:val="24"/>
          <w:szCs w:val="24"/>
        </w:rPr>
        <w:t>ного в конце и в середине слова. Соотношение</w:t>
      </w:r>
      <w:r w:rsidRPr="00277B66">
        <w:rPr>
          <w:rFonts w:cs="Times New Roman"/>
          <w:spacing w:val="1"/>
          <w:sz w:val="24"/>
          <w:szCs w:val="24"/>
        </w:rPr>
        <w:t xml:space="preserve"> </w:t>
      </w:r>
      <w:r w:rsidRPr="00277B66">
        <w:rPr>
          <w:rFonts w:cs="Times New Roman"/>
          <w:sz w:val="24"/>
          <w:szCs w:val="24"/>
        </w:rPr>
        <w:t>звукового и буквенного состава в словах с буквами е, ё, ю, я (в начале слова и после</w:t>
      </w:r>
      <w:r w:rsidRPr="00277B66">
        <w:rPr>
          <w:rFonts w:cs="Times New Roman"/>
          <w:spacing w:val="1"/>
          <w:sz w:val="24"/>
          <w:szCs w:val="24"/>
        </w:rPr>
        <w:t xml:space="preserve"> </w:t>
      </w:r>
      <w:r w:rsidRPr="00277B66">
        <w:rPr>
          <w:rFonts w:cs="Times New Roman"/>
          <w:sz w:val="24"/>
          <w:szCs w:val="24"/>
        </w:rPr>
        <w:t>гласных). Деление слов на слоги. Использование знания алфавита при работе со</w:t>
      </w:r>
      <w:r w:rsidRPr="00277B66">
        <w:rPr>
          <w:rFonts w:cs="Times New Roman"/>
          <w:spacing w:val="1"/>
          <w:sz w:val="24"/>
          <w:szCs w:val="24"/>
        </w:rPr>
        <w:t xml:space="preserve"> </w:t>
      </w:r>
      <w:r w:rsidRPr="00277B66">
        <w:rPr>
          <w:rFonts w:cs="Times New Roman"/>
          <w:sz w:val="24"/>
          <w:szCs w:val="24"/>
        </w:rPr>
        <w:t>словарями.</w:t>
      </w:r>
    </w:p>
    <w:p w:rsidR="00ED0ADD" w:rsidRPr="00277B66" w:rsidRDefault="00ED0ADD" w:rsidP="00D0025C">
      <w:pPr>
        <w:widowControl w:val="0"/>
        <w:tabs>
          <w:tab w:val="left" w:pos="1873"/>
        </w:tabs>
        <w:autoSpaceDE w:val="0"/>
        <w:autoSpaceDN w:val="0"/>
        <w:spacing w:line="240" w:lineRule="auto"/>
        <w:ind w:firstLine="0"/>
        <w:rPr>
          <w:sz w:val="24"/>
          <w:szCs w:val="24"/>
        </w:rPr>
      </w:pPr>
      <w:r w:rsidRPr="00277B66">
        <w:rPr>
          <w:b/>
          <w:sz w:val="24"/>
          <w:szCs w:val="24"/>
        </w:rPr>
        <w:t>Орфоэпия.</w:t>
      </w:r>
      <w:r w:rsidR="00D0025C" w:rsidRPr="00277B66">
        <w:rPr>
          <w:sz w:val="24"/>
          <w:szCs w:val="24"/>
        </w:rPr>
        <w:t xml:space="preserve"> </w:t>
      </w:r>
      <w:r w:rsidRPr="00277B66">
        <w:rPr>
          <w:sz w:val="24"/>
          <w:szCs w:val="24"/>
        </w:rPr>
        <w:t>Произношение звуков и сочетаний звуков, ударение в словах в соответствии с</w:t>
      </w:r>
      <w:r w:rsidRPr="00277B66">
        <w:rPr>
          <w:spacing w:val="1"/>
          <w:sz w:val="24"/>
          <w:szCs w:val="24"/>
        </w:rPr>
        <w:t xml:space="preserve"> </w:t>
      </w:r>
      <w:r w:rsidRPr="00277B66">
        <w:rPr>
          <w:sz w:val="24"/>
          <w:szCs w:val="24"/>
        </w:rPr>
        <w:t>нормами</w:t>
      </w:r>
      <w:r w:rsidRPr="00277B66">
        <w:rPr>
          <w:spacing w:val="-1"/>
          <w:sz w:val="24"/>
          <w:szCs w:val="24"/>
        </w:rPr>
        <w:t xml:space="preserve"> </w:t>
      </w:r>
      <w:r w:rsidRPr="00277B66">
        <w:rPr>
          <w:sz w:val="24"/>
          <w:szCs w:val="24"/>
        </w:rPr>
        <w:t>современного</w:t>
      </w:r>
      <w:r w:rsidRPr="00277B66">
        <w:rPr>
          <w:spacing w:val="-3"/>
          <w:sz w:val="24"/>
          <w:szCs w:val="24"/>
        </w:rPr>
        <w:t xml:space="preserve"> </w:t>
      </w:r>
      <w:r w:rsidRPr="00277B66">
        <w:rPr>
          <w:sz w:val="24"/>
          <w:szCs w:val="24"/>
        </w:rPr>
        <w:t>коми-пермяцкого литературного</w:t>
      </w:r>
      <w:r w:rsidRPr="00277B66">
        <w:rPr>
          <w:spacing w:val="-1"/>
          <w:sz w:val="24"/>
          <w:szCs w:val="24"/>
        </w:rPr>
        <w:t xml:space="preserve"> </w:t>
      </w:r>
      <w:r w:rsidRPr="00277B66">
        <w:rPr>
          <w:sz w:val="24"/>
          <w:szCs w:val="24"/>
        </w:rPr>
        <w:t>языка.</w:t>
      </w:r>
    </w:p>
    <w:p w:rsidR="00ED0ADD" w:rsidRPr="00277B66" w:rsidRDefault="00ED0ADD" w:rsidP="00D0025C">
      <w:pPr>
        <w:widowControl w:val="0"/>
        <w:tabs>
          <w:tab w:val="left" w:pos="1873"/>
        </w:tabs>
        <w:autoSpaceDE w:val="0"/>
        <w:autoSpaceDN w:val="0"/>
        <w:spacing w:line="240" w:lineRule="auto"/>
        <w:ind w:firstLine="0"/>
        <w:rPr>
          <w:sz w:val="24"/>
          <w:szCs w:val="24"/>
        </w:rPr>
      </w:pPr>
      <w:r w:rsidRPr="00277B66">
        <w:rPr>
          <w:b/>
          <w:sz w:val="24"/>
          <w:szCs w:val="24"/>
        </w:rPr>
        <w:t>Графика.</w:t>
      </w:r>
      <w:r w:rsidR="00D0025C" w:rsidRPr="00277B66">
        <w:rPr>
          <w:sz w:val="24"/>
          <w:szCs w:val="24"/>
        </w:rPr>
        <w:t xml:space="preserve"> </w:t>
      </w:r>
      <w:r w:rsidRPr="00277B66">
        <w:rPr>
          <w:spacing w:val="-1"/>
          <w:sz w:val="24"/>
          <w:szCs w:val="24"/>
        </w:rPr>
        <w:t>Обозначение</w:t>
      </w:r>
      <w:r w:rsidRPr="00277B66">
        <w:rPr>
          <w:spacing w:val="-15"/>
          <w:sz w:val="24"/>
          <w:szCs w:val="24"/>
        </w:rPr>
        <w:t xml:space="preserve"> </w:t>
      </w:r>
      <w:r w:rsidRPr="00277B66">
        <w:rPr>
          <w:spacing w:val="-1"/>
          <w:sz w:val="24"/>
          <w:szCs w:val="24"/>
        </w:rPr>
        <w:t>при</w:t>
      </w:r>
      <w:r w:rsidRPr="00277B66">
        <w:rPr>
          <w:spacing w:val="-17"/>
          <w:sz w:val="24"/>
          <w:szCs w:val="24"/>
        </w:rPr>
        <w:t xml:space="preserve"> </w:t>
      </w:r>
      <w:r w:rsidRPr="00277B66">
        <w:rPr>
          <w:spacing w:val="-1"/>
          <w:sz w:val="24"/>
          <w:szCs w:val="24"/>
        </w:rPr>
        <w:t>письме</w:t>
      </w:r>
      <w:r w:rsidRPr="00277B66">
        <w:rPr>
          <w:spacing w:val="-14"/>
          <w:sz w:val="24"/>
          <w:szCs w:val="24"/>
        </w:rPr>
        <w:t xml:space="preserve"> </w:t>
      </w:r>
      <w:r w:rsidRPr="00277B66">
        <w:rPr>
          <w:spacing w:val="-1"/>
          <w:sz w:val="24"/>
          <w:szCs w:val="24"/>
        </w:rPr>
        <w:t>твёрдости</w:t>
      </w:r>
      <w:r w:rsidRPr="00277B66">
        <w:rPr>
          <w:spacing w:val="-14"/>
          <w:sz w:val="24"/>
          <w:szCs w:val="24"/>
        </w:rPr>
        <w:t xml:space="preserve"> </w:t>
      </w:r>
      <w:r w:rsidRPr="00277B66">
        <w:rPr>
          <w:sz w:val="24"/>
          <w:szCs w:val="24"/>
        </w:rPr>
        <w:t>и</w:t>
      </w:r>
      <w:r w:rsidRPr="00277B66">
        <w:rPr>
          <w:spacing w:val="-16"/>
          <w:sz w:val="24"/>
          <w:szCs w:val="24"/>
        </w:rPr>
        <w:t xml:space="preserve"> </w:t>
      </w:r>
      <w:r w:rsidRPr="00277B66">
        <w:rPr>
          <w:sz w:val="24"/>
          <w:szCs w:val="24"/>
        </w:rPr>
        <w:t>мягкости</w:t>
      </w:r>
      <w:r w:rsidRPr="00277B66">
        <w:rPr>
          <w:spacing w:val="-14"/>
          <w:sz w:val="24"/>
          <w:szCs w:val="24"/>
        </w:rPr>
        <w:t xml:space="preserve"> </w:t>
      </w:r>
      <w:r w:rsidRPr="00277B66">
        <w:rPr>
          <w:sz w:val="24"/>
          <w:szCs w:val="24"/>
        </w:rPr>
        <w:t>согласных</w:t>
      </w:r>
      <w:r w:rsidRPr="00277B66">
        <w:rPr>
          <w:spacing w:val="-15"/>
          <w:sz w:val="24"/>
          <w:szCs w:val="24"/>
        </w:rPr>
        <w:t xml:space="preserve"> </w:t>
      </w:r>
      <w:r w:rsidRPr="00277B66">
        <w:rPr>
          <w:sz w:val="24"/>
          <w:szCs w:val="24"/>
        </w:rPr>
        <w:t>звуков,</w:t>
      </w:r>
      <w:r w:rsidRPr="00277B66">
        <w:rPr>
          <w:spacing w:val="-16"/>
          <w:sz w:val="24"/>
          <w:szCs w:val="24"/>
        </w:rPr>
        <w:t xml:space="preserve"> </w:t>
      </w:r>
      <w:r w:rsidRPr="00277B66">
        <w:rPr>
          <w:sz w:val="24"/>
          <w:szCs w:val="24"/>
        </w:rPr>
        <w:t>функции</w:t>
      </w:r>
      <w:r w:rsidRPr="00277B66">
        <w:rPr>
          <w:spacing w:val="-16"/>
          <w:sz w:val="24"/>
          <w:szCs w:val="24"/>
        </w:rPr>
        <w:t xml:space="preserve"> </w:t>
      </w:r>
      <w:r w:rsidRPr="00277B66">
        <w:rPr>
          <w:sz w:val="24"/>
          <w:szCs w:val="24"/>
        </w:rPr>
        <w:t>букв</w:t>
      </w:r>
      <w:r w:rsidRPr="00277B66">
        <w:rPr>
          <w:spacing w:val="-68"/>
          <w:sz w:val="24"/>
          <w:szCs w:val="24"/>
        </w:rPr>
        <w:t xml:space="preserve"> </w:t>
      </w:r>
      <w:r w:rsidRPr="00277B66">
        <w:rPr>
          <w:sz w:val="24"/>
          <w:szCs w:val="24"/>
        </w:rPr>
        <w:t>е, ё, ю, я, буквы и, і, э, ӧ, аффрикаты [дж], [дзʼ], [тш] (повторение изученного в 1</w:t>
      </w:r>
      <w:r w:rsidRPr="00277B66">
        <w:rPr>
          <w:spacing w:val="1"/>
          <w:sz w:val="24"/>
          <w:szCs w:val="24"/>
        </w:rPr>
        <w:t xml:space="preserve"> </w:t>
      </w:r>
      <w:r w:rsidRPr="00277B66">
        <w:rPr>
          <w:sz w:val="24"/>
          <w:szCs w:val="24"/>
        </w:rPr>
        <w:t>классе). Небуквенные графические средства: пробел между словами, знак переноса,</w:t>
      </w:r>
      <w:r w:rsidRPr="00277B66">
        <w:rPr>
          <w:spacing w:val="1"/>
          <w:sz w:val="24"/>
          <w:szCs w:val="24"/>
        </w:rPr>
        <w:t xml:space="preserve"> </w:t>
      </w:r>
      <w:r w:rsidRPr="00277B66">
        <w:rPr>
          <w:sz w:val="24"/>
          <w:szCs w:val="24"/>
        </w:rPr>
        <w:t>абзац</w:t>
      </w:r>
      <w:r w:rsidRPr="00277B66">
        <w:rPr>
          <w:spacing w:val="-1"/>
          <w:sz w:val="24"/>
          <w:szCs w:val="24"/>
        </w:rPr>
        <w:t xml:space="preserve"> </w:t>
      </w:r>
      <w:r w:rsidRPr="00277B66">
        <w:rPr>
          <w:sz w:val="24"/>
          <w:szCs w:val="24"/>
        </w:rPr>
        <w:t>(красная</w:t>
      </w:r>
      <w:r w:rsidRPr="00277B66">
        <w:rPr>
          <w:spacing w:val="-1"/>
          <w:sz w:val="24"/>
          <w:szCs w:val="24"/>
        </w:rPr>
        <w:t xml:space="preserve"> </w:t>
      </w:r>
      <w:r w:rsidRPr="00277B66">
        <w:rPr>
          <w:sz w:val="24"/>
          <w:szCs w:val="24"/>
        </w:rPr>
        <w:t>строка),</w:t>
      </w:r>
      <w:r w:rsidRPr="00277B66">
        <w:rPr>
          <w:spacing w:val="-1"/>
          <w:sz w:val="24"/>
          <w:szCs w:val="24"/>
        </w:rPr>
        <w:t xml:space="preserve"> </w:t>
      </w:r>
      <w:r w:rsidRPr="00277B66">
        <w:rPr>
          <w:sz w:val="24"/>
          <w:szCs w:val="24"/>
        </w:rPr>
        <w:t>пунктуационные</w:t>
      </w:r>
      <w:r w:rsidRPr="00277B66">
        <w:rPr>
          <w:spacing w:val="-2"/>
          <w:sz w:val="24"/>
          <w:szCs w:val="24"/>
        </w:rPr>
        <w:t xml:space="preserve"> </w:t>
      </w:r>
      <w:r w:rsidRPr="00277B66">
        <w:rPr>
          <w:sz w:val="24"/>
          <w:szCs w:val="24"/>
        </w:rPr>
        <w:t>знаки (в</w:t>
      </w:r>
      <w:r w:rsidRPr="00277B66">
        <w:rPr>
          <w:spacing w:val="-2"/>
          <w:sz w:val="24"/>
          <w:szCs w:val="24"/>
        </w:rPr>
        <w:t xml:space="preserve"> </w:t>
      </w:r>
      <w:r w:rsidRPr="00277B66">
        <w:rPr>
          <w:sz w:val="24"/>
          <w:szCs w:val="24"/>
        </w:rPr>
        <w:t>пределах</w:t>
      </w:r>
      <w:r w:rsidRPr="00277B66">
        <w:rPr>
          <w:spacing w:val="-2"/>
          <w:sz w:val="24"/>
          <w:szCs w:val="24"/>
        </w:rPr>
        <w:t xml:space="preserve"> </w:t>
      </w:r>
      <w:r w:rsidRPr="00277B66">
        <w:rPr>
          <w:sz w:val="24"/>
          <w:szCs w:val="24"/>
        </w:rPr>
        <w:t>изученного).</w:t>
      </w:r>
    </w:p>
    <w:p w:rsidR="00ED0ADD" w:rsidRPr="00277B66" w:rsidRDefault="00ED0ADD" w:rsidP="00D0025C">
      <w:pPr>
        <w:widowControl w:val="0"/>
        <w:tabs>
          <w:tab w:val="left" w:pos="1873"/>
        </w:tabs>
        <w:autoSpaceDE w:val="0"/>
        <w:autoSpaceDN w:val="0"/>
        <w:spacing w:line="240" w:lineRule="auto"/>
        <w:ind w:firstLine="0"/>
        <w:rPr>
          <w:sz w:val="24"/>
          <w:szCs w:val="24"/>
        </w:rPr>
      </w:pPr>
      <w:r w:rsidRPr="00277B66">
        <w:rPr>
          <w:b/>
          <w:sz w:val="24"/>
          <w:szCs w:val="24"/>
        </w:rPr>
        <w:t>Лексика.</w:t>
      </w:r>
      <w:r w:rsidR="00D0025C" w:rsidRPr="00277B66">
        <w:rPr>
          <w:sz w:val="24"/>
          <w:szCs w:val="24"/>
        </w:rPr>
        <w:t xml:space="preserve"> </w:t>
      </w:r>
      <w:r w:rsidRPr="00277B66">
        <w:rPr>
          <w:sz w:val="24"/>
          <w:szCs w:val="24"/>
        </w:rPr>
        <w:t>Слово как единство звучания и значения. Лексическое значение слова (общее</w:t>
      </w:r>
      <w:r w:rsidRPr="00277B66">
        <w:rPr>
          <w:spacing w:val="1"/>
          <w:sz w:val="24"/>
          <w:szCs w:val="24"/>
        </w:rPr>
        <w:t xml:space="preserve"> </w:t>
      </w:r>
      <w:r w:rsidRPr="00277B66">
        <w:rPr>
          <w:sz w:val="24"/>
          <w:szCs w:val="24"/>
        </w:rPr>
        <w:t>представление).</w:t>
      </w:r>
      <w:r w:rsidRPr="00277B66">
        <w:rPr>
          <w:spacing w:val="-7"/>
          <w:sz w:val="24"/>
          <w:szCs w:val="24"/>
        </w:rPr>
        <w:t xml:space="preserve"> </w:t>
      </w:r>
      <w:r w:rsidRPr="00277B66">
        <w:rPr>
          <w:sz w:val="24"/>
          <w:szCs w:val="24"/>
        </w:rPr>
        <w:t>Выявление</w:t>
      </w:r>
      <w:r w:rsidRPr="00277B66">
        <w:rPr>
          <w:spacing w:val="-6"/>
          <w:sz w:val="24"/>
          <w:szCs w:val="24"/>
        </w:rPr>
        <w:t xml:space="preserve"> </w:t>
      </w:r>
      <w:r w:rsidRPr="00277B66">
        <w:rPr>
          <w:sz w:val="24"/>
          <w:szCs w:val="24"/>
        </w:rPr>
        <w:t>слов,</w:t>
      </w:r>
      <w:r w:rsidRPr="00277B66">
        <w:rPr>
          <w:spacing w:val="-6"/>
          <w:sz w:val="24"/>
          <w:szCs w:val="24"/>
        </w:rPr>
        <w:t xml:space="preserve"> </w:t>
      </w:r>
      <w:r w:rsidRPr="00277B66">
        <w:rPr>
          <w:sz w:val="24"/>
          <w:szCs w:val="24"/>
        </w:rPr>
        <w:t>значение</w:t>
      </w:r>
      <w:r w:rsidRPr="00277B66">
        <w:rPr>
          <w:spacing w:val="-6"/>
          <w:sz w:val="24"/>
          <w:szCs w:val="24"/>
        </w:rPr>
        <w:t xml:space="preserve"> </w:t>
      </w:r>
      <w:r w:rsidRPr="00277B66">
        <w:rPr>
          <w:sz w:val="24"/>
          <w:szCs w:val="24"/>
        </w:rPr>
        <w:t>которых</w:t>
      </w:r>
      <w:r w:rsidRPr="00277B66">
        <w:rPr>
          <w:spacing w:val="-4"/>
          <w:sz w:val="24"/>
          <w:szCs w:val="24"/>
        </w:rPr>
        <w:t xml:space="preserve"> </w:t>
      </w:r>
      <w:r w:rsidRPr="00277B66">
        <w:rPr>
          <w:sz w:val="24"/>
          <w:szCs w:val="24"/>
        </w:rPr>
        <w:t>требует</w:t>
      </w:r>
      <w:r w:rsidRPr="00277B66">
        <w:rPr>
          <w:spacing w:val="-7"/>
          <w:sz w:val="24"/>
          <w:szCs w:val="24"/>
        </w:rPr>
        <w:t xml:space="preserve"> </w:t>
      </w:r>
      <w:r w:rsidRPr="00277B66">
        <w:rPr>
          <w:sz w:val="24"/>
          <w:szCs w:val="24"/>
        </w:rPr>
        <w:t>уточнения.</w:t>
      </w:r>
      <w:r w:rsidRPr="00277B66">
        <w:rPr>
          <w:spacing w:val="-6"/>
          <w:sz w:val="24"/>
          <w:szCs w:val="24"/>
        </w:rPr>
        <w:t xml:space="preserve"> </w:t>
      </w:r>
      <w:r w:rsidRPr="00277B66">
        <w:rPr>
          <w:sz w:val="24"/>
          <w:szCs w:val="24"/>
        </w:rPr>
        <w:t>Определение</w:t>
      </w:r>
      <w:r w:rsidRPr="00277B66">
        <w:rPr>
          <w:spacing w:val="-68"/>
          <w:sz w:val="24"/>
          <w:szCs w:val="24"/>
        </w:rPr>
        <w:t xml:space="preserve"> </w:t>
      </w:r>
      <w:r w:rsidRPr="00277B66">
        <w:rPr>
          <w:sz w:val="24"/>
          <w:szCs w:val="24"/>
        </w:rPr>
        <w:t>зн</w:t>
      </w:r>
      <w:r w:rsidRPr="00277B66">
        <w:rPr>
          <w:sz w:val="24"/>
          <w:szCs w:val="24"/>
        </w:rPr>
        <w:t>а</w:t>
      </w:r>
      <w:r w:rsidRPr="00277B66">
        <w:rPr>
          <w:sz w:val="24"/>
          <w:szCs w:val="24"/>
        </w:rPr>
        <w:t>чения слова по тексту или уточнение значения с помощью толкового словаря</w:t>
      </w:r>
      <w:r w:rsidRPr="00277B66">
        <w:rPr>
          <w:spacing w:val="1"/>
          <w:sz w:val="24"/>
          <w:szCs w:val="24"/>
        </w:rPr>
        <w:t xml:space="preserve"> </w:t>
      </w:r>
      <w:r w:rsidRPr="00277B66">
        <w:rPr>
          <w:sz w:val="24"/>
          <w:szCs w:val="24"/>
        </w:rPr>
        <w:t>учебника. Однозначные и многозначные слова (наблюдение). Прямое и переносное</w:t>
      </w:r>
      <w:r w:rsidRPr="00277B66">
        <w:rPr>
          <w:spacing w:val="1"/>
          <w:sz w:val="24"/>
          <w:szCs w:val="24"/>
        </w:rPr>
        <w:t xml:space="preserve"> </w:t>
      </w:r>
      <w:r w:rsidRPr="00277B66">
        <w:rPr>
          <w:sz w:val="24"/>
          <w:szCs w:val="24"/>
        </w:rPr>
        <w:t>значение</w:t>
      </w:r>
      <w:r w:rsidRPr="00277B66">
        <w:rPr>
          <w:spacing w:val="-2"/>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(наблюдение).</w:t>
      </w:r>
      <w:r w:rsidRPr="00277B66">
        <w:rPr>
          <w:spacing w:val="-1"/>
          <w:sz w:val="24"/>
          <w:szCs w:val="24"/>
        </w:rPr>
        <w:t xml:space="preserve"> </w:t>
      </w:r>
      <w:r w:rsidRPr="00277B66">
        <w:rPr>
          <w:sz w:val="24"/>
          <w:szCs w:val="24"/>
        </w:rPr>
        <w:t>Синонимы</w:t>
      </w:r>
      <w:r w:rsidRPr="00277B66">
        <w:rPr>
          <w:spacing w:val="-1"/>
          <w:sz w:val="24"/>
          <w:szCs w:val="24"/>
        </w:rPr>
        <w:t xml:space="preserve"> </w:t>
      </w:r>
      <w:r w:rsidRPr="00277B66">
        <w:rPr>
          <w:sz w:val="24"/>
          <w:szCs w:val="24"/>
        </w:rPr>
        <w:t>и антонимы.</w:t>
      </w:r>
    </w:p>
    <w:p w:rsidR="00ED0ADD" w:rsidRPr="00277B66" w:rsidRDefault="00ED0ADD" w:rsidP="00D0025C">
      <w:pPr>
        <w:widowControl w:val="0"/>
        <w:tabs>
          <w:tab w:val="left" w:pos="1873"/>
        </w:tabs>
        <w:autoSpaceDE w:val="0"/>
        <w:autoSpaceDN w:val="0"/>
        <w:spacing w:line="240" w:lineRule="auto"/>
        <w:ind w:firstLine="0"/>
        <w:rPr>
          <w:sz w:val="24"/>
          <w:szCs w:val="24"/>
        </w:rPr>
      </w:pPr>
      <w:r w:rsidRPr="00277B66">
        <w:rPr>
          <w:b/>
          <w:sz w:val="24"/>
          <w:szCs w:val="24"/>
        </w:rPr>
        <w:t>Состав</w:t>
      </w:r>
      <w:r w:rsidRPr="00277B66">
        <w:rPr>
          <w:b/>
          <w:spacing w:val="-4"/>
          <w:sz w:val="24"/>
          <w:szCs w:val="24"/>
        </w:rPr>
        <w:t xml:space="preserve"> </w:t>
      </w:r>
      <w:r w:rsidRPr="00277B66">
        <w:rPr>
          <w:b/>
          <w:sz w:val="24"/>
          <w:szCs w:val="24"/>
        </w:rPr>
        <w:t>слова</w:t>
      </w:r>
      <w:r w:rsidRPr="00277B66">
        <w:rPr>
          <w:b/>
          <w:spacing w:val="-3"/>
          <w:sz w:val="24"/>
          <w:szCs w:val="24"/>
        </w:rPr>
        <w:t xml:space="preserve"> </w:t>
      </w:r>
      <w:r w:rsidRPr="00277B66">
        <w:rPr>
          <w:b/>
          <w:sz w:val="24"/>
          <w:szCs w:val="24"/>
        </w:rPr>
        <w:t>(морфемика</w:t>
      </w:r>
      <w:r w:rsidRPr="00277B66">
        <w:rPr>
          <w:sz w:val="24"/>
          <w:szCs w:val="24"/>
        </w:rPr>
        <w:t>).</w:t>
      </w:r>
      <w:r w:rsidR="00D0025C" w:rsidRPr="00277B66">
        <w:rPr>
          <w:sz w:val="24"/>
          <w:szCs w:val="24"/>
        </w:rPr>
        <w:t xml:space="preserve"> </w:t>
      </w:r>
      <w:r w:rsidRPr="00277B66">
        <w:rPr>
          <w:sz w:val="24"/>
          <w:szCs w:val="24"/>
        </w:rPr>
        <w:t>Корень</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Родственные</w:t>
      </w:r>
      <w:r w:rsidRPr="00277B66">
        <w:rPr>
          <w:spacing w:val="1"/>
          <w:sz w:val="24"/>
          <w:szCs w:val="24"/>
        </w:rPr>
        <w:t xml:space="preserve"> </w:t>
      </w:r>
      <w:r w:rsidRPr="00277B66">
        <w:rPr>
          <w:sz w:val="24"/>
          <w:szCs w:val="24"/>
        </w:rPr>
        <w:t>(однокоренные)</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Выделение</w:t>
      </w:r>
      <w:r w:rsidRPr="00277B66">
        <w:rPr>
          <w:spacing w:val="1"/>
          <w:sz w:val="24"/>
          <w:szCs w:val="24"/>
        </w:rPr>
        <w:t xml:space="preserve"> </w:t>
      </w:r>
      <w:r w:rsidRPr="00277B66">
        <w:rPr>
          <w:sz w:val="24"/>
          <w:szCs w:val="24"/>
        </w:rPr>
        <w:t>корня</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однокоренных</w:t>
      </w:r>
      <w:r w:rsidRPr="00277B66">
        <w:rPr>
          <w:spacing w:val="-1"/>
          <w:sz w:val="24"/>
          <w:szCs w:val="24"/>
        </w:rPr>
        <w:t xml:space="preserve"> </w:t>
      </w:r>
      <w:r w:rsidRPr="00277B66">
        <w:rPr>
          <w:sz w:val="24"/>
          <w:szCs w:val="24"/>
        </w:rPr>
        <w:t>словах.</w:t>
      </w:r>
    </w:p>
    <w:p w:rsidR="00ED0ADD" w:rsidRPr="00277B66" w:rsidRDefault="00ED0ADD" w:rsidP="00D0025C">
      <w:pPr>
        <w:widowControl w:val="0"/>
        <w:tabs>
          <w:tab w:val="left" w:pos="1873"/>
        </w:tabs>
        <w:autoSpaceDE w:val="0"/>
        <w:autoSpaceDN w:val="0"/>
        <w:spacing w:line="240" w:lineRule="auto"/>
        <w:ind w:firstLine="0"/>
        <w:rPr>
          <w:b/>
          <w:sz w:val="24"/>
          <w:szCs w:val="24"/>
        </w:rPr>
      </w:pPr>
      <w:r w:rsidRPr="00277B66">
        <w:rPr>
          <w:b/>
          <w:sz w:val="24"/>
          <w:szCs w:val="24"/>
        </w:rPr>
        <w:t>Морфология.</w:t>
      </w:r>
    </w:p>
    <w:p w:rsidR="00ED0ADD" w:rsidRPr="00277B66" w:rsidRDefault="00ED0ADD" w:rsidP="00D0025C">
      <w:pPr>
        <w:pStyle w:val="aff"/>
        <w:spacing w:after="0" w:line="240" w:lineRule="auto"/>
        <w:ind w:right="104" w:firstLine="0"/>
        <w:rPr>
          <w:rFonts w:cs="Times New Roman"/>
          <w:sz w:val="24"/>
          <w:szCs w:val="24"/>
        </w:rPr>
      </w:pPr>
      <w:r w:rsidRPr="00277B66">
        <w:rPr>
          <w:rFonts w:cs="Times New Roman"/>
          <w:sz w:val="24"/>
          <w:szCs w:val="24"/>
          <w:u w:val="single"/>
        </w:rPr>
        <w:lastRenderedPageBreak/>
        <w:t>Имя</w:t>
      </w:r>
      <w:r w:rsidRPr="00277B66">
        <w:rPr>
          <w:rFonts w:cs="Times New Roman"/>
          <w:spacing w:val="1"/>
          <w:sz w:val="24"/>
          <w:szCs w:val="24"/>
          <w:u w:val="single"/>
        </w:rPr>
        <w:t xml:space="preserve"> </w:t>
      </w:r>
      <w:r w:rsidRPr="00277B66">
        <w:rPr>
          <w:rFonts w:cs="Times New Roman"/>
          <w:sz w:val="24"/>
          <w:szCs w:val="24"/>
          <w:u w:val="single"/>
        </w:rPr>
        <w:t>существительное</w:t>
      </w:r>
      <w:r w:rsidRPr="00277B66">
        <w:rPr>
          <w:rFonts w:cs="Times New Roman"/>
          <w:spacing w:val="1"/>
          <w:sz w:val="24"/>
          <w:szCs w:val="24"/>
        </w:rPr>
        <w:t xml:space="preserve"> </w:t>
      </w:r>
      <w:r w:rsidRPr="00277B66">
        <w:rPr>
          <w:rFonts w:cs="Times New Roman"/>
          <w:sz w:val="24"/>
          <w:szCs w:val="24"/>
        </w:rPr>
        <w:t>(ознакомление):</w:t>
      </w:r>
      <w:r w:rsidRPr="00277B66">
        <w:rPr>
          <w:rFonts w:cs="Times New Roman"/>
          <w:spacing w:val="1"/>
          <w:sz w:val="24"/>
          <w:szCs w:val="24"/>
        </w:rPr>
        <w:t xml:space="preserve"> </w:t>
      </w:r>
      <w:r w:rsidRPr="00277B66">
        <w:rPr>
          <w:rFonts w:cs="Times New Roman"/>
          <w:sz w:val="24"/>
          <w:szCs w:val="24"/>
        </w:rPr>
        <w:t>общее</w:t>
      </w:r>
      <w:r w:rsidRPr="00277B66">
        <w:rPr>
          <w:rFonts w:cs="Times New Roman"/>
          <w:spacing w:val="1"/>
          <w:sz w:val="24"/>
          <w:szCs w:val="24"/>
        </w:rPr>
        <w:t xml:space="preserve"> </w:t>
      </w:r>
      <w:r w:rsidRPr="00277B66">
        <w:rPr>
          <w:rFonts w:cs="Times New Roman"/>
          <w:sz w:val="24"/>
          <w:szCs w:val="24"/>
        </w:rPr>
        <w:t>значение,</w:t>
      </w:r>
      <w:r w:rsidRPr="00277B66">
        <w:rPr>
          <w:rFonts w:cs="Times New Roman"/>
          <w:spacing w:val="1"/>
          <w:sz w:val="24"/>
          <w:szCs w:val="24"/>
        </w:rPr>
        <w:t xml:space="preserve"> </w:t>
      </w:r>
      <w:r w:rsidRPr="00277B66">
        <w:rPr>
          <w:rFonts w:cs="Times New Roman"/>
          <w:sz w:val="24"/>
          <w:szCs w:val="24"/>
        </w:rPr>
        <w:t>вопросы</w:t>
      </w:r>
      <w:r w:rsidRPr="00277B66">
        <w:rPr>
          <w:rFonts w:cs="Times New Roman"/>
          <w:spacing w:val="1"/>
          <w:sz w:val="24"/>
          <w:szCs w:val="24"/>
        </w:rPr>
        <w:t xml:space="preserve"> </w:t>
      </w:r>
      <w:r w:rsidRPr="00277B66">
        <w:rPr>
          <w:rFonts w:cs="Times New Roman"/>
          <w:sz w:val="24"/>
          <w:szCs w:val="24"/>
        </w:rPr>
        <w:t>«кин?»</w:t>
      </w:r>
      <w:r w:rsidRPr="00277B66">
        <w:rPr>
          <w:rFonts w:cs="Times New Roman"/>
          <w:spacing w:val="1"/>
          <w:sz w:val="24"/>
          <w:szCs w:val="24"/>
        </w:rPr>
        <w:t xml:space="preserve"> </w:t>
      </w:r>
      <w:r w:rsidRPr="00277B66">
        <w:rPr>
          <w:rFonts w:cs="Times New Roman"/>
          <w:sz w:val="24"/>
          <w:szCs w:val="24"/>
        </w:rPr>
        <w:t>(«кто?»), «мый?» («что?»), употребление в речи. Одушевлённые и неодушевлённые</w:t>
      </w:r>
      <w:r w:rsidRPr="00277B66">
        <w:rPr>
          <w:rFonts w:cs="Times New Roman"/>
          <w:spacing w:val="1"/>
          <w:sz w:val="24"/>
          <w:szCs w:val="24"/>
        </w:rPr>
        <w:t xml:space="preserve"> </w:t>
      </w:r>
      <w:r w:rsidRPr="00277B66">
        <w:rPr>
          <w:rFonts w:cs="Times New Roman"/>
          <w:sz w:val="24"/>
          <w:szCs w:val="24"/>
        </w:rPr>
        <w:t>имена</w:t>
      </w:r>
      <w:r w:rsidRPr="00277B66">
        <w:rPr>
          <w:rFonts w:cs="Times New Roman"/>
          <w:spacing w:val="1"/>
          <w:sz w:val="24"/>
          <w:szCs w:val="24"/>
        </w:rPr>
        <w:t xml:space="preserve"> </w:t>
      </w:r>
      <w:r w:rsidRPr="00277B66">
        <w:rPr>
          <w:rFonts w:cs="Times New Roman"/>
          <w:sz w:val="24"/>
          <w:szCs w:val="24"/>
        </w:rPr>
        <w:t>существител</w:t>
      </w:r>
      <w:r w:rsidRPr="00277B66">
        <w:rPr>
          <w:rFonts w:cs="Times New Roman"/>
          <w:sz w:val="24"/>
          <w:szCs w:val="24"/>
        </w:rPr>
        <w:t>ь</w:t>
      </w:r>
      <w:r w:rsidRPr="00277B66">
        <w:rPr>
          <w:rFonts w:cs="Times New Roman"/>
          <w:sz w:val="24"/>
          <w:szCs w:val="24"/>
        </w:rPr>
        <w:t>ные.</w:t>
      </w:r>
      <w:r w:rsidRPr="00277B66">
        <w:rPr>
          <w:rFonts w:cs="Times New Roman"/>
          <w:spacing w:val="1"/>
          <w:sz w:val="24"/>
          <w:szCs w:val="24"/>
        </w:rPr>
        <w:t xml:space="preserve"> </w:t>
      </w:r>
      <w:r w:rsidRPr="00277B66">
        <w:rPr>
          <w:rFonts w:cs="Times New Roman"/>
          <w:sz w:val="24"/>
          <w:szCs w:val="24"/>
        </w:rPr>
        <w:t>Собственные и</w:t>
      </w:r>
      <w:r w:rsidRPr="00277B66">
        <w:rPr>
          <w:rFonts w:cs="Times New Roman"/>
          <w:spacing w:val="1"/>
          <w:sz w:val="24"/>
          <w:szCs w:val="24"/>
        </w:rPr>
        <w:t xml:space="preserve"> </w:t>
      </w:r>
      <w:r w:rsidRPr="00277B66">
        <w:rPr>
          <w:rFonts w:cs="Times New Roman"/>
          <w:sz w:val="24"/>
          <w:szCs w:val="24"/>
        </w:rPr>
        <w:t>нарицательные имена</w:t>
      </w:r>
      <w:r w:rsidRPr="00277B66">
        <w:rPr>
          <w:rFonts w:cs="Times New Roman"/>
          <w:spacing w:val="1"/>
          <w:sz w:val="24"/>
          <w:szCs w:val="24"/>
        </w:rPr>
        <w:t xml:space="preserve"> </w:t>
      </w:r>
      <w:r w:rsidRPr="00277B66">
        <w:rPr>
          <w:rFonts w:cs="Times New Roman"/>
          <w:sz w:val="24"/>
          <w:szCs w:val="24"/>
        </w:rPr>
        <w:t>существительные.</w:t>
      </w:r>
      <w:r w:rsidRPr="00277B66">
        <w:rPr>
          <w:rFonts w:cs="Times New Roman"/>
          <w:spacing w:val="1"/>
          <w:sz w:val="24"/>
          <w:szCs w:val="24"/>
        </w:rPr>
        <w:t xml:space="preserve"> </w:t>
      </w:r>
      <w:r w:rsidRPr="00277B66">
        <w:rPr>
          <w:rFonts w:cs="Times New Roman"/>
          <w:sz w:val="24"/>
          <w:szCs w:val="24"/>
        </w:rPr>
        <w:t>Число</w:t>
      </w:r>
      <w:r w:rsidRPr="00277B66">
        <w:rPr>
          <w:rFonts w:cs="Times New Roman"/>
          <w:spacing w:val="-3"/>
          <w:sz w:val="24"/>
          <w:szCs w:val="24"/>
        </w:rPr>
        <w:t xml:space="preserve"> </w:t>
      </w:r>
      <w:r w:rsidRPr="00277B66">
        <w:rPr>
          <w:rFonts w:cs="Times New Roman"/>
          <w:sz w:val="24"/>
          <w:szCs w:val="24"/>
        </w:rPr>
        <w:t>имени существ</w:t>
      </w:r>
      <w:r w:rsidRPr="00277B66">
        <w:rPr>
          <w:rFonts w:cs="Times New Roman"/>
          <w:sz w:val="24"/>
          <w:szCs w:val="24"/>
        </w:rPr>
        <w:t>и</w:t>
      </w:r>
      <w:r w:rsidRPr="00277B66">
        <w:rPr>
          <w:rFonts w:cs="Times New Roman"/>
          <w:sz w:val="24"/>
          <w:szCs w:val="24"/>
        </w:rPr>
        <w:t>тельного.</w:t>
      </w:r>
    </w:p>
    <w:p w:rsidR="00ED0ADD" w:rsidRPr="00277B66" w:rsidRDefault="00ED0ADD" w:rsidP="00D0025C">
      <w:pPr>
        <w:pStyle w:val="aff"/>
        <w:spacing w:after="0" w:line="240" w:lineRule="auto"/>
        <w:ind w:right="104" w:firstLine="0"/>
        <w:rPr>
          <w:rFonts w:cs="Times New Roman"/>
          <w:sz w:val="24"/>
          <w:szCs w:val="24"/>
        </w:rPr>
      </w:pPr>
      <w:r w:rsidRPr="00277B66">
        <w:rPr>
          <w:rFonts w:cs="Times New Roman"/>
          <w:sz w:val="24"/>
          <w:szCs w:val="24"/>
          <w:u w:val="single"/>
        </w:rPr>
        <w:t>Глагол</w:t>
      </w:r>
      <w:r w:rsidRPr="00277B66">
        <w:rPr>
          <w:rFonts w:cs="Times New Roman"/>
          <w:spacing w:val="1"/>
          <w:sz w:val="24"/>
          <w:szCs w:val="24"/>
        </w:rPr>
        <w:t xml:space="preserve"> </w:t>
      </w:r>
      <w:r w:rsidRPr="00277B66">
        <w:rPr>
          <w:rFonts w:cs="Times New Roman"/>
          <w:sz w:val="24"/>
          <w:szCs w:val="24"/>
        </w:rPr>
        <w:t>(ознакомление):</w:t>
      </w:r>
      <w:r w:rsidRPr="00277B66">
        <w:rPr>
          <w:rFonts w:cs="Times New Roman"/>
          <w:spacing w:val="1"/>
          <w:sz w:val="24"/>
          <w:szCs w:val="24"/>
        </w:rPr>
        <w:t xml:space="preserve"> </w:t>
      </w:r>
      <w:r w:rsidRPr="00277B66">
        <w:rPr>
          <w:rFonts w:cs="Times New Roman"/>
          <w:sz w:val="24"/>
          <w:szCs w:val="24"/>
        </w:rPr>
        <w:t>общее</w:t>
      </w:r>
      <w:r w:rsidRPr="00277B66">
        <w:rPr>
          <w:rFonts w:cs="Times New Roman"/>
          <w:spacing w:val="1"/>
          <w:sz w:val="24"/>
          <w:szCs w:val="24"/>
        </w:rPr>
        <w:t xml:space="preserve"> </w:t>
      </w:r>
      <w:r w:rsidRPr="00277B66">
        <w:rPr>
          <w:rFonts w:cs="Times New Roman"/>
          <w:sz w:val="24"/>
          <w:szCs w:val="24"/>
        </w:rPr>
        <w:t>значение</w:t>
      </w:r>
      <w:r w:rsidRPr="00277B66">
        <w:rPr>
          <w:rFonts w:cs="Times New Roman"/>
          <w:spacing w:val="1"/>
          <w:sz w:val="24"/>
          <w:szCs w:val="24"/>
        </w:rPr>
        <w:t xml:space="preserve"> </w:t>
      </w:r>
      <w:r w:rsidRPr="00277B66">
        <w:rPr>
          <w:rFonts w:cs="Times New Roman"/>
          <w:sz w:val="24"/>
          <w:szCs w:val="24"/>
        </w:rPr>
        <w:t>вопросы:</w:t>
      </w:r>
      <w:r w:rsidRPr="00277B66">
        <w:rPr>
          <w:rFonts w:cs="Times New Roman"/>
          <w:spacing w:val="1"/>
          <w:sz w:val="24"/>
          <w:szCs w:val="24"/>
        </w:rPr>
        <w:t xml:space="preserve"> </w:t>
      </w:r>
      <w:r w:rsidRPr="00277B66">
        <w:rPr>
          <w:rFonts w:cs="Times New Roman"/>
          <w:sz w:val="24"/>
          <w:szCs w:val="24"/>
        </w:rPr>
        <w:t>«мый</w:t>
      </w:r>
      <w:r w:rsidRPr="00277B66">
        <w:rPr>
          <w:rFonts w:cs="Times New Roman"/>
          <w:spacing w:val="1"/>
          <w:sz w:val="24"/>
          <w:szCs w:val="24"/>
        </w:rPr>
        <w:t xml:space="preserve"> </w:t>
      </w:r>
      <w:r w:rsidRPr="00277B66">
        <w:rPr>
          <w:rFonts w:cs="Times New Roman"/>
          <w:sz w:val="24"/>
          <w:szCs w:val="24"/>
        </w:rPr>
        <w:t>керны?»</w:t>
      </w:r>
      <w:r w:rsidRPr="00277B66">
        <w:rPr>
          <w:rFonts w:cs="Times New Roman"/>
          <w:spacing w:val="1"/>
          <w:sz w:val="24"/>
          <w:szCs w:val="24"/>
        </w:rPr>
        <w:t xml:space="preserve"> </w:t>
      </w:r>
      <w:r w:rsidRPr="00277B66">
        <w:rPr>
          <w:rFonts w:cs="Times New Roman"/>
          <w:sz w:val="24"/>
          <w:szCs w:val="24"/>
        </w:rPr>
        <w:t>(«что</w:t>
      </w:r>
      <w:r w:rsidRPr="00277B66">
        <w:rPr>
          <w:rFonts w:cs="Times New Roman"/>
          <w:spacing w:val="1"/>
          <w:sz w:val="24"/>
          <w:szCs w:val="24"/>
        </w:rPr>
        <w:t xml:space="preserve"> </w:t>
      </w:r>
      <w:r w:rsidRPr="00277B66">
        <w:rPr>
          <w:rFonts w:cs="Times New Roman"/>
          <w:sz w:val="24"/>
          <w:szCs w:val="24"/>
        </w:rPr>
        <w:t>делать?»), «мый керӧ?» («что делает?»), «мый керӧны» («что делают?») и другие,</w:t>
      </w:r>
      <w:r w:rsidRPr="00277B66">
        <w:rPr>
          <w:rFonts w:cs="Times New Roman"/>
          <w:spacing w:val="1"/>
          <w:sz w:val="24"/>
          <w:szCs w:val="24"/>
        </w:rPr>
        <w:t xml:space="preserve"> </w:t>
      </w:r>
      <w:r w:rsidRPr="00277B66">
        <w:rPr>
          <w:rFonts w:cs="Times New Roman"/>
          <w:sz w:val="24"/>
          <w:szCs w:val="24"/>
        </w:rPr>
        <w:t>употребление</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речи.</w:t>
      </w:r>
      <w:r w:rsidRPr="00277B66">
        <w:rPr>
          <w:rFonts w:cs="Times New Roman"/>
          <w:spacing w:val="-1"/>
          <w:sz w:val="24"/>
          <w:szCs w:val="24"/>
        </w:rPr>
        <w:t xml:space="preserve"> </w:t>
      </w:r>
      <w:r w:rsidRPr="00277B66">
        <w:rPr>
          <w:rFonts w:cs="Times New Roman"/>
          <w:sz w:val="24"/>
          <w:szCs w:val="24"/>
        </w:rPr>
        <w:t>Изменение</w:t>
      </w:r>
      <w:r w:rsidRPr="00277B66">
        <w:rPr>
          <w:rFonts w:cs="Times New Roman"/>
          <w:spacing w:val="-1"/>
          <w:sz w:val="24"/>
          <w:szCs w:val="24"/>
        </w:rPr>
        <w:t xml:space="preserve"> </w:t>
      </w:r>
      <w:r w:rsidRPr="00277B66">
        <w:rPr>
          <w:rFonts w:cs="Times New Roman"/>
          <w:sz w:val="24"/>
          <w:szCs w:val="24"/>
        </w:rPr>
        <w:t>глагола</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числам.</w:t>
      </w:r>
    </w:p>
    <w:p w:rsidR="00ED0ADD" w:rsidRPr="00277B66" w:rsidRDefault="00ED0ADD" w:rsidP="00D0025C">
      <w:pPr>
        <w:pStyle w:val="aff"/>
        <w:spacing w:after="0" w:line="240" w:lineRule="auto"/>
        <w:ind w:right="106" w:firstLine="0"/>
        <w:rPr>
          <w:rFonts w:cs="Times New Roman"/>
          <w:sz w:val="24"/>
          <w:szCs w:val="24"/>
        </w:rPr>
      </w:pPr>
      <w:r w:rsidRPr="00277B66">
        <w:rPr>
          <w:rFonts w:cs="Times New Roman"/>
          <w:sz w:val="24"/>
          <w:szCs w:val="24"/>
          <w:u w:val="single"/>
        </w:rPr>
        <w:t>Имя прилагательное</w:t>
      </w:r>
      <w:r w:rsidRPr="00277B66">
        <w:rPr>
          <w:rFonts w:cs="Times New Roman"/>
          <w:sz w:val="24"/>
          <w:szCs w:val="24"/>
        </w:rPr>
        <w:t xml:space="preserve"> (ознакомление): общее значение, вопросы: «кытшӧм?»</w:t>
      </w:r>
      <w:r w:rsidRPr="00277B66">
        <w:rPr>
          <w:rFonts w:cs="Times New Roman"/>
          <w:spacing w:val="1"/>
          <w:sz w:val="24"/>
          <w:szCs w:val="24"/>
        </w:rPr>
        <w:t xml:space="preserve"> </w:t>
      </w:r>
      <w:r w:rsidRPr="00277B66">
        <w:rPr>
          <w:rFonts w:cs="Times New Roman"/>
          <w:sz w:val="24"/>
          <w:szCs w:val="24"/>
        </w:rPr>
        <w:t>(«какой?»),</w:t>
      </w:r>
      <w:r w:rsidRPr="00277B66">
        <w:rPr>
          <w:rFonts w:cs="Times New Roman"/>
          <w:spacing w:val="-2"/>
          <w:sz w:val="24"/>
          <w:szCs w:val="24"/>
        </w:rPr>
        <w:t xml:space="preserve"> </w:t>
      </w:r>
      <w:r w:rsidRPr="00277B66">
        <w:rPr>
          <w:rFonts w:cs="Times New Roman"/>
          <w:sz w:val="24"/>
          <w:szCs w:val="24"/>
        </w:rPr>
        <w:t>«кытшӧмӧсь?» («какие?»),</w:t>
      </w:r>
      <w:r w:rsidRPr="00277B66">
        <w:rPr>
          <w:rFonts w:cs="Times New Roman"/>
          <w:spacing w:val="-1"/>
          <w:sz w:val="24"/>
          <w:szCs w:val="24"/>
        </w:rPr>
        <w:t xml:space="preserve"> </w:t>
      </w:r>
      <w:r w:rsidRPr="00277B66">
        <w:rPr>
          <w:rFonts w:cs="Times New Roman"/>
          <w:sz w:val="24"/>
          <w:szCs w:val="24"/>
        </w:rPr>
        <w:t>употребление</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речи.</w:t>
      </w:r>
    </w:p>
    <w:p w:rsidR="00ED0ADD" w:rsidRPr="00277B66" w:rsidRDefault="00ED0ADD" w:rsidP="00D0025C">
      <w:pPr>
        <w:pStyle w:val="aff"/>
        <w:spacing w:after="0" w:line="240" w:lineRule="auto"/>
        <w:ind w:right="108" w:firstLine="0"/>
        <w:rPr>
          <w:rFonts w:cs="Times New Roman"/>
          <w:sz w:val="24"/>
          <w:szCs w:val="24"/>
        </w:rPr>
      </w:pPr>
      <w:r w:rsidRPr="00277B66">
        <w:rPr>
          <w:rFonts w:cs="Times New Roman"/>
          <w:sz w:val="24"/>
          <w:szCs w:val="24"/>
          <w:u w:val="single"/>
        </w:rPr>
        <w:t>Местоимение</w:t>
      </w:r>
      <w:r w:rsidRPr="00277B66">
        <w:rPr>
          <w:rFonts w:cs="Times New Roman"/>
          <w:sz w:val="24"/>
          <w:szCs w:val="24"/>
        </w:rPr>
        <w:t xml:space="preserve"> (ознакомление): общее значение, вопросы: «кин?», «киннэз?»</w:t>
      </w:r>
      <w:r w:rsidRPr="00277B66">
        <w:rPr>
          <w:rFonts w:cs="Times New Roman"/>
          <w:spacing w:val="1"/>
          <w:sz w:val="24"/>
          <w:szCs w:val="24"/>
        </w:rPr>
        <w:t xml:space="preserve"> </w:t>
      </w:r>
      <w:r w:rsidRPr="00277B66">
        <w:rPr>
          <w:rFonts w:cs="Times New Roman"/>
          <w:sz w:val="24"/>
          <w:szCs w:val="24"/>
        </w:rPr>
        <w:t>(«кто?»),</w:t>
      </w:r>
      <w:r w:rsidRPr="00277B66">
        <w:rPr>
          <w:rFonts w:cs="Times New Roman"/>
          <w:spacing w:val="-2"/>
          <w:sz w:val="24"/>
          <w:szCs w:val="24"/>
        </w:rPr>
        <w:t xml:space="preserve"> </w:t>
      </w:r>
      <w:r w:rsidRPr="00277B66">
        <w:rPr>
          <w:rFonts w:cs="Times New Roman"/>
          <w:sz w:val="24"/>
          <w:szCs w:val="24"/>
        </w:rPr>
        <w:t>употребление</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4"/>
          <w:sz w:val="24"/>
          <w:szCs w:val="24"/>
        </w:rPr>
        <w:t xml:space="preserve"> </w:t>
      </w:r>
      <w:r w:rsidRPr="00277B66">
        <w:rPr>
          <w:rFonts w:cs="Times New Roman"/>
          <w:sz w:val="24"/>
          <w:szCs w:val="24"/>
        </w:rPr>
        <w:t>речи.</w:t>
      </w:r>
    </w:p>
    <w:p w:rsidR="00ED0ADD" w:rsidRPr="00277B66" w:rsidRDefault="00ED0ADD" w:rsidP="00D0025C">
      <w:pPr>
        <w:pStyle w:val="aff"/>
        <w:spacing w:after="0" w:line="240" w:lineRule="auto"/>
        <w:ind w:right="104" w:firstLine="0"/>
        <w:rPr>
          <w:rFonts w:cs="Times New Roman"/>
          <w:sz w:val="24"/>
          <w:szCs w:val="24"/>
        </w:rPr>
      </w:pPr>
      <w:r w:rsidRPr="00277B66">
        <w:rPr>
          <w:rFonts w:cs="Times New Roman"/>
          <w:sz w:val="24"/>
          <w:szCs w:val="24"/>
          <w:u w:val="single"/>
        </w:rPr>
        <w:t>Послелог</w:t>
      </w:r>
      <w:r w:rsidRPr="00277B66">
        <w:rPr>
          <w:rFonts w:cs="Times New Roman"/>
          <w:spacing w:val="1"/>
          <w:sz w:val="24"/>
          <w:szCs w:val="24"/>
        </w:rPr>
        <w:t xml:space="preserve"> </w:t>
      </w:r>
      <w:r w:rsidRPr="00277B66">
        <w:rPr>
          <w:rFonts w:cs="Times New Roman"/>
          <w:sz w:val="24"/>
          <w:szCs w:val="24"/>
        </w:rPr>
        <w:t>(ознакомление). Наиболее</w:t>
      </w:r>
      <w:r w:rsidRPr="00277B66">
        <w:rPr>
          <w:rFonts w:cs="Times New Roman"/>
          <w:spacing w:val="1"/>
          <w:sz w:val="24"/>
          <w:szCs w:val="24"/>
        </w:rPr>
        <w:t xml:space="preserve"> </w:t>
      </w:r>
      <w:r w:rsidRPr="00277B66">
        <w:rPr>
          <w:rFonts w:cs="Times New Roman"/>
          <w:sz w:val="24"/>
          <w:szCs w:val="24"/>
        </w:rPr>
        <w:t>распространённые</w:t>
      </w:r>
      <w:r w:rsidRPr="00277B66">
        <w:rPr>
          <w:rFonts w:cs="Times New Roman"/>
          <w:spacing w:val="1"/>
          <w:sz w:val="24"/>
          <w:szCs w:val="24"/>
        </w:rPr>
        <w:t xml:space="preserve"> </w:t>
      </w:r>
      <w:r w:rsidRPr="00277B66">
        <w:rPr>
          <w:rFonts w:cs="Times New Roman"/>
          <w:sz w:val="24"/>
          <w:szCs w:val="24"/>
        </w:rPr>
        <w:t>послелоги:</w:t>
      </w:r>
      <w:r w:rsidRPr="00277B66">
        <w:rPr>
          <w:rFonts w:cs="Times New Roman"/>
          <w:spacing w:val="1"/>
          <w:sz w:val="24"/>
          <w:szCs w:val="24"/>
        </w:rPr>
        <w:t xml:space="preserve"> </w:t>
      </w:r>
      <w:r w:rsidRPr="00277B66">
        <w:rPr>
          <w:rFonts w:cs="Times New Roman"/>
          <w:sz w:val="24"/>
          <w:szCs w:val="24"/>
        </w:rPr>
        <w:t>«вылын»</w:t>
      </w:r>
      <w:r w:rsidRPr="00277B66">
        <w:rPr>
          <w:rFonts w:cs="Times New Roman"/>
          <w:spacing w:val="1"/>
          <w:sz w:val="24"/>
          <w:szCs w:val="24"/>
        </w:rPr>
        <w:t xml:space="preserve"> </w:t>
      </w:r>
      <w:r w:rsidRPr="00277B66">
        <w:rPr>
          <w:rFonts w:cs="Times New Roman"/>
          <w:sz w:val="24"/>
          <w:szCs w:val="24"/>
        </w:rPr>
        <w:t>(«на»),</w:t>
      </w:r>
      <w:r w:rsidRPr="00277B66">
        <w:rPr>
          <w:rFonts w:cs="Times New Roman"/>
          <w:spacing w:val="2"/>
          <w:sz w:val="24"/>
          <w:szCs w:val="24"/>
        </w:rPr>
        <w:t xml:space="preserve"> </w:t>
      </w:r>
      <w:r w:rsidRPr="00277B66">
        <w:rPr>
          <w:rFonts w:cs="Times New Roman"/>
          <w:sz w:val="24"/>
          <w:szCs w:val="24"/>
        </w:rPr>
        <w:t>«о</w:t>
      </w:r>
      <w:r w:rsidRPr="00277B66">
        <w:rPr>
          <w:rFonts w:cs="Times New Roman"/>
          <w:sz w:val="24"/>
          <w:szCs w:val="24"/>
        </w:rPr>
        <w:t>д</w:t>
      </w:r>
      <w:r w:rsidRPr="00277B66">
        <w:rPr>
          <w:rFonts w:cs="Times New Roman"/>
          <w:sz w:val="24"/>
          <w:szCs w:val="24"/>
        </w:rPr>
        <w:t>зын»</w:t>
      </w:r>
      <w:r w:rsidRPr="00277B66">
        <w:rPr>
          <w:rFonts w:cs="Times New Roman"/>
          <w:spacing w:val="6"/>
          <w:sz w:val="24"/>
          <w:szCs w:val="24"/>
        </w:rPr>
        <w:t xml:space="preserve"> </w:t>
      </w:r>
      <w:r w:rsidRPr="00277B66">
        <w:rPr>
          <w:rFonts w:cs="Times New Roman"/>
          <w:sz w:val="24"/>
          <w:szCs w:val="24"/>
        </w:rPr>
        <w:t>(«перед»),</w:t>
      </w:r>
      <w:r w:rsidRPr="00277B66">
        <w:rPr>
          <w:rFonts w:cs="Times New Roman"/>
          <w:spacing w:val="4"/>
          <w:sz w:val="24"/>
          <w:szCs w:val="24"/>
        </w:rPr>
        <w:t xml:space="preserve"> </w:t>
      </w:r>
      <w:r w:rsidRPr="00277B66">
        <w:rPr>
          <w:rFonts w:cs="Times New Roman"/>
          <w:sz w:val="24"/>
          <w:szCs w:val="24"/>
        </w:rPr>
        <w:t>«бокын»</w:t>
      </w:r>
      <w:r w:rsidRPr="00277B66">
        <w:rPr>
          <w:rFonts w:cs="Times New Roman"/>
          <w:spacing w:val="6"/>
          <w:sz w:val="24"/>
          <w:szCs w:val="24"/>
        </w:rPr>
        <w:t xml:space="preserve"> </w:t>
      </w:r>
      <w:r w:rsidRPr="00277B66">
        <w:rPr>
          <w:rFonts w:cs="Times New Roman"/>
          <w:sz w:val="24"/>
          <w:szCs w:val="24"/>
        </w:rPr>
        <w:t>(«возле»),</w:t>
      </w:r>
      <w:r w:rsidRPr="00277B66">
        <w:rPr>
          <w:rFonts w:cs="Times New Roman"/>
          <w:spacing w:val="4"/>
          <w:sz w:val="24"/>
          <w:szCs w:val="24"/>
        </w:rPr>
        <w:t xml:space="preserve"> </w:t>
      </w:r>
      <w:r w:rsidRPr="00277B66">
        <w:rPr>
          <w:rFonts w:cs="Times New Roman"/>
          <w:sz w:val="24"/>
          <w:szCs w:val="24"/>
        </w:rPr>
        <w:t>«увтын»</w:t>
      </w:r>
      <w:r w:rsidRPr="00277B66">
        <w:rPr>
          <w:rFonts w:cs="Times New Roman"/>
          <w:spacing w:val="6"/>
          <w:sz w:val="24"/>
          <w:szCs w:val="24"/>
        </w:rPr>
        <w:t xml:space="preserve"> </w:t>
      </w:r>
      <w:r w:rsidRPr="00277B66">
        <w:rPr>
          <w:rFonts w:cs="Times New Roman"/>
          <w:sz w:val="24"/>
          <w:szCs w:val="24"/>
        </w:rPr>
        <w:t>(«под»),</w:t>
      </w:r>
      <w:r w:rsidRPr="00277B66">
        <w:rPr>
          <w:rFonts w:cs="Times New Roman"/>
          <w:spacing w:val="2"/>
          <w:sz w:val="24"/>
          <w:szCs w:val="24"/>
        </w:rPr>
        <w:t xml:space="preserve"> </w:t>
      </w:r>
      <w:r w:rsidRPr="00277B66">
        <w:rPr>
          <w:rFonts w:cs="Times New Roman"/>
          <w:sz w:val="24"/>
          <w:szCs w:val="24"/>
        </w:rPr>
        <w:t>«сайын»</w:t>
      </w:r>
      <w:r w:rsidRPr="00277B66">
        <w:rPr>
          <w:rFonts w:cs="Times New Roman"/>
          <w:spacing w:val="6"/>
          <w:sz w:val="24"/>
          <w:szCs w:val="24"/>
        </w:rPr>
        <w:t xml:space="preserve"> </w:t>
      </w:r>
      <w:r w:rsidRPr="00277B66">
        <w:rPr>
          <w:rFonts w:cs="Times New Roman"/>
          <w:sz w:val="24"/>
          <w:szCs w:val="24"/>
        </w:rPr>
        <w:t>(«за»),</w:t>
      </w:r>
      <w:r w:rsidR="00D0025C" w:rsidRPr="00277B66">
        <w:rPr>
          <w:rFonts w:cs="Times New Roman"/>
          <w:sz w:val="24"/>
          <w:szCs w:val="24"/>
        </w:rPr>
        <w:t xml:space="preserve"> </w:t>
      </w:r>
      <w:r w:rsidRPr="00277B66">
        <w:rPr>
          <w:rFonts w:cs="Times New Roman"/>
          <w:sz w:val="24"/>
          <w:szCs w:val="24"/>
        </w:rPr>
        <w:t>«йылісь»</w:t>
      </w:r>
      <w:r w:rsidRPr="00277B66">
        <w:rPr>
          <w:rFonts w:cs="Times New Roman"/>
          <w:spacing w:val="-2"/>
          <w:sz w:val="24"/>
          <w:szCs w:val="24"/>
        </w:rPr>
        <w:t xml:space="preserve"> </w:t>
      </w:r>
      <w:r w:rsidRPr="00277B66">
        <w:rPr>
          <w:rFonts w:cs="Times New Roman"/>
          <w:sz w:val="24"/>
          <w:szCs w:val="24"/>
        </w:rPr>
        <w:t>(«о»).</w:t>
      </w:r>
    </w:p>
    <w:p w:rsidR="00ED0ADD" w:rsidRPr="00277B66" w:rsidRDefault="00ED0ADD" w:rsidP="00D0025C">
      <w:pPr>
        <w:widowControl w:val="0"/>
        <w:tabs>
          <w:tab w:val="left" w:pos="1871"/>
        </w:tabs>
        <w:autoSpaceDE w:val="0"/>
        <w:autoSpaceDN w:val="0"/>
        <w:spacing w:line="240" w:lineRule="auto"/>
        <w:ind w:firstLine="0"/>
        <w:rPr>
          <w:b/>
          <w:sz w:val="24"/>
          <w:szCs w:val="24"/>
        </w:rPr>
      </w:pPr>
      <w:r w:rsidRPr="00277B66">
        <w:rPr>
          <w:b/>
          <w:sz w:val="24"/>
          <w:szCs w:val="24"/>
        </w:rPr>
        <w:t>Синтаксис.</w:t>
      </w:r>
      <w:r w:rsidR="00D0025C" w:rsidRPr="00277B66">
        <w:rPr>
          <w:b/>
          <w:sz w:val="24"/>
          <w:szCs w:val="24"/>
        </w:rPr>
        <w:t xml:space="preserve"> </w:t>
      </w:r>
      <w:r w:rsidRPr="00277B66">
        <w:rPr>
          <w:rFonts w:cs="Times New Roman"/>
          <w:sz w:val="24"/>
          <w:szCs w:val="24"/>
        </w:rPr>
        <w:t>Предложение как единица языка. Предложение и слово. Отличие предложения</w:t>
      </w:r>
      <w:r w:rsidRPr="00277B66">
        <w:rPr>
          <w:rFonts w:cs="Times New Roman"/>
          <w:spacing w:val="-67"/>
          <w:sz w:val="24"/>
          <w:szCs w:val="24"/>
        </w:rPr>
        <w:t xml:space="preserve"> </w:t>
      </w:r>
      <w:r w:rsidRPr="00277B66">
        <w:rPr>
          <w:rFonts w:cs="Times New Roman"/>
          <w:sz w:val="24"/>
          <w:szCs w:val="24"/>
        </w:rPr>
        <w:t>от слова. Наблюдение за выделением в устной речи одного из слов предложения</w:t>
      </w:r>
      <w:r w:rsidRPr="00277B66">
        <w:rPr>
          <w:rFonts w:cs="Times New Roman"/>
          <w:spacing w:val="1"/>
          <w:sz w:val="24"/>
          <w:szCs w:val="24"/>
        </w:rPr>
        <w:t xml:space="preserve"> </w:t>
      </w:r>
      <w:r w:rsidRPr="00277B66">
        <w:rPr>
          <w:rFonts w:cs="Times New Roman"/>
          <w:sz w:val="24"/>
          <w:szCs w:val="24"/>
        </w:rPr>
        <w:t>(логич</w:t>
      </w:r>
      <w:r w:rsidRPr="00277B66">
        <w:rPr>
          <w:rFonts w:cs="Times New Roman"/>
          <w:sz w:val="24"/>
          <w:szCs w:val="24"/>
        </w:rPr>
        <w:t>е</w:t>
      </w:r>
      <w:r w:rsidRPr="00277B66">
        <w:rPr>
          <w:rFonts w:cs="Times New Roman"/>
          <w:sz w:val="24"/>
          <w:szCs w:val="24"/>
        </w:rPr>
        <w:t>ское ударение). Логическое (смысловое) ударение в устной речи и интонация</w:t>
      </w:r>
      <w:r w:rsidRPr="00277B66">
        <w:rPr>
          <w:rFonts w:cs="Times New Roman"/>
          <w:spacing w:val="-67"/>
          <w:sz w:val="24"/>
          <w:szCs w:val="24"/>
        </w:rPr>
        <w:t xml:space="preserve"> </w:t>
      </w:r>
      <w:r w:rsidRPr="00277B66">
        <w:rPr>
          <w:rFonts w:cs="Times New Roman"/>
          <w:sz w:val="24"/>
          <w:szCs w:val="24"/>
        </w:rPr>
        <w:t>в</w:t>
      </w:r>
      <w:r w:rsidRPr="00277B66">
        <w:rPr>
          <w:rFonts w:cs="Times New Roman"/>
          <w:spacing w:val="-4"/>
          <w:sz w:val="24"/>
          <w:szCs w:val="24"/>
        </w:rPr>
        <w:t xml:space="preserve"> </w:t>
      </w:r>
      <w:r w:rsidRPr="00277B66">
        <w:rPr>
          <w:rFonts w:cs="Times New Roman"/>
          <w:sz w:val="24"/>
          <w:szCs w:val="24"/>
        </w:rPr>
        <w:t>конце</w:t>
      </w:r>
      <w:r w:rsidRPr="00277B66">
        <w:rPr>
          <w:rFonts w:cs="Times New Roman"/>
          <w:spacing w:val="-2"/>
          <w:sz w:val="24"/>
          <w:szCs w:val="24"/>
        </w:rPr>
        <w:t xml:space="preserve"> </w:t>
      </w:r>
      <w:r w:rsidRPr="00277B66">
        <w:rPr>
          <w:rFonts w:cs="Times New Roman"/>
          <w:sz w:val="24"/>
          <w:szCs w:val="24"/>
        </w:rPr>
        <w:t>предложения.</w:t>
      </w:r>
      <w:r w:rsidRPr="00277B66">
        <w:rPr>
          <w:rFonts w:cs="Times New Roman"/>
          <w:spacing w:val="-3"/>
          <w:sz w:val="24"/>
          <w:szCs w:val="24"/>
        </w:rPr>
        <w:t xml:space="preserve"> </w:t>
      </w:r>
      <w:r w:rsidRPr="00277B66">
        <w:rPr>
          <w:rFonts w:cs="Times New Roman"/>
          <w:sz w:val="24"/>
          <w:szCs w:val="24"/>
        </w:rPr>
        <w:t>Распространённые</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нераспространённые</w:t>
      </w:r>
      <w:r w:rsidRPr="00277B66">
        <w:rPr>
          <w:rFonts w:cs="Times New Roman"/>
          <w:spacing w:val="-5"/>
          <w:sz w:val="24"/>
          <w:szCs w:val="24"/>
        </w:rPr>
        <w:t xml:space="preserve"> </w:t>
      </w:r>
      <w:r w:rsidRPr="00277B66">
        <w:rPr>
          <w:rFonts w:cs="Times New Roman"/>
          <w:sz w:val="24"/>
          <w:szCs w:val="24"/>
        </w:rPr>
        <w:t>предложения.</w:t>
      </w:r>
    </w:p>
    <w:p w:rsidR="00ED0ADD" w:rsidRPr="00277B66" w:rsidRDefault="00ED0ADD" w:rsidP="00D0025C">
      <w:pPr>
        <w:pStyle w:val="aff"/>
        <w:spacing w:after="0" w:line="240" w:lineRule="auto"/>
        <w:ind w:right="104"/>
        <w:rPr>
          <w:rFonts w:cs="Times New Roman"/>
          <w:sz w:val="24"/>
          <w:szCs w:val="24"/>
        </w:rPr>
      </w:pPr>
      <w:r w:rsidRPr="00277B66">
        <w:rPr>
          <w:rFonts w:cs="Times New Roman"/>
          <w:sz w:val="24"/>
          <w:szCs w:val="24"/>
        </w:rPr>
        <w:t>Виды</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цели</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повествовательные,</w:t>
      </w:r>
      <w:r w:rsidRPr="00277B66">
        <w:rPr>
          <w:rFonts w:cs="Times New Roman"/>
          <w:spacing w:val="1"/>
          <w:sz w:val="24"/>
          <w:szCs w:val="24"/>
        </w:rPr>
        <w:t xml:space="preserve"> </w:t>
      </w:r>
      <w:r w:rsidRPr="00277B66">
        <w:rPr>
          <w:rFonts w:cs="Times New Roman"/>
          <w:sz w:val="24"/>
          <w:szCs w:val="24"/>
        </w:rPr>
        <w:t>вопросительные,</w:t>
      </w:r>
      <w:r w:rsidRPr="00277B66">
        <w:rPr>
          <w:rFonts w:cs="Times New Roman"/>
          <w:spacing w:val="-5"/>
          <w:sz w:val="24"/>
          <w:szCs w:val="24"/>
        </w:rPr>
        <w:t xml:space="preserve"> </w:t>
      </w:r>
      <w:r w:rsidRPr="00277B66">
        <w:rPr>
          <w:rFonts w:cs="Times New Roman"/>
          <w:sz w:val="24"/>
          <w:szCs w:val="24"/>
        </w:rPr>
        <w:t>п</w:t>
      </w:r>
      <w:r w:rsidRPr="00277B66">
        <w:rPr>
          <w:rFonts w:cs="Times New Roman"/>
          <w:sz w:val="24"/>
          <w:szCs w:val="24"/>
        </w:rPr>
        <w:t>о</w:t>
      </w:r>
      <w:r w:rsidRPr="00277B66">
        <w:rPr>
          <w:rFonts w:cs="Times New Roman"/>
          <w:sz w:val="24"/>
          <w:szCs w:val="24"/>
        </w:rPr>
        <w:t>будительные.</w:t>
      </w:r>
      <w:r w:rsidRPr="00277B66">
        <w:rPr>
          <w:rFonts w:cs="Times New Roman"/>
          <w:spacing w:val="-2"/>
          <w:sz w:val="24"/>
          <w:szCs w:val="24"/>
        </w:rPr>
        <w:t xml:space="preserve"> </w:t>
      </w:r>
      <w:r w:rsidRPr="00277B66">
        <w:rPr>
          <w:rFonts w:cs="Times New Roman"/>
          <w:sz w:val="24"/>
          <w:szCs w:val="24"/>
        </w:rPr>
        <w:t>Знаки</w:t>
      </w:r>
      <w:r w:rsidRPr="00277B66">
        <w:rPr>
          <w:rFonts w:cs="Times New Roman"/>
          <w:spacing w:val="-3"/>
          <w:sz w:val="24"/>
          <w:szCs w:val="24"/>
        </w:rPr>
        <w:t xml:space="preserve"> </w:t>
      </w:r>
      <w:r w:rsidRPr="00277B66">
        <w:rPr>
          <w:rFonts w:cs="Times New Roman"/>
          <w:sz w:val="24"/>
          <w:szCs w:val="24"/>
        </w:rPr>
        <w:t>препинания в</w:t>
      </w:r>
      <w:r w:rsidRPr="00277B66">
        <w:rPr>
          <w:rFonts w:cs="Times New Roman"/>
          <w:spacing w:val="-2"/>
          <w:sz w:val="24"/>
          <w:szCs w:val="24"/>
        </w:rPr>
        <w:t xml:space="preserve"> </w:t>
      </w:r>
      <w:r w:rsidRPr="00277B66">
        <w:rPr>
          <w:rFonts w:cs="Times New Roman"/>
          <w:sz w:val="24"/>
          <w:szCs w:val="24"/>
        </w:rPr>
        <w:t>конце</w:t>
      </w:r>
      <w:r w:rsidRPr="00277B66">
        <w:rPr>
          <w:rFonts w:cs="Times New Roman"/>
          <w:spacing w:val="-2"/>
          <w:sz w:val="24"/>
          <w:szCs w:val="24"/>
        </w:rPr>
        <w:t xml:space="preserve"> </w:t>
      </w:r>
      <w:r w:rsidRPr="00277B66">
        <w:rPr>
          <w:rFonts w:cs="Times New Roman"/>
          <w:sz w:val="24"/>
          <w:szCs w:val="24"/>
        </w:rPr>
        <w:t>предложения.</w:t>
      </w:r>
    </w:p>
    <w:p w:rsidR="00ED0ADD" w:rsidRPr="00277B66" w:rsidRDefault="00ED0ADD" w:rsidP="00D0025C">
      <w:pPr>
        <w:pStyle w:val="aff"/>
        <w:spacing w:after="0" w:line="240" w:lineRule="auto"/>
        <w:ind w:right="106"/>
        <w:rPr>
          <w:rFonts w:cs="Times New Roman"/>
          <w:sz w:val="24"/>
          <w:szCs w:val="24"/>
        </w:rPr>
      </w:pPr>
      <w:r w:rsidRPr="00277B66">
        <w:rPr>
          <w:rFonts w:cs="Times New Roman"/>
          <w:sz w:val="24"/>
          <w:szCs w:val="24"/>
        </w:rPr>
        <w:t>Виды</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эмоциональной</w:t>
      </w:r>
      <w:r w:rsidRPr="00277B66">
        <w:rPr>
          <w:rFonts w:cs="Times New Roman"/>
          <w:spacing w:val="1"/>
          <w:sz w:val="24"/>
          <w:szCs w:val="24"/>
        </w:rPr>
        <w:t xml:space="preserve"> </w:t>
      </w:r>
      <w:r w:rsidRPr="00277B66">
        <w:rPr>
          <w:rFonts w:cs="Times New Roman"/>
          <w:sz w:val="24"/>
          <w:szCs w:val="24"/>
        </w:rPr>
        <w:t>окраске</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интонации):</w:t>
      </w:r>
      <w:r w:rsidRPr="00277B66">
        <w:rPr>
          <w:rFonts w:cs="Times New Roman"/>
          <w:spacing w:val="1"/>
          <w:sz w:val="24"/>
          <w:szCs w:val="24"/>
        </w:rPr>
        <w:t xml:space="preserve"> </w:t>
      </w:r>
      <w:r w:rsidRPr="00277B66">
        <w:rPr>
          <w:rFonts w:cs="Times New Roman"/>
          <w:sz w:val="24"/>
          <w:szCs w:val="24"/>
        </w:rPr>
        <w:t>восклицательные</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2"/>
          <w:sz w:val="24"/>
          <w:szCs w:val="24"/>
        </w:rPr>
        <w:t xml:space="preserve"> </w:t>
      </w:r>
      <w:r w:rsidRPr="00277B66">
        <w:rPr>
          <w:rFonts w:cs="Times New Roman"/>
          <w:sz w:val="24"/>
          <w:szCs w:val="24"/>
        </w:rPr>
        <w:t>н</w:t>
      </w:r>
      <w:r w:rsidRPr="00277B66">
        <w:rPr>
          <w:rFonts w:cs="Times New Roman"/>
          <w:sz w:val="24"/>
          <w:szCs w:val="24"/>
        </w:rPr>
        <w:t>е</w:t>
      </w:r>
      <w:r w:rsidRPr="00277B66">
        <w:rPr>
          <w:rFonts w:cs="Times New Roman"/>
          <w:sz w:val="24"/>
          <w:szCs w:val="24"/>
        </w:rPr>
        <w:t>восклицательные.</w:t>
      </w:r>
    </w:p>
    <w:p w:rsidR="00ED0ADD" w:rsidRPr="00277B66" w:rsidRDefault="00ED0ADD" w:rsidP="00D0025C">
      <w:pPr>
        <w:widowControl w:val="0"/>
        <w:tabs>
          <w:tab w:val="left" w:pos="1872"/>
        </w:tabs>
        <w:autoSpaceDE w:val="0"/>
        <w:autoSpaceDN w:val="0"/>
        <w:spacing w:line="240" w:lineRule="auto"/>
        <w:rPr>
          <w:b/>
          <w:sz w:val="24"/>
          <w:szCs w:val="24"/>
        </w:rPr>
      </w:pPr>
      <w:r w:rsidRPr="00277B66">
        <w:rPr>
          <w:b/>
          <w:sz w:val="24"/>
          <w:szCs w:val="24"/>
        </w:rPr>
        <w:t>Орфография.</w:t>
      </w:r>
      <w:r w:rsidR="00D0025C" w:rsidRPr="00277B66">
        <w:rPr>
          <w:b/>
          <w:sz w:val="24"/>
          <w:szCs w:val="24"/>
        </w:rPr>
        <w:t xml:space="preserve"> </w:t>
      </w:r>
      <w:r w:rsidRPr="00277B66">
        <w:rPr>
          <w:sz w:val="24"/>
          <w:szCs w:val="24"/>
        </w:rPr>
        <w:t>Прописная</w:t>
      </w:r>
      <w:r w:rsidRPr="00277B66">
        <w:rPr>
          <w:spacing w:val="1"/>
          <w:sz w:val="24"/>
          <w:szCs w:val="24"/>
        </w:rPr>
        <w:t xml:space="preserve"> </w:t>
      </w:r>
      <w:r w:rsidRPr="00277B66">
        <w:rPr>
          <w:sz w:val="24"/>
          <w:szCs w:val="24"/>
        </w:rPr>
        <w:t>буква</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начале</w:t>
      </w:r>
      <w:r w:rsidRPr="00277B66">
        <w:rPr>
          <w:spacing w:val="1"/>
          <w:sz w:val="24"/>
          <w:szCs w:val="24"/>
        </w:rPr>
        <w:t xml:space="preserve"> </w:t>
      </w:r>
      <w:r w:rsidRPr="00277B66">
        <w:rPr>
          <w:sz w:val="24"/>
          <w:szCs w:val="24"/>
        </w:rPr>
        <w:t>предложения</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именах</w:t>
      </w:r>
      <w:r w:rsidRPr="00277B66">
        <w:rPr>
          <w:spacing w:val="1"/>
          <w:sz w:val="24"/>
          <w:szCs w:val="24"/>
        </w:rPr>
        <w:t xml:space="preserve"> </w:t>
      </w:r>
      <w:r w:rsidRPr="00277B66">
        <w:rPr>
          <w:sz w:val="24"/>
          <w:szCs w:val="24"/>
        </w:rPr>
        <w:t>собственных</w:t>
      </w:r>
      <w:r w:rsidRPr="00277B66">
        <w:rPr>
          <w:spacing w:val="1"/>
          <w:sz w:val="24"/>
          <w:szCs w:val="24"/>
        </w:rPr>
        <w:t xml:space="preserve"> </w:t>
      </w:r>
      <w:r w:rsidRPr="00277B66">
        <w:rPr>
          <w:sz w:val="24"/>
          <w:szCs w:val="24"/>
        </w:rPr>
        <w:t>(имена,</w:t>
      </w:r>
      <w:r w:rsidRPr="00277B66">
        <w:rPr>
          <w:spacing w:val="1"/>
          <w:sz w:val="24"/>
          <w:szCs w:val="24"/>
        </w:rPr>
        <w:t xml:space="preserve"> </w:t>
      </w:r>
      <w:r w:rsidRPr="00277B66">
        <w:rPr>
          <w:sz w:val="24"/>
          <w:szCs w:val="24"/>
        </w:rPr>
        <w:t>фамилии,</w:t>
      </w:r>
      <w:r w:rsidRPr="00277B66">
        <w:rPr>
          <w:spacing w:val="-2"/>
          <w:sz w:val="24"/>
          <w:szCs w:val="24"/>
        </w:rPr>
        <w:t xml:space="preserve"> </w:t>
      </w:r>
      <w:r w:rsidRPr="00277B66">
        <w:rPr>
          <w:sz w:val="24"/>
          <w:szCs w:val="24"/>
        </w:rPr>
        <w:t>клички животных),</w:t>
      </w:r>
      <w:r w:rsidRPr="00277B66">
        <w:rPr>
          <w:spacing w:val="-1"/>
          <w:sz w:val="24"/>
          <w:szCs w:val="24"/>
        </w:rPr>
        <w:t xml:space="preserve"> </w:t>
      </w:r>
      <w:r w:rsidRPr="00277B66">
        <w:rPr>
          <w:sz w:val="24"/>
          <w:szCs w:val="24"/>
        </w:rPr>
        <w:t>перенос</w:t>
      </w:r>
      <w:r w:rsidRPr="00277B66">
        <w:rPr>
          <w:spacing w:val="-2"/>
          <w:sz w:val="24"/>
          <w:szCs w:val="24"/>
        </w:rPr>
        <w:t xml:space="preserve"> </w:t>
      </w:r>
      <w:r w:rsidRPr="00277B66">
        <w:rPr>
          <w:sz w:val="24"/>
          <w:szCs w:val="24"/>
        </w:rPr>
        <w:t>слов</w:t>
      </w:r>
      <w:r w:rsidRPr="00277B66">
        <w:rPr>
          <w:spacing w:val="-2"/>
          <w:sz w:val="24"/>
          <w:szCs w:val="24"/>
        </w:rPr>
        <w:t xml:space="preserve"> </w:t>
      </w:r>
      <w:r w:rsidRPr="00277B66">
        <w:rPr>
          <w:sz w:val="24"/>
          <w:szCs w:val="24"/>
        </w:rPr>
        <w:t>со строки</w:t>
      </w:r>
      <w:r w:rsidRPr="00277B66">
        <w:rPr>
          <w:spacing w:val="-3"/>
          <w:sz w:val="24"/>
          <w:szCs w:val="24"/>
        </w:rPr>
        <w:t xml:space="preserve"> </w:t>
      </w:r>
      <w:r w:rsidRPr="00277B66">
        <w:rPr>
          <w:sz w:val="24"/>
          <w:szCs w:val="24"/>
        </w:rPr>
        <w:t>на</w:t>
      </w:r>
      <w:r w:rsidRPr="00277B66">
        <w:rPr>
          <w:spacing w:val="-1"/>
          <w:sz w:val="24"/>
          <w:szCs w:val="24"/>
        </w:rPr>
        <w:t xml:space="preserve"> </w:t>
      </w:r>
      <w:r w:rsidRPr="00277B66">
        <w:rPr>
          <w:sz w:val="24"/>
          <w:szCs w:val="24"/>
        </w:rPr>
        <w:t>строку.</w:t>
      </w:r>
    </w:p>
    <w:p w:rsidR="00ED0ADD" w:rsidRPr="00277B66" w:rsidRDefault="00ED0ADD" w:rsidP="00ED0ADD">
      <w:pPr>
        <w:pStyle w:val="aff"/>
        <w:spacing w:before="1" w:line="240" w:lineRule="auto"/>
        <w:ind w:right="104"/>
        <w:rPr>
          <w:rFonts w:cs="Times New Roman"/>
          <w:sz w:val="24"/>
          <w:szCs w:val="24"/>
        </w:rPr>
      </w:pPr>
      <w:r w:rsidRPr="00277B66">
        <w:rPr>
          <w:rFonts w:cs="Times New Roman"/>
          <w:sz w:val="24"/>
          <w:szCs w:val="24"/>
        </w:rPr>
        <w:t>Орфографическая зоркость как осознание места возможного возникновения</w:t>
      </w:r>
      <w:r w:rsidRPr="00277B66">
        <w:rPr>
          <w:rFonts w:cs="Times New Roman"/>
          <w:spacing w:val="1"/>
          <w:sz w:val="24"/>
          <w:szCs w:val="24"/>
        </w:rPr>
        <w:t xml:space="preserve"> </w:t>
      </w:r>
      <w:r w:rsidRPr="00277B66">
        <w:rPr>
          <w:rFonts w:cs="Times New Roman"/>
          <w:sz w:val="24"/>
          <w:szCs w:val="24"/>
        </w:rPr>
        <w:t>орфогр</w:t>
      </w:r>
      <w:r w:rsidRPr="00277B66">
        <w:rPr>
          <w:rFonts w:cs="Times New Roman"/>
          <w:sz w:val="24"/>
          <w:szCs w:val="24"/>
        </w:rPr>
        <w:t>а</w:t>
      </w:r>
      <w:r w:rsidRPr="00277B66">
        <w:rPr>
          <w:rFonts w:cs="Times New Roman"/>
          <w:sz w:val="24"/>
          <w:szCs w:val="24"/>
        </w:rPr>
        <w:t>фической</w:t>
      </w:r>
      <w:r w:rsidRPr="00277B66">
        <w:rPr>
          <w:rFonts w:cs="Times New Roman"/>
          <w:spacing w:val="1"/>
          <w:sz w:val="24"/>
          <w:szCs w:val="24"/>
        </w:rPr>
        <w:t xml:space="preserve"> </w:t>
      </w:r>
      <w:r w:rsidRPr="00277B66">
        <w:rPr>
          <w:rFonts w:cs="Times New Roman"/>
          <w:sz w:val="24"/>
          <w:szCs w:val="24"/>
        </w:rPr>
        <w:t>ошибки.</w:t>
      </w:r>
      <w:r w:rsidRPr="00277B66">
        <w:rPr>
          <w:rFonts w:cs="Times New Roman"/>
          <w:spacing w:val="1"/>
          <w:sz w:val="24"/>
          <w:szCs w:val="24"/>
        </w:rPr>
        <w:t xml:space="preserve"> </w:t>
      </w:r>
      <w:r w:rsidRPr="00277B66">
        <w:rPr>
          <w:rFonts w:cs="Times New Roman"/>
          <w:sz w:val="24"/>
          <w:szCs w:val="24"/>
        </w:rPr>
        <w:t>Понятие</w:t>
      </w:r>
      <w:r w:rsidRPr="00277B66">
        <w:rPr>
          <w:rFonts w:cs="Times New Roman"/>
          <w:spacing w:val="1"/>
          <w:sz w:val="24"/>
          <w:szCs w:val="24"/>
        </w:rPr>
        <w:t xml:space="preserve"> </w:t>
      </w:r>
      <w:r w:rsidRPr="00277B66">
        <w:rPr>
          <w:rFonts w:cs="Times New Roman"/>
          <w:sz w:val="24"/>
          <w:szCs w:val="24"/>
        </w:rPr>
        <w:t>орфограммы.</w:t>
      </w:r>
      <w:r w:rsidRPr="00277B66">
        <w:rPr>
          <w:rFonts w:cs="Times New Roman"/>
          <w:spacing w:val="1"/>
          <w:sz w:val="24"/>
          <w:szCs w:val="24"/>
        </w:rPr>
        <w:t xml:space="preserve"> </w:t>
      </w:r>
      <w:r w:rsidRPr="00277B66">
        <w:rPr>
          <w:rFonts w:cs="Times New Roman"/>
          <w:sz w:val="24"/>
          <w:szCs w:val="24"/>
        </w:rPr>
        <w:t>Контроль</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самоконтроль</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проверке</w:t>
      </w:r>
      <w:r w:rsidRPr="00277B66">
        <w:rPr>
          <w:rFonts w:cs="Times New Roman"/>
          <w:spacing w:val="-2"/>
          <w:sz w:val="24"/>
          <w:szCs w:val="24"/>
        </w:rPr>
        <w:t xml:space="preserve"> </w:t>
      </w:r>
      <w:r w:rsidRPr="00277B66">
        <w:rPr>
          <w:rFonts w:cs="Times New Roman"/>
          <w:sz w:val="24"/>
          <w:szCs w:val="24"/>
        </w:rPr>
        <w:t>собс</w:t>
      </w:r>
      <w:r w:rsidRPr="00277B66">
        <w:rPr>
          <w:rFonts w:cs="Times New Roman"/>
          <w:sz w:val="24"/>
          <w:szCs w:val="24"/>
        </w:rPr>
        <w:t>т</w:t>
      </w:r>
      <w:r w:rsidRPr="00277B66">
        <w:rPr>
          <w:rFonts w:cs="Times New Roman"/>
          <w:sz w:val="24"/>
          <w:szCs w:val="24"/>
        </w:rPr>
        <w:t>венных</w:t>
      </w:r>
      <w:r w:rsidRPr="00277B66">
        <w:rPr>
          <w:rFonts w:cs="Times New Roman"/>
          <w:spacing w:val="-2"/>
          <w:sz w:val="24"/>
          <w:szCs w:val="24"/>
        </w:rPr>
        <w:t xml:space="preserve"> </w:t>
      </w:r>
      <w:r w:rsidRPr="00277B66">
        <w:rPr>
          <w:rFonts w:cs="Times New Roman"/>
          <w:sz w:val="24"/>
          <w:szCs w:val="24"/>
        </w:rPr>
        <w:t>и предложенных</w:t>
      </w:r>
      <w:r w:rsidRPr="00277B66">
        <w:rPr>
          <w:rFonts w:cs="Times New Roman"/>
          <w:spacing w:val="-2"/>
          <w:sz w:val="24"/>
          <w:szCs w:val="24"/>
        </w:rPr>
        <w:t xml:space="preserve"> </w:t>
      </w:r>
      <w:r w:rsidRPr="00277B66">
        <w:rPr>
          <w:rFonts w:cs="Times New Roman"/>
          <w:sz w:val="24"/>
          <w:szCs w:val="24"/>
        </w:rPr>
        <w:t>текстов.</w:t>
      </w:r>
    </w:p>
    <w:p w:rsidR="00ED0ADD" w:rsidRPr="00277B66" w:rsidRDefault="00ED0ADD" w:rsidP="00D0025C">
      <w:pPr>
        <w:pStyle w:val="aff"/>
        <w:spacing w:after="0" w:line="240" w:lineRule="auto"/>
        <w:ind w:right="103"/>
        <w:rPr>
          <w:rFonts w:cs="Times New Roman"/>
          <w:sz w:val="24"/>
          <w:szCs w:val="24"/>
        </w:rPr>
      </w:pPr>
      <w:r w:rsidRPr="00277B66">
        <w:rPr>
          <w:rFonts w:cs="Times New Roman"/>
          <w:sz w:val="24"/>
          <w:szCs w:val="24"/>
        </w:rPr>
        <w:t>Правила</w:t>
      </w:r>
      <w:r w:rsidRPr="00277B66">
        <w:rPr>
          <w:rFonts w:cs="Times New Roman"/>
          <w:spacing w:val="1"/>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применение:</w:t>
      </w:r>
      <w:r w:rsidRPr="00277B66">
        <w:rPr>
          <w:rFonts w:cs="Times New Roman"/>
          <w:spacing w:val="1"/>
          <w:sz w:val="24"/>
          <w:szCs w:val="24"/>
        </w:rPr>
        <w:t xml:space="preserve"> </w:t>
      </w:r>
      <w:r w:rsidRPr="00277B66">
        <w:rPr>
          <w:rFonts w:cs="Times New Roman"/>
          <w:sz w:val="24"/>
          <w:szCs w:val="24"/>
        </w:rPr>
        <w:t>прописная</w:t>
      </w:r>
      <w:r w:rsidRPr="00277B66">
        <w:rPr>
          <w:rFonts w:cs="Times New Roman"/>
          <w:spacing w:val="1"/>
          <w:sz w:val="24"/>
          <w:szCs w:val="24"/>
        </w:rPr>
        <w:t xml:space="preserve"> </w:t>
      </w:r>
      <w:r w:rsidRPr="00277B66">
        <w:rPr>
          <w:rFonts w:cs="Times New Roman"/>
          <w:sz w:val="24"/>
          <w:szCs w:val="24"/>
        </w:rPr>
        <w:t>буква</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именах</w:t>
      </w:r>
      <w:r w:rsidRPr="00277B66">
        <w:rPr>
          <w:rFonts w:cs="Times New Roman"/>
          <w:spacing w:val="1"/>
          <w:sz w:val="24"/>
          <w:szCs w:val="24"/>
        </w:rPr>
        <w:t xml:space="preserve"> </w:t>
      </w:r>
      <w:r w:rsidRPr="00277B66">
        <w:rPr>
          <w:rFonts w:cs="Times New Roman"/>
          <w:sz w:val="24"/>
          <w:szCs w:val="24"/>
        </w:rPr>
        <w:t>собственных (имена, фамилии, отчества людей, клички животных, географические</w:t>
      </w:r>
      <w:r w:rsidRPr="00277B66">
        <w:rPr>
          <w:rFonts w:cs="Times New Roman"/>
          <w:spacing w:val="1"/>
          <w:sz w:val="24"/>
          <w:szCs w:val="24"/>
        </w:rPr>
        <w:t xml:space="preserve"> </w:t>
      </w:r>
      <w:r w:rsidRPr="00277B66">
        <w:rPr>
          <w:rFonts w:cs="Times New Roman"/>
          <w:sz w:val="24"/>
          <w:szCs w:val="24"/>
        </w:rPr>
        <w:t>названия),</w:t>
      </w:r>
      <w:r w:rsidRPr="00277B66">
        <w:rPr>
          <w:rFonts w:cs="Times New Roman"/>
          <w:spacing w:val="1"/>
          <w:sz w:val="24"/>
          <w:szCs w:val="24"/>
        </w:rPr>
        <w:t xml:space="preserve"> </w:t>
      </w:r>
      <w:r w:rsidRPr="00277B66">
        <w:rPr>
          <w:rFonts w:cs="Times New Roman"/>
          <w:sz w:val="24"/>
          <w:szCs w:val="24"/>
        </w:rPr>
        <w:t>ра</w:t>
      </w:r>
      <w:r w:rsidRPr="00277B66">
        <w:rPr>
          <w:rFonts w:cs="Times New Roman"/>
          <w:sz w:val="24"/>
          <w:szCs w:val="24"/>
        </w:rPr>
        <w:t>з</w:t>
      </w:r>
      <w:r w:rsidRPr="00277B66">
        <w:rPr>
          <w:rFonts w:cs="Times New Roman"/>
          <w:sz w:val="24"/>
          <w:szCs w:val="24"/>
        </w:rPr>
        <w:t>дельное</w:t>
      </w:r>
      <w:r w:rsidRPr="00277B66">
        <w:rPr>
          <w:rFonts w:cs="Times New Roman"/>
          <w:spacing w:val="1"/>
          <w:sz w:val="24"/>
          <w:szCs w:val="24"/>
        </w:rPr>
        <w:t xml:space="preserve"> </w:t>
      </w:r>
      <w:r w:rsidRPr="00277B66">
        <w:rPr>
          <w:rFonts w:cs="Times New Roman"/>
          <w:sz w:val="24"/>
          <w:szCs w:val="24"/>
        </w:rPr>
        <w:t>написание</w:t>
      </w:r>
      <w:r w:rsidRPr="00277B66">
        <w:rPr>
          <w:rFonts w:cs="Times New Roman"/>
          <w:spacing w:val="1"/>
          <w:sz w:val="24"/>
          <w:szCs w:val="24"/>
        </w:rPr>
        <w:t xml:space="preserve"> </w:t>
      </w:r>
      <w:r w:rsidRPr="00277B66">
        <w:rPr>
          <w:rFonts w:cs="Times New Roman"/>
          <w:sz w:val="24"/>
          <w:szCs w:val="24"/>
        </w:rPr>
        <w:t>послелогов</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именами</w:t>
      </w:r>
      <w:r w:rsidRPr="00277B66">
        <w:rPr>
          <w:rFonts w:cs="Times New Roman"/>
          <w:spacing w:val="1"/>
          <w:sz w:val="24"/>
          <w:szCs w:val="24"/>
        </w:rPr>
        <w:t xml:space="preserve"> </w:t>
      </w:r>
      <w:r w:rsidRPr="00277B66">
        <w:rPr>
          <w:rFonts w:cs="Times New Roman"/>
          <w:sz w:val="24"/>
          <w:szCs w:val="24"/>
        </w:rPr>
        <w:t>существительными,</w:t>
      </w:r>
      <w:r w:rsidRPr="00277B66">
        <w:rPr>
          <w:rFonts w:cs="Times New Roman"/>
          <w:spacing w:val="1"/>
          <w:sz w:val="24"/>
          <w:szCs w:val="24"/>
        </w:rPr>
        <w:t xml:space="preserve"> </w:t>
      </w:r>
      <w:r w:rsidRPr="00277B66">
        <w:rPr>
          <w:rFonts w:cs="Times New Roman"/>
          <w:sz w:val="24"/>
          <w:szCs w:val="24"/>
        </w:rPr>
        <w:t>правописание</w:t>
      </w:r>
      <w:r w:rsidRPr="00277B66">
        <w:rPr>
          <w:rFonts w:cs="Times New Roman"/>
          <w:spacing w:val="-10"/>
          <w:sz w:val="24"/>
          <w:szCs w:val="24"/>
        </w:rPr>
        <w:t xml:space="preserve"> </w:t>
      </w:r>
      <w:r w:rsidRPr="00277B66">
        <w:rPr>
          <w:rFonts w:cs="Times New Roman"/>
          <w:sz w:val="24"/>
          <w:szCs w:val="24"/>
        </w:rPr>
        <w:t>гласных</w:t>
      </w:r>
      <w:r w:rsidRPr="00277B66">
        <w:rPr>
          <w:rFonts w:cs="Times New Roman"/>
          <w:spacing w:val="-8"/>
          <w:sz w:val="24"/>
          <w:szCs w:val="24"/>
        </w:rPr>
        <w:t xml:space="preserve"> </w:t>
      </w:r>
      <w:r w:rsidRPr="00277B66">
        <w:rPr>
          <w:rFonts w:cs="Times New Roman"/>
          <w:sz w:val="24"/>
          <w:szCs w:val="24"/>
        </w:rPr>
        <w:t>и,</w:t>
      </w:r>
      <w:r w:rsidRPr="00277B66">
        <w:rPr>
          <w:rFonts w:cs="Times New Roman"/>
          <w:spacing w:val="-10"/>
          <w:sz w:val="24"/>
          <w:szCs w:val="24"/>
        </w:rPr>
        <w:t xml:space="preserve"> </w:t>
      </w:r>
      <w:r w:rsidRPr="00277B66">
        <w:rPr>
          <w:rFonts w:cs="Times New Roman"/>
          <w:sz w:val="24"/>
          <w:szCs w:val="24"/>
        </w:rPr>
        <w:t>і,</w:t>
      </w:r>
      <w:r w:rsidRPr="00277B66">
        <w:rPr>
          <w:rFonts w:cs="Times New Roman"/>
          <w:spacing w:val="-10"/>
          <w:sz w:val="24"/>
          <w:szCs w:val="24"/>
        </w:rPr>
        <w:t xml:space="preserve"> </w:t>
      </w:r>
      <w:r w:rsidRPr="00277B66">
        <w:rPr>
          <w:rFonts w:cs="Times New Roman"/>
          <w:sz w:val="24"/>
          <w:szCs w:val="24"/>
        </w:rPr>
        <w:t>правописание</w:t>
      </w:r>
      <w:r w:rsidRPr="00277B66">
        <w:rPr>
          <w:rFonts w:cs="Times New Roman"/>
          <w:spacing w:val="-9"/>
          <w:sz w:val="24"/>
          <w:szCs w:val="24"/>
        </w:rPr>
        <w:t xml:space="preserve"> </w:t>
      </w:r>
      <w:r w:rsidRPr="00277B66">
        <w:rPr>
          <w:rFonts w:cs="Times New Roman"/>
          <w:sz w:val="24"/>
          <w:szCs w:val="24"/>
        </w:rPr>
        <w:t>согласных</w:t>
      </w:r>
      <w:r w:rsidRPr="00277B66">
        <w:rPr>
          <w:rFonts w:cs="Times New Roman"/>
          <w:spacing w:val="-8"/>
          <w:sz w:val="24"/>
          <w:szCs w:val="24"/>
        </w:rPr>
        <w:t xml:space="preserve"> </w:t>
      </w:r>
      <w:r w:rsidRPr="00277B66">
        <w:rPr>
          <w:rFonts w:cs="Times New Roman"/>
          <w:sz w:val="24"/>
          <w:szCs w:val="24"/>
        </w:rPr>
        <w:t>в</w:t>
      </w:r>
      <w:r w:rsidRPr="00277B66">
        <w:rPr>
          <w:rFonts w:cs="Times New Roman"/>
          <w:spacing w:val="-10"/>
          <w:sz w:val="24"/>
          <w:szCs w:val="24"/>
        </w:rPr>
        <w:t xml:space="preserve"> </w:t>
      </w:r>
      <w:r w:rsidRPr="00277B66">
        <w:rPr>
          <w:rFonts w:cs="Times New Roman"/>
          <w:sz w:val="24"/>
          <w:szCs w:val="24"/>
        </w:rPr>
        <w:t>и</w:t>
      </w:r>
      <w:r w:rsidRPr="00277B66">
        <w:rPr>
          <w:rFonts w:cs="Times New Roman"/>
          <w:spacing w:val="-8"/>
          <w:sz w:val="24"/>
          <w:szCs w:val="24"/>
        </w:rPr>
        <w:t xml:space="preserve"> </w:t>
      </w:r>
      <w:proofErr w:type="gramStart"/>
      <w:r w:rsidRPr="00277B66">
        <w:rPr>
          <w:rFonts w:cs="Times New Roman"/>
          <w:sz w:val="24"/>
          <w:szCs w:val="24"/>
        </w:rPr>
        <w:t>л</w:t>
      </w:r>
      <w:proofErr w:type="gramEnd"/>
      <w:r w:rsidRPr="00277B66">
        <w:rPr>
          <w:rFonts w:cs="Times New Roman"/>
          <w:sz w:val="24"/>
          <w:szCs w:val="24"/>
        </w:rPr>
        <w:t>,</w:t>
      </w:r>
      <w:r w:rsidRPr="00277B66">
        <w:rPr>
          <w:rFonts w:cs="Times New Roman"/>
          <w:spacing w:val="-10"/>
          <w:sz w:val="24"/>
          <w:szCs w:val="24"/>
        </w:rPr>
        <w:t xml:space="preserve"> </w:t>
      </w:r>
      <w:r w:rsidRPr="00277B66">
        <w:rPr>
          <w:rFonts w:cs="Times New Roman"/>
          <w:sz w:val="24"/>
          <w:szCs w:val="24"/>
        </w:rPr>
        <w:t>правописание</w:t>
      </w:r>
      <w:r w:rsidRPr="00277B66">
        <w:rPr>
          <w:rFonts w:cs="Times New Roman"/>
          <w:spacing w:val="-9"/>
          <w:sz w:val="24"/>
          <w:szCs w:val="24"/>
        </w:rPr>
        <w:t xml:space="preserve"> </w:t>
      </w:r>
      <w:r w:rsidRPr="00277B66">
        <w:rPr>
          <w:rFonts w:cs="Times New Roman"/>
          <w:sz w:val="24"/>
          <w:szCs w:val="24"/>
        </w:rPr>
        <w:t>гласных</w:t>
      </w:r>
      <w:r w:rsidRPr="00277B66">
        <w:rPr>
          <w:rFonts w:cs="Times New Roman"/>
          <w:spacing w:val="-7"/>
          <w:sz w:val="24"/>
          <w:szCs w:val="24"/>
        </w:rPr>
        <w:t xml:space="preserve"> </w:t>
      </w:r>
      <w:r w:rsidRPr="00277B66">
        <w:rPr>
          <w:rFonts w:cs="Times New Roman"/>
          <w:sz w:val="24"/>
          <w:szCs w:val="24"/>
        </w:rPr>
        <w:t>э,</w:t>
      </w:r>
      <w:r w:rsidRPr="00277B66">
        <w:rPr>
          <w:rFonts w:cs="Times New Roman"/>
          <w:spacing w:val="-10"/>
          <w:sz w:val="24"/>
          <w:szCs w:val="24"/>
        </w:rPr>
        <w:t xml:space="preserve"> </w:t>
      </w:r>
      <w:r w:rsidRPr="00277B66">
        <w:rPr>
          <w:rFonts w:cs="Times New Roman"/>
          <w:sz w:val="24"/>
          <w:szCs w:val="24"/>
        </w:rPr>
        <w:t>ӧ,</w:t>
      </w:r>
      <w:r w:rsidRPr="00277B66">
        <w:rPr>
          <w:rFonts w:cs="Times New Roman"/>
          <w:spacing w:val="-67"/>
          <w:sz w:val="24"/>
          <w:szCs w:val="24"/>
        </w:rPr>
        <w:t xml:space="preserve"> </w:t>
      </w:r>
      <w:r w:rsidRPr="00277B66">
        <w:rPr>
          <w:rFonts w:cs="Times New Roman"/>
          <w:sz w:val="24"/>
          <w:szCs w:val="24"/>
        </w:rPr>
        <w:t>э,</w:t>
      </w:r>
      <w:r w:rsidRPr="00277B66">
        <w:rPr>
          <w:rFonts w:cs="Times New Roman"/>
          <w:spacing w:val="-3"/>
          <w:sz w:val="24"/>
          <w:szCs w:val="24"/>
        </w:rPr>
        <w:t xml:space="preserve"> </w:t>
      </w:r>
      <w:r w:rsidRPr="00277B66">
        <w:rPr>
          <w:rFonts w:cs="Times New Roman"/>
          <w:sz w:val="24"/>
          <w:szCs w:val="24"/>
        </w:rPr>
        <w:t>е,</w:t>
      </w:r>
      <w:r w:rsidRPr="00277B66">
        <w:rPr>
          <w:rFonts w:cs="Times New Roman"/>
          <w:spacing w:val="-1"/>
          <w:sz w:val="24"/>
          <w:szCs w:val="24"/>
        </w:rPr>
        <w:t xml:space="preserve"> </w:t>
      </w:r>
      <w:r w:rsidRPr="00277B66">
        <w:rPr>
          <w:rFonts w:cs="Times New Roman"/>
          <w:sz w:val="24"/>
          <w:szCs w:val="24"/>
        </w:rPr>
        <w:t>правописание</w:t>
      </w:r>
      <w:r w:rsidRPr="00277B66">
        <w:rPr>
          <w:rFonts w:cs="Times New Roman"/>
          <w:spacing w:val="-3"/>
          <w:sz w:val="24"/>
          <w:szCs w:val="24"/>
        </w:rPr>
        <w:t xml:space="preserve"> </w:t>
      </w:r>
      <w:r w:rsidRPr="00277B66">
        <w:rPr>
          <w:rFonts w:cs="Times New Roman"/>
          <w:sz w:val="24"/>
          <w:szCs w:val="24"/>
        </w:rPr>
        <w:t>й,</w:t>
      </w:r>
      <w:r w:rsidRPr="00277B66">
        <w:rPr>
          <w:rFonts w:cs="Times New Roman"/>
          <w:spacing w:val="-1"/>
          <w:sz w:val="24"/>
          <w:szCs w:val="24"/>
        </w:rPr>
        <w:t xml:space="preserve"> </w:t>
      </w:r>
      <w:r w:rsidRPr="00277B66">
        <w:rPr>
          <w:rFonts w:cs="Times New Roman"/>
          <w:sz w:val="24"/>
          <w:szCs w:val="24"/>
        </w:rPr>
        <w:t>правоп</w:t>
      </w:r>
      <w:r w:rsidRPr="00277B66">
        <w:rPr>
          <w:rFonts w:cs="Times New Roman"/>
          <w:sz w:val="24"/>
          <w:szCs w:val="24"/>
        </w:rPr>
        <w:t>и</w:t>
      </w:r>
      <w:r w:rsidRPr="00277B66">
        <w:rPr>
          <w:rFonts w:cs="Times New Roman"/>
          <w:sz w:val="24"/>
          <w:szCs w:val="24"/>
        </w:rPr>
        <w:t>сание</w:t>
      </w:r>
      <w:r w:rsidRPr="00277B66">
        <w:rPr>
          <w:rFonts w:cs="Times New Roman"/>
          <w:spacing w:val="-2"/>
          <w:sz w:val="24"/>
          <w:szCs w:val="24"/>
        </w:rPr>
        <w:t xml:space="preserve"> </w:t>
      </w:r>
      <w:r w:rsidRPr="00277B66">
        <w:rPr>
          <w:rFonts w:cs="Times New Roman"/>
          <w:sz w:val="24"/>
          <w:szCs w:val="24"/>
        </w:rPr>
        <w:t>заимствованных слов.</w:t>
      </w:r>
    </w:p>
    <w:p w:rsidR="00ED0ADD" w:rsidRPr="00277B66" w:rsidRDefault="00ED0ADD" w:rsidP="00D0025C">
      <w:pPr>
        <w:widowControl w:val="0"/>
        <w:tabs>
          <w:tab w:val="left" w:pos="1873"/>
        </w:tabs>
        <w:autoSpaceDE w:val="0"/>
        <w:autoSpaceDN w:val="0"/>
        <w:spacing w:before="2" w:line="240" w:lineRule="auto"/>
        <w:rPr>
          <w:sz w:val="24"/>
          <w:szCs w:val="24"/>
        </w:rPr>
      </w:pPr>
      <w:r w:rsidRPr="00277B66">
        <w:rPr>
          <w:b/>
          <w:sz w:val="24"/>
          <w:szCs w:val="24"/>
        </w:rPr>
        <w:t>Пунктуация.</w:t>
      </w:r>
      <w:r w:rsidR="00D0025C" w:rsidRPr="00277B66">
        <w:rPr>
          <w:sz w:val="24"/>
          <w:szCs w:val="24"/>
        </w:rPr>
        <w:t xml:space="preserve"> </w:t>
      </w:r>
      <w:r w:rsidRPr="00277B66">
        <w:rPr>
          <w:sz w:val="24"/>
          <w:szCs w:val="24"/>
        </w:rPr>
        <w:t>Знаки</w:t>
      </w:r>
      <w:r w:rsidRPr="00277B66">
        <w:rPr>
          <w:spacing w:val="1"/>
          <w:sz w:val="24"/>
          <w:szCs w:val="24"/>
        </w:rPr>
        <w:t xml:space="preserve"> </w:t>
      </w:r>
      <w:r w:rsidRPr="00277B66">
        <w:rPr>
          <w:sz w:val="24"/>
          <w:szCs w:val="24"/>
        </w:rPr>
        <w:t>препинания</w:t>
      </w:r>
      <w:r w:rsidRPr="00277B66">
        <w:rPr>
          <w:spacing w:val="1"/>
          <w:sz w:val="24"/>
          <w:szCs w:val="24"/>
        </w:rPr>
        <w:t xml:space="preserve"> </w:t>
      </w:r>
      <w:r w:rsidRPr="00277B66">
        <w:rPr>
          <w:sz w:val="24"/>
          <w:szCs w:val="24"/>
        </w:rPr>
        <w:t>в</w:t>
      </w:r>
      <w:r w:rsidRPr="00277B66">
        <w:rPr>
          <w:spacing w:val="1"/>
          <w:sz w:val="24"/>
          <w:szCs w:val="24"/>
        </w:rPr>
        <w:t xml:space="preserve"> </w:t>
      </w:r>
      <w:r w:rsidRPr="00277B66">
        <w:rPr>
          <w:sz w:val="24"/>
          <w:szCs w:val="24"/>
        </w:rPr>
        <w:t>конце</w:t>
      </w:r>
      <w:r w:rsidRPr="00277B66">
        <w:rPr>
          <w:spacing w:val="1"/>
          <w:sz w:val="24"/>
          <w:szCs w:val="24"/>
        </w:rPr>
        <w:t xml:space="preserve"> </w:t>
      </w:r>
      <w:r w:rsidRPr="00277B66">
        <w:rPr>
          <w:sz w:val="24"/>
          <w:szCs w:val="24"/>
        </w:rPr>
        <w:t>предложения</w:t>
      </w:r>
      <w:r w:rsidRPr="00277B66">
        <w:rPr>
          <w:spacing w:val="1"/>
          <w:sz w:val="24"/>
          <w:szCs w:val="24"/>
        </w:rPr>
        <w:t xml:space="preserve"> </w:t>
      </w:r>
      <w:r w:rsidRPr="00277B66">
        <w:rPr>
          <w:sz w:val="24"/>
          <w:szCs w:val="24"/>
        </w:rPr>
        <w:t>(точка,</w:t>
      </w:r>
      <w:r w:rsidRPr="00277B66">
        <w:rPr>
          <w:spacing w:val="1"/>
          <w:sz w:val="24"/>
          <w:szCs w:val="24"/>
        </w:rPr>
        <w:t xml:space="preserve"> </w:t>
      </w:r>
      <w:r w:rsidRPr="00277B66">
        <w:rPr>
          <w:sz w:val="24"/>
          <w:szCs w:val="24"/>
        </w:rPr>
        <w:t>вопросительный,</w:t>
      </w:r>
      <w:r w:rsidRPr="00277B66">
        <w:rPr>
          <w:spacing w:val="1"/>
          <w:sz w:val="24"/>
          <w:szCs w:val="24"/>
        </w:rPr>
        <w:t xml:space="preserve"> </w:t>
      </w:r>
      <w:r w:rsidRPr="00277B66">
        <w:rPr>
          <w:sz w:val="24"/>
          <w:szCs w:val="24"/>
        </w:rPr>
        <w:t>воскл</w:t>
      </w:r>
      <w:r w:rsidRPr="00277B66">
        <w:rPr>
          <w:sz w:val="24"/>
          <w:szCs w:val="24"/>
        </w:rPr>
        <w:t>и</w:t>
      </w:r>
      <w:r w:rsidRPr="00277B66">
        <w:rPr>
          <w:sz w:val="24"/>
          <w:szCs w:val="24"/>
        </w:rPr>
        <w:t>цательный).</w:t>
      </w:r>
    </w:p>
    <w:p w:rsidR="00ED0ADD" w:rsidRPr="00277B66" w:rsidRDefault="00ED0ADD" w:rsidP="00D0025C">
      <w:pPr>
        <w:widowControl w:val="0"/>
        <w:tabs>
          <w:tab w:val="left" w:pos="1662"/>
        </w:tabs>
        <w:autoSpaceDE w:val="0"/>
        <w:autoSpaceDN w:val="0"/>
        <w:spacing w:line="240" w:lineRule="auto"/>
        <w:rPr>
          <w:b/>
          <w:sz w:val="24"/>
          <w:szCs w:val="24"/>
        </w:rPr>
      </w:pPr>
      <w:r w:rsidRPr="00277B66">
        <w:rPr>
          <w:b/>
          <w:sz w:val="24"/>
          <w:szCs w:val="24"/>
        </w:rPr>
        <w:t>Общие</w:t>
      </w:r>
      <w:r w:rsidRPr="00277B66">
        <w:rPr>
          <w:b/>
          <w:spacing w:val="-2"/>
          <w:sz w:val="24"/>
          <w:szCs w:val="24"/>
        </w:rPr>
        <w:t xml:space="preserve"> </w:t>
      </w:r>
      <w:r w:rsidRPr="00277B66">
        <w:rPr>
          <w:b/>
          <w:sz w:val="24"/>
          <w:szCs w:val="24"/>
        </w:rPr>
        <w:t>сведения</w:t>
      </w:r>
      <w:r w:rsidRPr="00277B66">
        <w:rPr>
          <w:b/>
          <w:spacing w:val="-4"/>
          <w:sz w:val="24"/>
          <w:szCs w:val="24"/>
        </w:rPr>
        <w:t xml:space="preserve"> </w:t>
      </w:r>
      <w:r w:rsidRPr="00277B66">
        <w:rPr>
          <w:b/>
          <w:sz w:val="24"/>
          <w:szCs w:val="24"/>
        </w:rPr>
        <w:t>о</w:t>
      </w:r>
      <w:r w:rsidRPr="00277B66">
        <w:rPr>
          <w:b/>
          <w:spacing w:val="-1"/>
          <w:sz w:val="24"/>
          <w:szCs w:val="24"/>
        </w:rPr>
        <w:t xml:space="preserve"> </w:t>
      </w:r>
      <w:r w:rsidRPr="00277B66">
        <w:rPr>
          <w:b/>
          <w:sz w:val="24"/>
          <w:szCs w:val="24"/>
        </w:rPr>
        <w:t>языке.</w:t>
      </w:r>
      <w:r w:rsidR="00D0025C" w:rsidRPr="00277B66">
        <w:rPr>
          <w:b/>
          <w:sz w:val="24"/>
          <w:szCs w:val="24"/>
        </w:rPr>
        <w:t xml:space="preserve"> </w:t>
      </w:r>
      <w:r w:rsidRPr="00277B66">
        <w:rPr>
          <w:sz w:val="24"/>
          <w:szCs w:val="24"/>
        </w:rPr>
        <w:t>Язык и культура. Коми-пермяцкий язык как явление наци</w:t>
      </w:r>
      <w:r w:rsidRPr="00277B66">
        <w:rPr>
          <w:sz w:val="24"/>
          <w:szCs w:val="24"/>
        </w:rPr>
        <w:t>о</w:t>
      </w:r>
      <w:r w:rsidRPr="00277B66">
        <w:rPr>
          <w:sz w:val="24"/>
          <w:szCs w:val="24"/>
        </w:rPr>
        <w:t>нальной культуры</w:t>
      </w:r>
      <w:r w:rsidRPr="00277B66">
        <w:rPr>
          <w:spacing w:val="1"/>
          <w:sz w:val="24"/>
          <w:szCs w:val="24"/>
        </w:rPr>
        <w:t xml:space="preserve"> </w:t>
      </w:r>
      <w:r w:rsidRPr="00277B66">
        <w:rPr>
          <w:sz w:val="24"/>
          <w:szCs w:val="24"/>
        </w:rPr>
        <w:t>коми-пермяцкого</w:t>
      </w:r>
      <w:r w:rsidRPr="00277B66">
        <w:rPr>
          <w:spacing w:val="1"/>
          <w:sz w:val="24"/>
          <w:szCs w:val="24"/>
        </w:rPr>
        <w:t xml:space="preserve"> </w:t>
      </w:r>
      <w:r w:rsidRPr="00277B66">
        <w:rPr>
          <w:sz w:val="24"/>
          <w:szCs w:val="24"/>
        </w:rPr>
        <w:t>народа.</w:t>
      </w:r>
      <w:r w:rsidRPr="00277B66">
        <w:rPr>
          <w:spacing w:val="1"/>
          <w:sz w:val="24"/>
          <w:szCs w:val="24"/>
        </w:rPr>
        <w:t xml:space="preserve"> </w:t>
      </w:r>
      <w:r w:rsidRPr="00277B66">
        <w:rPr>
          <w:sz w:val="24"/>
          <w:szCs w:val="24"/>
        </w:rPr>
        <w:t>Виды</w:t>
      </w:r>
      <w:r w:rsidRPr="00277B66">
        <w:rPr>
          <w:spacing w:val="1"/>
          <w:sz w:val="24"/>
          <w:szCs w:val="24"/>
        </w:rPr>
        <w:t xml:space="preserve"> </w:t>
      </w:r>
      <w:r w:rsidRPr="00277B66">
        <w:rPr>
          <w:sz w:val="24"/>
          <w:szCs w:val="24"/>
        </w:rPr>
        <w:t>речевой</w:t>
      </w:r>
      <w:r w:rsidRPr="00277B66">
        <w:rPr>
          <w:spacing w:val="1"/>
          <w:sz w:val="24"/>
          <w:szCs w:val="24"/>
        </w:rPr>
        <w:t xml:space="preserve"> </w:t>
      </w:r>
      <w:r w:rsidRPr="00277B66">
        <w:rPr>
          <w:sz w:val="24"/>
          <w:szCs w:val="24"/>
        </w:rPr>
        <w:t>деятельности</w:t>
      </w:r>
      <w:r w:rsidRPr="00277B66">
        <w:rPr>
          <w:spacing w:val="1"/>
          <w:sz w:val="24"/>
          <w:szCs w:val="24"/>
        </w:rPr>
        <w:t xml:space="preserve"> </w:t>
      </w:r>
      <w:r w:rsidRPr="00277B66">
        <w:rPr>
          <w:sz w:val="24"/>
          <w:szCs w:val="24"/>
        </w:rPr>
        <w:t>человека.</w:t>
      </w:r>
      <w:r w:rsidRPr="00277B66">
        <w:rPr>
          <w:spacing w:val="1"/>
          <w:sz w:val="24"/>
          <w:szCs w:val="24"/>
        </w:rPr>
        <w:t xml:space="preserve"> </w:t>
      </w:r>
      <w:r w:rsidRPr="00277B66">
        <w:rPr>
          <w:sz w:val="24"/>
          <w:szCs w:val="24"/>
        </w:rPr>
        <w:t>Речь</w:t>
      </w:r>
      <w:r w:rsidRPr="00277B66">
        <w:rPr>
          <w:spacing w:val="1"/>
          <w:sz w:val="24"/>
          <w:szCs w:val="24"/>
        </w:rPr>
        <w:t xml:space="preserve"> </w:t>
      </w:r>
      <w:r w:rsidRPr="00277B66">
        <w:rPr>
          <w:sz w:val="24"/>
          <w:szCs w:val="24"/>
        </w:rPr>
        <w:t>устная,</w:t>
      </w:r>
      <w:r w:rsidRPr="00277B66">
        <w:rPr>
          <w:spacing w:val="-68"/>
          <w:sz w:val="24"/>
          <w:szCs w:val="24"/>
        </w:rPr>
        <w:t xml:space="preserve"> </w:t>
      </w:r>
      <w:r w:rsidRPr="00277B66">
        <w:rPr>
          <w:sz w:val="24"/>
          <w:szCs w:val="24"/>
        </w:rPr>
        <w:t>письменная,</w:t>
      </w:r>
      <w:r w:rsidRPr="00277B66">
        <w:rPr>
          <w:spacing w:val="-2"/>
          <w:sz w:val="24"/>
          <w:szCs w:val="24"/>
        </w:rPr>
        <w:t xml:space="preserve"> </w:t>
      </w:r>
      <w:r w:rsidRPr="00277B66">
        <w:rPr>
          <w:sz w:val="24"/>
          <w:szCs w:val="24"/>
        </w:rPr>
        <w:t>внутренняя (речь</w:t>
      </w:r>
      <w:r w:rsidRPr="00277B66">
        <w:rPr>
          <w:spacing w:val="-2"/>
          <w:sz w:val="24"/>
          <w:szCs w:val="24"/>
        </w:rPr>
        <w:t xml:space="preserve"> </w:t>
      </w:r>
      <w:r w:rsidRPr="00277B66">
        <w:rPr>
          <w:sz w:val="24"/>
          <w:szCs w:val="24"/>
        </w:rPr>
        <w:t>про</w:t>
      </w:r>
      <w:r w:rsidRPr="00277B66">
        <w:rPr>
          <w:spacing w:val="-2"/>
          <w:sz w:val="24"/>
          <w:szCs w:val="24"/>
        </w:rPr>
        <w:t xml:space="preserve"> </w:t>
      </w:r>
      <w:r w:rsidRPr="00277B66">
        <w:rPr>
          <w:sz w:val="24"/>
          <w:szCs w:val="24"/>
        </w:rPr>
        <w:t>себя).</w:t>
      </w:r>
    </w:p>
    <w:p w:rsidR="00ED0ADD" w:rsidRPr="00277B66" w:rsidRDefault="00ED0ADD" w:rsidP="00D0025C">
      <w:pPr>
        <w:widowControl w:val="0"/>
        <w:tabs>
          <w:tab w:val="left" w:pos="1664"/>
        </w:tabs>
        <w:autoSpaceDE w:val="0"/>
        <w:autoSpaceDN w:val="0"/>
        <w:spacing w:line="240" w:lineRule="auto"/>
        <w:rPr>
          <w:b/>
          <w:sz w:val="24"/>
          <w:szCs w:val="24"/>
        </w:rPr>
      </w:pPr>
      <w:r w:rsidRPr="00277B66">
        <w:rPr>
          <w:b/>
          <w:sz w:val="24"/>
          <w:szCs w:val="24"/>
        </w:rPr>
        <w:t>Развитие</w:t>
      </w:r>
      <w:r w:rsidRPr="00277B66">
        <w:rPr>
          <w:b/>
          <w:spacing w:val="-5"/>
          <w:sz w:val="24"/>
          <w:szCs w:val="24"/>
        </w:rPr>
        <w:t xml:space="preserve"> </w:t>
      </w:r>
      <w:r w:rsidRPr="00277B66">
        <w:rPr>
          <w:b/>
          <w:sz w:val="24"/>
          <w:szCs w:val="24"/>
        </w:rPr>
        <w:t>речи.</w:t>
      </w:r>
      <w:r w:rsidR="00D0025C" w:rsidRPr="00277B66">
        <w:rPr>
          <w:b/>
          <w:sz w:val="24"/>
          <w:szCs w:val="24"/>
        </w:rPr>
        <w:t xml:space="preserve"> </w:t>
      </w:r>
      <w:r w:rsidRPr="00277B66">
        <w:rPr>
          <w:rFonts w:cs="Times New Roman"/>
          <w:sz w:val="24"/>
          <w:szCs w:val="24"/>
        </w:rPr>
        <w:t>Выбор</w:t>
      </w:r>
      <w:r w:rsidRPr="00277B66">
        <w:rPr>
          <w:rFonts w:cs="Times New Roman"/>
          <w:spacing w:val="1"/>
          <w:sz w:val="24"/>
          <w:szCs w:val="24"/>
        </w:rPr>
        <w:t xml:space="preserve"> </w:t>
      </w:r>
      <w:r w:rsidRPr="00277B66">
        <w:rPr>
          <w:rFonts w:cs="Times New Roman"/>
          <w:sz w:val="24"/>
          <w:szCs w:val="24"/>
        </w:rPr>
        <w:t>языковых</w:t>
      </w:r>
      <w:r w:rsidRPr="00277B66">
        <w:rPr>
          <w:rFonts w:cs="Times New Roman"/>
          <w:spacing w:val="1"/>
          <w:sz w:val="24"/>
          <w:szCs w:val="24"/>
        </w:rPr>
        <w:t xml:space="preserve"> </w:t>
      </w:r>
      <w:r w:rsidRPr="00277B66">
        <w:rPr>
          <w:rFonts w:cs="Times New Roman"/>
          <w:sz w:val="24"/>
          <w:szCs w:val="24"/>
        </w:rPr>
        <w:t>средств</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соответствии</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целями</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условиями</w:t>
      </w:r>
      <w:r w:rsidRPr="00277B66">
        <w:rPr>
          <w:rFonts w:cs="Times New Roman"/>
          <w:spacing w:val="1"/>
          <w:sz w:val="24"/>
          <w:szCs w:val="24"/>
        </w:rPr>
        <w:t xml:space="preserve"> </w:t>
      </w:r>
      <w:r w:rsidRPr="00277B66">
        <w:rPr>
          <w:rFonts w:cs="Times New Roman"/>
          <w:sz w:val="24"/>
          <w:szCs w:val="24"/>
        </w:rPr>
        <w:t>устного</w:t>
      </w:r>
      <w:r w:rsidRPr="00277B66">
        <w:rPr>
          <w:rFonts w:cs="Times New Roman"/>
          <w:spacing w:val="1"/>
          <w:sz w:val="24"/>
          <w:szCs w:val="24"/>
        </w:rPr>
        <w:t xml:space="preserve"> </w:t>
      </w:r>
      <w:r w:rsidRPr="00277B66">
        <w:rPr>
          <w:rFonts w:cs="Times New Roman"/>
          <w:sz w:val="24"/>
          <w:szCs w:val="24"/>
        </w:rPr>
        <w:t>общения</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1"/>
          <w:sz w:val="24"/>
          <w:szCs w:val="24"/>
        </w:rPr>
        <w:t xml:space="preserve"> </w:t>
      </w:r>
      <w:r w:rsidRPr="00277B66">
        <w:rPr>
          <w:rFonts w:cs="Times New Roman"/>
          <w:sz w:val="24"/>
          <w:szCs w:val="24"/>
        </w:rPr>
        <w:t>эффективного</w:t>
      </w:r>
      <w:r w:rsidRPr="00277B66">
        <w:rPr>
          <w:rFonts w:cs="Times New Roman"/>
          <w:spacing w:val="1"/>
          <w:sz w:val="24"/>
          <w:szCs w:val="24"/>
        </w:rPr>
        <w:t xml:space="preserve"> </w:t>
      </w:r>
      <w:r w:rsidRPr="00277B66">
        <w:rPr>
          <w:rFonts w:cs="Times New Roman"/>
          <w:sz w:val="24"/>
          <w:szCs w:val="24"/>
        </w:rPr>
        <w:t>решения</w:t>
      </w:r>
      <w:r w:rsidRPr="00277B66">
        <w:rPr>
          <w:rFonts w:cs="Times New Roman"/>
          <w:spacing w:val="1"/>
          <w:sz w:val="24"/>
          <w:szCs w:val="24"/>
        </w:rPr>
        <w:t xml:space="preserve"> </w:t>
      </w:r>
      <w:r w:rsidRPr="00277B66">
        <w:rPr>
          <w:rFonts w:cs="Times New Roman"/>
          <w:sz w:val="24"/>
          <w:szCs w:val="24"/>
        </w:rPr>
        <w:t>коммуникативной</w:t>
      </w:r>
      <w:r w:rsidRPr="00277B66">
        <w:rPr>
          <w:rFonts w:cs="Times New Roman"/>
          <w:spacing w:val="1"/>
          <w:sz w:val="24"/>
          <w:szCs w:val="24"/>
        </w:rPr>
        <w:t xml:space="preserve"> </w:t>
      </w:r>
      <w:r w:rsidRPr="00277B66">
        <w:rPr>
          <w:rFonts w:cs="Times New Roman"/>
          <w:sz w:val="24"/>
          <w:szCs w:val="24"/>
        </w:rPr>
        <w:t>задачи</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1"/>
          <w:sz w:val="24"/>
          <w:szCs w:val="24"/>
        </w:rPr>
        <w:t xml:space="preserve"> </w:t>
      </w:r>
      <w:r w:rsidRPr="00277B66">
        <w:rPr>
          <w:rFonts w:cs="Times New Roman"/>
          <w:sz w:val="24"/>
          <w:szCs w:val="24"/>
        </w:rPr>
        <w:t>ответа</w:t>
      </w:r>
      <w:r w:rsidRPr="00277B66">
        <w:rPr>
          <w:rFonts w:cs="Times New Roman"/>
          <w:spacing w:val="1"/>
          <w:sz w:val="24"/>
          <w:szCs w:val="24"/>
        </w:rPr>
        <w:t xml:space="preserve"> </w:t>
      </w:r>
      <w:r w:rsidRPr="00277B66">
        <w:rPr>
          <w:rFonts w:cs="Times New Roman"/>
          <w:sz w:val="24"/>
          <w:szCs w:val="24"/>
        </w:rPr>
        <w:t>на</w:t>
      </w:r>
      <w:r w:rsidRPr="00277B66">
        <w:rPr>
          <w:rFonts w:cs="Times New Roman"/>
          <w:spacing w:val="1"/>
          <w:sz w:val="24"/>
          <w:szCs w:val="24"/>
        </w:rPr>
        <w:t xml:space="preserve"> </w:t>
      </w:r>
      <w:r w:rsidRPr="00277B66">
        <w:rPr>
          <w:rFonts w:cs="Times New Roman"/>
          <w:sz w:val="24"/>
          <w:szCs w:val="24"/>
        </w:rPr>
        <w:t>заданный</w:t>
      </w:r>
      <w:r w:rsidRPr="00277B66">
        <w:rPr>
          <w:rFonts w:cs="Times New Roman"/>
          <w:spacing w:val="1"/>
          <w:sz w:val="24"/>
          <w:szCs w:val="24"/>
        </w:rPr>
        <w:t xml:space="preserve"> </w:t>
      </w:r>
      <w:r w:rsidRPr="00277B66">
        <w:rPr>
          <w:rFonts w:cs="Times New Roman"/>
          <w:sz w:val="24"/>
          <w:szCs w:val="24"/>
        </w:rPr>
        <w:t>вопрос,</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1"/>
          <w:sz w:val="24"/>
          <w:szCs w:val="24"/>
        </w:rPr>
        <w:t xml:space="preserve"> </w:t>
      </w:r>
      <w:r w:rsidRPr="00277B66">
        <w:rPr>
          <w:rFonts w:cs="Times New Roman"/>
          <w:sz w:val="24"/>
          <w:szCs w:val="24"/>
        </w:rPr>
        <w:t>выражения</w:t>
      </w:r>
      <w:r w:rsidRPr="00277B66">
        <w:rPr>
          <w:rFonts w:cs="Times New Roman"/>
          <w:spacing w:val="1"/>
          <w:sz w:val="24"/>
          <w:szCs w:val="24"/>
        </w:rPr>
        <w:t xml:space="preserve"> </w:t>
      </w:r>
      <w:r w:rsidRPr="00277B66">
        <w:rPr>
          <w:rFonts w:cs="Times New Roman"/>
          <w:sz w:val="24"/>
          <w:szCs w:val="24"/>
        </w:rPr>
        <w:t>собственного</w:t>
      </w:r>
      <w:r w:rsidRPr="00277B66">
        <w:rPr>
          <w:rFonts w:cs="Times New Roman"/>
          <w:spacing w:val="1"/>
          <w:sz w:val="24"/>
          <w:szCs w:val="24"/>
        </w:rPr>
        <w:t xml:space="preserve"> </w:t>
      </w:r>
      <w:r w:rsidRPr="00277B66">
        <w:rPr>
          <w:rFonts w:cs="Times New Roman"/>
          <w:sz w:val="24"/>
          <w:szCs w:val="24"/>
        </w:rPr>
        <w:t>мнения).</w:t>
      </w:r>
      <w:r w:rsidRPr="00277B66">
        <w:rPr>
          <w:rFonts w:cs="Times New Roman"/>
          <w:spacing w:val="1"/>
          <w:sz w:val="24"/>
          <w:szCs w:val="24"/>
        </w:rPr>
        <w:t xml:space="preserve"> </w:t>
      </w:r>
      <w:r w:rsidRPr="00277B66">
        <w:rPr>
          <w:rFonts w:cs="Times New Roman"/>
          <w:sz w:val="24"/>
          <w:szCs w:val="24"/>
        </w:rPr>
        <w:t>Умение</w:t>
      </w:r>
      <w:r w:rsidRPr="00277B66">
        <w:rPr>
          <w:rFonts w:cs="Times New Roman"/>
          <w:spacing w:val="1"/>
          <w:sz w:val="24"/>
          <w:szCs w:val="24"/>
        </w:rPr>
        <w:t xml:space="preserve"> </w:t>
      </w:r>
      <w:r w:rsidRPr="00277B66">
        <w:rPr>
          <w:rFonts w:cs="Times New Roman"/>
          <w:sz w:val="24"/>
          <w:szCs w:val="24"/>
        </w:rPr>
        <w:t>вести</w:t>
      </w:r>
      <w:r w:rsidRPr="00277B66">
        <w:rPr>
          <w:rFonts w:cs="Times New Roman"/>
          <w:spacing w:val="1"/>
          <w:sz w:val="24"/>
          <w:szCs w:val="24"/>
        </w:rPr>
        <w:t xml:space="preserve"> </w:t>
      </w:r>
      <w:r w:rsidRPr="00277B66">
        <w:rPr>
          <w:rFonts w:cs="Times New Roman"/>
          <w:sz w:val="24"/>
          <w:szCs w:val="24"/>
        </w:rPr>
        <w:t>разговор</w:t>
      </w:r>
      <w:r w:rsidRPr="00277B66">
        <w:rPr>
          <w:rFonts w:cs="Times New Roman"/>
          <w:spacing w:val="-67"/>
          <w:sz w:val="24"/>
          <w:szCs w:val="24"/>
        </w:rPr>
        <w:t xml:space="preserve"> </w:t>
      </w:r>
      <w:r w:rsidRPr="00277B66">
        <w:rPr>
          <w:rFonts w:cs="Times New Roman"/>
          <w:sz w:val="24"/>
          <w:szCs w:val="24"/>
        </w:rPr>
        <w:t>(начать,</w:t>
      </w:r>
      <w:r w:rsidRPr="00277B66">
        <w:rPr>
          <w:rFonts w:cs="Times New Roman"/>
          <w:spacing w:val="1"/>
          <w:sz w:val="24"/>
          <w:szCs w:val="24"/>
        </w:rPr>
        <w:t xml:space="preserve"> </w:t>
      </w:r>
      <w:r w:rsidRPr="00277B66">
        <w:rPr>
          <w:rFonts w:cs="Times New Roman"/>
          <w:sz w:val="24"/>
          <w:szCs w:val="24"/>
        </w:rPr>
        <w:t>поддержать,</w:t>
      </w:r>
      <w:r w:rsidRPr="00277B66">
        <w:rPr>
          <w:rFonts w:cs="Times New Roman"/>
          <w:spacing w:val="1"/>
          <w:sz w:val="24"/>
          <w:szCs w:val="24"/>
        </w:rPr>
        <w:t xml:space="preserve"> </w:t>
      </w:r>
      <w:r w:rsidRPr="00277B66">
        <w:rPr>
          <w:rFonts w:cs="Times New Roman"/>
          <w:sz w:val="24"/>
          <w:szCs w:val="24"/>
        </w:rPr>
        <w:t>закончить</w:t>
      </w:r>
      <w:r w:rsidRPr="00277B66">
        <w:rPr>
          <w:rFonts w:cs="Times New Roman"/>
          <w:spacing w:val="1"/>
          <w:sz w:val="24"/>
          <w:szCs w:val="24"/>
        </w:rPr>
        <w:t xml:space="preserve"> </w:t>
      </w:r>
      <w:r w:rsidRPr="00277B66">
        <w:rPr>
          <w:rFonts w:cs="Times New Roman"/>
          <w:sz w:val="24"/>
          <w:szCs w:val="24"/>
        </w:rPr>
        <w:t>разговор,</w:t>
      </w:r>
      <w:r w:rsidRPr="00277B66">
        <w:rPr>
          <w:rFonts w:cs="Times New Roman"/>
          <w:spacing w:val="1"/>
          <w:sz w:val="24"/>
          <w:szCs w:val="24"/>
        </w:rPr>
        <w:t xml:space="preserve"> </w:t>
      </w:r>
      <w:r w:rsidRPr="00277B66">
        <w:rPr>
          <w:rFonts w:cs="Times New Roman"/>
          <w:sz w:val="24"/>
          <w:szCs w:val="24"/>
        </w:rPr>
        <w:t>привлечь</w:t>
      </w:r>
      <w:r w:rsidRPr="00277B66">
        <w:rPr>
          <w:rFonts w:cs="Times New Roman"/>
          <w:spacing w:val="1"/>
          <w:sz w:val="24"/>
          <w:szCs w:val="24"/>
        </w:rPr>
        <w:t xml:space="preserve"> </w:t>
      </w:r>
      <w:r w:rsidRPr="00277B66">
        <w:rPr>
          <w:rFonts w:cs="Times New Roman"/>
          <w:sz w:val="24"/>
          <w:szCs w:val="24"/>
        </w:rPr>
        <w:t>внимание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тому</w:t>
      </w:r>
      <w:r w:rsidRPr="00277B66">
        <w:rPr>
          <w:rFonts w:cs="Times New Roman"/>
          <w:spacing w:val="1"/>
          <w:sz w:val="24"/>
          <w:szCs w:val="24"/>
        </w:rPr>
        <w:t xml:space="preserve"> </w:t>
      </w:r>
      <w:r w:rsidRPr="00277B66">
        <w:rPr>
          <w:rFonts w:cs="Times New Roman"/>
          <w:sz w:val="24"/>
          <w:szCs w:val="24"/>
        </w:rPr>
        <w:t>подобное).</w:t>
      </w:r>
      <w:r w:rsidRPr="00277B66">
        <w:rPr>
          <w:rFonts w:cs="Times New Roman"/>
          <w:spacing w:val="-67"/>
          <w:sz w:val="24"/>
          <w:szCs w:val="24"/>
        </w:rPr>
        <w:t xml:space="preserve"> </w:t>
      </w:r>
      <w:r w:rsidRPr="00277B66">
        <w:rPr>
          <w:rFonts w:cs="Times New Roman"/>
          <w:sz w:val="24"/>
          <w:szCs w:val="24"/>
        </w:rPr>
        <w:t>Практическое овладение ди</w:t>
      </w:r>
      <w:r w:rsidRPr="00277B66">
        <w:rPr>
          <w:rFonts w:cs="Times New Roman"/>
          <w:sz w:val="24"/>
          <w:szCs w:val="24"/>
        </w:rPr>
        <w:t>а</w:t>
      </w:r>
      <w:r w:rsidRPr="00277B66">
        <w:rPr>
          <w:rFonts w:cs="Times New Roman"/>
          <w:sz w:val="24"/>
          <w:szCs w:val="24"/>
        </w:rPr>
        <w:t>логической формой речи. Соблюдение норм речевого</w:t>
      </w:r>
      <w:r w:rsidRPr="00277B66">
        <w:rPr>
          <w:rFonts w:cs="Times New Roman"/>
          <w:spacing w:val="1"/>
          <w:sz w:val="24"/>
          <w:szCs w:val="24"/>
        </w:rPr>
        <w:t xml:space="preserve"> </w:t>
      </w:r>
      <w:r w:rsidRPr="00277B66">
        <w:rPr>
          <w:rFonts w:cs="Times New Roman"/>
          <w:sz w:val="24"/>
          <w:szCs w:val="24"/>
        </w:rPr>
        <w:t>этикета и орфоэпических норм в ситуациях учебного и бытового общения. Умение</w:t>
      </w:r>
      <w:r w:rsidRPr="00277B66">
        <w:rPr>
          <w:rFonts w:cs="Times New Roman"/>
          <w:spacing w:val="1"/>
          <w:sz w:val="24"/>
          <w:szCs w:val="24"/>
        </w:rPr>
        <w:t xml:space="preserve"> </w:t>
      </w:r>
      <w:r w:rsidRPr="00277B66">
        <w:rPr>
          <w:rFonts w:cs="Times New Roman"/>
          <w:sz w:val="24"/>
          <w:szCs w:val="24"/>
        </w:rPr>
        <w:t>договариваться и приходить к общему решению в совместной деятельности при</w:t>
      </w:r>
      <w:r w:rsidRPr="00277B66">
        <w:rPr>
          <w:rFonts w:cs="Times New Roman"/>
          <w:spacing w:val="1"/>
          <w:sz w:val="24"/>
          <w:szCs w:val="24"/>
        </w:rPr>
        <w:t xml:space="preserve"> </w:t>
      </w:r>
      <w:r w:rsidRPr="00277B66">
        <w:rPr>
          <w:rFonts w:cs="Times New Roman"/>
          <w:sz w:val="24"/>
          <w:szCs w:val="24"/>
        </w:rPr>
        <w:t>проведении</w:t>
      </w:r>
      <w:r w:rsidRPr="00277B66">
        <w:rPr>
          <w:rFonts w:cs="Times New Roman"/>
          <w:spacing w:val="-1"/>
          <w:sz w:val="24"/>
          <w:szCs w:val="24"/>
        </w:rPr>
        <w:t xml:space="preserve"> </w:t>
      </w:r>
      <w:r w:rsidRPr="00277B66">
        <w:rPr>
          <w:rFonts w:cs="Times New Roman"/>
          <w:sz w:val="24"/>
          <w:szCs w:val="24"/>
        </w:rPr>
        <w:t>парной или групповой</w:t>
      </w:r>
      <w:r w:rsidRPr="00277B66">
        <w:rPr>
          <w:rFonts w:cs="Times New Roman"/>
          <w:spacing w:val="-3"/>
          <w:sz w:val="24"/>
          <w:szCs w:val="24"/>
        </w:rPr>
        <w:t xml:space="preserve"> </w:t>
      </w:r>
      <w:r w:rsidRPr="00277B66">
        <w:rPr>
          <w:rFonts w:cs="Times New Roman"/>
          <w:sz w:val="24"/>
          <w:szCs w:val="24"/>
        </w:rPr>
        <w:t>работы.</w:t>
      </w:r>
    </w:p>
    <w:p w:rsidR="00ED0ADD" w:rsidRPr="00277B66" w:rsidRDefault="00ED0ADD" w:rsidP="00D0025C">
      <w:pPr>
        <w:pStyle w:val="aff"/>
        <w:spacing w:after="0" w:line="240" w:lineRule="auto"/>
        <w:ind w:left="113" w:right="105"/>
        <w:rPr>
          <w:rFonts w:cs="Times New Roman"/>
          <w:sz w:val="24"/>
          <w:szCs w:val="24"/>
        </w:rPr>
      </w:pPr>
      <w:r w:rsidRPr="00277B66">
        <w:rPr>
          <w:rFonts w:cs="Times New Roman"/>
          <w:sz w:val="24"/>
          <w:szCs w:val="24"/>
        </w:rPr>
        <w:t>Составление</w:t>
      </w:r>
      <w:r w:rsidRPr="00277B66">
        <w:rPr>
          <w:rFonts w:cs="Times New Roman"/>
          <w:spacing w:val="1"/>
          <w:sz w:val="24"/>
          <w:szCs w:val="24"/>
        </w:rPr>
        <w:t xml:space="preserve"> </w:t>
      </w:r>
      <w:r w:rsidRPr="00277B66">
        <w:rPr>
          <w:rFonts w:cs="Times New Roman"/>
          <w:sz w:val="24"/>
          <w:szCs w:val="24"/>
        </w:rPr>
        <w:t>устного</w:t>
      </w:r>
      <w:r w:rsidRPr="00277B66">
        <w:rPr>
          <w:rFonts w:cs="Times New Roman"/>
          <w:spacing w:val="1"/>
          <w:sz w:val="24"/>
          <w:szCs w:val="24"/>
        </w:rPr>
        <w:t xml:space="preserve"> </w:t>
      </w:r>
      <w:r w:rsidRPr="00277B66">
        <w:rPr>
          <w:rFonts w:cs="Times New Roman"/>
          <w:sz w:val="24"/>
          <w:szCs w:val="24"/>
        </w:rPr>
        <w:t>рассказа</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репродукции</w:t>
      </w:r>
      <w:r w:rsidRPr="00277B66">
        <w:rPr>
          <w:rFonts w:cs="Times New Roman"/>
          <w:spacing w:val="1"/>
          <w:sz w:val="24"/>
          <w:szCs w:val="24"/>
        </w:rPr>
        <w:t xml:space="preserve"> </w:t>
      </w:r>
      <w:r w:rsidRPr="00277B66">
        <w:rPr>
          <w:rFonts w:cs="Times New Roman"/>
          <w:sz w:val="24"/>
          <w:szCs w:val="24"/>
        </w:rPr>
        <w:t>картины,</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сюжетному</w:t>
      </w:r>
      <w:r w:rsidRPr="00277B66">
        <w:rPr>
          <w:rFonts w:cs="Times New Roman"/>
          <w:spacing w:val="1"/>
          <w:sz w:val="24"/>
          <w:szCs w:val="24"/>
        </w:rPr>
        <w:t xml:space="preserve"> </w:t>
      </w:r>
      <w:r w:rsidRPr="00277B66">
        <w:rPr>
          <w:rFonts w:cs="Times New Roman"/>
          <w:sz w:val="24"/>
          <w:szCs w:val="24"/>
        </w:rPr>
        <w:t>рисунку,</w:t>
      </w:r>
      <w:r w:rsidRPr="00277B66">
        <w:rPr>
          <w:rFonts w:cs="Times New Roman"/>
          <w:spacing w:val="-3"/>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серии</w:t>
      </w:r>
      <w:r w:rsidRPr="00277B66">
        <w:rPr>
          <w:rFonts w:cs="Times New Roman"/>
          <w:spacing w:val="-1"/>
          <w:sz w:val="24"/>
          <w:szCs w:val="24"/>
        </w:rPr>
        <w:t xml:space="preserve"> </w:t>
      </w:r>
      <w:r w:rsidRPr="00277B66">
        <w:rPr>
          <w:rFonts w:cs="Times New Roman"/>
          <w:sz w:val="24"/>
          <w:szCs w:val="24"/>
        </w:rPr>
        <w:t>сюжетных</w:t>
      </w:r>
      <w:r w:rsidRPr="00277B66">
        <w:rPr>
          <w:rFonts w:cs="Times New Roman"/>
          <w:spacing w:val="-4"/>
          <w:sz w:val="24"/>
          <w:szCs w:val="24"/>
        </w:rPr>
        <w:t xml:space="preserve"> </w:t>
      </w:r>
      <w:r w:rsidRPr="00277B66">
        <w:rPr>
          <w:rFonts w:cs="Times New Roman"/>
          <w:sz w:val="24"/>
          <w:szCs w:val="24"/>
        </w:rPr>
        <w:t>рисунков,</w:t>
      </w:r>
      <w:r w:rsidRPr="00277B66">
        <w:rPr>
          <w:rFonts w:cs="Times New Roman"/>
          <w:spacing w:val="-3"/>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личным</w:t>
      </w:r>
      <w:r w:rsidRPr="00277B66">
        <w:rPr>
          <w:rFonts w:cs="Times New Roman"/>
          <w:spacing w:val="-2"/>
          <w:sz w:val="24"/>
          <w:szCs w:val="24"/>
        </w:rPr>
        <w:t xml:space="preserve"> </w:t>
      </w:r>
      <w:r w:rsidRPr="00277B66">
        <w:rPr>
          <w:rFonts w:cs="Times New Roman"/>
          <w:sz w:val="24"/>
          <w:szCs w:val="24"/>
        </w:rPr>
        <w:t>наблюдениям</w:t>
      </w:r>
      <w:r w:rsidRPr="00277B66">
        <w:rPr>
          <w:rFonts w:cs="Times New Roman"/>
          <w:spacing w:val="-3"/>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вопросам.</w:t>
      </w:r>
    </w:p>
    <w:p w:rsidR="00ED0ADD" w:rsidRPr="00277B66" w:rsidRDefault="00ED0ADD" w:rsidP="00D0025C">
      <w:pPr>
        <w:pStyle w:val="aff"/>
        <w:spacing w:after="0" w:line="240" w:lineRule="auto"/>
        <w:ind w:left="114" w:right="102" w:firstLine="0"/>
        <w:rPr>
          <w:rFonts w:cs="Times New Roman"/>
          <w:sz w:val="24"/>
          <w:szCs w:val="24"/>
        </w:rPr>
      </w:pPr>
      <w:r w:rsidRPr="00277B66">
        <w:rPr>
          <w:rFonts w:cs="Times New Roman"/>
          <w:b/>
          <w:sz w:val="24"/>
          <w:szCs w:val="24"/>
        </w:rPr>
        <w:t>Текст.</w:t>
      </w:r>
      <w:r w:rsidRPr="00277B66">
        <w:rPr>
          <w:rFonts w:cs="Times New Roman"/>
          <w:spacing w:val="1"/>
          <w:sz w:val="24"/>
          <w:szCs w:val="24"/>
        </w:rPr>
        <w:t xml:space="preserve"> </w:t>
      </w:r>
      <w:r w:rsidRPr="00277B66">
        <w:rPr>
          <w:rFonts w:cs="Times New Roman"/>
          <w:sz w:val="24"/>
          <w:szCs w:val="24"/>
        </w:rPr>
        <w:t>Признаки</w:t>
      </w:r>
      <w:r w:rsidRPr="00277B66">
        <w:rPr>
          <w:rFonts w:cs="Times New Roman"/>
          <w:spacing w:val="1"/>
          <w:sz w:val="24"/>
          <w:szCs w:val="24"/>
        </w:rPr>
        <w:t xml:space="preserve"> </w:t>
      </w:r>
      <w:r w:rsidRPr="00277B66">
        <w:rPr>
          <w:rFonts w:cs="Times New Roman"/>
          <w:sz w:val="24"/>
          <w:szCs w:val="24"/>
        </w:rPr>
        <w:t>текста:</w:t>
      </w:r>
      <w:r w:rsidRPr="00277B66">
        <w:rPr>
          <w:rFonts w:cs="Times New Roman"/>
          <w:spacing w:val="1"/>
          <w:sz w:val="24"/>
          <w:szCs w:val="24"/>
        </w:rPr>
        <w:t xml:space="preserve"> </w:t>
      </w:r>
      <w:r w:rsidRPr="00277B66">
        <w:rPr>
          <w:rFonts w:cs="Times New Roman"/>
          <w:sz w:val="24"/>
          <w:szCs w:val="24"/>
        </w:rPr>
        <w:t>целостность,</w:t>
      </w:r>
      <w:r w:rsidRPr="00277B66">
        <w:rPr>
          <w:rFonts w:cs="Times New Roman"/>
          <w:spacing w:val="1"/>
          <w:sz w:val="24"/>
          <w:szCs w:val="24"/>
        </w:rPr>
        <w:t xml:space="preserve"> </w:t>
      </w:r>
      <w:r w:rsidRPr="00277B66">
        <w:rPr>
          <w:rFonts w:cs="Times New Roman"/>
          <w:sz w:val="24"/>
          <w:szCs w:val="24"/>
        </w:rPr>
        <w:t>смысловое</w:t>
      </w:r>
      <w:r w:rsidRPr="00277B66">
        <w:rPr>
          <w:rFonts w:cs="Times New Roman"/>
          <w:spacing w:val="1"/>
          <w:sz w:val="24"/>
          <w:szCs w:val="24"/>
        </w:rPr>
        <w:t xml:space="preserve"> </w:t>
      </w:r>
      <w:r w:rsidRPr="00277B66">
        <w:rPr>
          <w:rFonts w:cs="Times New Roman"/>
          <w:sz w:val="24"/>
          <w:szCs w:val="24"/>
        </w:rPr>
        <w:t>единство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последовательность пре</w:t>
      </w:r>
      <w:r w:rsidRPr="00277B66">
        <w:rPr>
          <w:rFonts w:cs="Times New Roman"/>
          <w:sz w:val="24"/>
          <w:szCs w:val="24"/>
        </w:rPr>
        <w:t>д</w:t>
      </w:r>
      <w:r w:rsidRPr="00277B66">
        <w:rPr>
          <w:rFonts w:cs="Times New Roman"/>
          <w:sz w:val="24"/>
          <w:szCs w:val="24"/>
        </w:rPr>
        <w:t>ложений, выражение законченной мысли. Тема, основная</w:t>
      </w:r>
      <w:r w:rsidRPr="00277B66">
        <w:rPr>
          <w:rFonts w:cs="Times New Roman"/>
          <w:spacing w:val="1"/>
          <w:sz w:val="24"/>
          <w:szCs w:val="24"/>
        </w:rPr>
        <w:t xml:space="preserve"> </w:t>
      </w:r>
      <w:r w:rsidRPr="00277B66">
        <w:rPr>
          <w:rFonts w:cs="Times New Roman"/>
          <w:sz w:val="24"/>
          <w:szCs w:val="24"/>
        </w:rPr>
        <w:t>мысль,</w:t>
      </w:r>
      <w:r w:rsidRPr="00277B66">
        <w:rPr>
          <w:rFonts w:cs="Times New Roman"/>
          <w:spacing w:val="1"/>
          <w:sz w:val="24"/>
          <w:szCs w:val="24"/>
        </w:rPr>
        <w:t xml:space="preserve"> </w:t>
      </w:r>
      <w:r w:rsidRPr="00277B66">
        <w:rPr>
          <w:rFonts w:cs="Times New Roman"/>
          <w:sz w:val="24"/>
          <w:szCs w:val="24"/>
        </w:rPr>
        <w:t>заглавие</w:t>
      </w:r>
      <w:r w:rsidRPr="00277B66">
        <w:rPr>
          <w:rFonts w:cs="Times New Roman"/>
          <w:spacing w:val="1"/>
          <w:sz w:val="24"/>
          <w:szCs w:val="24"/>
        </w:rPr>
        <w:t xml:space="preserve"> </w:t>
      </w:r>
      <w:r w:rsidRPr="00277B66">
        <w:rPr>
          <w:rFonts w:cs="Times New Roman"/>
          <w:sz w:val="24"/>
          <w:szCs w:val="24"/>
        </w:rPr>
        <w:t>текста.</w:t>
      </w:r>
      <w:r w:rsidRPr="00277B66">
        <w:rPr>
          <w:rFonts w:cs="Times New Roman"/>
          <w:spacing w:val="1"/>
          <w:sz w:val="24"/>
          <w:szCs w:val="24"/>
        </w:rPr>
        <w:t xml:space="preserve"> </w:t>
      </w:r>
      <w:r w:rsidRPr="00277B66">
        <w:rPr>
          <w:rFonts w:cs="Times New Roman"/>
          <w:sz w:val="24"/>
          <w:szCs w:val="24"/>
        </w:rPr>
        <w:t>Подбор</w:t>
      </w:r>
      <w:r w:rsidRPr="00277B66">
        <w:rPr>
          <w:rFonts w:cs="Times New Roman"/>
          <w:spacing w:val="1"/>
          <w:sz w:val="24"/>
          <w:szCs w:val="24"/>
        </w:rPr>
        <w:t xml:space="preserve"> </w:t>
      </w:r>
      <w:r w:rsidRPr="00277B66">
        <w:rPr>
          <w:rFonts w:cs="Times New Roman"/>
          <w:sz w:val="24"/>
          <w:szCs w:val="24"/>
        </w:rPr>
        <w:t>заголовков</w:t>
      </w:r>
      <w:r w:rsidRPr="00277B66">
        <w:rPr>
          <w:rFonts w:cs="Times New Roman"/>
          <w:spacing w:val="1"/>
          <w:sz w:val="24"/>
          <w:szCs w:val="24"/>
        </w:rPr>
        <w:t xml:space="preserve"> </w:t>
      </w:r>
      <w:r w:rsidRPr="00277B66">
        <w:rPr>
          <w:rFonts w:cs="Times New Roman"/>
          <w:sz w:val="24"/>
          <w:szCs w:val="24"/>
        </w:rPr>
        <w:t>к</w:t>
      </w:r>
      <w:r w:rsidRPr="00277B66">
        <w:rPr>
          <w:rFonts w:cs="Times New Roman"/>
          <w:spacing w:val="1"/>
          <w:sz w:val="24"/>
          <w:szCs w:val="24"/>
        </w:rPr>
        <w:t xml:space="preserve"> </w:t>
      </w:r>
      <w:r w:rsidRPr="00277B66">
        <w:rPr>
          <w:rFonts w:cs="Times New Roman"/>
          <w:sz w:val="24"/>
          <w:szCs w:val="24"/>
        </w:rPr>
        <w:t>предложенным</w:t>
      </w:r>
      <w:r w:rsidRPr="00277B66">
        <w:rPr>
          <w:rFonts w:cs="Times New Roman"/>
          <w:spacing w:val="1"/>
          <w:sz w:val="24"/>
          <w:szCs w:val="24"/>
        </w:rPr>
        <w:t xml:space="preserve"> </w:t>
      </w:r>
      <w:r w:rsidRPr="00277B66">
        <w:rPr>
          <w:rFonts w:cs="Times New Roman"/>
          <w:sz w:val="24"/>
          <w:szCs w:val="24"/>
        </w:rPr>
        <w:t>текстам.</w:t>
      </w:r>
      <w:r w:rsidRPr="00277B66">
        <w:rPr>
          <w:rFonts w:cs="Times New Roman"/>
          <w:spacing w:val="1"/>
          <w:sz w:val="24"/>
          <w:szCs w:val="24"/>
        </w:rPr>
        <w:t xml:space="preserve"> </w:t>
      </w:r>
      <w:r w:rsidRPr="00277B66">
        <w:rPr>
          <w:rFonts w:cs="Times New Roman"/>
          <w:spacing w:val="-1"/>
          <w:sz w:val="24"/>
          <w:szCs w:val="24"/>
        </w:rPr>
        <w:t>Последовательность</w:t>
      </w:r>
      <w:r w:rsidRPr="00277B66">
        <w:rPr>
          <w:rFonts w:cs="Times New Roman"/>
          <w:spacing w:val="-21"/>
          <w:sz w:val="24"/>
          <w:szCs w:val="24"/>
        </w:rPr>
        <w:t xml:space="preserve"> </w:t>
      </w:r>
      <w:r w:rsidRPr="00277B66">
        <w:rPr>
          <w:rFonts w:cs="Times New Roman"/>
          <w:spacing w:val="-1"/>
          <w:sz w:val="24"/>
          <w:szCs w:val="24"/>
        </w:rPr>
        <w:t>частей</w:t>
      </w:r>
      <w:r w:rsidRPr="00277B66">
        <w:rPr>
          <w:rFonts w:cs="Times New Roman"/>
          <w:spacing w:val="-17"/>
          <w:sz w:val="24"/>
          <w:szCs w:val="24"/>
        </w:rPr>
        <w:t xml:space="preserve"> </w:t>
      </w:r>
      <w:r w:rsidRPr="00277B66">
        <w:rPr>
          <w:rFonts w:cs="Times New Roman"/>
          <w:sz w:val="24"/>
          <w:szCs w:val="24"/>
        </w:rPr>
        <w:t>текста</w:t>
      </w:r>
      <w:r w:rsidRPr="00277B66">
        <w:rPr>
          <w:rFonts w:cs="Times New Roman"/>
          <w:spacing w:val="-18"/>
          <w:sz w:val="24"/>
          <w:szCs w:val="24"/>
        </w:rPr>
        <w:t xml:space="preserve"> </w:t>
      </w:r>
      <w:r w:rsidRPr="00277B66">
        <w:rPr>
          <w:rFonts w:cs="Times New Roman"/>
          <w:sz w:val="24"/>
          <w:szCs w:val="24"/>
        </w:rPr>
        <w:t>(абзацев).</w:t>
      </w:r>
      <w:r w:rsidRPr="00277B66">
        <w:rPr>
          <w:rFonts w:cs="Times New Roman"/>
          <w:spacing w:val="-18"/>
          <w:sz w:val="24"/>
          <w:szCs w:val="24"/>
        </w:rPr>
        <w:t xml:space="preserve"> </w:t>
      </w:r>
      <w:r w:rsidRPr="00277B66">
        <w:rPr>
          <w:rFonts w:cs="Times New Roman"/>
          <w:sz w:val="24"/>
          <w:szCs w:val="24"/>
        </w:rPr>
        <w:t>Ко</w:t>
      </w:r>
      <w:r w:rsidRPr="00277B66">
        <w:rPr>
          <w:rFonts w:cs="Times New Roman"/>
          <w:sz w:val="24"/>
          <w:szCs w:val="24"/>
        </w:rPr>
        <w:t>р</w:t>
      </w:r>
      <w:r w:rsidRPr="00277B66">
        <w:rPr>
          <w:rFonts w:cs="Times New Roman"/>
          <w:sz w:val="24"/>
          <w:szCs w:val="24"/>
        </w:rPr>
        <w:t>ректирование</w:t>
      </w:r>
      <w:r w:rsidRPr="00277B66">
        <w:rPr>
          <w:rFonts w:cs="Times New Roman"/>
          <w:spacing w:val="-18"/>
          <w:sz w:val="24"/>
          <w:szCs w:val="24"/>
        </w:rPr>
        <w:t xml:space="preserve"> </w:t>
      </w:r>
      <w:r w:rsidRPr="00277B66">
        <w:rPr>
          <w:rFonts w:cs="Times New Roman"/>
          <w:sz w:val="24"/>
          <w:szCs w:val="24"/>
        </w:rPr>
        <w:t>текстов</w:t>
      </w:r>
      <w:r w:rsidRPr="00277B66">
        <w:rPr>
          <w:rFonts w:cs="Times New Roman"/>
          <w:spacing w:val="-18"/>
          <w:sz w:val="24"/>
          <w:szCs w:val="24"/>
        </w:rPr>
        <w:t xml:space="preserve"> </w:t>
      </w:r>
      <w:r w:rsidRPr="00277B66">
        <w:rPr>
          <w:rFonts w:cs="Times New Roman"/>
          <w:sz w:val="24"/>
          <w:szCs w:val="24"/>
        </w:rPr>
        <w:t>с</w:t>
      </w:r>
      <w:r w:rsidRPr="00277B66">
        <w:rPr>
          <w:rFonts w:cs="Times New Roman"/>
          <w:spacing w:val="-18"/>
          <w:sz w:val="24"/>
          <w:szCs w:val="24"/>
        </w:rPr>
        <w:t xml:space="preserve"> </w:t>
      </w:r>
      <w:r w:rsidRPr="00277B66">
        <w:rPr>
          <w:rFonts w:cs="Times New Roman"/>
          <w:sz w:val="24"/>
          <w:szCs w:val="24"/>
        </w:rPr>
        <w:t>нарушенным</w:t>
      </w:r>
      <w:r w:rsidRPr="00277B66">
        <w:rPr>
          <w:rFonts w:cs="Times New Roman"/>
          <w:spacing w:val="-68"/>
          <w:sz w:val="24"/>
          <w:szCs w:val="24"/>
        </w:rPr>
        <w:t xml:space="preserve"> </w:t>
      </w:r>
      <w:r w:rsidRPr="00277B66">
        <w:rPr>
          <w:rFonts w:cs="Times New Roman"/>
          <w:sz w:val="24"/>
          <w:szCs w:val="24"/>
        </w:rPr>
        <w:t>порядком</w:t>
      </w:r>
      <w:r w:rsidRPr="00277B66">
        <w:rPr>
          <w:rFonts w:cs="Times New Roman"/>
          <w:spacing w:val="-2"/>
          <w:sz w:val="24"/>
          <w:szCs w:val="24"/>
        </w:rPr>
        <w:t xml:space="preserve"> </w:t>
      </w:r>
      <w:r w:rsidRPr="00277B66">
        <w:rPr>
          <w:rFonts w:cs="Times New Roman"/>
          <w:sz w:val="24"/>
          <w:szCs w:val="24"/>
        </w:rPr>
        <w:t>предложений и абзацев.</w:t>
      </w:r>
    </w:p>
    <w:p w:rsidR="00ED0ADD" w:rsidRPr="00277B66" w:rsidRDefault="00ED0ADD" w:rsidP="00673028">
      <w:pPr>
        <w:pStyle w:val="aff"/>
        <w:spacing w:line="240" w:lineRule="auto"/>
        <w:ind w:left="114" w:right="103"/>
        <w:rPr>
          <w:rFonts w:cs="Times New Roman"/>
          <w:sz w:val="24"/>
          <w:szCs w:val="24"/>
        </w:rPr>
      </w:pPr>
      <w:r w:rsidRPr="00277B66">
        <w:rPr>
          <w:rFonts w:cs="Times New Roman"/>
          <w:sz w:val="24"/>
          <w:szCs w:val="24"/>
        </w:rPr>
        <w:lastRenderedPageBreak/>
        <w:t>Понимание</w:t>
      </w:r>
      <w:r w:rsidRPr="00277B66">
        <w:rPr>
          <w:rFonts w:cs="Times New Roman"/>
          <w:spacing w:val="-9"/>
          <w:sz w:val="24"/>
          <w:szCs w:val="24"/>
        </w:rPr>
        <w:t xml:space="preserve"> </w:t>
      </w:r>
      <w:r w:rsidRPr="00277B66">
        <w:rPr>
          <w:rFonts w:cs="Times New Roman"/>
          <w:sz w:val="24"/>
          <w:szCs w:val="24"/>
        </w:rPr>
        <w:t>текста:</w:t>
      </w:r>
      <w:r w:rsidRPr="00277B66">
        <w:rPr>
          <w:rFonts w:cs="Times New Roman"/>
          <w:spacing w:val="-7"/>
          <w:sz w:val="24"/>
          <w:szCs w:val="24"/>
        </w:rPr>
        <w:t xml:space="preserve"> </w:t>
      </w:r>
      <w:r w:rsidRPr="00277B66">
        <w:rPr>
          <w:rFonts w:cs="Times New Roman"/>
          <w:sz w:val="24"/>
          <w:szCs w:val="24"/>
        </w:rPr>
        <w:t>развитие</w:t>
      </w:r>
      <w:r w:rsidRPr="00277B66">
        <w:rPr>
          <w:rFonts w:cs="Times New Roman"/>
          <w:spacing w:val="-9"/>
          <w:sz w:val="24"/>
          <w:szCs w:val="24"/>
        </w:rPr>
        <w:t xml:space="preserve"> </w:t>
      </w:r>
      <w:r w:rsidRPr="00277B66">
        <w:rPr>
          <w:rFonts w:cs="Times New Roman"/>
          <w:sz w:val="24"/>
          <w:szCs w:val="24"/>
        </w:rPr>
        <w:t>умения</w:t>
      </w:r>
      <w:r w:rsidRPr="00277B66">
        <w:rPr>
          <w:rFonts w:cs="Times New Roman"/>
          <w:spacing w:val="-10"/>
          <w:sz w:val="24"/>
          <w:szCs w:val="24"/>
        </w:rPr>
        <w:t xml:space="preserve"> </w:t>
      </w:r>
      <w:r w:rsidRPr="00277B66">
        <w:rPr>
          <w:rFonts w:cs="Times New Roman"/>
          <w:sz w:val="24"/>
          <w:szCs w:val="24"/>
        </w:rPr>
        <w:t>формулировать</w:t>
      </w:r>
      <w:r w:rsidRPr="00277B66">
        <w:rPr>
          <w:rFonts w:cs="Times New Roman"/>
          <w:spacing w:val="-10"/>
          <w:sz w:val="24"/>
          <w:szCs w:val="24"/>
        </w:rPr>
        <w:t xml:space="preserve"> </w:t>
      </w:r>
      <w:r w:rsidRPr="00277B66">
        <w:rPr>
          <w:rFonts w:cs="Times New Roman"/>
          <w:sz w:val="24"/>
          <w:szCs w:val="24"/>
        </w:rPr>
        <w:t>простые</w:t>
      </w:r>
      <w:r w:rsidRPr="00277B66">
        <w:rPr>
          <w:rFonts w:cs="Times New Roman"/>
          <w:spacing w:val="-8"/>
          <w:sz w:val="24"/>
          <w:szCs w:val="24"/>
        </w:rPr>
        <w:t xml:space="preserve"> </w:t>
      </w:r>
      <w:r w:rsidRPr="00277B66">
        <w:rPr>
          <w:rFonts w:cs="Times New Roman"/>
          <w:sz w:val="24"/>
          <w:szCs w:val="24"/>
        </w:rPr>
        <w:t>выводы</w:t>
      </w:r>
      <w:r w:rsidRPr="00277B66">
        <w:rPr>
          <w:rFonts w:cs="Times New Roman"/>
          <w:spacing w:val="-7"/>
          <w:sz w:val="24"/>
          <w:szCs w:val="24"/>
        </w:rPr>
        <w:t xml:space="preserve"> </w:t>
      </w:r>
      <w:r w:rsidRPr="00277B66">
        <w:rPr>
          <w:rFonts w:cs="Times New Roman"/>
          <w:sz w:val="24"/>
          <w:szCs w:val="24"/>
        </w:rPr>
        <w:t>на</w:t>
      </w:r>
      <w:r w:rsidRPr="00277B66">
        <w:rPr>
          <w:rFonts w:cs="Times New Roman"/>
          <w:spacing w:val="-8"/>
          <w:sz w:val="24"/>
          <w:szCs w:val="24"/>
        </w:rPr>
        <w:t xml:space="preserve"> </w:t>
      </w:r>
      <w:r w:rsidRPr="00277B66">
        <w:rPr>
          <w:rFonts w:cs="Times New Roman"/>
          <w:sz w:val="24"/>
          <w:szCs w:val="24"/>
        </w:rPr>
        <w:t>основе</w:t>
      </w:r>
      <w:r w:rsidRPr="00277B66">
        <w:rPr>
          <w:rFonts w:cs="Times New Roman"/>
          <w:spacing w:val="-68"/>
          <w:sz w:val="24"/>
          <w:szCs w:val="24"/>
        </w:rPr>
        <w:t xml:space="preserve"> </w:t>
      </w:r>
      <w:r w:rsidRPr="00277B66">
        <w:rPr>
          <w:rFonts w:cs="Times New Roman"/>
          <w:sz w:val="24"/>
          <w:szCs w:val="24"/>
        </w:rPr>
        <w:t>и</w:t>
      </w:r>
      <w:r w:rsidRPr="00277B66">
        <w:rPr>
          <w:rFonts w:cs="Times New Roman"/>
          <w:sz w:val="24"/>
          <w:szCs w:val="24"/>
        </w:rPr>
        <w:t>н</w:t>
      </w:r>
      <w:r w:rsidRPr="00277B66">
        <w:rPr>
          <w:rFonts w:cs="Times New Roman"/>
          <w:sz w:val="24"/>
          <w:szCs w:val="24"/>
        </w:rPr>
        <w:t>формации,</w:t>
      </w:r>
      <w:r w:rsidRPr="00277B66">
        <w:rPr>
          <w:rFonts w:cs="Times New Roman"/>
          <w:spacing w:val="5"/>
          <w:sz w:val="24"/>
          <w:szCs w:val="24"/>
        </w:rPr>
        <w:t xml:space="preserve"> </w:t>
      </w:r>
      <w:r w:rsidRPr="00277B66">
        <w:rPr>
          <w:rFonts w:cs="Times New Roman"/>
          <w:sz w:val="24"/>
          <w:szCs w:val="24"/>
        </w:rPr>
        <w:t>содержащейся</w:t>
      </w:r>
      <w:r w:rsidRPr="00277B66">
        <w:rPr>
          <w:rFonts w:cs="Times New Roman"/>
          <w:spacing w:val="6"/>
          <w:sz w:val="24"/>
          <w:szCs w:val="24"/>
        </w:rPr>
        <w:t xml:space="preserve"> </w:t>
      </w:r>
      <w:r w:rsidRPr="00277B66">
        <w:rPr>
          <w:rFonts w:cs="Times New Roman"/>
          <w:sz w:val="24"/>
          <w:szCs w:val="24"/>
        </w:rPr>
        <w:t>в</w:t>
      </w:r>
      <w:r w:rsidRPr="00277B66">
        <w:rPr>
          <w:rFonts w:cs="Times New Roman"/>
          <w:spacing w:val="5"/>
          <w:sz w:val="24"/>
          <w:szCs w:val="24"/>
        </w:rPr>
        <w:t xml:space="preserve"> </w:t>
      </w:r>
      <w:r w:rsidRPr="00277B66">
        <w:rPr>
          <w:rFonts w:cs="Times New Roman"/>
          <w:sz w:val="24"/>
          <w:szCs w:val="24"/>
        </w:rPr>
        <w:t>тексте.</w:t>
      </w:r>
      <w:r w:rsidRPr="00277B66">
        <w:rPr>
          <w:rFonts w:cs="Times New Roman"/>
          <w:spacing w:val="5"/>
          <w:sz w:val="24"/>
          <w:szCs w:val="24"/>
        </w:rPr>
        <w:t xml:space="preserve"> </w:t>
      </w:r>
      <w:r w:rsidRPr="00277B66">
        <w:rPr>
          <w:rFonts w:cs="Times New Roman"/>
          <w:sz w:val="24"/>
          <w:szCs w:val="24"/>
        </w:rPr>
        <w:t>Выразительное</w:t>
      </w:r>
      <w:r w:rsidRPr="00277B66">
        <w:rPr>
          <w:rFonts w:cs="Times New Roman"/>
          <w:spacing w:val="4"/>
          <w:sz w:val="24"/>
          <w:szCs w:val="24"/>
        </w:rPr>
        <w:t xml:space="preserve"> </w:t>
      </w:r>
      <w:r w:rsidRPr="00277B66">
        <w:rPr>
          <w:rFonts w:cs="Times New Roman"/>
          <w:sz w:val="24"/>
          <w:szCs w:val="24"/>
        </w:rPr>
        <w:t>чтение</w:t>
      </w:r>
      <w:r w:rsidRPr="00277B66">
        <w:rPr>
          <w:rFonts w:cs="Times New Roman"/>
          <w:spacing w:val="6"/>
          <w:sz w:val="24"/>
          <w:szCs w:val="24"/>
        </w:rPr>
        <w:t xml:space="preserve"> </w:t>
      </w:r>
      <w:r w:rsidRPr="00277B66">
        <w:rPr>
          <w:rFonts w:cs="Times New Roman"/>
          <w:sz w:val="24"/>
          <w:szCs w:val="24"/>
        </w:rPr>
        <w:t>текста</w:t>
      </w:r>
      <w:r w:rsidRPr="00277B66">
        <w:rPr>
          <w:rFonts w:cs="Times New Roman"/>
          <w:spacing w:val="4"/>
          <w:sz w:val="24"/>
          <w:szCs w:val="24"/>
        </w:rPr>
        <w:t xml:space="preserve"> </w:t>
      </w:r>
      <w:r w:rsidRPr="00277B66">
        <w:rPr>
          <w:rFonts w:cs="Times New Roman"/>
          <w:sz w:val="24"/>
          <w:szCs w:val="24"/>
        </w:rPr>
        <w:t>вслух</w:t>
      </w:r>
      <w:r w:rsidRPr="00277B66">
        <w:rPr>
          <w:rFonts w:cs="Times New Roman"/>
          <w:spacing w:val="5"/>
          <w:sz w:val="24"/>
          <w:szCs w:val="24"/>
        </w:rPr>
        <w:t xml:space="preserve"> </w:t>
      </w:r>
      <w:r w:rsidRPr="00277B66">
        <w:rPr>
          <w:rFonts w:cs="Times New Roman"/>
          <w:sz w:val="24"/>
          <w:szCs w:val="24"/>
        </w:rPr>
        <w:t>с</w:t>
      </w:r>
      <w:r w:rsidR="00673028">
        <w:rPr>
          <w:rFonts w:cs="Times New Roman"/>
          <w:sz w:val="24"/>
          <w:szCs w:val="24"/>
        </w:rPr>
        <w:t xml:space="preserve"> </w:t>
      </w:r>
      <w:r w:rsidRPr="00277B66">
        <w:rPr>
          <w:rFonts w:cs="Times New Roman"/>
          <w:sz w:val="24"/>
          <w:szCs w:val="24"/>
        </w:rPr>
        <w:t>соблюдением</w:t>
      </w:r>
      <w:r w:rsidRPr="00277B66">
        <w:rPr>
          <w:rFonts w:cs="Times New Roman"/>
          <w:spacing w:val="62"/>
          <w:sz w:val="24"/>
          <w:szCs w:val="24"/>
        </w:rPr>
        <w:t xml:space="preserve"> </w:t>
      </w:r>
      <w:r w:rsidRPr="00277B66">
        <w:rPr>
          <w:rFonts w:cs="Times New Roman"/>
          <w:sz w:val="24"/>
          <w:szCs w:val="24"/>
        </w:rPr>
        <w:t>правильной</w:t>
      </w:r>
      <w:r w:rsidRPr="00277B66">
        <w:rPr>
          <w:rFonts w:cs="Times New Roman"/>
          <w:spacing w:val="63"/>
          <w:sz w:val="24"/>
          <w:szCs w:val="24"/>
        </w:rPr>
        <w:t xml:space="preserve"> </w:t>
      </w:r>
      <w:r w:rsidRPr="00277B66">
        <w:rPr>
          <w:rFonts w:cs="Times New Roman"/>
          <w:sz w:val="24"/>
          <w:szCs w:val="24"/>
        </w:rPr>
        <w:t>интонации.</w:t>
      </w:r>
      <w:r w:rsidRPr="00277B66">
        <w:rPr>
          <w:rFonts w:cs="Times New Roman"/>
          <w:spacing w:val="61"/>
          <w:sz w:val="24"/>
          <w:szCs w:val="24"/>
        </w:rPr>
        <w:t xml:space="preserve"> </w:t>
      </w:r>
      <w:r w:rsidRPr="00277B66">
        <w:rPr>
          <w:rFonts w:cs="Times New Roman"/>
          <w:sz w:val="24"/>
          <w:szCs w:val="24"/>
        </w:rPr>
        <w:t>Перевод</w:t>
      </w:r>
      <w:r w:rsidRPr="00277B66">
        <w:rPr>
          <w:rFonts w:cs="Times New Roman"/>
          <w:spacing w:val="63"/>
          <w:sz w:val="24"/>
          <w:szCs w:val="24"/>
        </w:rPr>
        <w:t xml:space="preserve"> </w:t>
      </w:r>
      <w:r w:rsidRPr="00277B66">
        <w:rPr>
          <w:rFonts w:cs="Times New Roman"/>
          <w:sz w:val="24"/>
          <w:szCs w:val="24"/>
        </w:rPr>
        <w:t>текста</w:t>
      </w:r>
      <w:r w:rsidRPr="00277B66">
        <w:rPr>
          <w:rFonts w:cs="Times New Roman"/>
          <w:spacing w:val="65"/>
          <w:sz w:val="24"/>
          <w:szCs w:val="24"/>
        </w:rPr>
        <w:t xml:space="preserve"> </w:t>
      </w:r>
      <w:r w:rsidRPr="00277B66">
        <w:rPr>
          <w:rFonts w:cs="Times New Roman"/>
          <w:sz w:val="24"/>
          <w:szCs w:val="24"/>
        </w:rPr>
        <w:t>с</w:t>
      </w:r>
      <w:r w:rsidRPr="00277B66">
        <w:rPr>
          <w:rFonts w:cs="Times New Roman"/>
          <w:spacing w:val="62"/>
          <w:sz w:val="24"/>
          <w:szCs w:val="24"/>
        </w:rPr>
        <w:t xml:space="preserve"> </w:t>
      </w:r>
      <w:r w:rsidRPr="00277B66">
        <w:rPr>
          <w:rFonts w:cs="Times New Roman"/>
          <w:sz w:val="24"/>
          <w:szCs w:val="24"/>
        </w:rPr>
        <w:t>русского</w:t>
      </w:r>
      <w:r w:rsidRPr="00277B66">
        <w:rPr>
          <w:rFonts w:cs="Times New Roman"/>
          <w:spacing w:val="63"/>
          <w:sz w:val="24"/>
          <w:szCs w:val="24"/>
        </w:rPr>
        <w:t xml:space="preserve"> </w:t>
      </w:r>
      <w:r w:rsidRPr="00277B66">
        <w:rPr>
          <w:rFonts w:cs="Times New Roman"/>
          <w:sz w:val="24"/>
          <w:szCs w:val="24"/>
        </w:rPr>
        <w:t>языка</w:t>
      </w:r>
      <w:r w:rsidRPr="00277B66">
        <w:rPr>
          <w:rFonts w:cs="Times New Roman"/>
          <w:spacing w:val="62"/>
          <w:sz w:val="24"/>
          <w:szCs w:val="24"/>
        </w:rPr>
        <w:t xml:space="preserve"> </w:t>
      </w:r>
      <w:r w:rsidRPr="00277B66">
        <w:rPr>
          <w:rFonts w:cs="Times New Roman"/>
          <w:sz w:val="24"/>
          <w:szCs w:val="24"/>
        </w:rPr>
        <w:t>на</w:t>
      </w:r>
      <w:r w:rsidRPr="00277B66">
        <w:rPr>
          <w:rFonts w:cs="Times New Roman"/>
          <w:spacing w:val="63"/>
          <w:sz w:val="24"/>
          <w:szCs w:val="24"/>
        </w:rPr>
        <w:t xml:space="preserve"> </w:t>
      </w:r>
      <w:r w:rsidRPr="00277B66">
        <w:rPr>
          <w:rFonts w:cs="Times New Roman"/>
          <w:sz w:val="24"/>
          <w:szCs w:val="24"/>
        </w:rPr>
        <w:t>коми-</w:t>
      </w:r>
      <w:r w:rsidRPr="00277B66">
        <w:rPr>
          <w:rFonts w:cs="Times New Roman"/>
          <w:spacing w:val="-67"/>
          <w:sz w:val="24"/>
          <w:szCs w:val="24"/>
        </w:rPr>
        <w:t xml:space="preserve"> </w:t>
      </w:r>
      <w:r w:rsidRPr="00277B66">
        <w:rPr>
          <w:rFonts w:cs="Times New Roman"/>
          <w:sz w:val="24"/>
          <w:szCs w:val="24"/>
        </w:rPr>
        <w:t>пермяцкий.</w:t>
      </w:r>
    </w:p>
    <w:p w:rsidR="00ED0ADD" w:rsidRPr="00277B66" w:rsidRDefault="00ED0ADD" w:rsidP="00D0025C">
      <w:pPr>
        <w:pStyle w:val="aff"/>
        <w:spacing w:after="0" w:line="240" w:lineRule="auto"/>
        <w:rPr>
          <w:rFonts w:cs="Times New Roman"/>
          <w:sz w:val="24"/>
          <w:szCs w:val="24"/>
        </w:rPr>
      </w:pPr>
      <w:r w:rsidRPr="00277B66">
        <w:rPr>
          <w:rFonts w:cs="Times New Roman"/>
          <w:sz w:val="24"/>
          <w:szCs w:val="24"/>
        </w:rPr>
        <w:t>Жанр</w:t>
      </w:r>
      <w:r w:rsidRPr="00277B66">
        <w:rPr>
          <w:rFonts w:cs="Times New Roman"/>
          <w:spacing w:val="-1"/>
          <w:sz w:val="24"/>
          <w:szCs w:val="24"/>
        </w:rPr>
        <w:t xml:space="preserve"> </w:t>
      </w:r>
      <w:r w:rsidRPr="00277B66">
        <w:rPr>
          <w:rFonts w:cs="Times New Roman"/>
          <w:sz w:val="24"/>
          <w:szCs w:val="24"/>
        </w:rPr>
        <w:t>письма.</w:t>
      </w:r>
    </w:p>
    <w:p w:rsidR="00ED0ADD" w:rsidRPr="00277B66" w:rsidRDefault="00ED0ADD" w:rsidP="00D0025C">
      <w:pPr>
        <w:pStyle w:val="aff"/>
        <w:spacing w:after="0" w:line="240" w:lineRule="auto"/>
        <w:rPr>
          <w:rFonts w:cs="Times New Roman"/>
          <w:sz w:val="24"/>
          <w:szCs w:val="24"/>
        </w:rPr>
      </w:pPr>
      <w:r w:rsidRPr="00277B66">
        <w:rPr>
          <w:rFonts w:cs="Times New Roman"/>
          <w:sz w:val="24"/>
          <w:szCs w:val="24"/>
        </w:rPr>
        <w:t>Подробное</w:t>
      </w:r>
      <w:r w:rsidRPr="00277B66">
        <w:rPr>
          <w:rFonts w:cs="Times New Roman"/>
          <w:spacing w:val="51"/>
          <w:sz w:val="24"/>
          <w:szCs w:val="24"/>
        </w:rPr>
        <w:t xml:space="preserve"> </w:t>
      </w:r>
      <w:r w:rsidRPr="00277B66">
        <w:rPr>
          <w:rFonts w:cs="Times New Roman"/>
          <w:sz w:val="24"/>
          <w:szCs w:val="24"/>
        </w:rPr>
        <w:t>изложение</w:t>
      </w:r>
      <w:r w:rsidRPr="00277B66">
        <w:rPr>
          <w:rFonts w:cs="Times New Roman"/>
          <w:spacing w:val="51"/>
          <w:sz w:val="24"/>
          <w:szCs w:val="24"/>
        </w:rPr>
        <w:t xml:space="preserve"> </w:t>
      </w:r>
      <w:r w:rsidRPr="00277B66">
        <w:rPr>
          <w:rFonts w:cs="Times New Roman"/>
          <w:sz w:val="24"/>
          <w:szCs w:val="24"/>
        </w:rPr>
        <w:t>повествовательного</w:t>
      </w:r>
      <w:r w:rsidRPr="00277B66">
        <w:rPr>
          <w:rFonts w:cs="Times New Roman"/>
          <w:spacing w:val="52"/>
          <w:sz w:val="24"/>
          <w:szCs w:val="24"/>
        </w:rPr>
        <w:t xml:space="preserve"> </w:t>
      </w:r>
      <w:r w:rsidRPr="00277B66">
        <w:rPr>
          <w:rFonts w:cs="Times New Roman"/>
          <w:sz w:val="24"/>
          <w:szCs w:val="24"/>
        </w:rPr>
        <w:t>текста</w:t>
      </w:r>
      <w:r w:rsidRPr="00277B66">
        <w:rPr>
          <w:rFonts w:cs="Times New Roman"/>
          <w:spacing w:val="48"/>
          <w:sz w:val="24"/>
          <w:szCs w:val="24"/>
        </w:rPr>
        <w:t xml:space="preserve"> </w:t>
      </w:r>
      <w:r w:rsidRPr="00277B66">
        <w:rPr>
          <w:rFonts w:cs="Times New Roman"/>
          <w:sz w:val="24"/>
          <w:szCs w:val="24"/>
        </w:rPr>
        <w:t>объёмом</w:t>
      </w:r>
      <w:r w:rsidRPr="00277B66">
        <w:rPr>
          <w:rFonts w:cs="Times New Roman"/>
          <w:spacing w:val="50"/>
          <w:sz w:val="24"/>
          <w:szCs w:val="24"/>
        </w:rPr>
        <w:t xml:space="preserve"> </w:t>
      </w:r>
      <w:r w:rsidRPr="00277B66">
        <w:rPr>
          <w:rFonts w:cs="Times New Roman"/>
          <w:sz w:val="24"/>
          <w:szCs w:val="24"/>
        </w:rPr>
        <w:t>30–45</w:t>
      </w:r>
      <w:r w:rsidRPr="00277B66">
        <w:rPr>
          <w:rFonts w:cs="Times New Roman"/>
          <w:spacing w:val="52"/>
          <w:sz w:val="24"/>
          <w:szCs w:val="24"/>
        </w:rPr>
        <w:t xml:space="preserve"> </w:t>
      </w:r>
      <w:r w:rsidRPr="00277B66">
        <w:rPr>
          <w:rFonts w:cs="Times New Roman"/>
          <w:sz w:val="24"/>
          <w:szCs w:val="24"/>
        </w:rPr>
        <w:t>слов</w:t>
      </w:r>
      <w:r w:rsidRPr="00277B66">
        <w:rPr>
          <w:rFonts w:cs="Times New Roman"/>
          <w:spacing w:val="50"/>
          <w:sz w:val="24"/>
          <w:szCs w:val="24"/>
        </w:rPr>
        <w:t xml:space="preserve"> </w:t>
      </w:r>
      <w:r w:rsidRPr="00277B66">
        <w:rPr>
          <w:rFonts w:cs="Times New Roman"/>
          <w:sz w:val="24"/>
          <w:szCs w:val="24"/>
        </w:rPr>
        <w:t>с</w:t>
      </w:r>
      <w:r w:rsidRPr="00277B66">
        <w:rPr>
          <w:rFonts w:cs="Times New Roman"/>
          <w:spacing w:val="-67"/>
          <w:sz w:val="24"/>
          <w:szCs w:val="24"/>
        </w:rPr>
        <w:t xml:space="preserve"> </w:t>
      </w:r>
      <w:r w:rsidRPr="00277B66">
        <w:rPr>
          <w:rFonts w:cs="Times New Roman"/>
          <w:sz w:val="24"/>
          <w:szCs w:val="24"/>
        </w:rPr>
        <w:t>использованием</w:t>
      </w:r>
      <w:r w:rsidRPr="00277B66">
        <w:rPr>
          <w:rFonts w:cs="Times New Roman"/>
          <w:spacing w:val="-2"/>
          <w:sz w:val="24"/>
          <w:szCs w:val="24"/>
        </w:rPr>
        <w:t xml:space="preserve"> </w:t>
      </w:r>
      <w:r w:rsidRPr="00277B66">
        <w:rPr>
          <w:rFonts w:cs="Times New Roman"/>
          <w:sz w:val="24"/>
          <w:szCs w:val="24"/>
        </w:rPr>
        <w:t>вопросов.</w:t>
      </w:r>
    </w:p>
    <w:p w:rsidR="00ED0ADD" w:rsidRPr="00277B66" w:rsidRDefault="00ED0ADD" w:rsidP="007D11B5">
      <w:pPr>
        <w:widowControl w:val="0"/>
        <w:tabs>
          <w:tab w:val="left" w:pos="1452"/>
        </w:tabs>
        <w:autoSpaceDE w:val="0"/>
        <w:autoSpaceDN w:val="0"/>
        <w:spacing w:before="1" w:line="240" w:lineRule="auto"/>
        <w:rPr>
          <w:b/>
          <w:sz w:val="24"/>
          <w:szCs w:val="24"/>
        </w:rPr>
      </w:pPr>
      <w:r w:rsidRPr="00277B66">
        <w:rPr>
          <w:b/>
          <w:sz w:val="24"/>
          <w:szCs w:val="24"/>
        </w:rPr>
        <w:t>Содержание</w:t>
      </w:r>
      <w:r w:rsidRPr="00277B66">
        <w:rPr>
          <w:b/>
          <w:spacing w:val="-2"/>
          <w:sz w:val="24"/>
          <w:szCs w:val="24"/>
        </w:rPr>
        <w:t xml:space="preserve"> </w:t>
      </w:r>
      <w:r w:rsidRPr="00277B66">
        <w:rPr>
          <w:b/>
          <w:sz w:val="24"/>
          <w:szCs w:val="24"/>
        </w:rPr>
        <w:t>обучения</w:t>
      </w:r>
      <w:r w:rsidRPr="00277B66">
        <w:rPr>
          <w:b/>
          <w:spacing w:val="-1"/>
          <w:sz w:val="24"/>
          <w:szCs w:val="24"/>
        </w:rPr>
        <w:t xml:space="preserve"> </w:t>
      </w:r>
      <w:r w:rsidRPr="00277B66">
        <w:rPr>
          <w:b/>
          <w:sz w:val="24"/>
          <w:szCs w:val="24"/>
        </w:rPr>
        <w:t>в</w:t>
      </w:r>
      <w:r w:rsidRPr="00277B66">
        <w:rPr>
          <w:b/>
          <w:spacing w:val="-5"/>
          <w:sz w:val="24"/>
          <w:szCs w:val="24"/>
        </w:rPr>
        <w:t xml:space="preserve"> </w:t>
      </w:r>
      <w:r w:rsidRPr="00277B66">
        <w:rPr>
          <w:b/>
          <w:sz w:val="24"/>
          <w:szCs w:val="24"/>
        </w:rPr>
        <w:t>3</w:t>
      </w:r>
      <w:r w:rsidRPr="00277B66">
        <w:rPr>
          <w:b/>
          <w:spacing w:val="-1"/>
          <w:sz w:val="24"/>
          <w:szCs w:val="24"/>
        </w:rPr>
        <w:t xml:space="preserve"> </w:t>
      </w:r>
      <w:r w:rsidRPr="00277B66">
        <w:rPr>
          <w:b/>
          <w:sz w:val="24"/>
          <w:szCs w:val="24"/>
        </w:rPr>
        <w:t>классе.</w:t>
      </w:r>
    </w:p>
    <w:p w:rsidR="00ED0ADD" w:rsidRPr="00277B66" w:rsidRDefault="00ED0ADD" w:rsidP="00FB2C54">
      <w:pPr>
        <w:widowControl w:val="0"/>
        <w:tabs>
          <w:tab w:val="left" w:pos="851"/>
        </w:tabs>
        <w:autoSpaceDE w:val="0"/>
        <w:autoSpaceDN w:val="0"/>
        <w:spacing w:line="240" w:lineRule="auto"/>
        <w:ind w:firstLine="0"/>
        <w:rPr>
          <w:b/>
          <w:sz w:val="24"/>
          <w:szCs w:val="24"/>
        </w:rPr>
      </w:pPr>
      <w:r w:rsidRPr="00277B66">
        <w:rPr>
          <w:b/>
          <w:sz w:val="24"/>
          <w:szCs w:val="24"/>
        </w:rPr>
        <w:t>Фонетика.</w:t>
      </w:r>
      <w:r w:rsidR="00FB2C54" w:rsidRPr="00277B66">
        <w:rPr>
          <w:b/>
          <w:sz w:val="24"/>
          <w:szCs w:val="24"/>
        </w:rPr>
        <w:t xml:space="preserve"> </w:t>
      </w:r>
      <w:r w:rsidRPr="00277B66">
        <w:rPr>
          <w:rFonts w:cs="Times New Roman"/>
          <w:sz w:val="24"/>
          <w:szCs w:val="24"/>
        </w:rPr>
        <w:t>Звуки</w:t>
      </w:r>
      <w:r w:rsidRPr="00277B66">
        <w:rPr>
          <w:rFonts w:cs="Times New Roman"/>
          <w:spacing w:val="1"/>
          <w:sz w:val="24"/>
          <w:szCs w:val="24"/>
        </w:rPr>
        <w:t xml:space="preserve"> </w:t>
      </w:r>
      <w:r w:rsidRPr="00277B66">
        <w:rPr>
          <w:rFonts w:cs="Times New Roman"/>
          <w:sz w:val="24"/>
          <w:szCs w:val="24"/>
        </w:rPr>
        <w:t>коми-пермяцкого</w:t>
      </w:r>
      <w:r w:rsidRPr="00277B66">
        <w:rPr>
          <w:rFonts w:cs="Times New Roman"/>
          <w:spacing w:val="1"/>
          <w:sz w:val="24"/>
          <w:szCs w:val="24"/>
        </w:rPr>
        <w:t xml:space="preserve"> </w:t>
      </w:r>
      <w:r w:rsidRPr="00277B66">
        <w:rPr>
          <w:rFonts w:cs="Times New Roman"/>
          <w:sz w:val="24"/>
          <w:szCs w:val="24"/>
        </w:rPr>
        <w:t>языка:</w:t>
      </w:r>
      <w:r w:rsidRPr="00277B66">
        <w:rPr>
          <w:rFonts w:cs="Times New Roman"/>
          <w:spacing w:val="1"/>
          <w:sz w:val="24"/>
          <w:szCs w:val="24"/>
        </w:rPr>
        <w:t xml:space="preserve"> </w:t>
      </w:r>
      <w:r w:rsidRPr="00277B66">
        <w:rPr>
          <w:rFonts w:cs="Times New Roman"/>
          <w:sz w:val="24"/>
          <w:szCs w:val="24"/>
        </w:rPr>
        <w:t>гласный</w:t>
      </w:r>
      <w:r w:rsidRPr="00277B66">
        <w:rPr>
          <w:rFonts w:cs="Times New Roman"/>
          <w:spacing w:val="1"/>
          <w:sz w:val="24"/>
          <w:szCs w:val="24"/>
        </w:rPr>
        <w:t xml:space="preserve"> </w:t>
      </w:r>
      <w:r w:rsidRPr="00277B66">
        <w:rPr>
          <w:rFonts w:cs="Times New Roman"/>
          <w:sz w:val="24"/>
          <w:szCs w:val="24"/>
        </w:rPr>
        <w:t>(согласный),</w:t>
      </w:r>
      <w:r w:rsidRPr="00277B66">
        <w:rPr>
          <w:rFonts w:cs="Times New Roman"/>
          <w:spacing w:val="1"/>
          <w:sz w:val="24"/>
          <w:szCs w:val="24"/>
        </w:rPr>
        <w:t xml:space="preserve"> </w:t>
      </w:r>
      <w:r w:rsidRPr="00277B66">
        <w:rPr>
          <w:rFonts w:cs="Times New Roman"/>
          <w:sz w:val="24"/>
          <w:szCs w:val="24"/>
        </w:rPr>
        <w:t>гласный</w:t>
      </w:r>
      <w:r w:rsidRPr="00277B66">
        <w:rPr>
          <w:rFonts w:cs="Times New Roman"/>
          <w:spacing w:val="1"/>
          <w:sz w:val="24"/>
          <w:szCs w:val="24"/>
        </w:rPr>
        <w:t xml:space="preserve"> </w:t>
      </w:r>
      <w:r w:rsidRPr="00277B66">
        <w:rPr>
          <w:rFonts w:cs="Times New Roman"/>
          <w:sz w:val="24"/>
          <w:szCs w:val="24"/>
        </w:rPr>
        <w:t>ударный</w:t>
      </w:r>
      <w:r w:rsidRPr="00277B66">
        <w:rPr>
          <w:rFonts w:cs="Times New Roman"/>
          <w:spacing w:val="1"/>
          <w:sz w:val="24"/>
          <w:szCs w:val="24"/>
        </w:rPr>
        <w:t xml:space="preserve"> </w:t>
      </w:r>
      <w:r w:rsidRPr="00277B66">
        <w:rPr>
          <w:rFonts w:cs="Times New Roman"/>
          <w:sz w:val="24"/>
          <w:szCs w:val="24"/>
        </w:rPr>
        <w:t>(бе</w:t>
      </w:r>
      <w:r w:rsidRPr="00277B66">
        <w:rPr>
          <w:rFonts w:cs="Times New Roman"/>
          <w:sz w:val="24"/>
          <w:szCs w:val="24"/>
        </w:rPr>
        <w:t>з</w:t>
      </w:r>
      <w:r w:rsidRPr="00277B66">
        <w:rPr>
          <w:rFonts w:cs="Times New Roman"/>
          <w:sz w:val="24"/>
          <w:szCs w:val="24"/>
        </w:rPr>
        <w:t>ударный), согласный твёрдый (мягкий), парный (непарный), согласный глухой</w:t>
      </w:r>
      <w:r w:rsidRPr="00277B66">
        <w:rPr>
          <w:rFonts w:cs="Times New Roman"/>
          <w:spacing w:val="1"/>
          <w:sz w:val="24"/>
          <w:szCs w:val="24"/>
        </w:rPr>
        <w:t xml:space="preserve"> </w:t>
      </w:r>
      <w:r w:rsidRPr="00277B66">
        <w:rPr>
          <w:rFonts w:cs="Times New Roman"/>
          <w:sz w:val="24"/>
          <w:szCs w:val="24"/>
        </w:rPr>
        <w:t>(звонкий), парный (непарный) (повторение изученного). Функции разделительных</w:t>
      </w:r>
      <w:r w:rsidRPr="00277B66">
        <w:rPr>
          <w:rFonts w:cs="Times New Roman"/>
          <w:spacing w:val="1"/>
          <w:sz w:val="24"/>
          <w:szCs w:val="24"/>
        </w:rPr>
        <w:t xml:space="preserve"> </w:t>
      </w:r>
      <w:r w:rsidRPr="00277B66">
        <w:rPr>
          <w:rFonts w:cs="Times New Roman"/>
          <w:sz w:val="24"/>
          <w:szCs w:val="24"/>
        </w:rPr>
        <w:t>мягкого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твёрдого</w:t>
      </w:r>
      <w:r w:rsidRPr="00277B66">
        <w:rPr>
          <w:rFonts w:cs="Times New Roman"/>
          <w:spacing w:val="1"/>
          <w:sz w:val="24"/>
          <w:szCs w:val="24"/>
        </w:rPr>
        <w:t xml:space="preserve"> </w:t>
      </w:r>
      <w:r w:rsidRPr="00277B66">
        <w:rPr>
          <w:rFonts w:cs="Times New Roman"/>
          <w:sz w:val="24"/>
          <w:szCs w:val="24"/>
        </w:rPr>
        <w:t>знаков,</w:t>
      </w:r>
      <w:r w:rsidRPr="00277B66">
        <w:rPr>
          <w:rFonts w:cs="Times New Roman"/>
          <w:spacing w:val="1"/>
          <w:sz w:val="24"/>
          <w:szCs w:val="24"/>
        </w:rPr>
        <w:t xml:space="preserve"> </w:t>
      </w:r>
      <w:r w:rsidRPr="00277B66">
        <w:rPr>
          <w:rFonts w:cs="Times New Roman"/>
          <w:sz w:val="24"/>
          <w:szCs w:val="24"/>
        </w:rPr>
        <w:t>условия</w:t>
      </w:r>
      <w:r w:rsidRPr="00277B66">
        <w:rPr>
          <w:rFonts w:cs="Times New Roman"/>
          <w:spacing w:val="1"/>
          <w:sz w:val="24"/>
          <w:szCs w:val="24"/>
        </w:rPr>
        <w:t xml:space="preserve"> </w:t>
      </w:r>
      <w:r w:rsidRPr="00277B66">
        <w:rPr>
          <w:rFonts w:cs="Times New Roman"/>
          <w:sz w:val="24"/>
          <w:szCs w:val="24"/>
        </w:rPr>
        <w:t>использования</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письме</w:t>
      </w:r>
      <w:r w:rsidRPr="00277B66">
        <w:rPr>
          <w:rFonts w:cs="Times New Roman"/>
          <w:spacing w:val="1"/>
          <w:sz w:val="24"/>
          <w:szCs w:val="24"/>
        </w:rPr>
        <w:t xml:space="preserve"> </w:t>
      </w:r>
      <w:r w:rsidRPr="00277B66">
        <w:rPr>
          <w:rFonts w:cs="Times New Roman"/>
          <w:sz w:val="24"/>
          <w:szCs w:val="24"/>
        </w:rPr>
        <w:t>разделительных</w:t>
      </w:r>
      <w:r w:rsidRPr="00277B66">
        <w:rPr>
          <w:rFonts w:cs="Times New Roman"/>
          <w:spacing w:val="1"/>
          <w:sz w:val="24"/>
          <w:szCs w:val="24"/>
        </w:rPr>
        <w:t xml:space="preserve"> </w:t>
      </w:r>
      <w:r w:rsidRPr="00277B66">
        <w:rPr>
          <w:rFonts w:cs="Times New Roman"/>
          <w:sz w:val="24"/>
          <w:szCs w:val="24"/>
        </w:rPr>
        <w:t>мягкого</w:t>
      </w:r>
      <w:r w:rsidRPr="00277B66">
        <w:rPr>
          <w:rFonts w:cs="Times New Roman"/>
          <w:spacing w:val="-3"/>
          <w:sz w:val="24"/>
          <w:szCs w:val="24"/>
        </w:rPr>
        <w:t xml:space="preserve"> </w:t>
      </w:r>
      <w:r w:rsidRPr="00277B66">
        <w:rPr>
          <w:rFonts w:cs="Times New Roman"/>
          <w:sz w:val="24"/>
          <w:szCs w:val="24"/>
        </w:rPr>
        <w:t>и твёрдого знаков.</w:t>
      </w:r>
    </w:p>
    <w:p w:rsidR="00ED0ADD" w:rsidRPr="00277B66" w:rsidRDefault="00ED0ADD" w:rsidP="007D11B5">
      <w:pPr>
        <w:pStyle w:val="aff"/>
        <w:spacing w:after="0" w:line="240" w:lineRule="auto"/>
        <w:ind w:left="113" w:right="104"/>
        <w:rPr>
          <w:rFonts w:cs="Times New Roman"/>
          <w:sz w:val="24"/>
          <w:szCs w:val="24"/>
        </w:rPr>
      </w:pPr>
      <w:r w:rsidRPr="00277B66">
        <w:rPr>
          <w:rFonts w:cs="Times New Roman"/>
          <w:sz w:val="24"/>
          <w:szCs w:val="24"/>
        </w:rPr>
        <w:t>Соотношение звукового и буквенного состава в словах с разделительными ь и</w:t>
      </w:r>
      <w:r w:rsidRPr="00277B66">
        <w:rPr>
          <w:rFonts w:cs="Times New Roman"/>
          <w:spacing w:val="1"/>
          <w:sz w:val="24"/>
          <w:szCs w:val="24"/>
        </w:rPr>
        <w:t xml:space="preserve"> </w:t>
      </w:r>
      <w:r w:rsidRPr="00277B66">
        <w:rPr>
          <w:rFonts w:cs="Times New Roman"/>
          <w:sz w:val="24"/>
          <w:szCs w:val="24"/>
        </w:rPr>
        <w:t>ъ.</w:t>
      </w:r>
      <w:r w:rsidRPr="00277B66">
        <w:rPr>
          <w:rFonts w:cs="Times New Roman"/>
          <w:spacing w:val="-2"/>
          <w:sz w:val="24"/>
          <w:szCs w:val="24"/>
        </w:rPr>
        <w:t xml:space="preserve"> </w:t>
      </w:r>
      <w:r w:rsidRPr="00277B66">
        <w:rPr>
          <w:rFonts w:cs="Times New Roman"/>
          <w:sz w:val="24"/>
          <w:szCs w:val="24"/>
        </w:rPr>
        <w:t>И</w:t>
      </w:r>
      <w:r w:rsidRPr="00277B66">
        <w:rPr>
          <w:rFonts w:cs="Times New Roman"/>
          <w:sz w:val="24"/>
          <w:szCs w:val="24"/>
        </w:rPr>
        <w:t>с</w:t>
      </w:r>
      <w:r w:rsidRPr="00277B66">
        <w:rPr>
          <w:rFonts w:cs="Times New Roman"/>
          <w:sz w:val="24"/>
          <w:szCs w:val="24"/>
        </w:rPr>
        <w:t>пользование</w:t>
      </w:r>
      <w:r w:rsidRPr="00277B66">
        <w:rPr>
          <w:rFonts w:cs="Times New Roman"/>
          <w:spacing w:val="-2"/>
          <w:sz w:val="24"/>
          <w:szCs w:val="24"/>
        </w:rPr>
        <w:t xml:space="preserve"> </w:t>
      </w:r>
      <w:r w:rsidRPr="00277B66">
        <w:rPr>
          <w:rFonts w:cs="Times New Roman"/>
          <w:sz w:val="24"/>
          <w:szCs w:val="24"/>
        </w:rPr>
        <w:t>алфавита</w:t>
      </w:r>
      <w:r w:rsidRPr="00277B66">
        <w:rPr>
          <w:rFonts w:cs="Times New Roman"/>
          <w:spacing w:val="-3"/>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работе</w:t>
      </w:r>
      <w:r w:rsidRPr="00277B66">
        <w:rPr>
          <w:rFonts w:cs="Times New Roman"/>
          <w:spacing w:val="-1"/>
          <w:sz w:val="24"/>
          <w:szCs w:val="24"/>
        </w:rPr>
        <w:t xml:space="preserve"> </w:t>
      </w:r>
      <w:r w:rsidRPr="00277B66">
        <w:rPr>
          <w:rFonts w:cs="Times New Roman"/>
          <w:sz w:val="24"/>
          <w:szCs w:val="24"/>
        </w:rPr>
        <w:t>со</w:t>
      </w:r>
      <w:r w:rsidRPr="00277B66">
        <w:rPr>
          <w:rFonts w:cs="Times New Roman"/>
          <w:spacing w:val="-1"/>
          <w:sz w:val="24"/>
          <w:szCs w:val="24"/>
        </w:rPr>
        <w:t xml:space="preserve"> </w:t>
      </w:r>
      <w:r w:rsidRPr="00277B66">
        <w:rPr>
          <w:rFonts w:cs="Times New Roman"/>
          <w:sz w:val="24"/>
          <w:szCs w:val="24"/>
        </w:rPr>
        <w:t>словарями и</w:t>
      </w:r>
      <w:r w:rsidRPr="00277B66">
        <w:rPr>
          <w:rFonts w:cs="Times New Roman"/>
          <w:spacing w:val="-1"/>
          <w:sz w:val="24"/>
          <w:szCs w:val="24"/>
        </w:rPr>
        <w:t xml:space="preserve"> </w:t>
      </w:r>
      <w:r w:rsidRPr="00277B66">
        <w:rPr>
          <w:rFonts w:cs="Times New Roman"/>
          <w:sz w:val="24"/>
          <w:szCs w:val="24"/>
        </w:rPr>
        <w:t>справочниками.</w:t>
      </w:r>
    </w:p>
    <w:p w:rsidR="00ED0ADD" w:rsidRPr="00277B66" w:rsidRDefault="00ED0ADD" w:rsidP="00FB2C54">
      <w:pPr>
        <w:widowControl w:val="0"/>
        <w:tabs>
          <w:tab w:val="left" w:pos="1873"/>
        </w:tabs>
        <w:autoSpaceDE w:val="0"/>
        <w:autoSpaceDN w:val="0"/>
        <w:spacing w:line="240" w:lineRule="auto"/>
        <w:ind w:right="106" w:firstLine="0"/>
        <w:rPr>
          <w:spacing w:val="-13"/>
          <w:sz w:val="24"/>
          <w:szCs w:val="24"/>
        </w:rPr>
      </w:pPr>
      <w:r w:rsidRPr="00277B66">
        <w:rPr>
          <w:b/>
          <w:sz w:val="24"/>
          <w:szCs w:val="24"/>
        </w:rPr>
        <w:t>Орфоэпия.</w:t>
      </w:r>
      <w:r w:rsidR="00FB2C54" w:rsidRPr="00277B66">
        <w:rPr>
          <w:spacing w:val="-13"/>
          <w:sz w:val="24"/>
          <w:szCs w:val="24"/>
        </w:rPr>
        <w:t xml:space="preserve"> </w:t>
      </w:r>
      <w:r w:rsidRPr="00277B66">
        <w:rPr>
          <w:sz w:val="24"/>
          <w:szCs w:val="24"/>
        </w:rPr>
        <w:t>Нормы</w:t>
      </w:r>
      <w:r w:rsidRPr="00277B66">
        <w:rPr>
          <w:spacing w:val="-9"/>
          <w:sz w:val="24"/>
          <w:szCs w:val="24"/>
        </w:rPr>
        <w:t xml:space="preserve"> </w:t>
      </w:r>
      <w:r w:rsidRPr="00277B66">
        <w:rPr>
          <w:sz w:val="24"/>
          <w:szCs w:val="24"/>
        </w:rPr>
        <w:t>произношения</w:t>
      </w:r>
      <w:r w:rsidRPr="00277B66">
        <w:rPr>
          <w:spacing w:val="-10"/>
          <w:sz w:val="24"/>
          <w:szCs w:val="24"/>
        </w:rPr>
        <w:t xml:space="preserve"> </w:t>
      </w:r>
      <w:r w:rsidRPr="00277B66">
        <w:rPr>
          <w:sz w:val="24"/>
          <w:szCs w:val="24"/>
        </w:rPr>
        <w:t>звуков</w:t>
      </w:r>
      <w:r w:rsidRPr="00277B66">
        <w:rPr>
          <w:spacing w:val="-11"/>
          <w:sz w:val="24"/>
          <w:szCs w:val="24"/>
        </w:rPr>
        <w:t xml:space="preserve"> </w:t>
      </w:r>
      <w:r w:rsidRPr="00277B66">
        <w:rPr>
          <w:sz w:val="24"/>
          <w:szCs w:val="24"/>
        </w:rPr>
        <w:t>и</w:t>
      </w:r>
      <w:r w:rsidRPr="00277B66">
        <w:rPr>
          <w:spacing w:val="-9"/>
          <w:sz w:val="24"/>
          <w:szCs w:val="24"/>
        </w:rPr>
        <w:t xml:space="preserve"> </w:t>
      </w:r>
      <w:r w:rsidRPr="00277B66">
        <w:rPr>
          <w:sz w:val="24"/>
          <w:szCs w:val="24"/>
        </w:rPr>
        <w:t>сочетаний</w:t>
      </w:r>
      <w:r w:rsidRPr="00277B66">
        <w:rPr>
          <w:spacing w:val="-10"/>
          <w:sz w:val="24"/>
          <w:szCs w:val="24"/>
        </w:rPr>
        <w:t xml:space="preserve"> </w:t>
      </w:r>
      <w:r w:rsidRPr="00277B66">
        <w:rPr>
          <w:sz w:val="24"/>
          <w:szCs w:val="24"/>
        </w:rPr>
        <w:t>звуков,</w:t>
      </w:r>
      <w:r w:rsidRPr="00277B66">
        <w:rPr>
          <w:spacing w:val="-10"/>
          <w:sz w:val="24"/>
          <w:szCs w:val="24"/>
        </w:rPr>
        <w:t xml:space="preserve"> </w:t>
      </w:r>
      <w:r w:rsidRPr="00277B66">
        <w:rPr>
          <w:sz w:val="24"/>
          <w:szCs w:val="24"/>
        </w:rPr>
        <w:t>ударение</w:t>
      </w:r>
      <w:r w:rsidRPr="00277B66">
        <w:rPr>
          <w:spacing w:val="-68"/>
          <w:sz w:val="24"/>
          <w:szCs w:val="24"/>
        </w:rPr>
        <w:t xml:space="preserve"> </w:t>
      </w:r>
      <w:r w:rsidRPr="00277B66">
        <w:rPr>
          <w:sz w:val="24"/>
          <w:szCs w:val="24"/>
        </w:rPr>
        <w:t>в</w:t>
      </w:r>
      <w:r w:rsidRPr="00277B66">
        <w:rPr>
          <w:spacing w:val="-3"/>
          <w:sz w:val="24"/>
          <w:szCs w:val="24"/>
        </w:rPr>
        <w:t xml:space="preserve"> </w:t>
      </w:r>
      <w:r w:rsidRPr="00277B66">
        <w:rPr>
          <w:sz w:val="24"/>
          <w:szCs w:val="24"/>
        </w:rPr>
        <w:t>словах</w:t>
      </w:r>
      <w:r w:rsidRPr="00277B66">
        <w:rPr>
          <w:spacing w:val="-1"/>
          <w:sz w:val="24"/>
          <w:szCs w:val="24"/>
        </w:rPr>
        <w:t xml:space="preserve"> </w:t>
      </w:r>
      <w:r w:rsidRPr="00277B66">
        <w:rPr>
          <w:sz w:val="24"/>
          <w:szCs w:val="24"/>
        </w:rPr>
        <w:t>в</w:t>
      </w:r>
      <w:r w:rsidRPr="00277B66">
        <w:rPr>
          <w:spacing w:val="-3"/>
          <w:sz w:val="24"/>
          <w:szCs w:val="24"/>
        </w:rPr>
        <w:t xml:space="preserve"> </w:t>
      </w:r>
      <w:r w:rsidRPr="00277B66">
        <w:rPr>
          <w:sz w:val="24"/>
          <w:szCs w:val="24"/>
        </w:rPr>
        <w:t>соо</w:t>
      </w:r>
      <w:r w:rsidRPr="00277B66">
        <w:rPr>
          <w:sz w:val="24"/>
          <w:szCs w:val="24"/>
        </w:rPr>
        <w:t>т</w:t>
      </w:r>
      <w:r w:rsidRPr="00277B66">
        <w:rPr>
          <w:sz w:val="24"/>
          <w:szCs w:val="24"/>
        </w:rPr>
        <w:t>ветствии</w:t>
      </w:r>
      <w:r w:rsidRPr="00277B66">
        <w:rPr>
          <w:spacing w:val="-1"/>
          <w:sz w:val="24"/>
          <w:szCs w:val="24"/>
        </w:rPr>
        <w:t xml:space="preserve"> </w:t>
      </w:r>
      <w:r w:rsidRPr="00277B66">
        <w:rPr>
          <w:sz w:val="24"/>
          <w:szCs w:val="24"/>
        </w:rPr>
        <w:t>с</w:t>
      </w:r>
      <w:r w:rsidRPr="00277B66">
        <w:rPr>
          <w:spacing w:val="-2"/>
          <w:sz w:val="24"/>
          <w:szCs w:val="24"/>
        </w:rPr>
        <w:t xml:space="preserve"> </w:t>
      </w:r>
      <w:r w:rsidRPr="00277B66">
        <w:rPr>
          <w:sz w:val="24"/>
          <w:szCs w:val="24"/>
        </w:rPr>
        <w:t>нормами</w:t>
      </w:r>
      <w:r w:rsidRPr="00277B66">
        <w:rPr>
          <w:spacing w:val="-1"/>
          <w:sz w:val="24"/>
          <w:szCs w:val="24"/>
        </w:rPr>
        <w:t xml:space="preserve"> </w:t>
      </w:r>
      <w:r w:rsidRPr="00277B66">
        <w:rPr>
          <w:sz w:val="24"/>
          <w:szCs w:val="24"/>
        </w:rPr>
        <w:t>коми-пермяцкого литературного</w:t>
      </w:r>
      <w:r w:rsidRPr="00277B66">
        <w:rPr>
          <w:spacing w:val="-3"/>
          <w:sz w:val="24"/>
          <w:szCs w:val="24"/>
        </w:rPr>
        <w:t xml:space="preserve"> </w:t>
      </w:r>
      <w:r w:rsidRPr="00277B66">
        <w:rPr>
          <w:sz w:val="24"/>
          <w:szCs w:val="24"/>
        </w:rPr>
        <w:t>языка.</w:t>
      </w:r>
    </w:p>
    <w:p w:rsidR="00ED0ADD" w:rsidRPr="00277B66" w:rsidRDefault="00ED0ADD" w:rsidP="00FB2C54">
      <w:pPr>
        <w:pStyle w:val="af7"/>
        <w:widowControl w:val="0"/>
        <w:tabs>
          <w:tab w:val="left" w:pos="1874"/>
        </w:tabs>
        <w:suppressAutoHyphens w:val="0"/>
        <w:autoSpaceDE w:val="0"/>
        <w:autoSpaceDN w:val="0"/>
        <w:spacing w:after="0" w:line="240" w:lineRule="auto"/>
        <w:ind w:left="0" w:right="102"/>
        <w:jc w:val="both"/>
        <w:rPr>
          <w:rFonts w:ascii="Times New Roman" w:hAnsi="Times New Roman"/>
          <w:spacing w:val="1"/>
          <w:sz w:val="24"/>
          <w:szCs w:val="24"/>
        </w:rPr>
      </w:pPr>
      <w:r w:rsidRPr="00277B66">
        <w:rPr>
          <w:rFonts w:ascii="Times New Roman" w:hAnsi="Times New Roman"/>
          <w:b/>
          <w:sz w:val="24"/>
          <w:szCs w:val="24"/>
        </w:rPr>
        <w:t>Лексика.</w:t>
      </w:r>
      <w:r w:rsidRPr="00277B66">
        <w:rPr>
          <w:rFonts w:ascii="Times New Roman" w:hAnsi="Times New Roman"/>
          <w:spacing w:val="1"/>
          <w:sz w:val="24"/>
          <w:szCs w:val="24"/>
        </w:rPr>
        <w:t xml:space="preserve"> </w:t>
      </w:r>
      <w:r w:rsidRPr="00277B66">
        <w:rPr>
          <w:rFonts w:ascii="Times New Roman" w:hAnsi="Times New Roman"/>
          <w:sz w:val="24"/>
          <w:szCs w:val="24"/>
        </w:rPr>
        <w:t>Омонимы.</w:t>
      </w:r>
      <w:r w:rsidRPr="00277B66">
        <w:rPr>
          <w:rFonts w:ascii="Times New Roman" w:hAnsi="Times New Roman"/>
          <w:spacing w:val="1"/>
          <w:sz w:val="24"/>
          <w:szCs w:val="24"/>
        </w:rPr>
        <w:t xml:space="preserve"> </w:t>
      </w:r>
      <w:r w:rsidRPr="00277B66">
        <w:rPr>
          <w:rFonts w:ascii="Times New Roman" w:hAnsi="Times New Roman"/>
          <w:sz w:val="24"/>
          <w:szCs w:val="24"/>
        </w:rPr>
        <w:t>Коми-пермяцкие</w:t>
      </w:r>
      <w:r w:rsidRPr="00277B66">
        <w:rPr>
          <w:rFonts w:ascii="Times New Roman" w:hAnsi="Times New Roman"/>
          <w:spacing w:val="1"/>
          <w:sz w:val="24"/>
          <w:szCs w:val="24"/>
        </w:rPr>
        <w:t xml:space="preserve"> </w:t>
      </w:r>
      <w:r w:rsidRPr="00277B66">
        <w:rPr>
          <w:rFonts w:ascii="Times New Roman" w:hAnsi="Times New Roman"/>
          <w:sz w:val="24"/>
          <w:szCs w:val="24"/>
        </w:rPr>
        <w:t>фразеологизмы:</w:t>
      </w:r>
      <w:r w:rsidRPr="00277B66">
        <w:rPr>
          <w:rFonts w:ascii="Times New Roman" w:hAnsi="Times New Roman"/>
          <w:spacing w:val="1"/>
          <w:sz w:val="24"/>
          <w:szCs w:val="24"/>
        </w:rPr>
        <w:t xml:space="preserve"> </w:t>
      </w:r>
      <w:r w:rsidRPr="00277B66">
        <w:rPr>
          <w:rFonts w:ascii="Times New Roman" w:hAnsi="Times New Roman"/>
          <w:sz w:val="24"/>
          <w:szCs w:val="24"/>
        </w:rPr>
        <w:t>значение</w:t>
      </w:r>
      <w:r w:rsidRPr="00277B66">
        <w:rPr>
          <w:rFonts w:ascii="Times New Roman" w:hAnsi="Times New Roman"/>
          <w:spacing w:val="1"/>
          <w:sz w:val="24"/>
          <w:szCs w:val="24"/>
        </w:rPr>
        <w:t xml:space="preserve"> </w:t>
      </w:r>
      <w:r w:rsidRPr="00277B66">
        <w:rPr>
          <w:rFonts w:ascii="Times New Roman" w:hAnsi="Times New Roman"/>
          <w:sz w:val="24"/>
          <w:szCs w:val="24"/>
        </w:rPr>
        <w:t>и</w:t>
      </w:r>
      <w:r w:rsidRPr="00277B66">
        <w:rPr>
          <w:rFonts w:ascii="Times New Roman" w:hAnsi="Times New Roman"/>
          <w:spacing w:val="1"/>
          <w:sz w:val="24"/>
          <w:szCs w:val="24"/>
        </w:rPr>
        <w:t xml:space="preserve"> </w:t>
      </w:r>
      <w:r w:rsidRPr="00277B66">
        <w:rPr>
          <w:rFonts w:ascii="Times New Roman" w:hAnsi="Times New Roman"/>
          <w:sz w:val="24"/>
          <w:szCs w:val="24"/>
        </w:rPr>
        <w:t>использование</w:t>
      </w:r>
      <w:r w:rsidRPr="00277B66">
        <w:rPr>
          <w:rFonts w:ascii="Times New Roman" w:hAnsi="Times New Roman"/>
          <w:spacing w:val="1"/>
          <w:sz w:val="24"/>
          <w:szCs w:val="24"/>
        </w:rPr>
        <w:t xml:space="preserve"> </w:t>
      </w:r>
      <w:r w:rsidRPr="00277B66">
        <w:rPr>
          <w:rFonts w:ascii="Times New Roman" w:hAnsi="Times New Roman"/>
          <w:sz w:val="24"/>
          <w:szCs w:val="24"/>
        </w:rPr>
        <w:t>в</w:t>
      </w:r>
      <w:r w:rsidRPr="00277B66">
        <w:rPr>
          <w:rFonts w:ascii="Times New Roman" w:hAnsi="Times New Roman"/>
          <w:spacing w:val="1"/>
          <w:sz w:val="24"/>
          <w:szCs w:val="24"/>
        </w:rPr>
        <w:t xml:space="preserve"> </w:t>
      </w:r>
      <w:r w:rsidRPr="00277B66">
        <w:rPr>
          <w:rFonts w:ascii="Times New Roman" w:hAnsi="Times New Roman"/>
          <w:sz w:val="24"/>
          <w:szCs w:val="24"/>
        </w:rPr>
        <w:t>речи.</w:t>
      </w:r>
      <w:r w:rsidRPr="00277B66">
        <w:rPr>
          <w:rFonts w:ascii="Times New Roman" w:hAnsi="Times New Roman"/>
          <w:spacing w:val="1"/>
          <w:sz w:val="24"/>
          <w:szCs w:val="24"/>
        </w:rPr>
        <w:t xml:space="preserve"> </w:t>
      </w:r>
      <w:r w:rsidRPr="00277B66">
        <w:rPr>
          <w:rFonts w:ascii="Times New Roman" w:hAnsi="Times New Roman"/>
          <w:sz w:val="24"/>
          <w:szCs w:val="24"/>
        </w:rPr>
        <w:t>Работа</w:t>
      </w:r>
      <w:r w:rsidRPr="00277B66">
        <w:rPr>
          <w:rFonts w:ascii="Times New Roman" w:hAnsi="Times New Roman"/>
          <w:spacing w:val="1"/>
          <w:sz w:val="24"/>
          <w:szCs w:val="24"/>
        </w:rPr>
        <w:t xml:space="preserve"> </w:t>
      </w:r>
      <w:r w:rsidRPr="00277B66">
        <w:rPr>
          <w:rFonts w:ascii="Times New Roman" w:hAnsi="Times New Roman"/>
          <w:sz w:val="24"/>
          <w:szCs w:val="24"/>
        </w:rPr>
        <w:t>со</w:t>
      </w:r>
      <w:r w:rsidRPr="00277B66">
        <w:rPr>
          <w:rFonts w:ascii="Times New Roman" w:hAnsi="Times New Roman"/>
          <w:spacing w:val="1"/>
          <w:sz w:val="24"/>
          <w:szCs w:val="24"/>
        </w:rPr>
        <w:t xml:space="preserve"> </w:t>
      </w:r>
      <w:r w:rsidRPr="00277B66">
        <w:rPr>
          <w:rFonts w:ascii="Times New Roman" w:hAnsi="Times New Roman"/>
          <w:sz w:val="24"/>
          <w:szCs w:val="24"/>
        </w:rPr>
        <w:t>словарями</w:t>
      </w:r>
      <w:r w:rsidRPr="00277B66">
        <w:rPr>
          <w:rFonts w:ascii="Times New Roman" w:hAnsi="Times New Roman"/>
          <w:spacing w:val="1"/>
          <w:sz w:val="24"/>
          <w:szCs w:val="24"/>
        </w:rPr>
        <w:t xml:space="preserve"> </w:t>
      </w:r>
      <w:r w:rsidRPr="00277B66">
        <w:rPr>
          <w:rFonts w:ascii="Times New Roman" w:hAnsi="Times New Roman"/>
          <w:sz w:val="24"/>
          <w:szCs w:val="24"/>
        </w:rPr>
        <w:t>учебника</w:t>
      </w:r>
      <w:r w:rsidRPr="00277B66">
        <w:rPr>
          <w:rFonts w:ascii="Times New Roman" w:hAnsi="Times New Roman"/>
          <w:spacing w:val="1"/>
          <w:sz w:val="24"/>
          <w:szCs w:val="24"/>
        </w:rPr>
        <w:t xml:space="preserve"> </w:t>
      </w:r>
      <w:r w:rsidRPr="00277B66">
        <w:rPr>
          <w:rFonts w:ascii="Times New Roman" w:hAnsi="Times New Roman"/>
          <w:sz w:val="24"/>
          <w:szCs w:val="24"/>
        </w:rPr>
        <w:t>(синонимов,</w:t>
      </w:r>
      <w:r w:rsidRPr="00277B66">
        <w:rPr>
          <w:rFonts w:ascii="Times New Roman" w:hAnsi="Times New Roman"/>
          <w:spacing w:val="1"/>
          <w:sz w:val="24"/>
          <w:szCs w:val="24"/>
        </w:rPr>
        <w:t xml:space="preserve"> </w:t>
      </w:r>
      <w:r w:rsidRPr="00277B66">
        <w:rPr>
          <w:rFonts w:ascii="Times New Roman" w:hAnsi="Times New Roman"/>
          <w:sz w:val="24"/>
          <w:szCs w:val="24"/>
        </w:rPr>
        <w:t>антонимов,</w:t>
      </w:r>
      <w:r w:rsidRPr="00277B66">
        <w:rPr>
          <w:rFonts w:ascii="Times New Roman" w:hAnsi="Times New Roman"/>
          <w:spacing w:val="1"/>
          <w:sz w:val="24"/>
          <w:szCs w:val="24"/>
        </w:rPr>
        <w:t xml:space="preserve"> </w:t>
      </w:r>
      <w:r w:rsidRPr="00277B66">
        <w:rPr>
          <w:rFonts w:ascii="Times New Roman" w:hAnsi="Times New Roman"/>
          <w:sz w:val="24"/>
          <w:szCs w:val="24"/>
        </w:rPr>
        <w:t>омонимов,</w:t>
      </w:r>
      <w:r w:rsidRPr="00277B66">
        <w:rPr>
          <w:rFonts w:ascii="Times New Roman" w:hAnsi="Times New Roman"/>
          <w:spacing w:val="-3"/>
          <w:sz w:val="24"/>
          <w:szCs w:val="24"/>
        </w:rPr>
        <w:t xml:space="preserve"> </w:t>
      </w:r>
      <w:r w:rsidRPr="00277B66">
        <w:rPr>
          <w:rFonts w:ascii="Times New Roman" w:hAnsi="Times New Roman"/>
          <w:sz w:val="24"/>
          <w:szCs w:val="24"/>
        </w:rPr>
        <w:t>фразеологических выражений).</w:t>
      </w:r>
    </w:p>
    <w:p w:rsidR="00ED0ADD" w:rsidRPr="00277B66" w:rsidRDefault="00ED0ADD" w:rsidP="00FB2C54">
      <w:pPr>
        <w:pStyle w:val="af7"/>
        <w:widowControl w:val="0"/>
        <w:tabs>
          <w:tab w:val="left" w:pos="1874"/>
        </w:tabs>
        <w:suppressAutoHyphens w:val="0"/>
        <w:autoSpaceDE w:val="0"/>
        <w:autoSpaceDN w:val="0"/>
        <w:spacing w:after="0" w:line="240" w:lineRule="auto"/>
        <w:ind w:left="0" w:right="102"/>
        <w:jc w:val="both"/>
        <w:rPr>
          <w:rFonts w:ascii="Times New Roman" w:hAnsi="Times New Roman"/>
          <w:spacing w:val="1"/>
          <w:sz w:val="24"/>
          <w:szCs w:val="24"/>
        </w:rPr>
      </w:pPr>
      <w:r w:rsidRPr="00277B66">
        <w:rPr>
          <w:rFonts w:ascii="Times New Roman" w:hAnsi="Times New Roman"/>
          <w:b/>
          <w:sz w:val="24"/>
          <w:szCs w:val="24"/>
        </w:rPr>
        <w:t>Состав</w:t>
      </w:r>
      <w:r w:rsidRPr="00277B66">
        <w:rPr>
          <w:rFonts w:ascii="Times New Roman" w:hAnsi="Times New Roman"/>
          <w:b/>
          <w:spacing w:val="1"/>
          <w:sz w:val="24"/>
          <w:szCs w:val="24"/>
        </w:rPr>
        <w:t xml:space="preserve"> </w:t>
      </w:r>
      <w:r w:rsidRPr="00277B66">
        <w:rPr>
          <w:rFonts w:ascii="Times New Roman" w:hAnsi="Times New Roman"/>
          <w:b/>
          <w:sz w:val="24"/>
          <w:szCs w:val="24"/>
        </w:rPr>
        <w:t>слова</w:t>
      </w:r>
      <w:r w:rsidRPr="00277B66">
        <w:rPr>
          <w:rFonts w:ascii="Times New Roman" w:hAnsi="Times New Roman"/>
          <w:b/>
          <w:spacing w:val="1"/>
          <w:sz w:val="24"/>
          <w:szCs w:val="24"/>
        </w:rPr>
        <w:t xml:space="preserve"> </w:t>
      </w:r>
      <w:r w:rsidRPr="00277B66">
        <w:rPr>
          <w:rFonts w:ascii="Times New Roman" w:hAnsi="Times New Roman"/>
          <w:b/>
          <w:sz w:val="24"/>
          <w:szCs w:val="24"/>
        </w:rPr>
        <w:t>(морфемика).</w:t>
      </w:r>
      <w:r w:rsidRPr="00277B66">
        <w:rPr>
          <w:rFonts w:ascii="Times New Roman" w:hAnsi="Times New Roman"/>
          <w:spacing w:val="1"/>
          <w:sz w:val="24"/>
          <w:szCs w:val="24"/>
        </w:rPr>
        <w:t xml:space="preserve"> </w:t>
      </w:r>
      <w:r w:rsidRPr="00277B66">
        <w:rPr>
          <w:rFonts w:ascii="Times New Roman" w:hAnsi="Times New Roman"/>
          <w:sz w:val="24"/>
          <w:szCs w:val="24"/>
        </w:rPr>
        <w:t>Корень</w:t>
      </w:r>
      <w:r w:rsidRPr="00277B66">
        <w:rPr>
          <w:rFonts w:ascii="Times New Roman" w:hAnsi="Times New Roman"/>
          <w:spacing w:val="1"/>
          <w:sz w:val="24"/>
          <w:szCs w:val="24"/>
        </w:rPr>
        <w:t xml:space="preserve"> </w:t>
      </w:r>
      <w:r w:rsidRPr="00277B66">
        <w:rPr>
          <w:rFonts w:ascii="Times New Roman" w:hAnsi="Times New Roman"/>
          <w:sz w:val="24"/>
          <w:szCs w:val="24"/>
        </w:rPr>
        <w:t>как</w:t>
      </w:r>
      <w:r w:rsidRPr="00277B66">
        <w:rPr>
          <w:rFonts w:ascii="Times New Roman" w:hAnsi="Times New Roman"/>
          <w:spacing w:val="1"/>
          <w:sz w:val="24"/>
          <w:szCs w:val="24"/>
        </w:rPr>
        <w:t xml:space="preserve"> </w:t>
      </w:r>
      <w:r w:rsidRPr="00277B66">
        <w:rPr>
          <w:rFonts w:ascii="Times New Roman" w:hAnsi="Times New Roman"/>
          <w:sz w:val="24"/>
          <w:szCs w:val="24"/>
        </w:rPr>
        <w:t>обязательная</w:t>
      </w:r>
      <w:r w:rsidRPr="00277B66">
        <w:rPr>
          <w:rFonts w:ascii="Times New Roman" w:hAnsi="Times New Roman"/>
          <w:spacing w:val="1"/>
          <w:sz w:val="24"/>
          <w:szCs w:val="24"/>
        </w:rPr>
        <w:t xml:space="preserve"> </w:t>
      </w:r>
      <w:r w:rsidRPr="00277B66">
        <w:rPr>
          <w:rFonts w:ascii="Times New Roman" w:hAnsi="Times New Roman"/>
          <w:sz w:val="24"/>
          <w:szCs w:val="24"/>
        </w:rPr>
        <w:t>часть</w:t>
      </w:r>
      <w:r w:rsidRPr="00277B66">
        <w:rPr>
          <w:rFonts w:ascii="Times New Roman" w:hAnsi="Times New Roman"/>
          <w:spacing w:val="1"/>
          <w:sz w:val="24"/>
          <w:szCs w:val="24"/>
        </w:rPr>
        <w:t xml:space="preserve"> </w:t>
      </w:r>
      <w:r w:rsidRPr="00277B66">
        <w:rPr>
          <w:rFonts w:ascii="Times New Roman" w:hAnsi="Times New Roman"/>
          <w:sz w:val="24"/>
          <w:szCs w:val="24"/>
        </w:rPr>
        <w:t>слова.</w:t>
      </w:r>
      <w:r w:rsidRPr="00277B66">
        <w:rPr>
          <w:rFonts w:ascii="Times New Roman" w:hAnsi="Times New Roman"/>
          <w:spacing w:val="1"/>
          <w:sz w:val="24"/>
          <w:szCs w:val="24"/>
        </w:rPr>
        <w:t xml:space="preserve"> </w:t>
      </w:r>
      <w:r w:rsidRPr="00277B66">
        <w:rPr>
          <w:rFonts w:ascii="Times New Roman" w:hAnsi="Times New Roman"/>
          <w:sz w:val="24"/>
          <w:szCs w:val="24"/>
        </w:rPr>
        <w:t>Отличие состава слова в коми-пермяцком языке от состава слова в русском языке.</w:t>
      </w:r>
      <w:r w:rsidRPr="00277B66">
        <w:rPr>
          <w:rFonts w:ascii="Times New Roman" w:hAnsi="Times New Roman"/>
          <w:spacing w:val="1"/>
          <w:sz w:val="24"/>
          <w:szCs w:val="24"/>
        </w:rPr>
        <w:t xml:space="preserve"> </w:t>
      </w:r>
      <w:r w:rsidRPr="00277B66">
        <w:rPr>
          <w:rFonts w:ascii="Times New Roman" w:hAnsi="Times New Roman"/>
          <w:sz w:val="24"/>
          <w:szCs w:val="24"/>
        </w:rPr>
        <w:t>Сложные</w:t>
      </w:r>
      <w:r w:rsidRPr="00277B66">
        <w:rPr>
          <w:rFonts w:ascii="Times New Roman" w:hAnsi="Times New Roman"/>
          <w:spacing w:val="-3"/>
          <w:sz w:val="24"/>
          <w:szCs w:val="24"/>
        </w:rPr>
        <w:t xml:space="preserve"> </w:t>
      </w:r>
      <w:r w:rsidRPr="00277B66">
        <w:rPr>
          <w:rFonts w:ascii="Times New Roman" w:hAnsi="Times New Roman"/>
          <w:sz w:val="24"/>
          <w:szCs w:val="24"/>
        </w:rPr>
        <w:t>слова.</w:t>
      </w:r>
      <w:r w:rsidRPr="00277B66">
        <w:rPr>
          <w:rFonts w:ascii="Times New Roman" w:hAnsi="Times New Roman"/>
          <w:spacing w:val="-2"/>
          <w:sz w:val="24"/>
          <w:szCs w:val="24"/>
        </w:rPr>
        <w:t xml:space="preserve"> </w:t>
      </w:r>
      <w:r w:rsidRPr="00277B66">
        <w:rPr>
          <w:rFonts w:ascii="Times New Roman" w:hAnsi="Times New Roman"/>
          <w:sz w:val="24"/>
          <w:szCs w:val="24"/>
        </w:rPr>
        <w:t>Представление</w:t>
      </w:r>
      <w:r w:rsidRPr="00277B66">
        <w:rPr>
          <w:rFonts w:ascii="Times New Roman" w:hAnsi="Times New Roman"/>
          <w:spacing w:val="-2"/>
          <w:sz w:val="24"/>
          <w:szCs w:val="24"/>
        </w:rPr>
        <w:t xml:space="preserve"> </w:t>
      </w:r>
      <w:r w:rsidRPr="00277B66">
        <w:rPr>
          <w:rFonts w:ascii="Times New Roman" w:hAnsi="Times New Roman"/>
          <w:sz w:val="24"/>
          <w:szCs w:val="24"/>
        </w:rPr>
        <w:t>о</w:t>
      </w:r>
      <w:r w:rsidRPr="00277B66">
        <w:rPr>
          <w:rFonts w:ascii="Times New Roman" w:hAnsi="Times New Roman"/>
          <w:spacing w:val="-2"/>
          <w:sz w:val="24"/>
          <w:szCs w:val="24"/>
        </w:rPr>
        <w:t xml:space="preserve"> </w:t>
      </w:r>
      <w:r w:rsidRPr="00277B66">
        <w:rPr>
          <w:rFonts w:ascii="Times New Roman" w:hAnsi="Times New Roman"/>
          <w:sz w:val="24"/>
          <w:szCs w:val="24"/>
        </w:rPr>
        <w:t>значении</w:t>
      </w:r>
      <w:r w:rsidRPr="00277B66">
        <w:rPr>
          <w:rFonts w:ascii="Times New Roman" w:hAnsi="Times New Roman"/>
          <w:spacing w:val="-1"/>
          <w:sz w:val="24"/>
          <w:szCs w:val="24"/>
        </w:rPr>
        <w:t xml:space="preserve"> </w:t>
      </w:r>
      <w:r w:rsidRPr="00277B66">
        <w:rPr>
          <w:rFonts w:ascii="Times New Roman" w:hAnsi="Times New Roman"/>
          <w:sz w:val="24"/>
          <w:szCs w:val="24"/>
        </w:rPr>
        <w:t>суффиксов.</w:t>
      </w:r>
      <w:r w:rsidRPr="00277B66">
        <w:rPr>
          <w:rFonts w:ascii="Times New Roman" w:hAnsi="Times New Roman"/>
          <w:spacing w:val="-3"/>
          <w:sz w:val="24"/>
          <w:szCs w:val="24"/>
        </w:rPr>
        <w:t xml:space="preserve"> </w:t>
      </w:r>
      <w:r w:rsidRPr="00277B66">
        <w:rPr>
          <w:rFonts w:ascii="Times New Roman" w:hAnsi="Times New Roman"/>
          <w:sz w:val="24"/>
          <w:szCs w:val="24"/>
        </w:rPr>
        <w:t>Разбор</w:t>
      </w:r>
      <w:r w:rsidRPr="00277B66">
        <w:rPr>
          <w:rFonts w:ascii="Times New Roman" w:hAnsi="Times New Roman"/>
          <w:spacing w:val="-2"/>
          <w:sz w:val="24"/>
          <w:szCs w:val="24"/>
        </w:rPr>
        <w:t xml:space="preserve"> </w:t>
      </w:r>
      <w:r w:rsidRPr="00277B66">
        <w:rPr>
          <w:rFonts w:ascii="Times New Roman" w:hAnsi="Times New Roman"/>
          <w:sz w:val="24"/>
          <w:szCs w:val="24"/>
        </w:rPr>
        <w:t>слова</w:t>
      </w:r>
      <w:r w:rsidRPr="00277B66">
        <w:rPr>
          <w:rFonts w:ascii="Times New Roman" w:hAnsi="Times New Roman"/>
          <w:spacing w:val="-2"/>
          <w:sz w:val="24"/>
          <w:szCs w:val="24"/>
        </w:rPr>
        <w:t xml:space="preserve"> </w:t>
      </w:r>
      <w:r w:rsidRPr="00277B66">
        <w:rPr>
          <w:rFonts w:ascii="Times New Roman" w:hAnsi="Times New Roman"/>
          <w:sz w:val="24"/>
          <w:szCs w:val="24"/>
        </w:rPr>
        <w:t>по</w:t>
      </w:r>
      <w:r w:rsidRPr="00277B66">
        <w:rPr>
          <w:rFonts w:ascii="Times New Roman" w:hAnsi="Times New Roman"/>
          <w:spacing w:val="-1"/>
          <w:sz w:val="24"/>
          <w:szCs w:val="24"/>
        </w:rPr>
        <w:t xml:space="preserve"> </w:t>
      </w:r>
      <w:r w:rsidRPr="00277B66">
        <w:rPr>
          <w:rFonts w:ascii="Times New Roman" w:hAnsi="Times New Roman"/>
          <w:sz w:val="24"/>
          <w:szCs w:val="24"/>
        </w:rPr>
        <w:t>составу.</w:t>
      </w:r>
    </w:p>
    <w:p w:rsidR="00ED0ADD" w:rsidRPr="00277B66" w:rsidRDefault="00ED0ADD" w:rsidP="00FB2C54">
      <w:pPr>
        <w:widowControl w:val="0"/>
        <w:tabs>
          <w:tab w:val="left" w:pos="1874"/>
        </w:tabs>
        <w:autoSpaceDE w:val="0"/>
        <w:autoSpaceDN w:val="0"/>
        <w:spacing w:line="240" w:lineRule="auto"/>
        <w:ind w:firstLine="0"/>
        <w:rPr>
          <w:b/>
          <w:sz w:val="24"/>
          <w:szCs w:val="24"/>
        </w:rPr>
      </w:pPr>
      <w:r w:rsidRPr="00277B66">
        <w:rPr>
          <w:b/>
          <w:sz w:val="24"/>
          <w:szCs w:val="24"/>
        </w:rPr>
        <w:t>Морфология.</w:t>
      </w:r>
    </w:p>
    <w:p w:rsidR="00ED0ADD" w:rsidRPr="00277B66" w:rsidRDefault="00ED0ADD" w:rsidP="00FB2C54">
      <w:pPr>
        <w:pStyle w:val="aff"/>
        <w:spacing w:after="0" w:line="240" w:lineRule="auto"/>
        <w:ind w:right="103" w:firstLine="0"/>
        <w:rPr>
          <w:rFonts w:cs="Times New Roman"/>
          <w:sz w:val="24"/>
          <w:szCs w:val="24"/>
        </w:rPr>
      </w:pPr>
      <w:r w:rsidRPr="00277B66">
        <w:rPr>
          <w:rFonts w:cs="Times New Roman"/>
          <w:sz w:val="24"/>
          <w:szCs w:val="24"/>
          <w:u w:val="single"/>
        </w:rPr>
        <w:t>Имя существительное:</w:t>
      </w:r>
      <w:r w:rsidRPr="00277B66">
        <w:rPr>
          <w:rFonts w:cs="Times New Roman"/>
          <w:sz w:val="24"/>
          <w:szCs w:val="24"/>
        </w:rPr>
        <w:t xml:space="preserve"> общее значение, вопросы, употребление в речи Имена</w:t>
      </w:r>
      <w:r w:rsidRPr="00277B66">
        <w:rPr>
          <w:rFonts w:cs="Times New Roman"/>
          <w:spacing w:val="1"/>
          <w:sz w:val="24"/>
          <w:szCs w:val="24"/>
        </w:rPr>
        <w:t xml:space="preserve"> </w:t>
      </w:r>
      <w:r w:rsidRPr="00277B66">
        <w:rPr>
          <w:rFonts w:cs="Times New Roman"/>
          <w:sz w:val="24"/>
          <w:szCs w:val="24"/>
        </w:rPr>
        <w:t>существ</w:t>
      </w:r>
      <w:r w:rsidRPr="00277B66">
        <w:rPr>
          <w:rFonts w:cs="Times New Roman"/>
          <w:sz w:val="24"/>
          <w:szCs w:val="24"/>
        </w:rPr>
        <w:t>и</w:t>
      </w:r>
      <w:r w:rsidRPr="00277B66">
        <w:rPr>
          <w:rFonts w:cs="Times New Roman"/>
          <w:sz w:val="24"/>
          <w:szCs w:val="24"/>
        </w:rPr>
        <w:t>тельные</w:t>
      </w:r>
      <w:r w:rsidRPr="00277B66">
        <w:rPr>
          <w:rFonts w:cs="Times New Roman"/>
          <w:spacing w:val="1"/>
          <w:sz w:val="24"/>
          <w:szCs w:val="24"/>
        </w:rPr>
        <w:t xml:space="preserve"> </w:t>
      </w:r>
      <w:r w:rsidRPr="00277B66">
        <w:rPr>
          <w:rFonts w:cs="Times New Roman"/>
          <w:sz w:val="24"/>
          <w:szCs w:val="24"/>
        </w:rPr>
        <w:t>единственного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множественного</w:t>
      </w:r>
      <w:r w:rsidRPr="00277B66">
        <w:rPr>
          <w:rFonts w:cs="Times New Roman"/>
          <w:spacing w:val="1"/>
          <w:sz w:val="24"/>
          <w:szCs w:val="24"/>
        </w:rPr>
        <w:t xml:space="preserve"> </w:t>
      </w:r>
      <w:r w:rsidRPr="00277B66">
        <w:rPr>
          <w:rFonts w:cs="Times New Roman"/>
          <w:sz w:val="24"/>
          <w:szCs w:val="24"/>
        </w:rPr>
        <w:t>числа</w:t>
      </w:r>
      <w:r w:rsidRPr="00277B66">
        <w:rPr>
          <w:rFonts w:cs="Times New Roman"/>
          <w:spacing w:val="1"/>
          <w:sz w:val="24"/>
          <w:szCs w:val="24"/>
        </w:rPr>
        <w:t xml:space="preserve"> </w:t>
      </w:r>
      <w:r w:rsidRPr="00277B66">
        <w:rPr>
          <w:rFonts w:cs="Times New Roman"/>
          <w:sz w:val="24"/>
          <w:szCs w:val="24"/>
        </w:rPr>
        <w:t>(суффиксы</w:t>
      </w:r>
      <w:r w:rsidRPr="00277B66">
        <w:rPr>
          <w:rFonts w:cs="Times New Roman"/>
          <w:spacing w:val="1"/>
          <w:sz w:val="24"/>
          <w:szCs w:val="24"/>
        </w:rPr>
        <w:t xml:space="preserve"> </w:t>
      </w:r>
      <w:r w:rsidRPr="00277B66">
        <w:rPr>
          <w:rFonts w:cs="Times New Roman"/>
          <w:sz w:val="24"/>
          <w:szCs w:val="24"/>
        </w:rPr>
        <w:t>множественного</w:t>
      </w:r>
      <w:r w:rsidRPr="00277B66">
        <w:rPr>
          <w:rFonts w:cs="Times New Roman"/>
          <w:spacing w:val="-3"/>
          <w:sz w:val="24"/>
          <w:szCs w:val="24"/>
        </w:rPr>
        <w:t xml:space="preserve"> </w:t>
      </w:r>
      <w:r w:rsidRPr="00277B66">
        <w:rPr>
          <w:rFonts w:cs="Times New Roman"/>
          <w:sz w:val="24"/>
          <w:szCs w:val="24"/>
        </w:rPr>
        <w:t>числа</w:t>
      </w:r>
      <w:r w:rsidRPr="00277B66">
        <w:rPr>
          <w:rFonts w:cs="Times New Roman"/>
          <w:spacing w:val="-3"/>
          <w:sz w:val="24"/>
          <w:szCs w:val="24"/>
        </w:rPr>
        <w:t xml:space="preserve"> </w:t>
      </w:r>
      <w:r w:rsidRPr="00277B66">
        <w:rPr>
          <w:rFonts w:cs="Times New Roman"/>
          <w:sz w:val="24"/>
          <w:szCs w:val="24"/>
        </w:rPr>
        <w:t>-эз,</w:t>
      </w:r>
      <w:r w:rsidRPr="00277B66">
        <w:rPr>
          <w:rFonts w:cs="Times New Roman"/>
          <w:spacing w:val="-4"/>
          <w:sz w:val="24"/>
          <w:szCs w:val="24"/>
        </w:rPr>
        <w:t xml:space="preserve"> </w:t>
      </w:r>
      <w:r w:rsidRPr="00277B66">
        <w:rPr>
          <w:rFonts w:cs="Times New Roman"/>
          <w:sz w:val="24"/>
          <w:szCs w:val="24"/>
        </w:rPr>
        <w:t>-ез).</w:t>
      </w:r>
      <w:r w:rsidRPr="00277B66">
        <w:rPr>
          <w:rFonts w:cs="Times New Roman"/>
          <w:spacing w:val="-3"/>
          <w:sz w:val="24"/>
          <w:szCs w:val="24"/>
        </w:rPr>
        <w:t xml:space="preserve"> </w:t>
      </w:r>
      <w:r w:rsidRPr="00277B66">
        <w:rPr>
          <w:rFonts w:cs="Times New Roman"/>
          <w:sz w:val="24"/>
          <w:szCs w:val="24"/>
        </w:rPr>
        <w:t>Синтаксические</w:t>
      </w:r>
      <w:r w:rsidRPr="00277B66">
        <w:rPr>
          <w:rFonts w:cs="Times New Roman"/>
          <w:spacing w:val="-3"/>
          <w:sz w:val="24"/>
          <w:szCs w:val="24"/>
        </w:rPr>
        <w:t xml:space="preserve"> </w:t>
      </w:r>
      <w:r w:rsidRPr="00277B66">
        <w:rPr>
          <w:rFonts w:cs="Times New Roman"/>
          <w:sz w:val="24"/>
          <w:szCs w:val="24"/>
        </w:rPr>
        <w:t>функции</w:t>
      </w:r>
      <w:r w:rsidRPr="00277B66">
        <w:rPr>
          <w:rFonts w:cs="Times New Roman"/>
          <w:spacing w:val="-2"/>
          <w:sz w:val="24"/>
          <w:szCs w:val="24"/>
        </w:rPr>
        <w:t xml:space="preserve"> </w:t>
      </w:r>
      <w:r w:rsidRPr="00277B66">
        <w:rPr>
          <w:rFonts w:cs="Times New Roman"/>
          <w:sz w:val="24"/>
          <w:szCs w:val="24"/>
        </w:rPr>
        <w:t>имён</w:t>
      </w:r>
      <w:r w:rsidRPr="00277B66">
        <w:rPr>
          <w:rFonts w:cs="Times New Roman"/>
          <w:spacing w:val="-2"/>
          <w:sz w:val="24"/>
          <w:szCs w:val="24"/>
        </w:rPr>
        <w:t xml:space="preserve"> </w:t>
      </w:r>
      <w:r w:rsidRPr="00277B66">
        <w:rPr>
          <w:rFonts w:cs="Times New Roman"/>
          <w:sz w:val="24"/>
          <w:szCs w:val="24"/>
        </w:rPr>
        <w:t>существительных.</w:t>
      </w:r>
    </w:p>
    <w:p w:rsidR="00ED0ADD" w:rsidRPr="00277B66" w:rsidRDefault="00ED0ADD" w:rsidP="00673028">
      <w:pPr>
        <w:pStyle w:val="aff"/>
        <w:spacing w:after="0" w:line="240" w:lineRule="auto"/>
        <w:ind w:right="102" w:firstLine="0"/>
        <w:rPr>
          <w:rFonts w:cs="Times New Roman"/>
          <w:sz w:val="24"/>
          <w:szCs w:val="24"/>
        </w:rPr>
      </w:pPr>
      <w:r w:rsidRPr="00277B66">
        <w:rPr>
          <w:rFonts w:cs="Times New Roman"/>
          <w:sz w:val="24"/>
          <w:szCs w:val="24"/>
          <w:u w:val="single"/>
        </w:rPr>
        <w:t>Имя прилагательное:</w:t>
      </w:r>
      <w:r w:rsidRPr="00277B66">
        <w:rPr>
          <w:rFonts w:cs="Times New Roman"/>
          <w:sz w:val="24"/>
          <w:szCs w:val="24"/>
        </w:rPr>
        <w:t xml:space="preserve"> лексическое значение, вопросы, употребление в речи.</w:t>
      </w:r>
      <w:r w:rsidRPr="00277B66">
        <w:rPr>
          <w:rFonts w:cs="Times New Roman"/>
          <w:spacing w:val="1"/>
          <w:sz w:val="24"/>
          <w:szCs w:val="24"/>
        </w:rPr>
        <w:t xml:space="preserve"> </w:t>
      </w:r>
      <w:r w:rsidRPr="00277B66">
        <w:rPr>
          <w:rFonts w:cs="Times New Roman"/>
          <w:sz w:val="24"/>
          <w:szCs w:val="24"/>
        </w:rPr>
        <w:t>Связь</w:t>
      </w:r>
      <w:r w:rsidRPr="00277B66">
        <w:rPr>
          <w:rFonts w:cs="Times New Roman"/>
          <w:spacing w:val="35"/>
          <w:sz w:val="24"/>
          <w:szCs w:val="24"/>
        </w:rPr>
        <w:t xml:space="preserve"> </w:t>
      </w:r>
      <w:r w:rsidRPr="00277B66">
        <w:rPr>
          <w:rFonts w:cs="Times New Roman"/>
          <w:sz w:val="24"/>
          <w:szCs w:val="24"/>
        </w:rPr>
        <w:t>имени</w:t>
      </w:r>
      <w:r w:rsidRPr="00277B66">
        <w:rPr>
          <w:rFonts w:cs="Times New Roman"/>
          <w:spacing w:val="35"/>
          <w:sz w:val="24"/>
          <w:szCs w:val="24"/>
        </w:rPr>
        <w:t xml:space="preserve"> </w:t>
      </w:r>
      <w:r w:rsidRPr="00277B66">
        <w:rPr>
          <w:rFonts w:cs="Times New Roman"/>
          <w:sz w:val="24"/>
          <w:szCs w:val="24"/>
        </w:rPr>
        <w:t>прилагательного</w:t>
      </w:r>
      <w:r w:rsidRPr="00277B66">
        <w:rPr>
          <w:rFonts w:cs="Times New Roman"/>
          <w:spacing w:val="35"/>
          <w:sz w:val="24"/>
          <w:szCs w:val="24"/>
        </w:rPr>
        <w:t xml:space="preserve"> </w:t>
      </w:r>
      <w:r w:rsidRPr="00277B66">
        <w:rPr>
          <w:rFonts w:cs="Times New Roman"/>
          <w:sz w:val="24"/>
          <w:szCs w:val="24"/>
        </w:rPr>
        <w:t>с</w:t>
      </w:r>
      <w:r w:rsidRPr="00277B66">
        <w:rPr>
          <w:rFonts w:cs="Times New Roman"/>
          <w:spacing w:val="35"/>
          <w:sz w:val="24"/>
          <w:szCs w:val="24"/>
        </w:rPr>
        <w:t xml:space="preserve"> </w:t>
      </w:r>
      <w:r w:rsidRPr="00277B66">
        <w:rPr>
          <w:rFonts w:cs="Times New Roman"/>
          <w:sz w:val="24"/>
          <w:szCs w:val="24"/>
        </w:rPr>
        <w:t>именем</w:t>
      </w:r>
      <w:r w:rsidRPr="00277B66">
        <w:rPr>
          <w:rFonts w:cs="Times New Roman"/>
          <w:spacing w:val="36"/>
          <w:sz w:val="24"/>
          <w:szCs w:val="24"/>
        </w:rPr>
        <w:t xml:space="preserve"> </w:t>
      </w:r>
      <w:r w:rsidRPr="00277B66">
        <w:rPr>
          <w:rFonts w:cs="Times New Roman"/>
          <w:sz w:val="24"/>
          <w:szCs w:val="24"/>
        </w:rPr>
        <w:t>существительным.</w:t>
      </w:r>
      <w:r w:rsidRPr="00277B66">
        <w:rPr>
          <w:rFonts w:cs="Times New Roman"/>
          <w:spacing w:val="36"/>
          <w:sz w:val="24"/>
          <w:szCs w:val="24"/>
        </w:rPr>
        <w:t xml:space="preserve"> </w:t>
      </w:r>
      <w:r w:rsidRPr="00277B66">
        <w:rPr>
          <w:rFonts w:cs="Times New Roman"/>
          <w:sz w:val="24"/>
          <w:szCs w:val="24"/>
        </w:rPr>
        <w:t>Роль</w:t>
      </w:r>
      <w:r w:rsidRPr="00277B66">
        <w:rPr>
          <w:rFonts w:cs="Times New Roman"/>
          <w:spacing w:val="35"/>
          <w:sz w:val="24"/>
          <w:szCs w:val="24"/>
        </w:rPr>
        <w:t xml:space="preserve"> </w:t>
      </w:r>
      <w:r w:rsidRPr="00277B66">
        <w:rPr>
          <w:rFonts w:cs="Times New Roman"/>
          <w:sz w:val="24"/>
          <w:szCs w:val="24"/>
        </w:rPr>
        <w:t>прилагательных</w:t>
      </w:r>
      <w:r w:rsidRPr="00277B66">
        <w:rPr>
          <w:rFonts w:cs="Times New Roman"/>
          <w:spacing w:val="38"/>
          <w:sz w:val="24"/>
          <w:szCs w:val="24"/>
        </w:rPr>
        <w:t xml:space="preserve"> </w:t>
      </w:r>
      <w:r w:rsidRPr="00277B66">
        <w:rPr>
          <w:rFonts w:cs="Times New Roman"/>
          <w:sz w:val="24"/>
          <w:szCs w:val="24"/>
        </w:rPr>
        <w:t>в</w:t>
      </w:r>
      <w:r w:rsidR="00673028">
        <w:rPr>
          <w:rFonts w:cs="Times New Roman"/>
          <w:sz w:val="24"/>
          <w:szCs w:val="24"/>
        </w:rPr>
        <w:t xml:space="preserve"> </w:t>
      </w:r>
      <w:r w:rsidRPr="00277B66">
        <w:rPr>
          <w:rFonts w:cs="Times New Roman"/>
          <w:sz w:val="24"/>
          <w:szCs w:val="24"/>
        </w:rPr>
        <w:t>тексте-описании.</w:t>
      </w:r>
      <w:r w:rsidRPr="00277B66">
        <w:rPr>
          <w:rFonts w:cs="Times New Roman"/>
          <w:spacing w:val="1"/>
          <w:sz w:val="24"/>
          <w:szCs w:val="24"/>
        </w:rPr>
        <w:t xml:space="preserve"> </w:t>
      </w:r>
      <w:r w:rsidRPr="00277B66">
        <w:rPr>
          <w:rFonts w:cs="Times New Roman"/>
          <w:sz w:val="24"/>
          <w:szCs w:val="24"/>
        </w:rPr>
        <w:t>Сложные</w:t>
      </w:r>
      <w:r w:rsidRPr="00277B66">
        <w:rPr>
          <w:rFonts w:cs="Times New Roman"/>
          <w:spacing w:val="1"/>
          <w:sz w:val="24"/>
          <w:szCs w:val="24"/>
        </w:rPr>
        <w:t xml:space="preserve"> </w:t>
      </w:r>
      <w:r w:rsidRPr="00277B66">
        <w:rPr>
          <w:rFonts w:cs="Times New Roman"/>
          <w:sz w:val="24"/>
          <w:szCs w:val="24"/>
        </w:rPr>
        <w:t>имена</w:t>
      </w:r>
      <w:r w:rsidRPr="00277B66">
        <w:rPr>
          <w:rFonts w:cs="Times New Roman"/>
          <w:spacing w:val="1"/>
          <w:sz w:val="24"/>
          <w:szCs w:val="24"/>
        </w:rPr>
        <w:t xml:space="preserve"> </w:t>
      </w:r>
      <w:r w:rsidRPr="00277B66">
        <w:rPr>
          <w:rFonts w:cs="Times New Roman"/>
          <w:sz w:val="24"/>
          <w:szCs w:val="24"/>
        </w:rPr>
        <w:t>прилагательные,</w:t>
      </w:r>
      <w:r w:rsidRPr="00277B66">
        <w:rPr>
          <w:rFonts w:cs="Times New Roman"/>
          <w:spacing w:val="1"/>
          <w:sz w:val="24"/>
          <w:szCs w:val="24"/>
        </w:rPr>
        <w:t xml:space="preserve"> </w:t>
      </w:r>
      <w:r w:rsidRPr="00277B66">
        <w:rPr>
          <w:rFonts w:cs="Times New Roman"/>
          <w:sz w:val="24"/>
          <w:szCs w:val="24"/>
        </w:rPr>
        <w:t>обозначающие</w:t>
      </w:r>
      <w:r w:rsidRPr="00277B66">
        <w:rPr>
          <w:rFonts w:cs="Times New Roman"/>
          <w:spacing w:val="1"/>
          <w:sz w:val="24"/>
          <w:szCs w:val="24"/>
        </w:rPr>
        <w:t xml:space="preserve"> </w:t>
      </w:r>
      <w:r w:rsidRPr="00277B66">
        <w:rPr>
          <w:rFonts w:cs="Times New Roman"/>
          <w:sz w:val="24"/>
          <w:szCs w:val="24"/>
        </w:rPr>
        <w:t>цвета.</w:t>
      </w:r>
      <w:r w:rsidRPr="00277B66">
        <w:rPr>
          <w:rFonts w:cs="Times New Roman"/>
          <w:spacing w:val="1"/>
          <w:sz w:val="24"/>
          <w:szCs w:val="24"/>
        </w:rPr>
        <w:t xml:space="preserve"> </w:t>
      </w:r>
      <w:r w:rsidRPr="00277B66">
        <w:rPr>
          <w:rFonts w:cs="Times New Roman"/>
          <w:sz w:val="24"/>
          <w:szCs w:val="24"/>
        </w:rPr>
        <w:t>Единственное</w:t>
      </w:r>
      <w:r w:rsidRPr="00277B66">
        <w:rPr>
          <w:rFonts w:cs="Times New Roman"/>
          <w:spacing w:val="-2"/>
          <w:sz w:val="24"/>
          <w:szCs w:val="24"/>
        </w:rPr>
        <w:t xml:space="preserve"> </w:t>
      </w:r>
      <w:r w:rsidRPr="00277B66">
        <w:rPr>
          <w:rFonts w:cs="Times New Roman"/>
          <w:sz w:val="24"/>
          <w:szCs w:val="24"/>
        </w:rPr>
        <w:t>и множественное</w:t>
      </w:r>
      <w:r w:rsidRPr="00277B66">
        <w:rPr>
          <w:rFonts w:cs="Times New Roman"/>
          <w:spacing w:val="-2"/>
          <w:sz w:val="24"/>
          <w:szCs w:val="24"/>
        </w:rPr>
        <w:t xml:space="preserve"> </w:t>
      </w:r>
      <w:r w:rsidRPr="00277B66">
        <w:rPr>
          <w:rFonts w:cs="Times New Roman"/>
          <w:sz w:val="24"/>
          <w:szCs w:val="24"/>
        </w:rPr>
        <w:t>число</w:t>
      </w:r>
      <w:r w:rsidRPr="00277B66">
        <w:rPr>
          <w:rFonts w:cs="Times New Roman"/>
          <w:spacing w:val="-2"/>
          <w:sz w:val="24"/>
          <w:szCs w:val="24"/>
        </w:rPr>
        <w:t xml:space="preserve"> </w:t>
      </w:r>
      <w:r w:rsidRPr="00277B66">
        <w:rPr>
          <w:rFonts w:cs="Times New Roman"/>
          <w:sz w:val="24"/>
          <w:szCs w:val="24"/>
        </w:rPr>
        <w:t>имён</w:t>
      </w:r>
      <w:r w:rsidRPr="00277B66">
        <w:rPr>
          <w:rFonts w:cs="Times New Roman"/>
          <w:spacing w:val="-1"/>
          <w:sz w:val="24"/>
          <w:szCs w:val="24"/>
        </w:rPr>
        <w:t xml:space="preserve"> </w:t>
      </w:r>
      <w:r w:rsidRPr="00277B66">
        <w:rPr>
          <w:rFonts w:cs="Times New Roman"/>
          <w:sz w:val="24"/>
          <w:szCs w:val="24"/>
        </w:rPr>
        <w:t>прилагательных.</w:t>
      </w:r>
    </w:p>
    <w:p w:rsidR="00ED0ADD" w:rsidRPr="00277B66" w:rsidRDefault="00ED0ADD" w:rsidP="00FB2C54">
      <w:pPr>
        <w:pStyle w:val="aff"/>
        <w:spacing w:after="0" w:line="240" w:lineRule="auto"/>
        <w:ind w:right="106" w:firstLine="0"/>
        <w:rPr>
          <w:rFonts w:cs="Times New Roman"/>
          <w:sz w:val="24"/>
          <w:szCs w:val="24"/>
        </w:rPr>
      </w:pPr>
      <w:r w:rsidRPr="00277B66">
        <w:rPr>
          <w:rFonts w:cs="Times New Roman"/>
          <w:spacing w:val="-1"/>
          <w:sz w:val="24"/>
          <w:szCs w:val="24"/>
          <w:u w:val="single"/>
        </w:rPr>
        <w:t>Местоимение</w:t>
      </w:r>
      <w:r w:rsidRPr="00277B66">
        <w:rPr>
          <w:rFonts w:cs="Times New Roman"/>
          <w:spacing w:val="-16"/>
          <w:sz w:val="24"/>
          <w:szCs w:val="24"/>
        </w:rPr>
        <w:t xml:space="preserve"> </w:t>
      </w:r>
      <w:r w:rsidRPr="00277B66">
        <w:rPr>
          <w:rFonts w:cs="Times New Roman"/>
          <w:sz w:val="24"/>
          <w:szCs w:val="24"/>
        </w:rPr>
        <w:t>(общее</w:t>
      </w:r>
      <w:r w:rsidRPr="00277B66">
        <w:rPr>
          <w:rFonts w:cs="Times New Roman"/>
          <w:spacing w:val="-16"/>
          <w:sz w:val="24"/>
          <w:szCs w:val="24"/>
        </w:rPr>
        <w:t xml:space="preserve"> </w:t>
      </w:r>
      <w:r w:rsidRPr="00277B66">
        <w:rPr>
          <w:rFonts w:cs="Times New Roman"/>
          <w:sz w:val="24"/>
          <w:szCs w:val="24"/>
        </w:rPr>
        <w:t>представление):</w:t>
      </w:r>
      <w:r w:rsidRPr="00277B66">
        <w:rPr>
          <w:rFonts w:cs="Times New Roman"/>
          <w:spacing w:val="-15"/>
          <w:sz w:val="24"/>
          <w:szCs w:val="24"/>
        </w:rPr>
        <w:t xml:space="preserve"> </w:t>
      </w:r>
      <w:r w:rsidRPr="00277B66">
        <w:rPr>
          <w:rFonts w:cs="Times New Roman"/>
          <w:sz w:val="24"/>
          <w:szCs w:val="24"/>
        </w:rPr>
        <w:t>личные</w:t>
      </w:r>
      <w:r w:rsidRPr="00277B66">
        <w:rPr>
          <w:rFonts w:cs="Times New Roman"/>
          <w:spacing w:val="-16"/>
          <w:sz w:val="24"/>
          <w:szCs w:val="24"/>
        </w:rPr>
        <w:t xml:space="preserve"> </w:t>
      </w:r>
      <w:r w:rsidRPr="00277B66">
        <w:rPr>
          <w:rFonts w:cs="Times New Roman"/>
          <w:sz w:val="24"/>
          <w:szCs w:val="24"/>
        </w:rPr>
        <w:t>местоимения</w:t>
      </w:r>
      <w:r w:rsidRPr="00277B66">
        <w:rPr>
          <w:rFonts w:cs="Times New Roman"/>
          <w:spacing w:val="-16"/>
          <w:sz w:val="24"/>
          <w:szCs w:val="24"/>
        </w:rPr>
        <w:t xml:space="preserve"> </w:t>
      </w:r>
      <w:r w:rsidRPr="00277B66">
        <w:rPr>
          <w:rFonts w:cs="Times New Roman"/>
          <w:sz w:val="24"/>
          <w:szCs w:val="24"/>
        </w:rPr>
        <w:t>1,</w:t>
      </w:r>
      <w:r w:rsidRPr="00277B66">
        <w:rPr>
          <w:rFonts w:cs="Times New Roman"/>
          <w:spacing w:val="-17"/>
          <w:sz w:val="24"/>
          <w:szCs w:val="24"/>
        </w:rPr>
        <w:t xml:space="preserve"> </w:t>
      </w:r>
      <w:r w:rsidRPr="00277B66">
        <w:rPr>
          <w:rFonts w:cs="Times New Roman"/>
          <w:sz w:val="24"/>
          <w:szCs w:val="24"/>
        </w:rPr>
        <w:t>2,</w:t>
      </w:r>
      <w:r w:rsidRPr="00277B66">
        <w:rPr>
          <w:rFonts w:cs="Times New Roman"/>
          <w:spacing w:val="-16"/>
          <w:sz w:val="24"/>
          <w:szCs w:val="24"/>
        </w:rPr>
        <w:t xml:space="preserve"> </w:t>
      </w:r>
      <w:r w:rsidRPr="00277B66">
        <w:rPr>
          <w:rFonts w:cs="Times New Roman"/>
          <w:sz w:val="24"/>
          <w:szCs w:val="24"/>
        </w:rPr>
        <w:t>3</w:t>
      </w:r>
      <w:r w:rsidRPr="00277B66">
        <w:rPr>
          <w:rFonts w:cs="Times New Roman"/>
          <w:spacing w:val="-15"/>
          <w:sz w:val="24"/>
          <w:szCs w:val="24"/>
        </w:rPr>
        <w:t xml:space="preserve"> </w:t>
      </w:r>
      <w:r w:rsidRPr="00277B66">
        <w:rPr>
          <w:rFonts w:cs="Times New Roman"/>
          <w:sz w:val="24"/>
          <w:szCs w:val="24"/>
        </w:rPr>
        <w:t>лица.</w:t>
      </w:r>
      <w:r w:rsidRPr="00277B66">
        <w:rPr>
          <w:rFonts w:cs="Times New Roman"/>
          <w:spacing w:val="-17"/>
          <w:sz w:val="24"/>
          <w:szCs w:val="24"/>
        </w:rPr>
        <w:t xml:space="preserve"> </w:t>
      </w:r>
      <w:r w:rsidRPr="00277B66">
        <w:rPr>
          <w:rFonts w:cs="Times New Roman"/>
          <w:sz w:val="24"/>
          <w:szCs w:val="24"/>
        </w:rPr>
        <w:t>Личные</w:t>
      </w:r>
      <w:r w:rsidRPr="00277B66">
        <w:rPr>
          <w:rFonts w:cs="Times New Roman"/>
          <w:spacing w:val="-68"/>
          <w:sz w:val="24"/>
          <w:szCs w:val="24"/>
        </w:rPr>
        <w:t xml:space="preserve"> </w:t>
      </w:r>
      <w:r w:rsidRPr="00277B66">
        <w:rPr>
          <w:rFonts w:cs="Times New Roman"/>
          <w:sz w:val="24"/>
          <w:szCs w:val="24"/>
        </w:rPr>
        <w:t>мест</w:t>
      </w:r>
      <w:r w:rsidRPr="00277B66">
        <w:rPr>
          <w:rFonts w:cs="Times New Roman"/>
          <w:sz w:val="24"/>
          <w:szCs w:val="24"/>
        </w:rPr>
        <w:t>о</w:t>
      </w:r>
      <w:r w:rsidRPr="00277B66">
        <w:rPr>
          <w:rFonts w:cs="Times New Roman"/>
          <w:sz w:val="24"/>
          <w:szCs w:val="24"/>
        </w:rPr>
        <w:t>имения</w:t>
      </w:r>
      <w:r w:rsidRPr="00277B66">
        <w:rPr>
          <w:rFonts w:cs="Times New Roman"/>
          <w:spacing w:val="1"/>
          <w:sz w:val="24"/>
          <w:szCs w:val="24"/>
        </w:rPr>
        <w:t xml:space="preserve"> </w:t>
      </w:r>
      <w:r w:rsidRPr="00277B66">
        <w:rPr>
          <w:rFonts w:cs="Times New Roman"/>
          <w:sz w:val="24"/>
          <w:szCs w:val="24"/>
        </w:rPr>
        <w:t>единственного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множественного</w:t>
      </w:r>
      <w:r w:rsidRPr="00277B66">
        <w:rPr>
          <w:rFonts w:cs="Times New Roman"/>
          <w:spacing w:val="1"/>
          <w:sz w:val="24"/>
          <w:szCs w:val="24"/>
        </w:rPr>
        <w:t xml:space="preserve"> </w:t>
      </w:r>
      <w:r w:rsidRPr="00277B66">
        <w:rPr>
          <w:rFonts w:cs="Times New Roman"/>
          <w:sz w:val="24"/>
          <w:szCs w:val="24"/>
        </w:rPr>
        <w:t>числа.</w:t>
      </w:r>
      <w:r w:rsidRPr="00277B66">
        <w:rPr>
          <w:rFonts w:cs="Times New Roman"/>
          <w:spacing w:val="1"/>
          <w:sz w:val="24"/>
          <w:szCs w:val="24"/>
        </w:rPr>
        <w:t xml:space="preserve"> </w:t>
      </w:r>
      <w:r w:rsidRPr="00277B66">
        <w:rPr>
          <w:rFonts w:cs="Times New Roman"/>
          <w:sz w:val="24"/>
          <w:szCs w:val="24"/>
        </w:rPr>
        <w:t>Использование</w:t>
      </w:r>
      <w:r w:rsidRPr="00277B66">
        <w:rPr>
          <w:rFonts w:cs="Times New Roman"/>
          <w:spacing w:val="1"/>
          <w:sz w:val="24"/>
          <w:szCs w:val="24"/>
        </w:rPr>
        <w:t xml:space="preserve"> </w:t>
      </w:r>
      <w:r w:rsidRPr="00277B66">
        <w:rPr>
          <w:rFonts w:cs="Times New Roman"/>
          <w:sz w:val="24"/>
          <w:szCs w:val="24"/>
        </w:rPr>
        <w:t>личных</w:t>
      </w:r>
      <w:r w:rsidRPr="00277B66">
        <w:rPr>
          <w:rFonts w:cs="Times New Roman"/>
          <w:spacing w:val="1"/>
          <w:sz w:val="24"/>
          <w:szCs w:val="24"/>
        </w:rPr>
        <w:t xml:space="preserve"> </w:t>
      </w:r>
      <w:r w:rsidRPr="00277B66">
        <w:rPr>
          <w:rFonts w:cs="Times New Roman"/>
          <w:sz w:val="24"/>
          <w:szCs w:val="24"/>
        </w:rPr>
        <w:t>местоимений</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3"/>
          <w:sz w:val="24"/>
          <w:szCs w:val="24"/>
        </w:rPr>
        <w:t xml:space="preserve"> </w:t>
      </w:r>
      <w:r w:rsidRPr="00277B66">
        <w:rPr>
          <w:rFonts w:cs="Times New Roman"/>
          <w:sz w:val="24"/>
          <w:szCs w:val="24"/>
        </w:rPr>
        <w:t>устранения</w:t>
      </w:r>
      <w:r w:rsidRPr="00277B66">
        <w:rPr>
          <w:rFonts w:cs="Times New Roman"/>
          <w:spacing w:val="-3"/>
          <w:sz w:val="24"/>
          <w:szCs w:val="24"/>
        </w:rPr>
        <w:t xml:space="preserve"> </w:t>
      </w:r>
      <w:r w:rsidRPr="00277B66">
        <w:rPr>
          <w:rFonts w:cs="Times New Roman"/>
          <w:sz w:val="24"/>
          <w:szCs w:val="24"/>
        </w:rPr>
        <w:t>повторов</w:t>
      </w:r>
      <w:r w:rsidRPr="00277B66">
        <w:rPr>
          <w:rFonts w:cs="Times New Roman"/>
          <w:spacing w:val="-4"/>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тексте.</w:t>
      </w:r>
    </w:p>
    <w:p w:rsidR="00ED0ADD" w:rsidRPr="00277B66" w:rsidRDefault="00ED0ADD" w:rsidP="00FB2C54">
      <w:pPr>
        <w:pStyle w:val="aff"/>
        <w:spacing w:after="0" w:line="240" w:lineRule="auto"/>
        <w:ind w:right="104" w:firstLine="0"/>
        <w:rPr>
          <w:rFonts w:cs="Times New Roman"/>
          <w:sz w:val="24"/>
          <w:szCs w:val="24"/>
        </w:rPr>
      </w:pPr>
      <w:r w:rsidRPr="00277B66">
        <w:rPr>
          <w:rFonts w:cs="Times New Roman"/>
          <w:sz w:val="24"/>
          <w:szCs w:val="24"/>
          <w:u w:val="single"/>
        </w:rPr>
        <w:t>Глагол:</w:t>
      </w:r>
      <w:r w:rsidRPr="00277B66">
        <w:rPr>
          <w:rFonts w:cs="Times New Roman"/>
          <w:spacing w:val="1"/>
          <w:sz w:val="24"/>
          <w:szCs w:val="24"/>
        </w:rPr>
        <w:t xml:space="preserve"> </w:t>
      </w:r>
      <w:r w:rsidRPr="00277B66">
        <w:rPr>
          <w:rFonts w:cs="Times New Roman"/>
          <w:sz w:val="24"/>
          <w:szCs w:val="24"/>
        </w:rPr>
        <w:t>общее</w:t>
      </w:r>
      <w:r w:rsidRPr="00277B66">
        <w:rPr>
          <w:rFonts w:cs="Times New Roman"/>
          <w:spacing w:val="1"/>
          <w:sz w:val="24"/>
          <w:szCs w:val="24"/>
        </w:rPr>
        <w:t xml:space="preserve"> </w:t>
      </w:r>
      <w:r w:rsidRPr="00277B66">
        <w:rPr>
          <w:rFonts w:cs="Times New Roman"/>
          <w:sz w:val="24"/>
          <w:szCs w:val="24"/>
        </w:rPr>
        <w:t>значение,</w:t>
      </w:r>
      <w:r w:rsidRPr="00277B66">
        <w:rPr>
          <w:rFonts w:cs="Times New Roman"/>
          <w:spacing w:val="1"/>
          <w:sz w:val="24"/>
          <w:szCs w:val="24"/>
        </w:rPr>
        <w:t xml:space="preserve"> </w:t>
      </w:r>
      <w:r w:rsidRPr="00277B66">
        <w:rPr>
          <w:rFonts w:cs="Times New Roman"/>
          <w:sz w:val="24"/>
          <w:szCs w:val="24"/>
        </w:rPr>
        <w:t>вопросы,</w:t>
      </w:r>
      <w:r w:rsidRPr="00277B66">
        <w:rPr>
          <w:rFonts w:cs="Times New Roman"/>
          <w:spacing w:val="1"/>
          <w:sz w:val="24"/>
          <w:szCs w:val="24"/>
        </w:rPr>
        <w:t xml:space="preserve"> </w:t>
      </w:r>
      <w:r w:rsidRPr="00277B66">
        <w:rPr>
          <w:rFonts w:cs="Times New Roman"/>
          <w:sz w:val="24"/>
          <w:szCs w:val="24"/>
        </w:rPr>
        <w:t>употребление</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речи.</w:t>
      </w:r>
      <w:r w:rsidRPr="00277B66">
        <w:rPr>
          <w:rFonts w:cs="Times New Roman"/>
          <w:spacing w:val="1"/>
          <w:sz w:val="24"/>
          <w:szCs w:val="24"/>
        </w:rPr>
        <w:t xml:space="preserve"> </w:t>
      </w:r>
      <w:r w:rsidRPr="00277B66">
        <w:rPr>
          <w:rFonts w:cs="Times New Roman"/>
          <w:sz w:val="24"/>
          <w:szCs w:val="24"/>
        </w:rPr>
        <w:t>Начальная</w:t>
      </w:r>
      <w:r w:rsidRPr="00277B66">
        <w:rPr>
          <w:rFonts w:cs="Times New Roman"/>
          <w:spacing w:val="1"/>
          <w:sz w:val="24"/>
          <w:szCs w:val="24"/>
        </w:rPr>
        <w:t xml:space="preserve"> </w:t>
      </w:r>
      <w:r w:rsidRPr="00277B66">
        <w:rPr>
          <w:rFonts w:cs="Times New Roman"/>
          <w:sz w:val="24"/>
          <w:szCs w:val="24"/>
        </w:rPr>
        <w:t>(неопределённая)</w:t>
      </w:r>
      <w:r w:rsidRPr="00277B66">
        <w:rPr>
          <w:rFonts w:cs="Times New Roman"/>
          <w:spacing w:val="1"/>
          <w:sz w:val="24"/>
          <w:szCs w:val="24"/>
        </w:rPr>
        <w:t xml:space="preserve"> </w:t>
      </w:r>
      <w:r w:rsidRPr="00277B66">
        <w:rPr>
          <w:rFonts w:cs="Times New Roman"/>
          <w:sz w:val="24"/>
          <w:szCs w:val="24"/>
        </w:rPr>
        <w:t>форма</w:t>
      </w:r>
      <w:r w:rsidRPr="00277B66">
        <w:rPr>
          <w:rFonts w:cs="Times New Roman"/>
          <w:spacing w:val="1"/>
          <w:sz w:val="24"/>
          <w:szCs w:val="24"/>
        </w:rPr>
        <w:t xml:space="preserve"> </w:t>
      </w:r>
      <w:r w:rsidRPr="00277B66">
        <w:rPr>
          <w:rFonts w:cs="Times New Roman"/>
          <w:sz w:val="24"/>
          <w:szCs w:val="24"/>
        </w:rPr>
        <w:t>глагола.</w:t>
      </w:r>
      <w:r w:rsidRPr="00277B66">
        <w:rPr>
          <w:rFonts w:cs="Times New Roman"/>
          <w:spacing w:val="1"/>
          <w:sz w:val="24"/>
          <w:szCs w:val="24"/>
        </w:rPr>
        <w:t xml:space="preserve"> </w:t>
      </w:r>
      <w:r w:rsidRPr="00277B66">
        <w:rPr>
          <w:rFonts w:cs="Times New Roman"/>
          <w:sz w:val="24"/>
          <w:szCs w:val="24"/>
        </w:rPr>
        <w:t>Изменение</w:t>
      </w:r>
      <w:r w:rsidRPr="00277B66">
        <w:rPr>
          <w:rFonts w:cs="Times New Roman"/>
          <w:spacing w:val="1"/>
          <w:sz w:val="24"/>
          <w:szCs w:val="24"/>
        </w:rPr>
        <w:t xml:space="preserve"> </w:t>
      </w:r>
      <w:r w:rsidRPr="00277B66">
        <w:rPr>
          <w:rFonts w:cs="Times New Roman"/>
          <w:sz w:val="24"/>
          <w:szCs w:val="24"/>
        </w:rPr>
        <w:t>глаголов</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числам.</w:t>
      </w:r>
      <w:r w:rsidRPr="00277B66">
        <w:rPr>
          <w:rFonts w:cs="Times New Roman"/>
          <w:spacing w:val="1"/>
          <w:sz w:val="24"/>
          <w:szCs w:val="24"/>
        </w:rPr>
        <w:t xml:space="preserve"> </w:t>
      </w:r>
      <w:r w:rsidRPr="00277B66">
        <w:rPr>
          <w:rFonts w:cs="Times New Roman"/>
          <w:sz w:val="24"/>
          <w:szCs w:val="24"/>
        </w:rPr>
        <w:t>Настоящее,</w:t>
      </w:r>
      <w:r w:rsidRPr="00277B66">
        <w:rPr>
          <w:rFonts w:cs="Times New Roman"/>
          <w:spacing w:val="1"/>
          <w:sz w:val="24"/>
          <w:szCs w:val="24"/>
        </w:rPr>
        <w:t xml:space="preserve"> </w:t>
      </w:r>
      <w:r w:rsidRPr="00277B66">
        <w:rPr>
          <w:rFonts w:cs="Times New Roman"/>
          <w:sz w:val="24"/>
          <w:szCs w:val="24"/>
        </w:rPr>
        <w:t>будущее,</w:t>
      </w:r>
      <w:r w:rsidRPr="00277B66">
        <w:rPr>
          <w:rFonts w:cs="Times New Roman"/>
          <w:spacing w:val="-2"/>
          <w:sz w:val="24"/>
          <w:szCs w:val="24"/>
        </w:rPr>
        <w:t xml:space="preserve"> </w:t>
      </w:r>
      <w:r w:rsidRPr="00277B66">
        <w:rPr>
          <w:rFonts w:cs="Times New Roman"/>
          <w:sz w:val="24"/>
          <w:szCs w:val="24"/>
        </w:rPr>
        <w:t>прошедшее</w:t>
      </w:r>
      <w:r w:rsidRPr="00277B66">
        <w:rPr>
          <w:rFonts w:cs="Times New Roman"/>
          <w:spacing w:val="-2"/>
          <w:sz w:val="24"/>
          <w:szCs w:val="24"/>
        </w:rPr>
        <w:t xml:space="preserve"> </w:t>
      </w:r>
      <w:r w:rsidRPr="00277B66">
        <w:rPr>
          <w:rFonts w:cs="Times New Roman"/>
          <w:sz w:val="24"/>
          <w:szCs w:val="24"/>
        </w:rPr>
        <w:t>время глаголов.</w:t>
      </w:r>
      <w:r w:rsidRPr="00277B66">
        <w:rPr>
          <w:rFonts w:cs="Times New Roman"/>
          <w:spacing w:val="-3"/>
          <w:sz w:val="24"/>
          <w:szCs w:val="24"/>
        </w:rPr>
        <w:t xml:space="preserve"> </w:t>
      </w:r>
      <w:r w:rsidRPr="00277B66">
        <w:rPr>
          <w:rFonts w:cs="Times New Roman"/>
          <w:sz w:val="24"/>
          <w:szCs w:val="24"/>
        </w:rPr>
        <w:t>Изменение</w:t>
      </w:r>
      <w:r w:rsidRPr="00277B66">
        <w:rPr>
          <w:rFonts w:cs="Times New Roman"/>
          <w:spacing w:val="-2"/>
          <w:sz w:val="24"/>
          <w:szCs w:val="24"/>
        </w:rPr>
        <w:t xml:space="preserve"> </w:t>
      </w:r>
      <w:r w:rsidRPr="00277B66">
        <w:rPr>
          <w:rFonts w:cs="Times New Roman"/>
          <w:sz w:val="24"/>
          <w:szCs w:val="24"/>
        </w:rPr>
        <w:t>глаголов</w:t>
      </w:r>
      <w:r w:rsidRPr="00277B66">
        <w:rPr>
          <w:rFonts w:cs="Times New Roman"/>
          <w:spacing w:val="-2"/>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временам.</w:t>
      </w:r>
    </w:p>
    <w:p w:rsidR="00ED0ADD" w:rsidRPr="00277B66" w:rsidRDefault="00ED0ADD" w:rsidP="00FB2C54">
      <w:pPr>
        <w:widowControl w:val="0"/>
        <w:tabs>
          <w:tab w:val="left" w:pos="1873"/>
        </w:tabs>
        <w:autoSpaceDE w:val="0"/>
        <w:autoSpaceDN w:val="0"/>
        <w:spacing w:line="240" w:lineRule="auto"/>
        <w:ind w:firstLine="0"/>
        <w:rPr>
          <w:sz w:val="24"/>
          <w:szCs w:val="24"/>
        </w:rPr>
      </w:pPr>
      <w:r w:rsidRPr="00277B66">
        <w:rPr>
          <w:b/>
          <w:sz w:val="24"/>
          <w:szCs w:val="24"/>
        </w:rPr>
        <w:t>Синтаксис.</w:t>
      </w:r>
      <w:r w:rsidRPr="00277B66">
        <w:rPr>
          <w:sz w:val="24"/>
          <w:szCs w:val="24"/>
        </w:rPr>
        <w:t>Предложение. Главные и второстепенные члены предложения (без терминов),</w:t>
      </w:r>
      <w:r w:rsidRPr="00277B66">
        <w:rPr>
          <w:spacing w:val="1"/>
          <w:sz w:val="24"/>
          <w:szCs w:val="24"/>
        </w:rPr>
        <w:t xml:space="preserve"> </w:t>
      </w:r>
      <w:r w:rsidRPr="00277B66">
        <w:rPr>
          <w:sz w:val="24"/>
          <w:szCs w:val="24"/>
        </w:rPr>
        <w:t>распространённые</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нераспространённые</w:t>
      </w:r>
      <w:r w:rsidRPr="00277B66">
        <w:rPr>
          <w:spacing w:val="1"/>
          <w:sz w:val="24"/>
          <w:szCs w:val="24"/>
        </w:rPr>
        <w:t xml:space="preserve"> </w:t>
      </w:r>
      <w:r w:rsidRPr="00277B66">
        <w:rPr>
          <w:sz w:val="24"/>
          <w:szCs w:val="24"/>
        </w:rPr>
        <w:t>предложения</w:t>
      </w:r>
      <w:r w:rsidRPr="00277B66">
        <w:rPr>
          <w:spacing w:val="1"/>
          <w:sz w:val="24"/>
          <w:szCs w:val="24"/>
        </w:rPr>
        <w:t xml:space="preserve"> </w:t>
      </w:r>
      <w:r w:rsidRPr="00277B66">
        <w:rPr>
          <w:sz w:val="24"/>
          <w:szCs w:val="24"/>
        </w:rPr>
        <w:t>(повторение).</w:t>
      </w:r>
      <w:r w:rsidRPr="00277B66">
        <w:rPr>
          <w:spacing w:val="1"/>
          <w:sz w:val="24"/>
          <w:szCs w:val="24"/>
        </w:rPr>
        <w:t xml:space="preserve"> </w:t>
      </w:r>
      <w:r w:rsidRPr="00277B66">
        <w:rPr>
          <w:sz w:val="24"/>
          <w:szCs w:val="24"/>
        </w:rPr>
        <w:t>Разбор</w:t>
      </w:r>
      <w:r w:rsidRPr="00277B66">
        <w:rPr>
          <w:spacing w:val="1"/>
          <w:sz w:val="24"/>
          <w:szCs w:val="24"/>
        </w:rPr>
        <w:t xml:space="preserve"> </w:t>
      </w:r>
      <w:r w:rsidRPr="00277B66">
        <w:rPr>
          <w:sz w:val="24"/>
          <w:szCs w:val="24"/>
        </w:rPr>
        <w:t>предложения по членам. Простое и сложное предложение (общее представление).</w:t>
      </w:r>
      <w:r w:rsidRPr="00277B66">
        <w:rPr>
          <w:spacing w:val="1"/>
          <w:sz w:val="24"/>
          <w:szCs w:val="24"/>
        </w:rPr>
        <w:t xml:space="preserve"> </w:t>
      </w:r>
      <w:r w:rsidRPr="00277B66">
        <w:rPr>
          <w:sz w:val="24"/>
          <w:szCs w:val="24"/>
        </w:rPr>
        <w:t>Словосочетание.</w:t>
      </w:r>
      <w:r w:rsidRPr="00277B66">
        <w:rPr>
          <w:spacing w:val="1"/>
          <w:sz w:val="24"/>
          <w:szCs w:val="24"/>
        </w:rPr>
        <w:t xml:space="preserve"> </w:t>
      </w:r>
      <w:r w:rsidRPr="00277B66">
        <w:rPr>
          <w:sz w:val="24"/>
          <w:szCs w:val="24"/>
        </w:rPr>
        <w:t>У</w:t>
      </w:r>
      <w:r w:rsidRPr="00277B66">
        <w:rPr>
          <w:sz w:val="24"/>
          <w:szCs w:val="24"/>
        </w:rPr>
        <w:t>с</w:t>
      </w:r>
      <w:r w:rsidRPr="00277B66">
        <w:rPr>
          <w:sz w:val="24"/>
          <w:szCs w:val="24"/>
        </w:rPr>
        <w:t>тановление</w:t>
      </w:r>
      <w:r w:rsidRPr="00277B66">
        <w:rPr>
          <w:spacing w:val="1"/>
          <w:sz w:val="24"/>
          <w:szCs w:val="24"/>
        </w:rPr>
        <w:t xml:space="preserve"> </w:t>
      </w:r>
      <w:r w:rsidRPr="00277B66">
        <w:rPr>
          <w:sz w:val="24"/>
          <w:szCs w:val="24"/>
        </w:rPr>
        <w:t>при</w:t>
      </w:r>
      <w:r w:rsidRPr="00277B66">
        <w:rPr>
          <w:spacing w:val="1"/>
          <w:sz w:val="24"/>
          <w:szCs w:val="24"/>
        </w:rPr>
        <w:t xml:space="preserve"> </w:t>
      </w:r>
      <w:r w:rsidRPr="00277B66">
        <w:rPr>
          <w:sz w:val="24"/>
          <w:szCs w:val="24"/>
        </w:rPr>
        <w:t>помощи</w:t>
      </w:r>
      <w:r w:rsidRPr="00277B66">
        <w:rPr>
          <w:spacing w:val="1"/>
          <w:sz w:val="24"/>
          <w:szCs w:val="24"/>
        </w:rPr>
        <w:t xml:space="preserve"> </w:t>
      </w:r>
      <w:r w:rsidRPr="00277B66">
        <w:rPr>
          <w:sz w:val="24"/>
          <w:szCs w:val="24"/>
        </w:rPr>
        <w:t>смысловых</w:t>
      </w:r>
      <w:r w:rsidRPr="00277B66">
        <w:rPr>
          <w:spacing w:val="1"/>
          <w:sz w:val="24"/>
          <w:szCs w:val="24"/>
        </w:rPr>
        <w:t xml:space="preserve"> </w:t>
      </w:r>
      <w:r w:rsidRPr="00277B66">
        <w:rPr>
          <w:sz w:val="24"/>
          <w:szCs w:val="24"/>
        </w:rPr>
        <w:t>вопросов</w:t>
      </w:r>
      <w:r w:rsidRPr="00277B66">
        <w:rPr>
          <w:spacing w:val="1"/>
          <w:sz w:val="24"/>
          <w:szCs w:val="24"/>
        </w:rPr>
        <w:t xml:space="preserve"> </w:t>
      </w:r>
      <w:r w:rsidRPr="00277B66">
        <w:rPr>
          <w:sz w:val="24"/>
          <w:szCs w:val="24"/>
        </w:rPr>
        <w:t>связи</w:t>
      </w:r>
      <w:r w:rsidRPr="00277B66">
        <w:rPr>
          <w:spacing w:val="1"/>
          <w:sz w:val="24"/>
          <w:szCs w:val="24"/>
        </w:rPr>
        <w:t xml:space="preserve"> </w:t>
      </w:r>
      <w:r w:rsidRPr="00277B66">
        <w:rPr>
          <w:sz w:val="24"/>
          <w:szCs w:val="24"/>
        </w:rPr>
        <w:t>между</w:t>
      </w:r>
      <w:r w:rsidRPr="00277B66">
        <w:rPr>
          <w:spacing w:val="1"/>
          <w:sz w:val="24"/>
          <w:szCs w:val="24"/>
        </w:rPr>
        <w:t xml:space="preserve"> </w:t>
      </w:r>
      <w:r w:rsidRPr="00277B66">
        <w:rPr>
          <w:sz w:val="24"/>
          <w:szCs w:val="24"/>
        </w:rPr>
        <w:t>словами</w:t>
      </w:r>
      <w:r w:rsidRPr="00277B66">
        <w:rPr>
          <w:spacing w:val="-1"/>
          <w:sz w:val="24"/>
          <w:szCs w:val="24"/>
        </w:rPr>
        <w:t xml:space="preserve"> </w:t>
      </w:r>
      <w:r w:rsidRPr="00277B66">
        <w:rPr>
          <w:sz w:val="24"/>
          <w:szCs w:val="24"/>
        </w:rPr>
        <w:t>в</w:t>
      </w:r>
      <w:r w:rsidRPr="00277B66">
        <w:rPr>
          <w:spacing w:val="-2"/>
          <w:sz w:val="24"/>
          <w:szCs w:val="24"/>
        </w:rPr>
        <w:t xml:space="preserve"> </w:t>
      </w:r>
      <w:r w:rsidRPr="00277B66">
        <w:rPr>
          <w:sz w:val="24"/>
          <w:szCs w:val="24"/>
        </w:rPr>
        <w:t>предложении.</w:t>
      </w:r>
    </w:p>
    <w:p w:rsidR="00ED0ADD" w:rsidRPr="00277B66" w:rsidRDefault="00ED0ADD" w:rsidP="00FB2C54">
      <w:pPr>
        <w:pStyle w:val="af7"/>
        <w:widowControl w:val="0"/>
        <w:tabs>
          <w:tab w:val="left" w:pos="1873"/>
        </w:tabs>
        <w:suppressAutoHyphens w:val="0"/>
        <w:autoSpaceDE w:val="0"/>
        <w:autoSpaceDN w:val="0"/>
        <w:spacing w:after="0" w:line="240" w:lineRule="auto"/>
        <w:ind w:left="0" w:right="104"/>
        <w:jc w:val="both"/>
        <w:rPr>
          <w:rFonts w:ascii="Times New Roman" w:hAnsi="Times New Roman"/>
          <w:b/>
          <w:spacing w:val="1"/>
          <w:sz w:val="24"/>
          <w:szCs w:val="24"/>
        </w:rPr>
      </w:pPr>
      <w:r w:rsidRPr="00277B66">
        <w:rPr>
          <w:rFonts w:ascii="Times New Roman" w:hAnsi="Times New Roman"/>
          <w:b/>
          <w:sz w:val="24"/>
          <w:szCs w:val="24"/>
        </w:rPr>
        <w:t>Орфография.</w:t>
      </w:r>
      <w:r w:rsidRPr="00277B66">
        <w:rPr>
          <w:rFonts w:ascii="Times New Roman" w:hAnsi="Times New Roman"/>
          <w:b/>
          <w:spacing w:val="1"/>
          <w:sz w:val="24"/>
          <w:szCs w:val="24"/>
        </w:rPr>
        <w:t xml:space="preserve"> </w:t>
      </w:r>
      <w:r w:rsidRPr="00277B66">
        <w:rPr>
          <w:rFonts w:ascii="Times New Roman" w:hAnsi="Times New Roman"/>
          <w:sz w:val="24"/>
          <w:szCs w:val="24"/>
        </w:rPr>
        <w:t>Орфографическая</w:t>
      </w:r>
      <w:r w:rsidRPr="00277B66">
        <w:rPr>
          <w:rFonts w:ascii="Times New Roman" w:hAnsi="Times New Roman"/>
          <w:spacing w:val="1"/>
          <w:sz w:val="24"/>
          <w:szCs w:val="24"/>
        </w:rPr>
        <w:t xml:space="preserve"> </w:t>
      </w:r>
      <w:r w:rsidRPr="00277B66">
        <w:rPr>
          <w:rFonts w:ascii="Times New Roman" w:hAnsi="Times New Roman"/>
          <w:sz w:val="24"/>
          <w:szCs w:val="24"/>
        </w:rPr>
        <w:t>зоркость</w:t>
      </w:r>
      <w:r w:rsidRPr="00277B66">
        <w:rPr>
          <w:rFonts w:ascii="Times New Roman" w:hAnsi="Times New Roman"/>
          <w:spacing w:val="1"/>
          <w:sz w:val="24"/>
          <w:szCs w:val="24"/>
        </w:rPr>
        <w:t xml:space="preserve"> </w:t>
      </w:r>
      <w:r w:rsidRPr="00277B66">
        <w:rPr>
          <w:rFonts w:ascii="Times New Roman" w:hAnsi="Times New Roman"/>
          <w:sz w:val="24"/>
          <w:szCs w:val="24"/>
        </w:rPr>
        <w:t>как</w:t>
      </w:r>
      <w:r w:rsidRPr="00277B66">
        <w:rPr>
          <w:rFonts w:ascii="Times New Roman" w:hAnsi="Times New Roman"/>
          <w:spacing w:val="1"/>
          <w:sz w:val="24"/>
          <w:szCs w:val="24"/>
        </w:rPr>
        <w:t xml:space="preserve"> </w:t>
      </w:r>
      <w:r w:rsidRPr="00277B66">
        <w:rPr>
          <w:rFonts w:ascii="Times New Roman" w:hAnsi="Times New Roman"/>
          <w:sz w:val="24"/>
          <w:szCs w:val="24"/>
        </w:rPr>
        <w:t>осознание</w:t>
      </w:r>
      <w:r w:rsidRPr="00277B66">
        <w:rPr>
          <w:rFonts w:ascii="Times New Roman" w:hAnsi="Times New Roman"/>
          <w:spacing w:val="1"/>
          <w:sz w:val="24"/>
          <w:szCs w:val="24"/>
        </w:rPr>
        <w:t xml:space="preserve"> </w:t>
      </w:r>
      <w:r w:rsidRPr="00277B66">
        <w:rPr>
          <w:rFonts w:ascii="Times New Roman" w:hAnsi="Times New Roman"/>
          <w:sz w:val="24"/>
          <w:szCs w:val="24"/>
        </w:rPr>
        <w:t>места</w:t>
      </w:r>
      <w:r w:rsidRPr="00277B66">
        <w:rPr>
          <w:rFonts w:ascii="Times New Roman" w:hAnsi="Times New Roman"/>
          <w:spacing w:val="1"/>
          <w:sz w:val="24"/>
          <w:szCs w:val="24"/>
        </w:rPr>
        <w:t xml:space="preserve"> </w:t>
      </w:r>
      <w:r w:rsidRPr="00277B66">
        <w:rPr>
          <w:rFonts w:ascii="Times New Roman" w:hAnsi="Times New Roman"/>
          <w:sz w:val="24"/>
          <w:szCs w:val="24"/>
        </w:rPr>
        <w:t>возможного возникнов</w:t>
      </w:r>
      <w:r w:rsidRPr="00277B66">
        <w:rPr>
          <w:rFonts w:ascii="Times New Roman" w:hAnsi="Times New Roman"/>
          <w:sz w:val="24"/>
          <w:szCs w:val="24"/>
        </w:rPr>
        <w:t>е</w:t>
      </w:r>
      <w:r w:rsidRPr="00277B66">
        <w:rPr>
          <w:rFonts w:ascii="Times New Roman" w:hAnsi="Times New Roman"/>
          <w:sz w:val="24"/>
          <w:szCs w:val="24"/>
        </w:rPr>
        <w:t>ния орфографической ошибки, различные способы решения</w:t>
      </w:r>
      <w:r w:rsidRPr="00277B66">
        <w:rPr>
          <w:rFonts w:ascii="Times New Roman" w:hAnsi="Times New Roman"/>
          <w:spacing w:val="1"/>
          <w:sz w:val="24"/>
          <w:szCs w:val="24"/>
        </w:rPr>
        <w:t xml:space="preserve"> </w:t>
      </w:r>
      <w:r w:rsidRPr="00277B66">
        <w:rPr>
          <w:rFonts w:ascii="Times New Roman" w:hAnsi="Times New Roman"/>
          <w:sz w:val="24"/>
          <w:szCs w:val="24"/>
        </w:rPr>
        <w:t>орфографической задачи в зависимости от места орфограммы в слове, контроль и</w:t>
      </w:r>
      <w:r w:rsidRPr="00277B66">
        <w:rPr>
          <w:rFonts w:ascii="Times New Roman" w:hAnsi="Times New Roman"/>
          <w:spacing w:val="1"/>
          <w:sz w:val="24"/>
          <w:szCs w:val="24"/>
        </w:rPr>
        <w:t xml:space="preserve"> </w:t>
      </w:r>
      <w:r w:rsidRPr="00277B66">
        <w:rPr>
          <w:rFonts w:ascii="Times New Roman" w:hAnsi="Times New Roman"/>
          <w:sz w:val="24"/>
          <w:szCs w:val="24"/>
        </w:rPr>
        <w:t>самоконтроль при проверке со</w:t>
      </w:r>
      <w:r w:rsidRPr="00277B66">
        <w:rPr>
          <w:rFonts w:ascii="Times New Roman" w:hAnsi="Times New Roman"/>
          <w:sz w:val="24"/>
          <w:szCs w:val="24"/>
        </w:rPr>
        <w:t>б</w:t>
      </w:r>
      <w:r w:rsidRPr="00277B66">
        <w:rPr>
          <w:rFonts w:ascii="Times New Roman" w:hAnsi="Times New Roman"/>
          <w:sz w:val="24"/>
          <w:szCs w:val="24"/>
        </w:rPr>
        <w:t>ственных и предложенных текстов (повторение и</w:t>
      </w:r>
      <w:r w:rsidRPr="00277B66">
        <w:rPr>
          <w:rFonts w:ascii="Times New Roman" w:hAnsi="Times New Roman"/>
          <w:spacing w:val="1"/>
          <w:sz w:val="24"/>
          <w:szCs w:val="24"/>
        </w:rPr>
        <w:t xml:space="preserve"> </w:t>
      </w:r>
      <w:r w:rsidRPr="00277B66">
        <w:rPr>
          <w:rFonts w:ascii="Times New Roman" w:hAnsi="Times New Roman"/>
          <w:sz w:val="24"/>
          <w:szCs w:val="24"/>
        </w:rPr>
        <w:t>применение</w:t>
      </w:r>
      <w:r w:rsidRPr="00277B66">
        <w:rPr>
          <w:rFonts w:ascii="Times New Roman" w:hAnsi="Times New Roman"/>
          <w:spacing w:val="1"/>
          <w:sz w:val="24"/>
          <w:szCs w:val="24"/>
        </w:rPr>
        <w:t xml:space="preserve"> </w:t>
      </w:r>
      <w:r w:rsidRPr="00277B66">
        <w:rPr>
          <w:rFonts w:ascii="Times New Roman" w:hAnsi="Times New Roman"/>
          <w:sz w:val="24"/>
          <w:szCs w:val="24"/>
        </w:rPr>
        <w:t>на</w:t>
      </w:r>
      <w:r w:rsidRPr="00277B66">
        <w:rPr>
          <w:rFonts w:ascii="Times New Roman" w:hAnsi="Times New Roman"/>
          <w:spacing w:val="1"/>
          <w:sz w:val="24"/>
          <w:szCs w:val="24"/>
        </w:rPr>
        <w:t xml:space="preserve"> </w:t>
      </w:r>
      <w:r w:rsidRPr="00277B66">
        <w:rPr>
          <w:rFonts w:ascii="Times New Roman" w:hAnsi="Times New Roman"/>
          <w:sz w:val="24"/>
          <w:szCs w:val="24"/>
        </w:rPr>
        <w:t>новом</w:t>
      </w:r>
      <w:r w:rsidRPr="00277B66">
        <w:rPr>
          <w:rFonts w:ascii="Times New Roman" w:hAnsi="Times New Roman"/>
          <w:spacing w:val="1"/>
          <w:sz w:val="24"/>
          <w:szCs w:val="24"/>
        </w:rPr>
        <w:t xml:space="preserve"> </w:t>
      </w:r>
      <w:r w:rsidRPr="00277B66">
        <w:rPr>
          <w:rFonts w:ascii="Times New Roman" w:hAnsi="Times New Roman"/>
          <w:sz w:val="24"/>
          <w:szCs w:val="24"/>
        </w:rPr>
        <w:t>орфографическом</w:t>
      </w:r>
      <w:r w:rsidRPr="00277B66">
        <w:rPr>
          <w:rFonts w:ascii="Times New Roman" w:hAnsi="Times New Roman"/>
          <w:spacing w:val="1"/>
          <w:sz w:val="24"/>
          <w:szCs w:val="24"/>
        </w:rPr>
        <w:t xml:space="preserve"> </w:t>
      </w:r>
      <w:r w:rsidRPr="00277B66">
        <w:rPr>
          <w:rFonts w:ascii="Times New Roman" w:hAnsi="Times New Roman"/>
          <w:sz w:val="24"/>
          <w:szCs w:val="24"/>
        </w:rPr>
        <w:t>материале).</w:t>
      </w:r>
      <w:r w:rsidRPr="00277B66">
        <w:rPr>
          <w:rFonts w:ascii="Times New Roman" w:hAnsi="Times New Roman"/>
          <w:spacing w:val="1"/>
          <w:sz w:val="24"/>
          <w:szCs w:val="24"/>
        </w:rPr>
        <w:t xml:space="preserve"> </w:t>
      </w:r>
      <w:r w:rsidRPr="00277B66">
        <w:rPr>
          <w:rFonts w:ascii="Times New Roman" w:hAnsi="Times New Roman"/>
          <w:sz w:val="24"/>
          <w:szCs w:val="24"/>
        </w:rPr>
        <w:t>Использование</w:t>
      </w:r>
      <w:r w:rsidRPr="00277B66">
        <w:rPr>
          <w:rFonts w:ascii="Times New Roman" w:hAnsi="Times New Roman"/>
          <w:spacing w:val="1"/>
          <w:sz w:val="24"/>
          <w:szCs w:val="24"/>
        </w:rPr>
        <w:t xml:space="preserve"> </w:t>
      </w:r>
      <w:r w:rsidRPr="00277B66">
        <w:rPr>
          <w:rFonts w:ascii="Times New Roman" w:hAnsi="Times New Roman"/>
          <w:sz w:val="24"/>
          <w:szCs w:val="24"/>
        </w:rPr>
        <w:t>орфографического</w:t>
      </w:r>
      <w:r w:rsidRPr="00277B66">
        <w:rPr>
          <w:rFonts w:ascii="Times New Roman" w:hAnsi="Times New Roman"/>
          <w:spacing w:val="-1"/>
          <w:sz w:val="24"/>
          <w:szCs w:val="24"/>
        </w:rPr>
        <w:t xml:space="preserve"> </w:t>
      </w:r>
      <w:r w:rsidRPr="00277B66">
        <w:rPr>
          <w:rFonts w:ascii="Times New Roman" w:hAnsi="Times New Roman"/>
          <w:sz w:val="24"/>
          <w:szCs w:val="24"/>
        </w:rPr>
        <w:t>словаря для</w:t>
      </w:r>
      <w:r w:rsidRPr="00277B66">
        <w:rPr>
          <w:rFonts w:ascii="Times New Roman" w:hAnsi="Times New Roman"/>
          <w:spacing w:val="-3"/>
          <w:sz w:val="24"/>
          <w:szCs w:val="24"/>
        </w:rPr>
        <w:t xml:space="preserve"> </w:t>
      </w:r>
      <w:r w:rsidRPr="00277B66">
        <w:rPr>
          <w:rFonts w:ascii="Times New Roman" w:hAnsi="Times New Roman"/>
          <w:sz w:val="24"/>
          <w:szCs w:val="24"/>
        </w:rPr>
        <w:t>уточнения</w:t>
      </w:r>
      <w:r w:rsidRPr="00277B66">
        <w:rPr>
          <w:rFonts w:ascii="Times New Roman" w:hAnsi="Times New Roman"/>
          <w:spacing w:val="-1"/>
          <w:sz w:val="24"/>
          <w:szCs w:val="24"/>
        </w:rPr>
        <w:t xml:space="preserve"> </w:t>
      </w:r>
      <w:r w:rsidRPr="00277B66">
        <w:rPr>
          <w:rFonts w:ascii="Times New Roman" w:hAnsi="Times New Roman"/>
          <w:sz w:val="24"/>
          <w:szCs w:val="24"/>
        </w:rPr>
        <w:t>написания слова.</w:t>
      </w:r>
    </w:p>
    <w:p w:rsidR="00ED0ADD" w:rsidRPr="00277B66" w:rsidRDefault="00ED0ADD" w:rsidP="00FB2C54">
      <w:pPr>
        <w:pStyle w:val="aff"/>
        <w:spacing w:after="0" w:line="240" w:lineRule="auto"/>
        <w:ind w:right="104" w:firstLine="720"/>
        <w:rPr>
          <w:rFonts w:cs="Times New Roman"/>
          <w:sz w:val="24"/>
          <w:szCs w:val="24"/>
        </w:rPr>
      </w:pPr>
      <w:r w:rsidRPr="00277B66">
        <w:rPr>
          <w:rFonts w:cs="Times New Roman"/>
          <w:sz w:val="24"/>
          <w:szCs w:val="24"/>
        </w:rPr>
        <w:t>Правила</w:t>
      </w:r>
      <w:r w:rsidRPr="00277B66">
        <w:rPr>
          <w:rFonts w:cs="Times New Roman"/>
          <w:spacing w:val="1"/>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применение:</w:t>
      </w:r>
      <w:r w:rsidRPr="00277B66">
        <w:rPr>
          <w:rFonts w:cs="Times New Roman"/>
          <w:spacing w:val="1"/>
          <w:sz w:val="24"/>
          <w:szCs w:val="24"/>
        </w:rPr>
        <w:t xml:space="preserve"> </w:t>
      </w:r>
      <w:r w:rsidRPr="00277B66">
        <w:rPr>
          <w:rFonts w:cs="Times New Roman"/>
          <w:sz w:val="24"/>
          <w:szCs w:val="24"/>
        </w:rPr>
        <w:t>правописание</w:t>
      </w:r>
      <w:r w:rsidRPr="00277B66">
        <w:rPr>
          <w:rFonts w:cs="Times New Roman"/>
          <w:spacing w:val="1"/>
          <w:sz w:val="24"/>
          <w:szCs w:val="24"/>
        </w:rPr>
        <w:t xml:space="preserve"> </w:t>
      </w:r>
      <w:r w:rsidRPr="00277B66">
        <w:rPr>
          <w:rFonts w:cs="Times New Roman"/>
          <w:sz w:val="24"/>
          <w:szCs w:val="24"/>
        </w:rPr>
        <w:t>собственных</w:t>
      </w:r>
      <w:r w:rsidRPr="00277B66">
        <w:rPr>
          <w:rFonts w:cs="Times New Roman"/>
          <w:spacing w:val="1"/>
          <w:sz w:val="24"/>
          <w:szCs w:val="24"/>
        </w:rPr>
        <w:t xml:space="preserve"> </w:t>
      </w:r>
      <w:r w:rsidRPr="00277B66">
        <w:rPr>
          <w:rFonts w:cs="Times New Roman"/>
          <w:spacing w:val="-1"/>
          <w:sz w:val="24"/>
          <w:szCs w:val="24"/>
        </w:rPr>
        <w:t>существ</w:t>
      </w:r>
      <w:r w:rsidRPr="00277B66">
        <w:rPr>
          <w:rFonts w:cs="Times New Roman"/>
          <w:spacing w:val="-1"/>
          <w:sz w:val="24"/>
          <w:szCs w:val="24"/>
        </w:rPr>
        <w:t>и</w:t>
      </w:r>
      <w:r w:rsidRPr="00277B66">
        <w:rPr>
          <w:rFonts w:cs="Times New Roman"/>
          <w:spacing w:val="-1"/>
          <w:sz w:val="24"/>
          <w:szCs w:val="24"/>
        </w:rPr>
        <w:t>тельных,</w:t>
      </w:r>
      <w:r w:rsidRPr="00277B66">
        <w:rPr>
          <w:rFonts w:cs="Times New Roman"/>
          <w:spacing w:val="-18"/>
          <w:sz w:val="24"/>
          <w:szCs w:val="24"/>
        </w:rPr>
        <w:t xml:space="preserve"> </w:t>
      </w:r>
      <w:r w:rsidRPr="00277B66">
        <w:rPr>
          <w:rFonts w:cs="Times New Roman"/>
          <w:spacing w:val="-1"/>
          <w:sz w:val="24"/>
          <w:szCs w:val="24"/>
        </w:rPr>
        <w:t>послелогов</w:t>
      </w:r>
      <w:r w:rsidRPr="00277B66">
        <w:rPr>
          <w:rFonts w:cs="Times New Roman"/>
          <w:spacing w:val="-18"/>
          <w:sz w:val="24"/>
          <w:szCs w:val="24"/>
        </w:rPr>
        <w:t xml:space="preserve"> </w:t>
      </w:r>
      <w:r w:rsidRPr="00277B66">
        <w:rPr>
          <w:rFonts w:cs="Times New Roman"/>
          <w:sz w:val="24"/>
          <w:szCs w:val="24"/>
        </w:rPr>
        <w:t>с</w:t>
      </w:r>
      <w:r w:rsidRPr="00277B66">
        <w:rPr>
          <w:rFonts w:cs="Times New Roman"/>
          <w:spacing w:val="-19"/>
          <w:sz w:val="24"/>
          <w:szCs w:val="24"/>
        </w:rPr>
        <w:t xml:space="preserve"> </w:t>
      </w:r>
      <w:r w:rsidRPr="00277B66">
        <w:rPr>
          <w:rFonts w:cs="Times New Roman"/>
          <w:sz w:val="24"/>
          <w:szCs w:val="24"/>
        </w:rPr>
        <w:t>именами</w:t>
      </w:r>
      <w:r w:rsidRPr="00277B66">
        <w:rPr>
          <w:rFonts w:cs="Times New Roman"/>
          <w:spacing w:val="-17"/>
          <w:sz w:val="24"/>
          <w:szCs w:val="24"/>
        </w:rPr>
        <w:t xml:space="preserve"> </w:t>
      </w:r>
      <w:r w:rsidRPr="00277B66">
        <w:rPr>
          <w:rFonts w:cs="Times New Roman"/>
          <w:sz w:val="24"/>
          <w:szCs w:val="24"/>
        </w:rPr>
        <w:t>существительными,</w:t>
      </w:r>
      <w:r w:rsidRPr="00277B66">
        <w:rPr>
          <w:rFonts w:cs="Times New Roman"/>
          <w:spacing w:val="-18"/>
          <w:sz w:val="24"/>
          <w:szCs w:val="24"/>
        </w:rPr>
        <w:t xml:space="preserve"> </w:t>
      </w:r>
      <w:r w:rsidRPr="00277B66">
        <w:rPr>
          <w:rFonts w:cs="Times New Roman"/>
          <w:sz w:val="24"/>
          <w:szCs w:val="24"/>
        </w:rPr>
        <w:t>разделительный</w:t>
      </w:r>
      <w:r w:rsidRPr="00277B66">
        <w:rPr>
          <w:rFonts w:cs="Times New Roman"/>
          <w:spacing w:val="-16"/>
          <w:sz w:val="24"/>
          <w:szCs w:val="24"/>
        </w:rPr>
        <w:t xml:space="preserve"> </w:t>
      </w:r>
      <w:r w:rsidRPr="00277B66">
        <w:rPr>
          <w:rFonts w:cs="Times New Roman"/>
          <w:sz w:val="24"/>
          <w:szCs w:val="24"/>
        </w:rPr>
        <w:t>мягкий</w:t>
      </w:r>
      <w:r w:rsidRPr="00277B66">
        <w:rPr>
          <w:rFonts w:cs="Times New Roman"/>
          <w:spacing w:val="-68"/>
          <w:sz w:val="24"/>
          <w:szCs w:val="24"/>
        </w:rPr>
        <w:t xml:space="preserve"> </w:t>
      </w:r>
      <w:r w:rsidRPr="00277B66">
        <w:rPr>
          <w:rFonts w:cs="Times New Roman"/>
          <w:sz w:val="24"/>
          <w:szCs w:val="24"/>
        </w:rPr>
        <w:t>(ь) и твёрдый (ъ) знаки, суффиксы -эз, -ез в существительных во множественном</w:t>
      </w:r>
      <w:r w:rsidRPr="00277B66">
        <w:rPr>
          <w:rFonts w:cs="Times New Roman"/>
          <w:spacing w:val="1"/>
          <w:sz w:val="24"/>
          <w:szCs w:val="24"/>
        </w:rPr>
        <w:t xml:space="preserve"> </w:t>
      </w:r>
      <w:r w:rsidRPr="00277B66">
        <w:rPr>
          <w:rFonts w:cs="Times New Roman"/>
          <w:sz w:val="24"/>
          <w:szCs w:val="24"/>
        </w:rPr>
        <w:t>числе,</w:t>
      </w:r>
      <w:r w:rsidRPr="00277B66">
        <w:rPr>
          <w:rFonts w:cs="Times New Roman"/>
          <w:spacing w:val="-9"/>
          <w:sz w:val="24"/>
          <w:szCs w:val="24"/>
        </w:rPr>
        <w:t xml:space="preserve"> </w:t>
      </w:r>
      <w:r w:rsidRPr="00277B66">
        <w:rPr>
          <w:rFonts w:cs="Times New Roman"/>
          <w:sz w:val="24"/>
          <w:szCs w:val="24"/>
        </w:rPr>
        <w:t>раздельное</w:t>
      </w:r>
      <w:r w:rsidRPr="00277B66">
        <w:rPr>
          <w:rFonts w:cs="Times New Roman"/>
          <w:spacing w:val="-8"/>
          <w:sz w:val="24"/>
          <w:szCs w:val="24"/>
        </w:rPr>
        <w:t xml:space="preserve"> </w:t>
      </w:r>
      <w:r w:rsidRPr="00277B66">
        <w:rPr>
          <w:rFonts w:cs="Times New Roman"/>
          <w:sz w:val="24"/>
          <w:szCs w:val="24"/>
        </w:rPr>
        <w:t>н</w:t>
      </w:r>
      <w:r w:rsidRPr="00277B66">
        <w:rPr>
          <w:rFonts w:cs="Times New Roman"/>
          <w:sz w:val="24"/>
          <w:szCs w:val="24"/>
        </w:rPr>
        <w:t>а</w:t>
      </w:r>
      <w:r w:rsidRPr="00277B66">
        <w:rPr>
          <w:rFonts w:cs="Times New Roman"/>
          <w:sz w:val="24"/>
          <w:szCs w:val="24"/>
        </w:rPr>
        <w:t>писание</w:t>
      </w:r>
      <w:r w:rsidRPr="00277B66">
        <w:rPr>
          <w:rFonts w:cs="Times New Roman"/>
          <w:spacing w:val="-8"/>
          <w:sz w:val="24"/>
          <w:szCs w:val="24"/>
        </w:rPr>
        <w:t xml:space="preserve"> </w:t>
      </w:r>
      <w:r w:rsidRPr="00277B66">
        <w:rPr>
          <w:rFonts w:cs="Times New Roman"/>
          <w:sz w:val="24"/>
          <w:szCs w:val="24"/>
        </w:rPr>
        <w:t>послелогов</w:t>
      </w:r>
      <w:r w:rsidRPr="00277B66">
        <w:rPr>
          <w:rFonts w:cs="Times New Roman"/>
          <w:spacing w:val="-8"/>
          <w:sz w:val="24"/>
          <w:szCs w:val="24"/>
        </w:rPr>
        <w:t xml:space="preserve"> </w:t>
      </w:r>
      <w:r w:rsidRPr="00277B66">
        <w:rPr>
          <w:rFonts w:cs="Times New Roman"/>
          <w:sz w:val="24"/>
          <w:szCs w:val="24"/>
        </w:rPr>
        <w:t>с</w:t>
      </w:r>
      <w:r w:rsidRPr="00277B66">
        <w:rPr>
          <w:rFonts w:cs="Times New Roman"/>
          <w:spacing w:val="-9"/>
          <w:sz w:val="24"/>
          <w:szCs w:val="24"/>
        </w:rPr>
        <w:t xml:space="preserve"> </w:t>
      </w:r>
      <w:r w:rsidRPr="00277B66">
        <w:rPr>
          <w:rFonts w:cs="Times New Roman"/>
          <w:sz w:val="24"/>
          <w:szCs w:val="24"/>
        </w:rPr>
        <w:t>личными</w:t>
      </w:r>
      <w:r w:rsidRPr="00277B66">
        <w:rPr>
          <w:rFonts w:cs="Times New Roman"/>
          <w:spacing w:val="-7"/>
          <w:sz w:val="24"/>
          <w:szCs w:val="24"/>
        </w:rPr>
        <w:t xml:space="preserve"> </w:t>
      </w:r>
      <w:r w:rsidRPr="00277B66">
        <w:rPr>
          <w:rFonts w:cs="Times New Roman"/>
          <w:sz w:val="24"/>
          <w:szCs w:val="24"/>
        </w:rPr>
        <w:t>местоимениями,</w:t>
      </w:r>
      <w:r w:rsidRPr="00277B66">
        <w:rPr>
          <w:rFonts w:cs="Times New Roman"/>
          <w:spacing w:val="-8"/>
          <w:sz w:val="24"/>
          <w:szCs w:val="24"/>
        </w:rPr>
        <w:t xml:space="preserve"> </w:t>
      </w:r>
      <w:r w:rsidRPr="00277B66">
        <w:rPr>
          <w:rFonts w:cs="Times New Roman"/>
          <w:sz w:val="24"/>
          <w:szCs w:val="24"/>
        </w:rPr>
        <w:t>буквосочетания</w:t>
      </w:r>
      <w:r w:rsidR="00FB2C54" w:rsidRPr="00277B66">
        <w:rPr>
          <w:rFonts w:cs="Times New Roman"/>
          <w:sz w:val="24"/>
          <w:szCs w:val="24"/>
        </w:rPr>
        <w:t xml:space="preserve"> </w:t>
      </w:r>
      <w:r w:rsidRPr="00277B66">
        <w:rPr>
          <w:rFonts w:cs="Times New Roman"/>
          <w:sz w:val="24"/>
          <w:szCs w:val="24"/>
        </w:rPr>
        <w:t>-тч-,</w:t>
      </w:r>
      <w:r w:rsidRPr="00277B66">
        <w:rPr>
          <w:rFonts w:cs="Times New Roman"/>
          <w:spacing w:val="-2"/>
          <w:sz w:val="24"/>
          <w:szCs w:val="24"/>
        </w:rPr>
        <w:t xml:space="preserve"> </w:t>
      </w:r>
      <w:r w:rsidRPr="00277B66">
        <w:rPr>
          <w:rFonts w:cs="Times New Roman"/>
          <w:sz w:val="24"/>
          <w:szCs w:val="24"/>
        </w:rPr>
        <w:t>-дч-,</w:t>
      </w:r>
      <w:r w:rsidRPr="00277B66">
        <w:rPr>
          <w:rFonts w:cs="Times New Roman"/>
          <w:spacing w:val="-1"/>
          <w:sz w:val="24"/>
          <w:szCs w:val="24"/>
        </w:rPr>
        <w:t xml:space="preserve"> </w:t>
      </w:r>
      <w:r w:rsidRPr="00277B66">
        <w:rPr>
          <w:rFonts w:cs="Times New Roman"/>
          <w:sz w:val="24"/>
          <w:szCs w:val="24"/>
        </w:rPr>
        <w:t>-чч-</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глаголах,</w:t>
      </w:r>
      <w:r w:rsidRPr="00277B66">
        <w:rPr>
          <w:rFonts w:cs="Times New Roman"/>
          <w:spacing w:val="-2"/>
          <w:sz w:val="24"/>
          <w:szCs w:val="24"/>
        </w:rPr>
        <w:t xml:space="preserve"> </w:t>
      </w:r>
      <w:r w:rsidRPr="00277B66">
        <w:rPr>
          <w:rFonts w:cs="Times New Roman"/>
          <w:sz w:val="24"/>
          <w:szCs w:val="24"/>
        </w:rPr>
        <w:t>вариативность</w:t>
      </w:r>
      <w:r w:rsidRPr="00277B66">
        <w:rPr>
          <w:rFonts w:cs="Times New Roman"/>
          <w:spacing w:val="-4"/>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л,</w:t>
      </w:r>
      <w:r w:rsidRPr="00277B66">
        <w:rPr>
          <w:rFonts w:cs="Times New Roman"/>
          <w:spacing w:val="-1"/>
          <w:sz w:val="24"/>
          <w:szCs w:val="24"/>
        </w:rPr>
        <w:t xml:space="preserve"> </w:t>
      </w:r>
      <w:r w:rsidRPr="00277B66">
        <w:rPr>
          <w:rFonts w:cs="Times New Roman"/>
          <w:sz w:val="24"/>
          <w:szCs w:val="24"/>
        </w:rPr>
        <w:t>удвоенные</w:t>
      </w:r>
      <w:r w:rsidRPr="00277B66">
        <w:rPr>
          <w:rFonts w:cs="Times New Roman"/>
          <w:spacing w:val="-1"/>
          <w:sz w:val="24"/>
          <w:szCs w:val="24"/>
        </w:rPr>
        <w:t xml:space="preserve"> </w:t>
      </w:r>
      <w:r w:rsidRPr="00277B66">
        <w:rPr>
          <w:rFonts w:cs="Times New Roman"/>
          <w:sz w:val="24"/>
          <w:szCs w:val="24"/>
        </w:rPr>
        <w:t>согласные.</w:t>
      </w:r>
    </w:p>
    <w:p w:rsidR="00ED0ADD" w:rsidRPr="00277B66" w:rsidRDefault="00ED0ADD" w:rsidP="00DC6EEA">
      <w:pPr>
        <w:pStyle w:val="af7"/>
        <w:widowControl w:val="0"/>
        <w:suppressAutoHyphens w:val="0"/>
        <w:autoSpaceDE w:val="0"/>
        <w:autoSpaceDN w:val="0"/>
        <w:spacing w:after="0" w:line="240" w:lineRule="auto"/>
        <w:ind w:left="0"/>
        <w:jc w:val="both"/>
        <w:rPr>
          <w:rFonts w:ascii="Times New Roman" w:hAnsi="Times New Roman"/>
          <w:sz w:val="24"/>
          <w:szCs w:val="24"/>
        </w:rPr>
      </w:pPr>
      <w:r w:rsidRPr="00277B66">
        <w:rPr>
          <w:rFonts w:ascii="Times New Roman" w:hAnsi="Times New Roman"/>
          <w:b/>
          <w:sz w:val="24"/>
          <w:szCs w:val="24"/>
        </w:rPr>
        <w:t>Общие</w:t>
      </w:r>
      <w:r w:rsidRPr="00277B66">
        <w:rPr>
          <w:rFonts w:ascii="Times New Roman" w:hAnsi="Times New Roman"/>
          <w:b/>
          <w:spacing w:val="-2"/>
          <w:sz w:val="24"/>
          <w:szCs w:val="24"/>
        </w:rPr>
        <w:t xml:space="preserve"> </w:t>
      </w:r>
      <w:r w:rsidRPr="00277B66">
        <w:rPr>
          <w:rFonts w:ascii="Times New Roman" w:hAnsi="Times New Roman"/>
          <w:b/>
          <w:sz w:val="24"/>
          <w:szCs w:val="24"/>
        </w:rPr>
        <w:t>сведения</w:t>
      </w:r>
      <w:r w:rsidRPr="00277B66">
        <w:rPr>
          <w:rFonts w:ascii="Times New Roman" w:hAnsi="Times New Roman"/>
          <w:b/>
          <w:spacing w:val="-4"/>
          <w:sz w:val="24"/>
          <w:szCs w:val="24"/>
        </w:rPr>
        <w:t xml:space="preserve"> </w:t>
      </w:r>
      <w:r w:rsidRPr="00277B66">
        <w:rPr>
          <w:rFonts w:ascii="Times New Roman" w:hAnsi="Times New Roman"/>
          <w:b/>
          <w:sz w:val="24"/>
          <w:szCs w:val="24"/>
        </w:rPr>
        <w:t>о</w:t>
      </w:r>
      <w:r w:rsidRPr="00277B66">
        <w:rPr>
          <w:rFonts w:ascii="Times New Roman" w:hAnsi="Times New Roman"/>
          <w:b/>
          <w:spacing w:val="-1"/>
          <w:sz w:val="24"/>
          <w:szCs w:val="24"/>
        </w:rPr>
        <w:t xml:space="preserve"> </w:t>
      </w:r>
      <w:r w:rsidRPr="00277B66">
        <w:rPr>
          <w:rFonts w:ascii="Times New Roman" w:hAnsi="Times New Roman"/>
          <w:b/>
          <w:sz w:val="24"/>
          <w:szCs w:val="24"/>
        </w:rPr>
        <w:t>языке.</w:t>
      </w:r>
      <w:r w:rsidR="00DC6EEA" w:rsidRPr="00277B66">
        <w:rPr>
          <w:rFonts w:ascii="Times New Roman" w:hAnsi="Times New Roman"/>
          <w:b/>
          <w:sz w:val="24"/>
          <w:szCs w:val="24"/>
        </w:rPr>
        <w:t xml:space="preserve"> </w:t>
      </w:r>
      <w:r w:rsidRPr="00277B66">
        <w:rPr>
          <w:rFonts w:ascii="Times New Roman" w:hAnsi="Times New Roman"/>
          <w:sz w:val="24"/>
          <w:szCs w:val="24"/>
        </w:rPr>
        <w:t>Язык</w:t>
      </w:r>
      <w:r w:rsidRPr="00277B66">
        <w:rPr>
          <w:rFonts w:ascii="Times New Roman" w:hAnsi="Times New Roman"/>
          <w:spacing w:val="1"/>
          <w:sz w:val="24"/>
          <w:szCs w:val="24"/>
        </w:rPr>
        <w:t xml:space="preserve"> </w:t>
      </w:r>
      <w:r w:rsidRPr="00277B66">
        <w:rPr>
          <w:rFonts w:ascii="Times New Roman" w:hAnsi="Times New Roman"/>
          <w:sz w:val="24"/>
          <w:szCs w:val="24"/>
        </w:rPr>
        <w:t>и</w:t>
      </w:r>
      <w:r w:rsidRPr="00277B66">
        <w:rPr>
          <w:rFonts w:ascii="Times New Roman" w:hAnsi="Times New Roman"/>
          <w:spacing w:val="1"/>
          <w:sz w:val="24"/>
          <w:szCs w:val="24"/>
        </w:rPr>
        <w:t xml:space="preserve"> </w:t>
      </w:r>
      <w:r w:rsidRPr="00277B66">
        <w:rPr>
          <w:rFonts w:ascii="Times New Roman" w:hAnsi="Times New Roman"/>
          <w:sz w:val="24"/>
          <w:szCs w:val="24"/>
        </w:rPr>
        <w:t>культура.</w:t>
      </w:r>
      <w:r w:rsidRPr="00277B66">
        <w:rPr>
          <w:rFonts w:ascii="Times New Roman" w:hAnsi="Times New Roman"/>
          <w:spacing w:val="1"/>
          <w:sz w:val="24"/>
          <w:szCs w:val="24"/>
        </w:rPr>
        <w:t xml:space="preserve"> </w:t>
      </w:r>
      <w:r w:rsidRPr="00277B66">
        <w:rPr>
          <w:rFonts w:ascii="Times New Roman" w:hAnsi="Times New Roman"/>
          <w:sz w:val="24"/>
          <w:szCs w:val="24"/>
        </w:rPr>
        <w:t>Коми-пермяцкий</w:t>
      </w:r>
      <w:r w:rsidRPr="00277B66">
        <w:rPr>
          <w:rFonts w:ascii="Times New Roman" w:hAnsi="Times New Roman"/>
          <w:spacing w:val="1"/>
          <w:sz w:val="24"/>
          <w:szCs w:val="24"/>
        </w:rPr>
        <w:t xml:space="preserve"> </w:t>
      </w:r>
      <w:r w:rsidRPr="00277B66">
        <w:rPr>
          <w:rFonts w:ascii="Times New Roman" w:hAnsi="Times New Roman"/>
          <w:sz w:val="24"/>
          <w:szCs w:val="24"/>
        </w:rPr>
        <w:t>язык</w:t>
      </w:r>
      <w:r w:rsidRPr="00277B66">
        <w:rPr>
          <w:rFonts w:ascii="Times New Roman" w:hAnsi="Times New Roman"/>
          <w:spacing w:val="1"/>
          <w:sz w:val="24"/>
          <w:szCs w:val="24"/>
        </w:rPr>
        <w:t xml:space="preserve"> </w:t>
      </w:r>
      <w:r w:rsidRPr="00277B66">
        <w:rPr>
          <w:rFonts w:ascii="Times New Roman" w:hAnsi="Times New Roman"/>
          <w:sz w:val="24"/>
          <w:szCs w:val="24"/>
        </w:rPr>
        <w:t>как</w:t>
      </w:r>
      <w:r w:rsidRPr="00277B66">
        <w:rPr>
          <w:rFonts w:ascii="Times New Roman" w:hAnsi="Times New Roman"/>
          <w:spacing w:val="1"/>
          <w:sz w:val="24"/>
          <w:szCs w:val="24"/>
        </w:rPr>
        <w:t xml:space="preserve"> </w:t>
      </w:r>
      <w:r w:rsidRPr="00277B66">
        <w:rPr>
          <w:rFonts w:ascii="Times New Roman" w:hAnsi="Times New Roman"/>
          <w:sz w:val="24"/>
          <w:szCs w:val="24"/>
        </w:rPr>
        <w:t>основа</w:t>
      </w:r>
      <w:r w:rsidRPr="00277B66">
        <w:rPr>
          <w:rFonts w:ascii="Times New Roman" w:hAnsi="Times New Roman"/>
          <w:spacing w:val="1"/>
          <w:sz w:val="24"/>
          <w:szCs w:val="24"/>
        </w:rPr>
        <w:t xml:space="preserve"> </w:t>
      </w:r>
      <w:r w:rsidRPr="00277B66">
        <w:rPr>
          <w:rFonts w:ascii="Times New Roman" w:hAnsi="Times New Roman"/>
          <w:sz w:val="24"/>
          <w:szCs w:val="24"/>
        </w:rPr>
        <w:t>наци</w:t>
      </w:r>
      <w:r w:rsidRPr="00277B66">
        <w:rPr>
          <w:rFonts w:ascii="Times New Roman" w:hAnsi="Times New Roman"/>
          <w:sz w:val="24"/>
          <w:szCs w:val="24"/>
        </w:rPr>
        <w:t>о</w:t>
      </w:r>
      <w:r w:rsidRPr="00277B66">
        <w:rPr>
          <w:rFonts w:ascii="Times New Roman" w:hAnsi="Times New Roman"/>
          <w:sz w:val="24"/>
          <w:szCs w:val="24"/>
        </w:rPr>
        <w:lastRenderedPageBreak/>
        <w:t>нального</w:t>
      </w:r>
      <w:r w:rsidRPr="00277B66">
        <w:rPr>
          <w:rFonts w:ascii="Times New Roman" w:hAnsi="Times New Roman"/>
          <w:spacing w:val="1"/>
          <w:sz w:val="24"/>
          <w:szCs w:val="24"/>
        </w:rPr>
        <w:t xml:space="preserve"> </w:t>
      </w:r>
      <w:r w:rsidRPr="00277B66">
        <w:rPr>
          <w:rFonts w:ascii="Times New Roman" w:hAnsi="Times New Roman"/>
          <w:sz w:val="24"/>
          <w:szCs w:val="24"/>
        </w:rPr>
        <w:t>самосознания.</w:t>
      </w:r>
      <w:r w:rsidRPr="00277B66">
        <w:rPr>
          <w:rFonts w:ascii="Times New Roman" w:hAnsi="Times New Roman"/>
          <w:spacing w:val="-2"/>
          <w:sz w:val="24"/>
          <w:szCs w:val="24"/>
        </w:rPr>
        <w:t xml:space="preserve"> </w:t>
      </w:r>
      <w:r w:rsidRPr="00277B66">
        <w:rPr>
          <w:rFonts w:ascii="Times New Roman" w:hAnsi="Times New Roman"/>
          <w:sz w:val="24"/>
          <w:szCs w:val="24"/>
        </w:rPr>
        <w:t>Сферы употребления</w:t>
      </w:r>
      <w:r w:rsidRPr="00277B66">
        <w:rPr>
          <w:rFonts w:ascii="Times New Roman" w:hAnsi="Times New Roman"/>
          <w:spacing w:val="-3"/>
          <w:sz w:val="24"/>
          <w:szCs w:val="24"/>
        </w:rPr>
        <w:t xml:space="preserve"> </w:t>
      </w:r>
      <w:r w:rsidRPr="00277B66">
        <w:rPr>
          <w:rFonts w:ascii="Times New Roman" w:hAnsi="Times New Roman"/>
          <w:sz w:val="24"/>
          <w:szCs w:val="24"/>
        </w:rPr>
        <w:t>родного языка.</w:t>
      </w:r>
    </w:p>
    <w:p w:rsidR="00ED0ADD" w:rsidRPr="00277B66" w:rsidRDefault="00ED0ADD" w:rsidP="00673028">
      <w:pPr>
        <w:widowControl w:val="0"/>
        <w:tabs>
          <w:tab w:val="left" w:pos="1664"/>
        </w:tabs>
        <w:autoSpaceDE w:val="0"/>
        <w:autoSpaceDN w:val="0"/>
        <w:spacing w:line="240" w:lineRule="auto"/>
        <w:ind w:right="105" w:firstLine="0"/>
        <w:rPr>
          <w:rFonts w:cs="Times New Roman"/>
          <w:sz w:val="24"/>
          <w:szCs w:val="24"/>
        </w:rPr>
      </w:pPr>
      <w:r w:rsidRPr="00277B66">
        <w:rPr>
          <w:b/>
          <w:sz w:val="24"/>
          <w:szCs w:val="24"/>
        </w:rPr>
        <w:t xml:space="preserve">Развитие речи. </w:t>
      </w:r>
      <w:r w:rsidRPr="00277B66">
        <w:rPr>
          <w:sz w:val="24"/>
          <w:szCs w:val="24"/>
        </w:rPr>
        <w:t>Соблюдение норм речевого этикета и орфоэпических</w:t>
      </w:r>
      <w:r w:rsidRPr="00277B66">
        <w:rPr>
          <w:spacing w:val="1"/>
          <w:sz w:val="24"/>
          <w:szCs w:val="24"/>
        </w:rPr>
        <w:t xml:space="preserve"> </w:t>
      </w:r>
      <w:r w:rsidRPr="00277B66">
        <w:rPr>
          <w:sz w:val="24"/>
          <w:szCs w:val="24"/>
        </w:rPr>
        <w:t>норм</w:t>
      </w:r>
      <w:r w:rsidRPr="00277B66">
        <w:rPr>
          <w:spacing w:val="50"/>
          <w:sz w:val="24"/>
          <w:szCs w:val="24"/>
        </w:rPr>
        <w:t xml:space="preserve"> </w:t>
      </w:r>
      <w:r w:rsidRPr="00277B66">
        <w:rPr>
          <w:sz w:val="24"/>
          <w:szCs w:val="24"/>
        </w:rPr>
        <w:t>в</w:t>
      </w:r>
      <w:r w:rsidRPr="00277B66">
        <w:rPr>
          <w:spacing w:val="50"/>
          <w:sz w:val="24"/>
          <w:szCs w:val="24"/>
        </w:rPr>
        <w:t xml:space="preserve"> </w:t>
      </w:r>
      <w:r w:rsidRPr="00277B66">
        <w:rPr>
          <w:sz w:val="24"/>
          <w:szCs w:val="24"/>
        </w:rPr>
        <w:t>ситуациях</w:t>
      </w:r>
      <w:r w:rsidRPr="00277B66">
        <w:rPr>
          <w:spacing w:val="52"/>
          <w:sz w:val="24"/>
          <w:szCs w:val="24"/>
        </w:rPr>
        <w:t xml:space="preserve"> </w:t>
      </w:r>
      <w:r w:rsidRPr="00277B66">
        <w:rPr>
          <w:sz w:val="24"/>
          <w:szCs w:val="24"/>
        </w:rPr>
        <w:t>учебного</w:t>
      </w:r>
      <w:r w:rsidRPr="00277B66">
        <w:rPr>
          <w:spacing w:val="51"/>
          <w:sz w:val="24"/>
          <w:szCs w:val="24"/>
        </w:rPr>
        <w:t xml:space="preserve"> </w:t>
      </w:r>
      <w:r w:rsidRPr="00277B66">
        <w:rPr>
          <w:sz w:val="24"/>
          <w:szCs w:val="24"/>
        </w:rPr>
        <w:t>и</w:t>
      </w:r>
      <w:r w:rsidRPr="00277B66">
        <w:rPr>
          <w:spacing w:val="52"/>
          <w:sz w:val="24"/>
          <w:szCs w:val="24"/>
        </w:rPr>
        <w:t xml:space="preserve"> </w:t>
      </w:r>
      <w:r w:rsidRPr="00277B66">
        <w:rPr>
          <w:sz w:val="24"/>
          <w:szCs w:val="24"/>
        </w:rPr>
        <w:t>бытового</w:t>
      </w:r>
      <w:r w:rsidRPr="00277B66">
        <w:rPr>
          <w:spacing w:val="52"/>
          <w:sz w:val="24"/>
          <w:szCs w:val="24"/>
        </w:rPr>
        <w:t xml:space="preserve"> </w:t>
      </w:r>
      <w:r w:rsidRPr="00277B66">
        <w:rPr>
          <w:sz w:val="24"/>
          <w:szCs w:val="24"/>
        </w:rPr>
        <w:t>общения.</w:t>
      </w:r>
      <w:r w:rsidRPr="00277B66">
        <w:rPr>
          <w:spacing w:val="49"/>
          <w:sz w:val="24"/>
          <w:szCs w:val="24"/>
        </w:rPr>
        <w:t xml:space="preserve"> </w:t>
      </w:r>
      <w:r w:rsidRPr="00277B66">
        <w:rPr>
          <w:sz w:val="24"/>
          <w:szCs w:val="24"/>
        </w:rPr>
        <w:t>Речевые</w:t>
      </w:r>
      <w:r w:rsidRPr="00277B66">
        <w:rPr>
          <w:spacing w:val="51"/>
          <w:sz w:val="24"/>
          <w:szCs w:val="24"/>
        </w:rPr>
        <w:t xml:space="preserve"> </w:t>
      </w:r>
      <w:r w:rsidRPr="00277B66">
        <w:rPr>
          <w:sz w:val="24"/>
          <w:szCs w:val="24"/>
        </w:rPr>
        <w:t>средства,</w:t>
      </w:r>
      <w:r w:rsidRPr="00277B66">
        <w:rPr>
          <w:spacing w:val="50"/>
          <w:sz w:val="24"/>
          <w:szCs w:val="24"/>
        </w:rPr>
        <w:t xml:space="preserve"> </w:t>
      </w:r>
      <w:r w:rsidRPr="00277B66">
        <w:rPr>
          <w:sz w:val="24"/>
          <w:szCs w:val="24"/>
        </w:rPr>
        <w:t>помогающие</w:t>
      </w:r>
      <w:r w:rsidR="00673028">
        <w:rPr>
          <w:sz w:val="24"/>
          <w:szCs w:val="24"/>
        </w:rPr>
        <w:t xml:space="preserve"> </w:t>
      </w:r>
      <w:r w:rsidRPr="00277B66">
        <w:rPr>
          <w:rFonts w:cs="Times New Roman"/>
          <w:sz w:val="24"/>
          <w:szCs w:val="24"/>
        </w:rPr>
        <w:t>формулировать</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а</w:t>
      </w:r>
      <w:r w:rsidRPr="00277B66">
        <w:rPr>
          <w:rFonts w:cs="Times New Roman"/>
          <w:sz w:val="24"/>
          <w:szCs w:val="24"/>
        </w:rPr>
        <w:t>р</w:t>
      </w:r>
      <w:r w:rsidRPr="00277B66">
        <w:rPr>
          <w:rFonts w:cs="Times New Roman"/>
          <w:sz w:val="24"/>
          <w:szCs w:val="24"/>
        </w:rPr>
        <w:t>гументировать</w:t>
      </w:r>
      <w:r w:rsidRPr="00277B66">
        <w:rPr>
          <w:rFonts w:cs="Times New Roman"/>
          <w:spacing w:val="1"/>
          <w:sz w:val="24"/>
          <w:szCs w:val="24"/>
        </w:rPr>
        <w:t xml:space="preserve"> </w:t>
      </w:r>
      <w:r w:rsidRPr="00277B66">
        <w:rPr>
          <w:rFonts w:cs="Times New Roman"/>
          <w:sz w:val="24"/>
          <w:szCs w:val="24"/>
        </w:rPr>
        <w:t>собственное</w:t>
      </w:r>
      <w:r w:rsidRPr="00277B66">
        <w:rPr>
          <w:rFonts w:cs="Times New Roman"/>
          <w:spacing w:val="1"/>
          <w:sz w:val="24"/>
          <w:szCs w:val="24"/>
        </w:rPr>
        <w:t xml:space="preserve"> </w:t>
      </w:r>
      <w:r w:rsidRPr="00277B66">
        <w:rPr>
          <w:rFonts w:cs="Times New Roman"/>
          <w:sz w:val="24"/>
          <w:szCs w:val="24"/>
        </w:rPr>
        <w:t>мнение</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диалоге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дискуссии,</w:t>
      </w:r>
      <w:r w:rsidRPr="00277B66">
        <w:rPr>
          <w:rFonts w:cs="Times New Roman"/>
          <w:spacing w:val="1"/>
          <w:sz w:val="24"/>
          <w:szCs w:val="24"/>
        </w:rPr>
        <w:t xml:space="preserve"> </w:t>
      </w:r>
      <w:r w:rsidRPr="00277B66">
        <w:rPr>
          <w:rFonts w:cs="Times New Roman"/>
          <w:sz w:val="24"/>
          <w:szCs w:val="24"/>
        </w:rPr>
        <w:t>договариваться</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приходить</w:t>
      </w:r>
      <w:r w:rsidRPr="00277B66">
        <w:rPr>
          <w:rFonts w:cs="Times New Roman"/>
          <w:spacing w:val="1"/>
          <w:sz w:val="24"/>
          <w:szCs w:val="24"/>
        </w:rPr>
        <w:t xml:space="preserve"> </w:t>
      </w:r>
      <w:r w:rsidRPr="00277B66">
        <w:rPr>
          <w:rFonts w:cs="Times New Roman"/>
          <w:sz w:val="24"/>
          <w:szCs w:val="24"/>
        </w:rPr>
        <w:t>к</w:t>
      </w:r>
      <w:r w:rsidRPr="00277B66">
        <w:rPr>
          <w:rFonts w:cs="Times New Roman"/>
          <w:spacing w:val="1"/>
          <w:sz w:val="24"/>
          <w:szCs w:val="24"/>
        </w:rPr>
        <w:t xml:space="preserve"> </w:t>
      </w:r>
      <w:r w:rsidRPr="00277B66">
        <w:rPr>
          <w:rFonts w:cs="Times New Roman"/>
          <w:sz w:val="24"/>
          <w:szCs w:val="24"/>
        </w:rPr>
        <w:t>общему</w:t>
      </w:r>
      <w:r w:rsidRPr="00277B66">
        <w:rPr>
          <w:rFonts w:cs="Times New Roman"/>
          <w:spacing w:val="1"/>
          <w:sz w:val="24"/>
          <w:szCs w:val="24"/>
        </w:rPr>
        <w:t xml:space="preserve"> </w:t>
      </w:r>
      <w:r w:rsidRPr="00277B66">
        <w:rPr>
          <w:rFonts w:cs="Times New Roman"/>
          <w:sz w:val="24"/>
          <w:szCs w:val="24"/>
        </w:rPr>
        <w:t>решению</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совместной</w:t>
      </w:r>
      <w:r w:rsidRPr="00277B66">
        <w:rPr>
          <w:rFonts w:cs="Times New Roman"/>
          <w:spacing w:val="1"/>
          <w:sz w:val="24"/>
          <w:szCs w:val="24"/>
        </w:rPr>
        <w:t xml:space="preserve"> </w:t>
      </w:r>
      <w:r w:rsidRPr="00277B66">
        <w:rPr>
          <w:rFonts w:cs="Times New Roman"/>
          <w:sz w:val="24"/>
          <w:szCs w:val="24"/>
        </w:rPr>
        <w:t>деятельности,</w:t>
      </w:r>
      <w:r w:rsidRPr="00277B66">
        <w:rPr>
          <w:rFonts w:cs="Times New Roman"/>
          <w:spacing w:val="1"/>
          <w:sz w:val="24"/>
          <w:szCs w:val="24"/>
        </w:rPr>
        <w:t xml:space="preserve"> </w:t>
      </w:r>
      <w:r w:rsidRPr="00277B66">
        <w:rPr>
          <w:rFonts w:cs="Times New Roman"/>
          <w:sz w:val="24"/>
          <w:szCs w:val="24"/>
        </w:rPr>
        <w:t>контролировать</w:t>
      </w:r>
      <w:r w:rsidRPr="00277B66">
        <w:rPr>
          <w:rFonts w:cs="Times New Roman"/>
          <w:spacing w:val="1"/>
          <w:sz w:val="24"/>
          <w:szCs w:val="24"/>
        </w:rPr>
        <w:t xml:space="preserve"> </w:t>
      </w:r>
      <w:r w:rsidRPr="00277B66">
        <w:rPr>
          <w:rFonts w:cs="Times New Roman"/>
          <w:sz w:val="24"/>
          <w:szCs w:val="24"/>
        </w:rPr>
        <w:t>(устно</w:t>
      </w:r>
      <w:r w:rsidRPr="00277B66">
        <w:rPr>
          <w:rFonts w:cs="Times New Roman"/>
          <w:spacing w:val="1"/>
          <w:sz w:val="24"/>
          <w:szCs w:val="24"/>
        </w:rPr>
        <w:t xml:space="preserve"> </w:t>
      </w:r>
      <w:r w:rsidRPr="00277B66">
        <w:rPr>
          <w:rFonts w:cs="Times New Roman"/>
          <w:sz w:val="24"/>
          <w:szCs w:val="24"/>
        </w:rPr>
        <w:t>координировать)</w:t>
      </w:r>
      <w:r w:rsidRPr="00277B66">
        <w:rPr>
          <w:rFonts w:cs="Times New Roman"/>
          <w:spacing w:val="1"/>
          <w:sz w:val="24"/>
          <w:szCs w:val="24"/>
        </w:rPr>
        <w:t xml:space="preserve"> </w:t>
      </w:r>
      <w:r w:rsidRPr="00277B66">
        <w:rPr>
          <w:rFonts w:cs="Times New Roman"/>
          <w:sz w:val="24"/>
          <w:szCs w:val="24"/>
        </w:rPr>
        <w:t>действия</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проведении</w:t>
      </w:r>
      <w:r w:rsidRPr="00277B66">
        <w:rPr>
          <w:rFonts w:cs="Times New Roman"/>
          <w:spacing w:val="1"/>
          <w:sz w:val="24"/>
          <w:szCs w:val="24"/>
        </w:rPr>
        <w:t xml:space="preserve"> </w:t>
      </w:r>
      <w:r w:rsidRPr="00277B66">
        <w:rPr>
          <w:rFonts w:cs="Times New Roman"/>
          <w:sz w:val="24"/>
          <w:szCs w:val="24"/>
        </w:rPr>
        <w:t>парной</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групповой</w:t>
      </w:r>
      <w:r w:rsidRPr="00277B66">
        <w:rPr>
          <w:rFonts w:cs="Times New Roman"/>
          <w:spacing w:val="-3"/>
          <w:sz w:val="24"/>
          <w:szCs w:val="24"/>
        </w:rPr>
        <w:t xml:space="preserve"> </w:t>
      </w:r>
      <w:r w:rsidRPr="00277B66">
        <w:rPr>
          <w:rFonts w:cs="Times New Roman"/>
          <w:sz w:val="24"/>
          <w:szCs w:val="24"/>
        </w:rPr>
        <w:t>работы.</w:t>
      </w:r>
    </w:p>
    <w:p w:rsidR="00ED0ADD" w:rsidRPr="00277B66" w:rsidRDefault="00ED0ADD" w:rsidP="00DC6EEA">
      <w:pPr>
        <w:pStyle w:val="aff"/>
        <w:spacing w:after="0" w:line="240" w:lineRule="auto"/>
        <w:ind w:right="105" w:firstLine="0"/>
        <w:rPr>
          <w:rFonts w:cs="Times New Roman"/>
          <w:sz w:val="24"/>
          <w:szCs w:val="24"/>
        </w:rPr>
      </w:pPr>
      <w:r w:rsidRPr="00277B66">
        <w:rPr>
          <w:rFonts w:cs="Times New Roman"/>
          <w:b/>
          <w:sz w:val="24"/>
          <w:szCs w:val="24"/>
        </w:rPr>
        <w:t>Текст.</w:t>
      </w:r>
      <w:r w:rsidRPr="00277B66">
        <w:rPr>
          <w:rFonts w:cs="Times New Roman"/>
          <w:spacing w:val="1"/>
          <w:sz w:val="24"/>
          <w:szCs w:val="24"/>
        </w:rPr>
        <w:t xml:space="preserve"> </w:t>
      </w:r>
      <w:r w:rsidRPr="00277B66">
        <w:rPr>
          <w:rFonts w:cs="Times New Roman"/>
          <w:sz w:val="24"/>
          <w:szCs w:val="24"/>
        </w:rPr>
        <w:t>Корректирование</w:t>
      </w:r>
      <w:r w:rsidRPr="00277B66">
        <w:rPr>
          <w:rFonts w:cs="Times New Roman"/>
          <w:spacing w:val="1"/>
          <w:sz w:val="24"/>
          <w:szCs w:val="24"/>
        </w:rPr>
        <w:t xml:space="preserve"> </w:t>
      </w:r>
      <w:r w:rsidRPr="00277B66">
        <w:rPr>
          <w:rFonts w:cs="Times New Roman"/>
          <w:sz w:val="24"/>
          <w:szCs w:val="24"/>
        </w:rPr>
        <w:t>текстов</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нарушенным</w:t>
      </w:r>
      <w:r w:rsidRPr="00277B66">
        <w:rPr>
          <w:rFonts w:cs="Times New Roman"/>
          <w:spacing w:val="1"/>
          <w:sz w:val="24"/>
          <w:szCs w:val="24"/>
        </w:rPr>
        <w:t xml:space="preserve"> </w:t>
      </w:r>
      <w:r w:rsidRPr="00277B66">
        <w:rPr>
          <w:rFonts w:cs="Times New Roman"/>
          <w:sz w:val="24"/>
          <w:szCs w:val="24"/>
        </w:rPr>
        <w:t>порядком</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абзацев. П</w:t>
      </w:r>
      <w:r w:rsidRPr="00277B66">
        <w:rPr>
          <w:rFonts w:cs="Times New Roman"/>
          <w:sz w:val="24"/>
          <w:szCs w:val="24"/>
        </w:rPr>
        <w:t>о</w:t>
      </w:r>
      <w:r w:rsidRPr="00277B66">
        <w:rPr>
          <w:rFonts w:cs="Times New Roman"/>
          <w:sz w:val="24"/>
          <w:szCs w:val="24"/>
        </w:rPr>
        <w:t>строение текста: вступление, основная часть, заключение. Типы текстов:</w:t>
      </w:r>
      <w:r w:rsidRPr="00277B66">
        <w:rPr>
          <w:rFonts w:cs="Times New Roman"/>
          <w:spacing w:val="1"/>
          <w:sz w:val="24"/>
          <w:szCs w:val="24"/>
        </w:rPr>
        <w:t xml:space="preserve"> </w:t>
      </w:r>
      <w:r w:rsidRPr="00277B66">
        <w:rPr>
          <w:rFonts w:cs="Times New Roman"/>
          <w:sz w:val="24"/>
          <w:szCs w:val="24"/>
        </w:rPr>
        <w:t>повествование,</w:t>
      </w:r>
      <w:r w:rsidRPr="00277B66">
        <w:rPr>
          <w:rFonts w:cs="Times New Roman"/>
          <w:spacing w:val="-2"/>
          <w:sz w:val="24"/>
          <w:szCs w:val="24"/>
        </w:rPr>
        <w:t xml:space="preserve"> </w:t>
      </w:r>
      <w:r w:rsidRPr="00277B66">
        <w:rPr>
          <w:rFonts w:cs="Times New Roman"/>
          <w:sz w:val="24"/>
          <w:szCs w:val="24"/>
        </w:rPr>
        <w:t>описание,</w:t>
      </w:r>
      <w:r w:rsidRPr="00277B66">
        <w:rPr>
          <w:rFonts w:cs="Times New Roman"/>
          <w:spacing w:val="-2"/>
          <w:sz w:val="24"/>
          <w:szCs w:val="24"/>
        </w:rPr>
        <w:t xml:space="preserve"> </w:t>
      </w:r>
      <w:r w:rsidRPr="00277B66">
        <w:rPr>
          <w:rFonts w:cs="Times New Roman"/>
          <w:sz w:val="24"/>
          <w:szCs w:val="24"/>
        </w:rPr>
        <w:t>рассуждение</w:t>
      </w:r>
      <w:r w:rsidRPr="00277B66">
        <w:rPr>
          <w:rFonts w:cs="Times New Roman"/>
          <w:spacing w:val="-1"/>
          <w:sz w:val="24"/>
          <w:szCs w:val="24"/>
        </w:rPr>
        <w:t xml:space="preserve"> </w:t>
      </w:r>
      <w:r w:rsidRPr="00277B66">
        <w:rPr>
          <w:rFonts w:cs="Times New Roman"/>
          <w:sz w:val="24"/>
          <w:szCs w:val="24"/>
        </w:rPr>
        <w:t>(первичное</w:t>
      </w:r>
      <w:r w:rsidRPr="00277B66">
        <w:rPr>
          <w:rFonts w:cs="Times New Roman"/>
          <w:spacing w:val="-2"/>
          <w:sz w:val="24"/>
          <w:szCs w:val="24"/>
        </w:rPr>
        <w:t xml:space="preserve"> </w:t>
      </w:r>
      <w:r w:rsidRPr="00277B66">
        <w:rPr>
          <w:rFonts w:cs="Times New Roman"/>
          <w:sz w:val="24"/>
          <w:szCs w:val="24"/>
        </w:rPr>
        <w:t>ознакомление).</w:t>
      </w:r>
    </w:p>
    <w:p w:rsidR="00ED0ADD" w:rsidRPr="00277B66" w:rsidRDefault="00ED0ADD" w:rsidP="00DC6EEA">
      <w:pPr>
        <w:pStyle w:val="aff"/>
        <w:spacing w:after="0" w:line="240" w:lineRule="auto"/>
        <w:ind w:firstLine="0"/>
        <w:rPr>
          <w:rFonts w:cs="Times New Roman"/>
          <w:sz w:val="24"/>
          <w:szCs w:val="24"/>
        </w:rPr>
      </w:pPr>
      <w:r w:rsidRPr="00277B66">
        <w:rPr>
          <w:rFonts w:cs="Times New Roman"/>
          <w:sz w:val="24"/>
          <w:szCs w:val="24"/>
        </w:rPr>
        <w:t>Жанр</w:t>
      </w:r>
      <w:r w:rsidRPr="00277B66">
        <w:rPr>
          <w:rFonts w:cs="Times New Roman"/>
          <w:spacing w:val="-2"/>
          <w:sz w:val="24"/>
          <w:szCs w:val="24"/>
        </w:rPr>
        <w:t xml:space="preserve"> </w:t>
      </w:r>
      <w:r w:rsidRPr="00277B66">
        <w:rPr>
          <w:rFonts w:cs="Times New Roman"/>
          <w:sz w:val="24"/>
          <w:szCs w:val="24"/>
        </w:rPr>
        <w:t>поздравления.</w:t>
      </w:r>
      <w:r w:rsidRPr="00277B66">
        <w:rPr>
          <w:rFonts w:cs="Times New Roman"/>
          <w:spacing w:val="-6"/>
          <w:sz w:val="24"/>
          <w:szCs w:val="24"/>
        </w:rPr>
        <w:t xml:space="preserve"> </w:t>
      </w:r>
      <w:r w:rsidRPr="00277B66">
        <w:rPr>
          <w:rFonts w:cs="Times New Roman"/>
          <w:sz w:val="24"/>
          <w:szCs w:val="24"/>
        </w:rPr>
        <w:t>Жанр</w:t>
      </w:r>
      <w:r w:rsidRPr="00277B66">
        <w:rPr>
          <w:rFonts w:cs="Times New Roman"/>
          <w:spacing w:val="-2"/>
          <w:sz w:val="24"/>
          <w:szCs w:val="24"/>
        </w:rPr>
        <w:t xml:space="preserve"> </w:t>
      </w:r>
      <w:r w:rsidRPr="00277B66">
        <w:rPr>
          <w:rFonts w:cs="Times New Roman"/>
          <w:sz w:val="24"/>
          <w:szCs w:val="24"/>
        </w:rPr>
        <w:t>объявления.</w:t>
      </w:r>
    </w:p>
    <w:p w:rsidR="00ED0ADD" w:rsidRPr="00277B66" w:rsidRDefault="00ED0ADD" w:rsidP="00DC6EEA">
      <w:pPr>
        <w:pStyle w:val="aff"/>
        <w:spacing w:after="0" w:line="240" w:lineRule="auto"/>
        <w:ind w:firstLine="0"/>
        <w:rPr>
          <w:rFonts w:cs="Times New Roman"/>
          <w:sz w:val="24"/>
          <w:szCs w:val="24"/>
        </w:rPr>
      </w:pPr>
      <w:r w:rsidRPr="00277B66">
        <w:rPr>
          <w:rFonts w:cs="Times New Roman"/>
          <w:sz w:val="24"/>
          <w:szCs w:val="24"/>
        </w:rPr>
        <w:t>План</w:t>
      </w:r>
      <w:r w:rsidRPr="00277B66">
        <w:rPr>
          <w:rFonts w:cs="Times New Roman"/>
          <w:spacing w:val="-1"/>
          <w:sz w:val="24"/>
          <w:szCs w:val="24"/>
        </w:rPr>
        <w:t xml:space="preserve"> </w:t>
      </w:r>
      <w:r w:rsidRPr="00277B66">
        <w:rPr>
          <w:rFonts w:cs="Times New Roman"/>
          <w:sz w:val="24"/>
          <w:szCs w:val="24"/>
        </w:rPr>
        <w:t>текста.</w:t>
      </w:r>
      <w:r w:rsidRPr="00277B66">
        <w:rPr>
          <w:rFonts w:cs="Times New Roman"/>
          <w:spacing w:val="-2"/>
          <w:sz w:val="24"/>
          <w:szCs w:val="24"/>
        </w:rPr>
        <w:t xml:space="preserve"> </w:t>
      </w:r>
      <w:r w:rsidRPr="00277B66">
        <w:rPr>
          <w:rFonts w:cs="Times New Roman"/>
          <w:sz w:val="24"/>
          <w:szCs w:val="24"/>
        </w:rPr>
        <w:t>Составление</w:t>
      </w:r>
      <w:r w:rsidRPr="00277B66">
        <w:rPr>
          <w:rFonts w:cs="Times New Roman"/>
          <w:spacing w:val="-4"/>
          <w:sz w:val="24"/>
          <w:szCs w:val="24"/>
        </w:rPr>
        <w:t xml:space="preserve"> </w:t>
      </w:r>
      <w:r w:rsidRPr="00277B66">
        <w:rPr>
          <w:rFonts w:cs="Times New Roman"/>
          <w:sz w:val="24"/>
          <w:szCs w:val="24"/>
        </w:rPr>
        <w:t>плана</w:t>
      </w:r>
      <w:r w:rsidRPr="00277B66">
        <w:rPr>
          <w:rFonts w:cs="Times New Roman"/>
          <w:spacing w:val="-2"/>
          <w:sz w:val="24"/>
          <w:szCs w:val="24"/>
        </w:rPr>
        <w:t xml:space="preserve"> </w:t>
      </w:r>
      <w:r w:rsidRPr="00277B66">
        <w:rPr>
          <w:rFonts w:cs="Times New Roman"/>
          <w:sz w:val="24"/>
          <w:szCs w:val="24"/>
        </w:rPr>
        <w:t>текста,</w:t>
      </w:r>
      <w:r w:rsidRPr="00277B66">
        <w:rPr>
          <w:rFonts w:cs="Times New Roman"/>
          <w:spacing w:val="-4"/>
          <w:sz w:val="24"/>
          <w:szCs w:val="24"/>
        </w:rPr>
        <w:t xml:space="preserve"> </w:t>
      </w:r>
      <w:r w:rsidRPr="00277B66">
        <w:rPr>
          <w:rFonts w:cs="Times New Roman"/>
          <w:sz w:val="24"/>
          <w:szCs w:val="24"/>
        </w:rPr>
        <w:t>написание</w:t>
      </w:r>
      <w:r w:rsidRPr="00277B66">
        <w:rPr>
          <w:rFonts w:cs="Times New Roman"/>
          <w:spacing w:val="-2"/>
          <w:sz w:val="24"/>
          <w:szCs w:val="24"/>
        </w:rPr>
        <w:t xml:space="preserve"> </w:t>
      </w:r>
      <w:r w:rsidRPr="00277B66">
        <w:rPr>
          <w:rFonts w:cs="Times New Roman"/>
          <w:sz w:val="24"/>
          <w:szCs w:val="24"/>
        </w:rPr>
        <w:t>текста</w:t>
      </w:r>
      <w:r w:rsidRPr="00277B66">
        <w:rPr>
          <w:rFonts w:cs="Times New Roman"/>
          <w:spacing w:val="-4"/>
          <w:sz w:val="24"/>
          <w:szCs w:val="24"/>
        </w:rPr>
        <w:t xml:space="preserve"> </w:t>
      </w:r>
      <w:r w:rsidRPr="00277B66">
        <w:rPr>
          <w:rFonts w:cs="Times New Roman"/>
          <w:sz w:val="24"/>
          <w:szCs w:val="24"/>
        </w:rPr>
        <w:t>по</w:t>
      </w:r>
      <w:r w:rsidRPr="00277B66">
        <w:rPr>
          <w:rFonts w:cs="Times New Roman"/>
          <w:spacing w:val="-3"/>
          <w:sz w:val="24"/>
          <w:szCs w:val="24"/>
        </w:rPr>
        <w:t xml:space="preserve"> </w:t>
      </w:r>
      <w:r w:rsidRPr="00277B66">
        <w:rPr>
          <w:rFonts w:cs="Times New Roman"/>
          <w:sz w:val="24"/>
          <w:szCs w:val="24"/>
        </w:rPr>
        <w:t>заданному</w:t>
      </w:r>
      <w:r w:rsidRPr="00277B66">
        <w:rPr>
          <w:rFonts w:cs="Times New Roman"/>
          <w:spacing w:val="-2"/>
          <w:sz w:val="24"/>
          <w:szCs w:val="24"/>
        </w:rPr>
        <w:t xml:space="preserve"> </w:t>
      </w:r>
      <w:r w:rsidRPr="00277B66">
        <w:rPr>
          <w:rFonts w:cs="Times New Roman"/>
          <w:sz w:val="24"/>
          <w:szCs w:val="24"/>
        </w:rPr>
        <w:t>плану.</w:t>
      </w:r>
    </w:p>
    <w:p w:rsidR="00ED0ADD" w:rsidRPr="00277B66" w:rsidRDefault="00ED0ADD" w:rsidP="00DC6EEA">
      <w:pPr>
        <w:pStyle w:val="aff"/>
        <w:spacing w:after="0" w:line="240" w:lineRule="auto"/>
        <w:ind w:right="105" w:firstLine="0"/>
        <w:rPr>
          <w:rFonts w:cs="Times New Roman"/>
          <w:sz w:val="24"/>
          <w:szCs w:val="24"/>
        </w:rPr>
      </w:pPr>
      <w:r w:rsidRPr="00277B66">
        <w:rPr>
          <w:rFonts w:cs="Times New Roman"/>
          <w:sz w:val="24"/>
          <w:szCs w:val="24"/>
        </w:rPr>
        <w:t>Изложение текста объёмом 70–80 слов по коллективно или самостоятельно</w:t>
      </w:r>
      <w:r w:rsidRPr="00277B66">
        <w:rPr>
          <w:rFonts w:cs="Times New Roman"/>
          <w:spacing w:val="1"/>
          <w:sz w:val="24"/>
          <w:szCs w:val="24"/>
        </w:rPr>
        <w:t xml:space="preserve"> </w:t>
      </w:r>
      <w:r w:rsidRPr="00277B66">
        <w:rPr>
          <w:rFonts w:cs="Times New Roman"/>
          <w:sz w:val="24"/>
          <w:szCs w:val="24"/>
        </w:rPr>
        <w:t>составленному</w:t>
      </w:r>
      <w:r w:rsidRPr="00277B66">
        <w:rPr>
          <w:rFonts w:cs="Times New Roman"/>
          <w:spacing w:val="-1"/>
          <w:sz w:val="24"/>
          <w:szCs w:val="24"/>
        </w:rPr>
        <w:t xml:space="preserve"> </w:t>
      </w:r>
      <w:r w:rsidRPr="00277B66">
        <w:rPr>
          <w:rFonts w:cs="Times New Roman"/>
          <w:sz w:val="24"/>
          <w:szCs w:val="24"/>
        </w:rPr>
        <w:t>плану.</w:t>
      </w:r>
    </w:p>
    <w:p w:rsidR="00ED0ADD" w:rsidRPr="00277B66" w:rsidRDefault="00ED0ADD" w:rsidP="00DC6EEA">
      <w:pPr>
        <w:pStyle w:val="af7"/>
        <w:widowControl w:val="0"/>
        <w:tabs>
          <w:tab w:val="left" w:pos="1452"/>
        </w:tabs>
        <w:suppressAutoHyphens w:val="0"/>
        <w:autoSpaceDE w:val="0"/>
        <w:autoSpaceDN w:val="0"/>
        <w:spacing w:after="0" w:line="240" w:lineRule="auto"/>
        <w:ind w:left="1451"/>
        <w:jc w:val="both"/>
        <w:rPr>
          <w:rFonts w:ascii="Times New Roman" w:hAnsi="Times New Roman"/>
          <w:sz w:val="24"/>
          <w:szCs w:val="24"/>
        </w:rPr>
      </w:pPr>
      <w:r w:rsidRPr="00277B66">
        <w:rPr>
          <w:rFonts w:ascii="Times New Roman" w:hAnsi="Times New Roman"/>
          <w:b/>
          <w:sz w:val="24"/>
          <w:szCs w:val="24"/>
        </w:rPr>
        <w:t>Содержание</w:t>
      </w:r>
      <w:r w:rsidRPr="00277B66">
        <w:rPr>
          <w:rFonts w:ascii="Times New Roman" w:hAnsi="Times New Roman"/>
          <w:b/>
          <w:spacing w:val="-2"/>
          <w:sz w:val="24"/>
          <w:szCs w:val="24"/>
        </w:rPr>
        <w:t xml:space="preserve"> </w:t>
      </w:r>
      <w:r w:rsidRPr="00277B66">
        <w:rPr>
          <w:rFonts w:ascii="Times New Roman" w:hAnsi="Times New Roman"/>
          <w:b/>
          <w:sz w:val="24"/>
          <w:szCs w:val="24"/>
        </w:rPr>
        <w:t>обучения</w:t>
      </w:r>
      <w:r w:rsidRPr="00277B66">
        <w:rPr>
          <w:rFonts w:ascii="Times New Roman" w:hAnsi="Times New Roman"/>
          <w:b/>
          <w:spacing w:val="-1"/>
          <w:sz w:val="24"/>
          <w:szCs w:val="24"/>
        </w:rPr>
        <w:t xml:space="preserve"> </w:t>
      </w:r>
      <w:r w:rsidRPr="00277B66">
        <w:rPr>
          <w:rFonts w:ascii="Times New Roman" w:hAnsi="Times New Roman"/>
          <w:b/>
          <w:sz w:val="24"/>
          <w:szCs w:val="24"/>
        </w:rPr>
        <w:t>в</w:t>
      </w:r>
      <w:r w:rsidRPr="00277B66">
        <w:rPr>
          <w:rFonts w:ascii="Times New Roman" w:hAnsi="Times New Roman"/>
          <w:b/>
          <w:spacing w:val="-5"/>
          <w:sz w:val="24"/>
          <w:szCs w:val="24"/>
        </w:rPr>
        <w:t xml:space="preserve"> </w:t>
      </w:r>
      <w:r w:rsidRPr="00277B66">
        <w:rPr>
          <w:rFonts w:ascii="Times New Roman" w:hAnsi="Times New Roman"/>
          <w:b/>
          <w:sz w:val="24"/>
          <w:szCs w:val="24"/>
        </w:rPr>
        <w:t>4</w:t>
      </w:r>
      <w:r w:rsidRPr="00277B66">
        <w:rPr>
          <w:rFonts w:ascii="Times New Roman" w:hAnsi="Times New Roman"/>
          <w:b/>
          <w:spacing w:val="-1"/>
          <w:sz w:val="24"/>
          <w:szCs w:val="24"/>
        </w:rPr>
        <w:t xml:space="preserve"> </w:t>
      </w:r>
      <w:r w:rsidRPr="00277B66">
        <w:rPr>
          <w:rFonts w:ascii="Times New Roman" w:hAnsi="Times New Roman"/>
          <w:b/>
          <w:sz w:val="24"/>
          <w:szCs w:val="24"/>
        </w:rPr>
        <w:t>классе</w:t>
      </w:r>
      <w:r w:rsidRPr="00277B66">
        <w:rPr>
          <w:rFonts w:ascii="Times New Roman" w:hAnsi="Times New Roman"/>
          <w:sz w:val="24"/>
          <w:szCs w:val="24"/>
        </w:rPr>
        <w:t>.</w:t>
      </w:r>
    </w:p>
    <w:p w:rsidR="00ED0ADD" w:rsidRPr="00277B66" w:rsidRDefault="00ED0ADD" w:rsidP="00DC6EEA">
      <w:pPr>
        <w:widowControl w:val="0"/>
        <w:tabs>
          <w:tab w:val="left" w:pos="1873"/>
        </w:tabs>
        <w:autoSpaceDE w:val="0"/>
        <w:autoSpaceDN w:val="0"/>
        <w:spacing w:line="240" w:lineRule="auto"/>
        <w:ind w:right="106" w:firstLine="0"/>
        <w:rPr>
          <w:sz w:val="24"/>
          <w:szCs w:val="24"/>
        </w:rPr>
      </w:pPr>
      <w:r w:rsidRPr="00277B66">
        <w:rPr>
          <w:b/>
          <w:sz w:val="24"/>
          <w:szCs w:val="24"/>
        </w:rPr>
        <w:t>Фонетика.</w:t>
      </w:r>
      <w:r w:rsidRPr="00277B66">
        <w:rPr>
          <w:spacing w:val="37"/>
          <w:sz w:val="24"/>
          <w:szCs w:val="24"/>
        </w:rPr>
        <w:t xml:space="preserve"> </w:t>
      </w:r>
      <w:r w:rsidRPr="00277B66">
        <w:rPr>
          <w:sz w:val="24"/>
          <w:szCs w:val="24"/>
        </w:rPr>
        <w:t>Характеристика,</w:t>
      </w:r>
      <w:r w:rsidRPr="00277B66">
        <w:rPr>
          <w:spacing w:val="37"/>
          <w:sz w:val="24"/>
          <w:szCs w:val="24"/>
        </w:rPr>
        <w:t xml:space="preserve"> </w:t>
      </w:r>
      <w:r w:rsidRPr="00277B66">
        <w:rPr>
          <w:sz w:val="24"/>
          <w:szCs w:val="24"/>
        </w:rPr>
        <w:t>сравнение,</w:t>
      </w:r>
      <w:r w:rsidRPr="00277B66">
        <w:rPr>
          <w:spacing w:val="39"/>
          <w:sz w:val="24"/>
          <w:szCs w:val="24"/>
        </w:rPr>
        <w:t xml:space="preserve"> </w:t>
      </w:r>
      <w:r w:rsidRPr="00277B66">
        <w:rPr>
          <w:sz w:val="24"/>
          <w:szCs w:val="24"/>
        </w:rPr>
        <w:t>классификация</w:t>
      </w:r>
      <w:r w:rsidRPr="00277B66">
        <w:rPr>
          <w:spacing w:val="40"/>
          <w:sz w:val="24"/>
          <w:szCs w:val="24"/>
        </w:rPr>
        <w:t xml:space="preserve"> </w:t>
      </w:r>
      <w:r w:rsidRPr="00277B66">
        <w:rPr>
          <w:sz w:val="24"/>
          <w:szCs w:val="24"/>
        </w:rPr>
        <w:t>звуков</w:t>
      </w:r>
      <w:r w:rsidRPr="00277B66">
        <w:rPr>
          <w:spacing w:val="40"/>
          <w:sz w:val="24"/>
          <w:szCs w:val="24"/>
        </w:rPr>
        <w:t xml:space="preserve"> </w:t>
      </w:r>
      <w:r w:rsidRPr="00277B66">
        <w:rPr>
          <w:sz w:val="24"/>
          <w:szCs w:val="24"/>
        </w:rPr>
        <w:t>вне</w:t>
      </w:r>
      <w:r w:rsidRPr="00277B66">
        <w:rPr>
          <w:spacing w:val="-67"/>
          <w:sz w:val="24"/>
          <w:szCs w:val="24"/>
        </w:rPr>
        <w:t xml:space="preserve"> </w:t>
      </w:r>
      <w:r w:rsidRPr="00277B66">
        <w:rPr>
          <w:sz w:val="24"/>
          <w:szCs w:val="24"/>
        </w:rPr>
        <w:t>слова</w:t>
      </w:r>
      <w:r w:rsidRPr="00277B66">
        <w:rPr>
          <w:spacing w:val="-2"/>
          <w:sz w:val="24"/>
          <w:szCs w:val="24"/>
        </w:rPr>
        <w:t xml:space="preserve"> </w:t>
      </w:r>
      <w:r w:rsidRPr="00277B66">
        <w:rPr>
          <w:sz w:val="24"/>
          <w:szCs w:val="24"/>
        </w:rPr>
        <w:t>и</w:t>
      </w:r>
      <w:r w:rsidRPr="00277B66">
        <w:rPr>
          <w:spacing w:val="-1"/>
          <w:sz w:val="24"/>
          <w:szCs w:val="24"/>
        </w:rPr>
        <w:t xml:space="preserve"> </w:t>
      </w:r>
      <w:r w:rsidRPr="00277B66">
        <w:rPr>
          <w:sz w:val="24"/>
          <w:szCs w:val="24"/>
        </w:rPr>
        <w:t>в</w:t>
      </w:r>
      <w:r w:rsidRPr="00277B66">
        <w:rPr>
          <w:spacing w:val="-2"/>
          <w:sz w:val="24"/>
          <w:szCs w:val="24"/>
        </w:rPr>
        <w:t xml:space="preserve"> </w:t>
      </w:r>
      <w:r w:rsidRPr="00277B66">
        <w:rPr>
          <w:sz w:val="24"/>
          <w:szCs w:val="24"/>
        </w:rPr>
        <w:t>слове</w:t>
      </w:r>
      <w:r w:rsidRPr="00277B66">
        <w:rPr>
          <w:spacing w:val="-2"/>
          <w:sz w:val="24"/>
          <w:szCs w:val="24"/>
        </w:rPr>
        <w:t xml:space="preserve"> </w:t>
      </w:r>
      <w:r w:rsidRPr="00277B66">
        <w:rPr>
          <w:sz w:val="24"/>
          <w:szCs w:val="24"/>
        </w:rPr>
        <w:t>по заданным</w:t>
      </w:r>
      <w:r w:rsidRPr="00277B66">
        <w:rPr>
          <w:spacing w:val="-2"/>
          <w:sz w:val="24"/>
          <w:szCs w:val="24"/>
        </w:rPr>
        <w:t xml:space="preserve"> </w:t>
      </w:r>
      <w:r w:rsidRPr="00277B66">
        <w:rPr>
          <w:sz w:val="24"/>
          <w:szCs w:val="24"/>
        </w:rPr>
        <w:t>параметрам.</w:t>
      </w:r>
      <w:r w:rsidRPr="00277B66">
        <w:rPr>
          <w:spacing w:val="-1"/>
          <w:sz w:val="24"/>
          <w:szCs w:val="24"/>
        </w:rPr>
        <w:t xml:space="preserve"> </w:t>
      </w:r>
      <w:r w:rsidRPr="00277B66">
        <w:rPr>
          <w:sz w:val="24"/>
          <w:szCs w:val="24"/>
        </w:rPr>
        <w:t>Звуко­буквенный</w:t>
      </w:r>
      <w:r w:rsidRPr="00277B66">
        <w:rPr>
          <w:spacing w:val="-3"/>
          <w:sz w:val="24"/>
          <w:szCs w:val="24"/>
        </w:rPr>
        <w:t xml:space="preserve"> </w:t>
      </w:r>
      <w:r w:rsidRPr="00277B66">
        <w:rPr>
          <w:sz w:val="24"/>
          <w:szCs w:val="24"/>
        </w:rPr>
        <w:t>разбор слова.</w:t>
      </w:r>
    </w:p>
    <w:p w:rsidR="00ED0ADD" w:rsidRPr="00277B66" w:rsidRDefault="00ED0ADD" w:rsidP="00DC6EEA">
      <w:pPr>
        <w:widowControl w:val="0"/>
        <w:tabs>
          <w:tab w:val="left" w:pos="1873"/>
        </w:tabs>
        <w:autoSpaceDE w:val="0"/>
        <w:autoSpaceDN w:val="0"/>
        <w:spacing w:line="240" w:lineRule="auto"/>
        <w:ind w:right="106" w:firstLine="0"/>
        <w:rPr>
          <w:sz w:val="24"/>
          <w:szCs w:val="24"/>
        </w:rPr>
      </w:pPr>
      <w:r w:rsidRPr="00277B66">
        <w:rPr>
          <w:b/>
          <w:sz w:val="24"/>
          <w:szCs w:val="24"/>
        </w:rPr>
        <w:t>Лексика.</w:t>
      </w:r>
      <w:r w:rsidRPr="00277B66">
        <w:rPr>
          <w:spacing w:val="26"/>
          <w:sz w:val="24"/>
          <w:szCs w:val="24"/>
        </w:rPr>
        <w:t xml:space="preserve"> </w:t>
      </w:r>
      <w:r w:rsidRPr="00277B66">
        <w:rPr>
          <w:sz w:val="24"/>
          <w:szCs w:val="24"/>
        </w:rPr>
        <w:t>Наблюдение</w:t>
      </w:r>
      <w:r w:rsidRPr="00277B66">
        <w:rPr>
          <w:spacing w:val="29"/>
          <w:sz w:val="24"/>
          <w:szCs w:val="24"/>
        </w:rPr>
        <w:t xml:space="preserve"> </w:t>
      </w:r>
      <w:r w:rsidRPr="00277B66">
        <w:rPr>
          <w:sz w:val="24"/>
          <w:szCs w:val="24"/>
        </w:rPr>
        <w:t>за</w:t>
      </w:r>
      <w:r w:rsidRPr="00277B66">
        <w:rPr>
          <w:spacing w:val="27"/>
          <w:sz w:val="24"/>
          <w:szCs w:val="24"/>
        </w:rPr>
        <w:t xml:space="preserve"> </w:t>
      </w:r>
      <w:r w:rsidRPr="00277B66">
        <w:rPr>
          <w:sz w:val="24"/>
          <w:szCs w:val="24"/>
        </w:rPr>
        <w:t>использованием</w:t>
      </w:r>
      <w:r w:rsidRPr="00277B66">
        <w:rPr>
          <w:spacing w:val="29"/>
          <w:sz w:val="24"/>
          <w:szCs w:val="24"/>
        </w:rPr>
        <w:t xml:space="preserve"> </w:t>
      </w:r>
      <w:r w:rsidRPr="00277B66">
        <w:rPr>
          <w:sz w:val="24"/>
          <w:szCs w:val="24"/>
        </w:rPr>
        <w:t>в</w:t>
      </w:r>
      <w:r w:rsidRPr="00277B66">
        <w:rPr>
          <w:spacing w:val="28"/>
          <w:sz w:val="24"/>
          <w:szCs w:val="24"/>
        </w:rPr>
        <w:t xml:space="preserve"> </w:t>
      </w:r>
      <w:r w:rsidRPr="00277B66">
        <w:rPr>
          <w:sz w:val="24"/>
          <w:szCs w:val="24"/>
        </w:rPr>
        <w:t>речи</w:t>
      </w:r>
      <w:r w:rsidRPr="00277B66">
        <w:rPr>
          <w:spacing w:val="30"/>
          <w:sz w:val="24"/>
          <w:szCs w:val="24"/>
        </w:rPr>
        <w:t xml:space="preserve"> </w:t>
      </w:r>
      <w:r w:rsidRPr="00277B66">
        <w:rPr>
          <w:sz w:val="24"/>
          <w:szCs w:val="24"/>
        </w:rPr>
        <w:t>фразеологизмов,</w:t>
      </w:r>
      <w:r w:rsidRPr="00277B66">
        <w:rPr>
          <w:spacing w:val="-67"/>
          <w:sz w:val="24"/>
          <w:szCs w:val="24"/>
        </w:rPr>
        <w:t xml:space="preserve"> </w:t>
      </w:r>
      <w:r w:rsidRPr="00277B66">
        <w:rPr>
          <w:sz w:val="24"/>
          <w:szCs w:val="24"/>
        </w:rPr>
        <w:t>устаревших</w:t>
      </w:r>
      <w:r w:rsidRPr="00277B66">
        <w:rPr>
          <w:spacing w:val="-4"/>
          <w:sz w:val="24"/>
          <w:szCs w:val="24"/>
        </w:rPr>
        <w:t xml:space="preserve"> </w:t>
      </w:r>
      <w:r w:rsidRPr="00277B66">
        <w:rPr>
          <w:sz w:val="24"/>
          <w:szCs w:val="24"/>
        </w:rPr>
        <w:t>и</w:t>
      </w:r>
      <w:r w:rsidRPr="00277B66">
        <w:rPr>
          <w:spacing w:val="-1"/>
          <w:sz w:val="24"/>
          <w:szCs w:val="24"/>
        </w:rPr>
        <w:t xml:space="preserve"> </w:t>
      </w:r>
      <w:r w:rsidRPr="00277B66">
        <w:rPr>
          <w:sz w:val="24"/>
          <w:szCs w:val="24"/>
        </w:rPr>
        <w:t>заи</w:t>
      </w:r>
      <w:r w:rsidRPr="00277B66">
        <w:rPr>
          <w:sz w:val="24"/>
          <w:szCs w:val="24"/>
        </w:rPr>
        <w:t>м</w:t>
      </w:r>
      <w:r w:rsidRPr="00277B66">
        <w:rPr>
          <w:sz w:val="24"/>
          <w:szCs w:val="24"/>
        </w:rPr>
        <w:t>ствованных</w:t>
      </w:r>
      <w:r w:rsidRPr="00277B66">
        <w:rPr>
          <w:spacing w:val="-1"/>
          <w:sz w:val="24"/>
          <w:szCs w:val="24"/>
        </w:rPr>
        <w:t xml:space="preserve"> </w:t>
      </w:r>
      <w:r w:rsidRPr="00277B66">
        <w:rPr>
          <w:sz w:val="24"/>
          <w:szCs w:val="24"/>
        </w:rPr>
        <w:t>слов.</w:t>
      </w:r>
      <w:r w:rsidRPr="00277B66">
        <w:rPr>
          <w:spacing w:val="-3"/>
          <w:sz w:val="24"/>
          <w:szCs w:val="24"/>
        </w:rPr>
        <w:t xml:space="preserve"> </w:t>
      </w:r>
      <w:r w:rsidRPr="00277B66">
        <w:rPr>
          <w:sz w:val="24"/>
          <w:szCs w:val="24"/>
        </w:rPr>
        <w:t>Работа</w:t>
      </w:r>
      <w:r w:rsidRPr="00277B66">
        <w:rPr>
          <w:spacing w:val="-2"/>
          <w:sz w:val="24"/>
          <w:szCs w:val="24"/>
        </w:rPr>
        <w:t xml:space="preserve"> </w:t>
      </w:r>
      <w:r w:rsidRPr="00277B66">
        <w:rPr>
          <w:sz w:val="24"/>
          <w:szCs w:val="24"/>
        </w:rPr>
        <w:t>с</w:t>
      </w:r>
      <w:r w:rsidRPr="00277B66">
        <w:rPr>
          <w:spacing w:val="-2"/>
          <w:sz w:val="24"/>
          <w:szCs w:val="24"/>
        </w:rPr>
        <w:t xml:space="preserve"> </w:t>
      </w:r>
      <w:r w:rsidRPr="00277B66">
        <w:rPr>
          <w:sz w:val="24"/>
          <w:szCs w:val="24"/>
        </w:rPr>
        <w:t>лингвистическими</w:t>
      </w:r>
      <w:r w:rsidRPr="00277B66">
        <w:rPr>
          <w:spacing w:val="-1"/>
          <w:sz w:val="24"/>
          <w:szCs w:val="24"/>
        </w:rPr>
        <w:t xml:space="preserve"> </w:t>
      </w:r>
      <w:r w:rsidRPr="00277B66">
        <w:rPr>
          <w:sz w:val="24"/>
          <w:szCs w:val="24"/>
        </w:rPr>
        <w:t>словарями.</w:t>
      </w:r>
    </w:p>
    <w:p w:rsidR="00ED0ADD" w:rsidRPr="00277B66" w:rsidRDefault="00ED0ADD" w:rsidP="00DC6EEA">
      <w:pPr>
        <w:widowControl w:val="0"/>
        <w:tabs>
          <w:tab w:val="left" w:pos="1873"/>
        </w:tabs>
        <w:autoSpaceDE w:val="0"/>
        <w:autoSpaceDN w:val="0"/>
        <w:spacing w:line="240" w:lineRule="auto"/>
        <w:ind w:firstLine="0"/>
        <w:rPr>
          <w:sz w:val="24"/>
          <w:szCs w:val="24"/>
        </w:rPr>
      </w:pPr>
      <w:r w:rsidRPr="00277B66">
        <w:rPr>
          <w:b/>
          <w:sz w:val="24"/>
          <w:szCs w:val="24"/>
        </w:rPr>
        <w:t>Состав</w:t>
      </w:r>
      <w:r w:rsidRPr="00277B66">
        <w:rPr>
          <w:b/>
          <w:spacing w:val="-4"/>
          <w:sz w:val="24"/>
          <w:szCs w:val="24"/>
        </w:rPr>
        <w:t xml:space="preserve"> </w:t>
      </w:r>
      <w:r w:rsidRPr="00277B66">
        <w:rPr>
          <w:b/>
          <w:sz w:val="24"/>
          <w:szCs w:val="24"/>
        </w:rPr>
        <w:t>слова</w:t>
      </w:r>
      <w:r w:rsidRPr="00277B66">
        <w:rPr>
          <w:b/>
          <w:spacing w:val="-3"/>
          <w:sz w:val="24"/>
          <w:szCs w:val="24"/>
        </w:rPr>
        <w:t xml:space="preserve"> </w:t>
      </w:r>
      <w:r w:rsidRPr="00277B66">
        <w:rPr>
          <w:b/>
          <w:sz w:val="24"/>
          <w:szCs w:val="24"/>
        </w:rPr>
        <w:t>(морфемика).</w:t>
      </w:r>
      <w:r w:rsidRPr="00277B66">
        <w:rPr>
          <w:sz w:val="24"/>
          <w:szCs w:val="24"/>
        </w:rPr>
        <w:t>Значимые</w:t>
      </w:r>
      <w:r w:rsidRPr="00277B66">
        <w:rPr>
          <w:spacing w:val="1"/>
          <w:sz w:val="24"/>
          <w:szCs w:val="24"/>
        </w:rPr>
        <w:t xml:space="preserve"> </w:t>
      </w:r>
      <w:r w:rsidRPr="00277B66">
        <w:rPr>
          <w:sz w:val="24"/>
          <w:szCs w:val="24"/>
        </w:rPr>
        <w:t>части</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корень,</w:t>
      </w:r>
      <w:r w:rsidRPr="00277B66">
        <w:rPr>
          <w:spacing w:val="1"/>
          <w:sz w:val="24"/>
          <w:szCs w:val="24"/>
        </w:rPr>
        <w:t xml:space="preserve"> </w:t>
      </w:r>
      <w:r w:rsidRPr="00277B66">
        <w:rPr>
          <w:sz w:val="24"/>
          <w:szCs w:val="24"/>
        </w:rPr>
        <w:t>приставка,</w:t>
      </w:r>
      <w:r w:rsidRPr="00277B66">
        <w:rPr>
          <w:spacing w:val="1"/>
          <w:sz w:val="24"/>
          <w:szCs w:val="24"/>
        </w:rPr>
        <w:t xml:space="preserve"> </w:t>
      </w:r>
      <w:r w:rsidRPr="00277B66">
        <w:rPr>
          <w:sz w:val="24"/>
          <w:szCs w:val="24"/>
        </w:rPr>
        <w:t>суффикс.</w:t>
      </w:r>
      <w:r w:rsidRPr="00277B66">
        <w:rPr>
          <w:spacing w:val="1"/>
          <w:sz w:val="24"/>
          <w:szCs w:val="24"/>
        </w:rPr>
        <w:t xml:space="preserve"> </w:t>
      </w:r>
      <w:r w:rsidRPr="00277B66">
        <w:rPr>
          <w:sz w:val="24"/>
          <w:szCs w:val="24"/>
        </w:rPr>
        <w:t>Однок</w:t>
      </w:r>
      <w:r w:rsidRPr="00277B66">
        <w:rPr>
          <w:sz w:val="24"/>
          <w:szCs w:val="24"/>
        </w:rPr>
        <w:t>о</w:t>
      </w:r>
      <w:r w:rsidRPr="00277B66">
        <w:rPr>
          <w:sz w:val="24"/>
          <w:szCs w:val="24"/>
        </w:rPr>
        <w:t>ренные</w:t>
      </w:r>
      <w:r w:rsidRPr="00277B66">
        <w:rPr>
          <w:spacing w:val="1"/>
          <w:sz w:val="24"/>
          <w:szCs w:val="24"/>
        </w:rPr>
        <w:t xml:space="preserve"> </w:t>
      </w:r>
      <w:r w:rsidRPr="00277B66">
        <w:rPr>
          <w:sz w:val="24"/>
          <w:szCs w:val="24"/>
        </w:rPr>
        <w:t>(родственные)</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признаки</w:t>
      </w:r>
      <w:r w:rsidRPr="00277B66">
        <w:rPr>
          <w:spacing w:val="1"/>
          <w:sz w:val="24"/>
          <w:szCs w:val="24"/>
        </w:rPr>
        <w:t xml:space="preserve"> </w:t>
      </w:r>
      <w:r w:rsidRPr="00277B66">
        <w:rPr>
          <w:sz w:val="24"/>
          <w:szCs w:val="24"/>
        </w:rPr>
        <w:t>однокоренных</w:t>
      </w:r>
      <w:r w:rsidRPr="00277B66">
        <w:rPr>
          <w:spacing w:val="1"/>
          <w:sz w:val="24"/>
          <w:szCs w:val="24"/>
        </w:rPr>
        <w:t xml:space="preserve"> </w:t>
      </w:r>
      <w:r w:rsidRPr="00277B66">
        <w:rPr>
          <w:sz w:val="24"/>
          <w:szCs w:val="24"/>
        </w:rPr>
        <w:t>(родственных)</w:t>
      </w:r>
      <w:r w:rsidRPr="00277B66">
        <w:rPr>
          <w:spacing w:val="1"/>
          <w:sz w:val="24"/>
          <w:szCs w:val="24"/>
        </w:rPr>
        <w:t xml:space="preserve"> </w:t>
      </w:r>
      <w:r w:rsidRPr="00277B66">
        <w:rPr>
          <w:sz w:val="24"/>
          <w:szCs w:val="24"/>
        </w:rPr>
        <w:t>слов.</w:t>
      </w:r>
      <w:r w:rsidRPr="00277B66">
        <w:rPr>
          <w:spacing w:val="1"/>
          <w:sz w:val="24"/>
          <w:szCs w:val="24"/>
        </w:rPr>
        <w:t xml:space="preserve"> </w:t>
      </w:r>
      <w:r w:rsidRPr="00277B66">
        <w:rPr>
          <w:sz w:val="24"/>
          <w:szCs w:val="24"/>
        </w:rPr>
        <w:t>Образование</w:t>
      </w:r>
      <w:r w:rsidRPr="00277B66">
        <w:rPr>
          <w:spacing w:val="1"/>
          <w:sz w:val="24"/>
          <w:szCs w:val="24"/>
        </w:rPr>
        <w:t xml:space="preserve"> </w:t>
      </w:r>
      <w:r w:rsidRPr="00277B66">
        <w:rPr>
          <w:sz w:val="24"/>
          <w:szCs w:val="24"/>
        </w:rPr>
        <w:t>однокоренных</w:t>
      </w:r>
      <w:r w:rsidRPr="00277B66">
        <w:rPr>
          <w:spacing w:val="1"/>
          <w:sz w:val="24"/>
          <w:szCs w:val="24"/>
        </w:rPr>
        <w:t xml:space="preserve"> </w:t>
      </w:r>
      <w:r w:rsidRPr="00277B66">
        <w:rPr>
          <w:sz w:val="24"/>
          <w:szCs w:val="24"/>
        </w:rPr>
        <w:t>слов</w:t>
      </w:r>
      <w:r w:rsidRPr="00277B66">
        <w:rPr>
          <w:spacing w:val="1"/>
          <w:sz w:val="24"/>
          <w:szCs w:val="24"/>
        </w:rPr>
        <w:t xml:space="preserve"> </w:t>
      </w:r>
      <w:r w:rsidRPr="00277B66">
        <w:rPr>
          <w:sz w:val="24"/>
          <w:szCs w:val="24"/>
        </w:rPr>
        <w:t>с</w:t>
      </w:r>
      <w:r w:rsidRPr="00277B66">
        <w:rPr>
          <w:spacing w:val="1"/>
          <w:sz w:val="24"/>
          <w:szCs w:val="24"/>
        </w:rPr>
        <w:t xml:space="preserve"> </w:t>
      </w:r>
      <w:r w:rsidRPr="00277B66">
        <w:rPr>
          <w:sz w:val="24"/>
          <w:szCs w:val="24"/>
        </w:rPr>
        <w:t>помощью</w:t>
      </w:r>
      <w:r w:rsidRPr="00277B66">
        <w:rPr>
          <w:spacing w:val="1"/>
          <w:sz w:val="24"/>
          <w:szCs w:val="24"/>
        </w:rPr>
        <w:t xml:space="preserve"> </w:t>
      </w:r>
      <w:r w:rsidRPr="00277B66">
        <w:rPr>
          <w:sz w:val="24"/>
          <w:szCs w:val="24"/>
        </w:rPr>
        <w:t>суффиксов</w:t>
      </w:r>
      <w:r w:rsidRPr="00277B66">
        <w:rPr>
          <w:spacing w:val="1"/>
          <w:sz w:val="24"/>
          <w:szCs w:val="24"/>
        </w:rPr>
        <w:t xml:space="preserve"> </w:t>
      </w:r>
      <w:r w:rsidRPr="00277B66">
        <w:rPr>
          <w:sz w:val="24"/>
          <w:szCs w:val="24"/>
        </w:rPr>
        <w:t>и</w:t>
      </w:r>
      <w:r w:rsidRPr="00277B66">
        <w:rPr>
          <w:spacing w:val="1"/>
          <w:sz w:val="24"/>
          <w:szCs w:val="24"/>
        </w:rPr>
        <w:t xml:space="preserve"> </w:t>
      </w:r>
      <w:r w:rsidRPr="00277B66">
        <w:rPr>
          <w:sz w:val="24"/>
          <w:szCs w:val="24"/>
        </w:rPr>
        <w:t>приставок.</w:t>
      </w:r>
      <w:r w:rsidRPr="00277B66">
        <w:rPr>
          <w:spacing w:val="1"/>
          <w:sz w:val="24"/>
          <w:szCs w:val="24"/>
        </w:rPr>
        <w:t xml:space="preserve"> </w:t>
      </w:r>
      <w:r w:rsidRPr="00277B66">
        <w:rPr>
          <w:sz w:val="24"/>
          <w:szCs w:val="24"/>
        </w:rPr>
        <w:t>Однокоренные</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и</w:t>
      </w:r>
      <w:r w:rsidRPr="00277B66">
        <w:rPr>
          <w:spacing w:val="-67"/>
          <w:sz w:val="24"/>
          <w:szCs w:val="24"/>
        </w:rPr>
        <w:t xml:space="preserve"> </w:t>
      </w:r>
      <w:r w:rsidRPr="00277B66">
        <w:rPr>
          <w:sz w:val="24"/>
          <w:szCs w:val="24"/>
        </w:rPr>
        <w:t>формы одного и того же слов. Словообразующие и формообразующие суффиксы.</w:t>
      </w:r>
      <w:r w:rsidRPr="00277B66">
        <w:rPr>
          <w:spacing w:val="1"/>
          <w:sz w:val="24"/>
          <w:szCs w:val="24"/>
        </w:rPr>
        <w:t xml:space="preserve"> </w:t>
      </w:r>
      <w:r w:rsidRPr="00277B66">
        <w:rPr>
          <w:sz w:val="24"/>
          <w:szCs w:val="24"/>
        </w:rPr>
        <w:t>Значение</w:t>
      </w:r>
      <w:r w:rsidRPr="00277B66">
        <w:rPr>
          <w:spacing w:val="1"/>
          <w:sz w:val="24"/>
          <w:szCs w:val="24"/>
        </w:rPr>
        <w:t xml:space="preserve"> </w:t>
      </w:r>
      <w:r w:rsidRPr="00277B66">
        <w:rPr>
          <w:sz w:val="24"/>
          <w:szCs w:val="24"/>
        </w:rPr>
        <w:t>на</w:t>
      </w:r>
      <w:r w:rsidRPr="00277B66">
        <w:rPr>
          <w:sz w:val="24"/>
          <w:szCs w:val="24"/>
        </w:rPr>
        <w:t>и</w:t>
      </w:r>
      <w:r w:rsidRPr="00277B66">
        <w:rPr>
          <w:sz w:val="24"/>
          <w:szCs w:val="24"/>
        </w:rPr>
        <w:t>более</w:t>
      </w:r>
      <w:r w:rsidRPr="00277B66">
        <w:rPr>
          <w:spacing w:val="1"/>
          <w:sz w:val="24"/>
          <w:szCs w:val="24"/>
        </w:rPr>
        <w:t xml:space="preserve"> </w:t>
      </w:r>
      <w:r w:rsidRPr="00277B66">
        <w:rPr>
          <w:sz w:val="24"/>
          <w:szCs w:val="24"/>
        </w:rPr>
        <w:t>употребляемых</w:t>
      </w:r>
      <w:r w:rsidRPr="00277B66">
        <w:rPr>
          <w:spacing w:val="1"/>
          <w:sz w:val="24"/>
          <w:szCs w:val="24"/>
        </w:rPr>
        <w:t xml:space="preserve"> </w:t>
      </w:r>
      <w:r w:rsidRPr="00277B66">
        <w:rPr>
          <w:sz w:val="24"/>
          <w:szCs w:val="24"/>
        </w:rPr>
        <w:t>суффиксов</w:t>
      </w:r>
      <w:r w:rsidRPr="00277B66">
        <w:rPr>
          <w:spacing w:val="1"/>
          <w:sz w:val="24"/>
          <w:szCs w:val="24"/>
        </w:rPr>
        <w:t xml:space="preserve"> </w:t>
      </w:r>
      <w:r w:rsidRPr="00277B66">
        <w:rPr>
          <w:sz w:val="24"/>
          <w:szCs w:val="24"/>
        </w:rPr>
        <w:t>изученных</w:t>
      </w:r>
      <w:r w:rsidRPr="00277B66">
        <w:rPr>
          <w:spacing w:val="1"/>
          <w:sz w:val="24"/>
          <w:szCs w:val="24"/>
        </w:rPr>
        <w:t xml:space="preserve"> </w:t>
      </w:r>
      <w:r w:rsidRPr="00277B66">
        <w:rPr>
          <w:sz w:val="24"/>
          <w:szCs w:val="24"/>
        </w:rPr>
        <w:t>частей</w:t>
      </w:r>
      <w:r w:rsidRPr="00277B66">
        <w:rPr>
          <w:spacing w:val="1"/>
          <w:sz w:val="24"/>
          <w:szCs w:val="24"/>
        </w:rPr>
        <w:t xml:space="preserve"> </w:t>
      </w:r>
      <w:r w:rsidRPr="00277B66">
        <w:rPr>
          <w:sz w:val="24"/>
          <w:szCs w:val="24"/>
        </w:rPr>
        <w:t>речи</w:t>
      </w:r>
      <w:r w:rsidRPr="00277B66">
        <w:rPr>
          <w:spacing w:val="1"/>
          <w:sz w:val="24"/>
          <w:szCs w:val="24"/>
        </w:rPr>
        <w:t xml:space="preserve"> </w:t>
      </w:r>
      <w:r w:rsidRPr="00277B66">
        <w:rPr>
          <w:sz w:val="24"/>
          <w:szCs w:val="24"/>
        </w:rPr>
        <w:t>(ознакомление).</w:t>
      </w:r>
      <w:r w:rsidRPr="00277B66">
        <w:rPr>
          <w:spacing w:val="-2"/>
          <w:sz w:val="24"/>
          <w:szCs w:val="24"/>
        </w:rPr>
        <w:t xml:space="preserve"> </w:t>
      </w:r>
      <w:r w:rsidRPr="00277B66">
        <w:rPr>
          <w:sz w:val="24"/>
          <w:szCs w:val="24"/>
        </w:rPr>
        <w:t>Сложные</w:t>
      </w:r>
      <w:r w:rsidRPr="00277B66">
        <w:rPr>
          <w:spacing w:val="-3"/>
          <w:sz w:val="24"/>
          <w:szCs w:val="24"/>
        </w:rPr>
        <w:t xml:space="preserve"> </w:t>
      </w:r>
      <w:r w:rsidRPr="00277B66">
        <w:rPr>
          <w:sz w:val="24"/>
          <w:szCs w:val="24"/>
        </w:rPr>
        <w:t>и</w:t>
      </w:r>
      <w:r w:rsidRPr="00277B66">
        <w:rPr>
          <w:spacing w:val="-1"/>
          <w:sz w:val="24"/>
          <w:szCs w:val="24"/>
        </w:rPr>
        <w:t xml:space="preserve"> </w:t>
      </w:r>
      <w:r w:rsidRPr="00277B66">
        <w:rPr>
          <w:sz w:val="24"/>
          <w:szCs w:val="24"/>
        </w:rPr>
        <w:t>парные</w:t>
      </w:r>
      <w:r w:rsidRPr="00277B66">
        <w:rPr>
          <w:spacing w:val="-3"/>
          <w:sz w:val="24"/>
          <w:szCs w:val="24"/>
        </w:rPr>
        <w:t xml:space="preserve"> </w:t>
      </w:r>
      <w:r w:rsidRPr="00277B66">
        <w:rPr>
          <w:sz w:val="24"/>
          <w:szCs w:val="24"/>
        </w:rPr>
        <w:t>слова.</w:t>
      </w:r>
      <w:r w:rsidRPr="00277B66">
        <w:rPr>
          <w:spacing w:val="-1"/>
          <w:sz w:val="24"/>
          <w:szCs w:val="24"/>
        </w:rPr>
        <w:t xml:space="preserve"> </w:t>
      </w:r>
      <w:r w:rsidRPr="00277B66">
        <w:rPr>
          <w:sz w:val="24"/>
          <w:szCs w:val="24"/>
        </w:rPr>
        <w:t>Разбор</w:t>
      </w:r>
      <w:r w:rsidRPr="00277B66">
        <w:rPr>
          <w:spacing w:val="-1"/>
          <w:sz w:val="24"/>
          <w:szCs w:val="24"/>
        </w:rPr>
        <w:t xml:space="preserve"> </w:t>
      </w:r>
      <w:r w:rsidRPr="00277B66">
        <w:rPr>
          <w:sz w:val="24"/>
          <w:szCs w:val="24"/>
        </w:rPr>
        <w:t>слова</w:t>
      </w:r>
      <w:r w:rsidRPr="00277B66">
        <w:rPr>
          <w:spacing w:val="-1"/>
          <w:sz w:val="24"/>
          <w:szCs w:val="24"/>
        </w:rPr>
        <w:t xml:space="preserve"> </w:t>
      </w:r>
      <w:r w:rsidRPr="00277B66">
        <w:rPr>
          <w:sz w:val="24"/>
          <w:szCs w:val="24"/>
        </w:rPr>
        <w:t>по составу.</w:t>
      </w:r>
    </w:p>
    <w:p w:rsidR="00ED0ADD" w:rsidRPr="00277B66" w:rsidRDefault="00ED0ADD" w:rsidP="00DC6EEA">
      <w:pPr>
        <w:widowControl w:val="0"/>
        <w:tabs>
          <w:tab w:val="left" w:pos="1874"/>
        </w:tabs>
        <w:autoSpaceDE w:val="0"/>
        <w:autoSpaceDN w:val="0"/>
        <w:spacing w:line="240" w:lineRule="auto"/>
        <w:ind w:firstLine="0"/>
        <w:rPr>
          <w:b/>
          <w:sz w:val="24"/>
          <w:szCs w:val="24"/>
        </w:rPr>
      </w:pPr>
      <w:r w:rsidRPr="00277B66">
        <w:rPr>
          <w:b/>
          <w:sz w:val="24"/>
          <w:szCs w:val="24"/>
        </w:rPr>
        <w:t>Морфология.</w:t>
      </w:r>
    </w:p>
    <w:p w:rsidR="00ED0ADD" w:rsidRPr="00277B66" w:rsidRDefault="00ED0ADD" w:rsidP="00DC6EEA">
      <w:pPr>
        <w:pStyle w:val="aff"/>
        <w:spacing w:after="0" w:line="240" w:lineRule="auto"/>
        <w:ind w:right="103" w:firstLine="0"/>
        <w:rPr>
          <w:rFonts w:cs="Times New Roman"/>
          <w:sz w:val="24"/>
          <w:szCs w:val="24"/>
        </w:rPr>
      </w:pPr>
      <w:r w:rsidRPr="00277B66">
        <w:rPr>
          <w:rFonts w:cs="Times New Roman"/>
          <w:sz w:val="24"/>
          <w:szCs w:val="24"/>
          <w:u w:val="single"/>
        </w:rPr>
        <w:t>Имя</w:t>
      </w:r>
      <w:r w:rsidRPr="00277B66">
        <w:rPr>
          <w:rFonts w:cs="Times New Roman"/>
          <w:spacing w:val="1"/>
          <w:sz w:val="24"/>
          <w:szCs w:val="24"/>
          <w:u w:val="single"/>
        </w:rPr>
        <w:t xml:space="preserve"> </w:t>
      </w:r>
      <w:r w:rsidRPr="00277B66">
        <w:rPr>
          <w:rFonts w:cs="Times New Roman"/>
          <w:sz w:val="24"/>
          <w:szCs w:val="24"/>
          <w:u w:val="single"/>
        </w:rPr>
        <w:t>существительное.</w:t>
      </w:r>
      <w:r w:rsidRPr="00277B66">
        <w:rPr>
          <w:rFonts w:cs="Times New Roman"/>
          <w:spacing w:val="1"/>
          <w:sz w:val="24"/>
          <w:szCs w:val="24"/>
        </w:rPr>
        <w:t xml:space="preserve"> </w:t>
      </w:r>
      <w:r w:rsidRPr="00277B66">
        <w:rPr>
          <w:rFonts w:cs="Times New Roman"/>
          <w:sz w:val="24"/>
          <w:szCs w:val="24"/>
        </w:rPr>
        <w:t>Падеж</w:t>
      </w:r>
      <w:r w:rsidRPr="00277B66">
        <w:rPr>
          <w:rFonts w:cs="Times New Roman"/>
          <w:spacing w:val="1"/>
          <w:sz w:val="24"/>
          <w:szCs w:val="24"/>
        </w:rPr>
        <w:t xml:space="preserve"> </w:t>
      </w:r>
      <w:r w:rsidRPr="00277B66">
        <w:rPr>
          <w:rFonts w:cs="Times New Roman"/>
          <w:sz w:val="24"/>
          <w:szCs w:val="24"/>
        </w:rPr>
        <w:t>имён</w:t>
      </w:r>
      <w:r w:rsidRPr="00277B66">
        <w:rPr>
          <w:rFonts w:cs="Times New Roman"/>
          <w:spacing w:val="1"/>
          <w:sz w:val="24"/>
          <w:szCs w:val="24"/>
        </w:rPr>
        <w:t xml:space="preserve"> </w:t>
      </w:r>
      <w:r w:rsidRPr="00277B66">
        <w:rPr>
          <w:rFonts w:cs="Times New Roman"/>
          <w:sz w:val="24"/>
          <w:szCs w:val="24"/>
        </w:rPr>
        <w:t>существительных.</w:t>
      </w:r>
      <w:r w:rsidRPr="00277B66">
        <w:rPr>
          <w:rFonts w:cs="Times New Roman"/>
          <w:spacing w:val="1"/>
          <w:sz w:val="24"/>
          <w:szCs w:val="24"/>
        </w:rPr>
        <w:t xml:space="preserve"> </w:t>
      </w:r>
      <w:r w:rsidRPr="00277B66">
        <w:rPr>
          <w:rFonts w:cs="Times New Roman"/>
          <w:sz w:val="24"/>
          <w:szCs w:val="24"/>
        </w:rPr>
        <w:t>Изменение</w:t>
      </w:r>
      <w:r w:rsidRPr="00277B66">
        <w:rPr>
          <w:rFonts w:cs="Times New Roman"/>
          <w:spacing w:val="1"/>
          <w:sz w:val="24"/>
          <w:szCs w:val="24"/>
        </w:rPr>
        <w:t xml:space="preserve"> </w:t>
      </w:r>
      <w:r w:rsidRPr="00277B66">
        <w:rPr>
          <w:rFonts w:cs="Times New Roman"/>
          <w:sz w:val="24"/>
          <w:szCs w:val="24"/>
        </w:rPr>
        <w:t>имён</w:t>
      </w:r>
      <w:r w:rsidRPr="00277B66">
        <w:rPr>
          <w:rFonts w:cs="Times New Roman"/>
          <w:spacing w:val="1"/>
          <w:sz w:val="24"/>
          <w:szCs w:val="24"/>
        </w:rPr>
        <w:t xml:space="preserve"> </w:t>
      </w:r>
      <w:r w:rsidRPr="00277B66">
        <w:rPr>
          <w:rFonts w:cs="Times New Roman"/>
          <w:sz w:val="24"/>
          <w:szCs w:val="24"/>
        </w:rPr>
        <w:t>существительных</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падежам.</w:t>
      </w:r>
      <w:r w:rsidRPr="00277B66">
        <w:rPr>
          <w:rFonts w:cs="Times New Roman"/>
          <w:spacing w:val="1"/>
          <w:sz w:val="24"/>
          <w:szCs w:val="24"/>
        </w:rPr>
        <w:t xml:space="preserve"> </w:t>
      </w:r>
      <w:r w:rsidRPr="00277B66">
        <w:rPr>
          <w:rFonts w:cs="Times New Roman"/>
          <w:sz w:val="24"/>
          <w:szCs w:val="24"/>
        </w:rPr>
        <w:t>Начальная</w:t>
      </w:r>
      <w:r w:rsidRPr="00277B66">
        <w:rPr>
          <w:rFonts w:cs="Times New Roman"/>
          <w:spacing w:val="1"/>
          <w:sz w:val="24"/>
          <w:szCs w:val="24"/>
        </w:rPr>
        <w:t xml:space="preserve"> </w:t>
      </w:r>
      <w:r w:rsidRPr="00277B66">
        <w:rPr>
          <w:rFonts w:cs="Times New Roman"/>
          <w:sz w:val="24"/>
          <w:szCs w:val="24"/>
        </w:rPr>
        <w:t>форма</w:t>
      </w:r>
      <w:r w:rsidRPr="00277B66">
        <w:rPr>
          <w:rFonts w:cs="Times New Roman"/>
          <w:spacing w:val="1"/>
          <w:sz w:val="24"/>
          <w:szCs w:val="24"/>
        </w:rPr>
        <w:t xml:space="preserve"> </w:t>
      </w:r>
      <w:r w:rsidRPr="00277B66">
        <w:rPr>
          <w:rFonts w:cs="Times New Roman"/>
          <w:sz w:val="24"/>
          <w:szCs w:val="24"/>
        </w:rPr>
        <w:t>имени</w:t>
      </w:r>
      <w:r w:rsidRPr="00277B66">
        <w:rPr>
          <w:rFonts w:cs="Times New Roman"/>
          <w:spacing w:val="1"/>
          <w:sz w:val="24"/>
          <w:szCs w:val="24"/>
        </w:rPr>
        <w:t xml:space="preserve"> </w:t>
      </w:r>
      <w:r w:rsidRPr="00277B66">
        <w:rPr>
          <w:rFonts w:cs="Times New Roman"/>
          <w:sz w:val="24"/>
          <w:szCs w:val="24"/>
        </w:rPr>
        <w:t>существительного.</w:t>
      </w:r>
      <w:r w:rsidRPr="00277B66">
        <w:rPr>
          <w:rFonts w:cs="Times New Roman"/>
          <w:spacing w:val="1"/>
          <w:sz w:val="24"/>
          <w:szCs w:val="24"/>
        </w:rPr>
        <w:t xml:space="preserve"> </w:t>
      </w:r>
      <w:r w:rsidRPr="00277B66">
        <w:rPr>
          <w:rFonts w:cs="Times New Roman"/>
          <w:sz w:val="24"/>
          <w:szCs w:val="24"/>
        </w:rPr>
        <w:t>Морфологический</w:t>
      </w:r>
      <w:r w:rsidRPr="00277B66">
        <w:rPr>
          <w:rFonts w:cs="Times New Roman"/>
          <w:spacing w:val="-1"/>
          <w:sz w:val="24"/>
          <w:szCs w:val="24"/>
        </w:rPr>
        <w:t xml:space="preserve"> </w:t>
      </w:r>
      <w:r w:rsidRPr="00277B66">
        <w:rPr>
          <w:rFonts w:cs="Times New Roman"/>
          <w:sz w:val="24"/>
          <w:szCs w:val="24"/>
        </w:rPr>
        <w:t>разбор имени существительного.</w:t>
      </w:r>
    </w:p>
    <w:p w:rsidR="00ED0ADD" w:rsidRPr="00277B66" w:rsidRDefault="00ED0ADD" w:rsidP="00DC6EEA">
      <w:pPr>
        <w:pStyle w:val="aff"/>
        <w:spacing w:after="0" w:line="240" w:lineRule="auto"/>
        <w:ind w:firstLine="0"/>
        <w:rPr>
          <w:rFonts w:cs="Times New Roman"/>
          <w:sz w:val="24"/>
          <w:szCs w:val="24"/>
        </w:rPr>
      </w:pPr>
      <w:r w:rsidRPr="00277B66">
        <w:rPr>
          <w:rFonts w:cs="Times New Roman"/>
          <w:sz w:val="24"/>
          <w:szCs w:val="24"/>
          <w:u w:val="single"/>
        </w:rPr>
        <w:t>Имя</w:t>
      </w:r>
      <w:r w:rsidRPr="00277B66">
        <w:rPr>
          <w:rFonts w:cs="Times New Roman"/>
          <w:spacing w:val="62"/>
          <w:sz w:val="24"/>
          <w:szCs w:val="24"/>
          <w:u w:val="single"/>
        </w:rPr>
        <w:t xml:space="preserve"> </w:t>
      </w:r>
      <w:r w:rsidR="00DC6EEA" w:rsidRPr="00277B66">
        <w:rPr>
          <w:rFonts w:cs="Times New Roman"/>
          <w:sz w:val="24"/>
          <w:szCs w:val="24"/>
          <w:u w:val="single"/>
        </w:rPr>
        <w:t>прилагательное.</w:t>
      </w:r>
      <w:r w:rsidRPr="00277B66">
        <w:rPr>
          <w:rFonts w:cs="Times New Roman"/>
          <w:spacing w:val="59"/>
          <w:sz w:val="24"/>
          <w:szCs w:val="24"/>
        </w:rPr>
        <w:t xml:space="preserve"> </w:t>
      </w:r>
      <w:r w:rsidRPr="00277B66">
        <w:rPr>
          <w:rFonts w:cs="Times New Roman"/>
          <w:sz w:val="24"/>
          <w:szCs w:val="24"/>
        </w:rPr>
        <w:t>Словообразование</w:t>
      </w:r>
      <w:r w:rsidRPr="00277B66">
        <w:rPr>
          <w:rFonts w:cs="Times New Roman"/>
          <w:spacing w:val="61"/>
          <w:sz w:val="24"/>
          <w:szCs w:val="24"/>
        </w:rPr>
        <w:t xml:space="preserve"> </w:t>
      </w:r>
      <w:r w:rsidR="00DC6EEA" w:rsidRPr="00277B66">
        <w:rPr>
          <w:rFonts w:cs="Times New Roman"/>
          <w:sz w:val="24"/>
          <w:szCs w:val="24"/>
        </w:rPr>
        <w:t>имён</w:t>
      </w:r>
      <w:r w:rsidRPr="00277B66">
        <w:rPr>
          <w:rFonts w:cs="Times New Roman"/>
          <w:sz w:val="24"/>
          <w:szCs w:val="24"/>
        </w:rPr>
        <w:t xml:space="preserve"> прилагательных.</w:t>
      </w:r>
      <w:r w:rsidR="00DC6EEA" w:rsidRPr="00277B66">
        <w:rPr>
          <w:rFonts w:cs="Times New Roman"/>
          <w:sz w:val="24"/>
          <w:szCs w:val="24"/>
        </w:rPr>
        <w:t xml:space="preserve"> </w:t>
      </w:r>
      <w:r w:rsidRPr="00277B66">
        <w:rPr>
          <w:rFonts w:cs="Times New Roman"/>
          <w:sz w:val="24"/>
          <w:szCs w:val="24"/>
        </w:rPr>
        <w:t>Морфологический</w:t>
      </w:r>
      <w:r w:rsidRPr="00277B66">
        <w:rPr>
          <w:rFonts w:cs="Times New Roman"/>
          <w:spacing w:val="-4"/>
          <w:sz w:val="24"/>
          <w:szCs w:val="24"/>
        </w:rPr>
        <w:t xml:space="preserve"> </w:t>
      </w:r>
      <w:r w:rsidRPr="00277B66">
        <w:rPr>
          <w:rFonts w:cs="Times New Roman"/>
          <w:sz w:val="24"/>
          <w:szCs w:val="24"/>
        </w:rPr>
        <w:t>разбор</w:t>
      </w:r>
      <w:r w:rsidRPr="00277B66">
        <w:rPr>
          <w:rFonts w:cs="Times New Roman"/>
          <w:spacing w:val="-4"/>
          <w:sz w:val="24"/>
          <w:szCs w:val="24"/>
        </w:rPr>
        <w:t xml:space="preserve"> </w:t>
      </w:r>
      <w:r w:rsidRPr="00277B66">
        <w:rPr>
          <w:rFonts w:cs="Times New Roman"/>
          <w:sz w:val="24"/>
          <w:szCs w:val="24"/>
        </w:rPr>
        <w:t>имени</w:t>
      </w:r>
      <w:r w:rsidRPr="00277B66">
        <w:rPr>
          <w:rFonts w:cs="Times New Roman"/>
          <w:spacing w:val="-3"/>
          <w:sz w:val="24"/>
          <w:szCs w:val="24"/>
        </w:rPr>
        <w:t xml:space="preserve"> </w:t>
      </w:r>
      <w:r w:rsidRPr="00277B66">
        <w:rPr>
          <w:rFonts w:cs="Times New Roman"/>
          <w:sz w:val="24"/>
          <w:szCs w:val="24"/>
        </w:rPr>
        <w:t>прилагательного.</w:t>
      </w:r>
    </w:p>
    <w:p w:rsidR="00ED0ADD" w:rsidRPr="00277B66" w:rsidRDefault="00ED0ADD" w:rsidP="00DC6EEA">
      <w:pPr>
        <w:pStyle w:val="aff"/>
        <w:spacing w:after="0" w:line="240" w:lineRule="auto"/>
        <w:ind w:right="104" w:firstLine="0"/>
        <w:rPr>
          <w:rFonts w:cs="Times New Roman"/>
          <w:sz w:val="24"/>
          <w:szCs w:val="24"/>
        </w:rPr>
      </w:pPr>
      <w:r w:rsidRPr="00277B66">
        <w:rPr>
          <w:rFonts w:cs="Times New Roman"/>
          <w:sz w:val="24"/>
          <w:szCs w:val="24"/>
          <w:u w:val="single"/>
        </w:rPr>
        <w:t>Числительное</w:t>
      </w:r>
      <w:r w:rsidRPr="00277B66">
        <w:rPr>
          <w:rFonts w:cs="Times New Roman"/>
          <w:sz w:val="24"/>
          <w:szCs w:val="24"/>
        </w:rPr>
        <w:t xml:space="preserve"> (ознакомление). Значение и употребление в речи. Распознавание</w:t>
      </w:r>
      <w:r w:rsidRPr="00277B66">
        <w:rPr>
          <w:rFonts w:cs="Times New Roman"/>
          <w:spacing w:val="-67"/>
          <w:sz w:val="24"/>
          <w:szCs w:val="24"/>
        </w:rPr>
        <w:t xml:space="preserve"> </w:t>
      </w:r>
      <w:r w:rsidRPr="00277B66">
        <w:rPr>
          <w:rFonts w:cs="Times New Roman"/>
          <w:sz w:val="24"/>
          <w:szCs w:val="24"/>
        </w:rPr>
        <w:t>числ</w:t>
      </w:r>
      <w:r w:rsidRPr="00277B66">
        <w:rPr>
          <w:rFonts w:cs="Times New Roman"/>
          <w:sz w:val="24"/>
          <w:szCs w:val="24"/>
        </w:rPr>
        <w:t>и</w:t>
      </w:r>
      <w:r w:rsidRPr="00277B66">
        <w:rPr>
          <w:rFonts w:cs="Times New Roman"/>
          <w:sz w:val="24"/>
          <w:szCs w:val="24"/>
        </w:rPr>
        <w:t>тельного</w:t>
      </w:r>
      <w:r w:rsidRPr="00277B66">
        <w:rPr>
          <w:rFonts w:cs="Times New Roman"/>
          <w:spacing w:val="-3"/>
          <w:sz w:val="24"/>
          <w:szCs w:val="24"/>
        </w:rPr>
        <w:t xml:space="preserve"> </w:t>
      </w:r>
      <w:r w:rsidRPr="00277B66">
        <w:rPr>
          <w:rFonts w:cs="Times New Roman"/>
          <w:sz w:val="24"/>
          <w:szCs w:val="24"/>
        </w:rPr>
        <w:t>по значению</w:t>
      </w:r>
      <w:r w:rsidRPr="00277B66">
        <w:rPr>
          <w:rFonts w:cs="Times New Roman"/>
          <w:spacing w:val="-2"/>
          <w:sz w:val="24"/>
          <w:szCs w:val="24"/>
        </w:rPr>
        <w:t xml:space="preserve"> </w:t>
      </w:r>
      <w:r w:rsidRPr="00277B66">
        <w:rPr>
          <w:rFonts w:cs="Times New Roman"/>
          <w:sz w:val="24"/>
          <w:szCs w:val="24"/>
        </w:rPr>
        <w:t>и вопросам.</w:t>
      </w:r>
    </w:p>
    <w:p w:rsidR="00ED0ADD" w:rsidRPr="00277B66" w:rsidRDefault="00ED0ADD" w:rsidP="00DC6EEA">
      <w:pPr>
        <w:pStyle w:val="aff"/>
        <w:spacing w:after="0" w:line="240" w:lineRule="auto"/>
        <w:ind w:right="105" w:firstLine="0"/>
        <w:rPr>
          <w:rFonts w:cs="Times New Roman"/>
          <w:sz w:val="24"/>
          <w:szCs w:val="24"/>
        </w:rPr>
      </w:pPr>
      <w:r w:rsidRPr="00277B66">
        <w:rPr>
          <w:rFonts w:cs="Times New Roman"/>
          <w:sz w:val="24"/>
          <w:szCs w:val="24"/>
          <w:u w:val="single"/>
        </w:rPr>
        <w:t>Местоимение.</w:t>
      </w:r>
      <w:r w:rsidRPr="00277B66">
        <w:rPr>
          <w:rFonts w:cs="Times New Roman"/>
          <w:spacing w:val="1"/>
          <w:sz w:val="24"/>
          <w:szCs w:val="24"/>
        </w:rPr>
        <w:t xml:space="preserve"> </w:t>
      </w:r>
      <w:r w:rsidRPr="00277B66">
        <w:rPr>
          <w:rFonts w:cs="Times New Roman"/>
          <w:sz w:val="24"/>
          <w:szCs w:val="24"/>
        </w:rPr>
        <w:t>Личные</w:t>
      </w:r>
      <w:r w:rsidRPr="00277B66">
        <w:rPr>
          <w:rFonts w:cs="Times New Roman"/>
          <w:spacing w:val="1"/>
          <w:sz w:val="24"/>
          <w:szCs w:val="24"/>
        </w:rPr>
        <w:t xml:space="preserve"> </w:t>
      </w:r>
      <w:r w:rsidRPr="00277B66">
        <w:rPr>
          <w:rFonts w:cs="Times New Roman"/>
          <w:sz w:val="24"/>
          <w:szCs w:val="24"/>
        </w:rPr>
        <w:t>местоимения</w:t>
      </w:r>
      <w:r w:rsidRPr="00277B66">
        <w:rPr>
          <w:rFonts w:cs="Times New Roman"/>
          <w:spacing w:val="1"/>
          <w:sz w:val="24"/>
          <w:szCs w:val="24"/>
        </w:rPr>
        <w:t xml:space="preserve"> </w:t>
      </w:r>
      <w:r w:rsidRPr="00277B66">
        <w:rPr>
          <w:rFonts w:cs="Times New Roman"/>
          <w:sz w:val="24"/>
          <w:szCs w:val="24"/>
        </w:rPr>
        <w:t>1,</w:t>
      </w:r>
      <w:r w:rsidRPr="00277B66">
        <w:rPr>
          <w:rFonts w:cs="Times New Roman"/>
          <w:spacing w:val="1"/>
          <w:sz w:val="24"/>
          <w:szCs w:val="24"/>
        </w:rPr>
        <w:t xml:space="preserve"> </w:t>
      </w:r>
      <w:r w:rsidRPr="00277B66">
        <w:rPr>
          <w:rFonts w:cs="Times New Roman"/>
          <w:sz w:val="24"/>
          <w:szCs w:val="24"/>
        </w:rPr>
        <w:t>2</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3</w:t>
      </w:r>
      <w:r w:rsidRPr="00277B66">
        <w:rPr>
          <w:rFonts w:cs="Times New Roman"/>
          <w:spacing w:val="1"/>
          <w:sz w:val="24"/>
          <w:szCs w:val="24"/>
        </w:rPr>
        <w:t xml:space="preserve"> </w:t>
      </w:r>
      <w:r w:rsidRPr="00277B66">
        <w:rPr>
          <w:rFonts w:cs="Times New Roman"/>
          <w:sz w:val="24"/>
          <w:szCs w:val="24"/>
        </w:rPr>
        <w:t>лица</w:t>
      </w:r>
      <w:r w:rsidRPr="00277B66">
        <w:rPr>
          <w:rFonts w:cs="Times New Roman"/>
          <w:spacing w:val="1"/>
          <w:sz w:val="24"/>
          <w:szCs w:val="24"/>
        </w:rPr>
        <w:t xml:space="preserve"> </w:t>
      </w:r>
      <w:r w:rsidRPr="00277B66">
        <w:rPr>
          <w:rFonts w:cs="Times New Roman"/>
          <w:sz w:val="24"/>
          <w:szCs w:val="24"/>
        </w:rPr>
        <w:t>единственного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множественного числа. Склонение личных местоимений. Морфологический разбор</w:t>
      </w:r>
      <w:r w:rsidRPr="00277B66">
        <w:rPr>
          <w:rFonts w:cs="Times New Roman"/>
          <w:spacing w:val="1"/>
          <w:sz w:val="24"/>
          <w:szCs w:val="24"/>
        </w:rPr>
        <w:t xml:space="preserve"> </w:t>
      </w:r>
      <w:r w:rsidRPr="00277B66">
        <w:rPr>
          <w:rFonts w:cs="Times New Roman"/>
          <w:sz w:val="24"/>
          <w:szCs w:val="24"/>
        </w:rPr>
        <w:t>личных</w:t>
      </w:r>
      <w:r w:rsidRPr="00277B66">
        <w:rPr>
          <w:rFonts w:cs="Times New Roman"/>
          <w:spacing w:val="-1"/>
          <w:sz w:val="24"/>
          <w:szCs w:val="24"/>
        </w:rPr>
        <w:t xml:space="preserve"> </w:t>
      </w:r>
      <w:r w:rsidRPr="00277B66">
        <w:rPr>
          <w:rFonts w:cs="Times New Roman"/>
          <w:sz w:val="24"/>
          <w:szCs w:val="24"/>
        </w:rPr>
        <w:t>местоимений.</w:t>
      </w:r>
    </w:p>
    <w:p w:rsidR="00ED0ADD" w:rsidRPr="00277B66" w:rsidRDefault="00ED0ADD" w:rsidP="00DC6EEA">
      <w:pPr>
        <w:pStyle w:val="aff"/>
        <w:spacing w:after="0" w:line="240" w:lineRule="auto"/>
        <w:ind w:firstLine="0"/>
        <w:rPr>
          <w:rFonts w:cs="Times New Roman"/>
          <w:sz w:val="24"/>
          <w:szCs w:val="24"/>
        </w:rPr>
      </w:pPr>
      <w:r w:rsidRPr="00277B66">
        <w:rPr>
          <w:rFonts w:cs="Times New Roman"/>
          <w:sz w:val="24"/>
          <w:szCs w:val="24"/>
          <w:u w:val="single"/>
        </w:rPr>
        <w:t>Глагол.</w:t>
      </w:r>
      <w:r w:rsidRPr="00277B66">
        <w:rPr>
          <w:rFonts w:cs="Times New Roman"/>
          <w:spacing w:val="-8"/>
          <w:sz w:val="24"/>
          <w:szCs w:val="24"/>
        </w:rPr>
        <w:t xml:space="preserve"> </w:t>
      </w:r>
      <w:r w:rsidRPr="00277B66">
        <w:rPr>
          <w:rFonts w:cs="Times New Roman"/>
          <w:sz w:val="24"/>
          <w:szCs w:val="24"/>
        </w:rPr>
        <w:t>Изменение</w:t>
      </w:r>
      <w:r w:rsidRPr="00277B66">
        <w:rPr>
          <w:rFonts w:cs="Times New Roman"/>
          <w:spacing w:val="-4"/>
          <w:sz w:val="24"/>
          <w:szCs w:val="24"/>
        </w:rPr>
        <w:t xml:space="preserve"> </w:t>
      </w:r>
      <w:r w:rsidRPr="00277B66">
        <w:rPr>
          <w:rFonts w:cs="Times New Roman"/>
          <w:sz w:val="24"/>
          <w:szCs w:val="24"/>
        </w:rPr>
        <w:t>глаголов</w:t>
      </w:r>
      <w:r w:rsidRPr="00277B66">
        <w:rPr>
          <w:rFonts w:cs="Times New Roman"/>
          <w:spacing w:val="-7"/>
          <w:sz w:val="24"/>
          <w:szCs w:val="24"/>
        </w:rPr>
        <w:t xml:space="preserve"> </w:t>
      </w:r>
      <w:r w:rsidRPr="00277B66">
        <w:rPr>
          <w:rFonts w:cs="Times New Roman"/>
          <w:sz w:val="24"/>
          <w:szCs w:val="24"/>
        </w:rPr>
        <w:t>по</w:t>
      </w:r>
      <w:r w:rsidRPr="00277B66">
        <w:rPr>
          <w:rFonts w:cs="Times New Roman"/>
          <w:spacing w:val="-3"/>
          <w:sz w:val="24"/>
          <w:szCs w:val="24"/>
        </w:rPr>
        <w:t xml:space="preserve"> </w:t>
      </w:r>
      <w:r w:rsidRPr="00277B66">
        <w:rPr>
          <w:rFonts w:cs="Times New Roman"/>
          <w:sz w:val="24"/>
          <w:szCs w:val="24"/>
        </w:rPr>
        <w:t>лицам,</w:t>
      </w:r>
      <w:r w:rsidRPr="00277B66">
        <w:rPr>
          <w:rFonts w:cs="Times New Roman"/>
          <w:spacing w:val="-5"/>
          <w:sz w:val="24"/>
          <w:szCs w:val="24"/>
        </w:rPr>
        <w:t xml:space="preserve"> </w:t>
      </w:r>
      <w:r w:rsidRPr="00277B66">
        <w:rPr>
          <w:rFonts w:cs="Times New Roman"/>
          <w:sz w:val="24"/>
          <w:szCs w:val="24"/>
        </w:rPr>
        <w:t>по</w:t>
      </w:r>
      <w:r w:rsidRPr="00277B66">
        <w:rPr>
          <w:rFonts w:cs="Times New Roman"/>
          <w:spacing w:val="-4"/>
          <w:sz w:val="24"/>
          <w:szCs w:val="24"/>
        </w:rPr>
        <w:t xml:space="preserve"> </w:t>
      </w:r>
      <w:r w:rsidRPr="00277B66">
        <w:rPr>
          <w:rFonts w:cs="Times New Roman"/>
          <w:sz w:val="24"/>
          <w:szCs w:val="24"/>
        </w:rPr>
        <w:t>временам</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6"/>
          <w:sz w:val="24"/>
          <w:szCs w:val="24"/>
        </w:rPr>
        <w:t xml:space="preserve"> </w:t>
      </w:r>
      <w:r w:rsidRPr="00277B66">
        <w:rPr>
          <w:rFonts w:cs="Times New Roman"/>
          <w:sz w:val="24"/>
          <w:szCs w:val="24"/>
        </w:rPr>
        <w:t>числам.</w:t>
      </w:r>
      <w:r w:rsidRPr="00277B66">
        <w:rPr>
          <w:rFonts w:cs="Times New Roman"/>
          <w:spacing w:val="-5"/>
          <w:sz w:val="24"/>
          <w:szCs w:val="24"/>
        </w:rPr>
        <w:t xml:space="preserve"> </w:t>
      </w:r>
      <w:r w:rsidRPr="00277B66">
        <w:rPr>
          <w:rFonts w:cs="Times New Roman"/>
          <w:sz w:val="24"/>
          <w:szCs w:val="24"/>
        </w:rPr>
        <w:t>Парные</w:t>
      </w:r>
      <w:r w:rsidRPr="00277B66">
        <w:rPr>
          <w:rFonts w:cs="Times New Roman"/>
          <w:spacing w:val="-5"/>
          <w:sz w:val="24"/>
          <w:szCs w:val="24"/>
        </w:rPr>
        <w:t xml:space="preserve"> </w:t>
      </w:r>
      <w:r w:rsidRPr="00277B66">
        <w:rPr>
          <w:rFonts w:cs="Times New Roman"/>
          <w:sz w:val="24"/>
          <w:szCs w:val="24"/>
        </w:rPr>
        <w:t>глаголы.</w:t>
      </w:r>
    </w:p>
    <w:p w:rsidR="00ED0ADD" w:rsidRPr="00277B66" w:rsidRDefault="00ED0ADD" w:rsidP="007D11B5">
      <w:pPr>
        <w:pStyle w:val="aff"/>
        <w:spacing w:after="0" w:line="240" w:lineRule="auto"/>
        <w:ind w:firstLine="0"/>
        <w:rPr>
          <w:rFonts w:cs="Times New Roman"/>
          <w:sz w:val="24"/>
          <w:szCs w:val="24"/>
        </w:rPr>
      </w:pPr>
      <w:r w:rsidRPr="00277B66">
        <w:rPr>
          <w:rFonts w:cs="Times New Roman"/>
          <w:sz w:val="24"/>
          <w:szCs w:val="24"/>
        </w:rPr>
        <w:t>Отрицательные</w:t>
      </w:r>
      <w:r w:rsidRPr="00277B66">
        <w:rPr>
          <w:rFonts w:cs="Times New Roman"/>
          <w:spacing w:val="-3"/>
          <w:sz w:val="24"/>
          <w:szCs w:val="24"/>
        </w:rPr>
        <w:t xml:space="preserve"> </w:t>
      </w:r>
      <w:r w:rsidRPr="00277B66">
        <w:rPr>
          <w:rFonts w:cs="Times New Roman"/>
          <w:sz w:val="24"/>
          <w:szCs w:val="24"/>
        </w:rPr>
        <w:t>глаголы.</w:t>
      </w:r>
      <w:r w:rsidRPr="00277B66">
        <w:rPr>
          <w:rFonts w:cs="Times New Roman"/>
          <w:spacing w:val="-3"/>
          <w:sz w:val="24"/>
          <w:szCs w:val="24"/>
        </w:rPr>
        <w:t xml:space="preserve"> </w:t>
      </w:r>
      <w:r w:rsidRPr="00277B66">
        <w:rPr>
          <w:rFonts w:cs="Times New Roman"/>
          <w:sz w:val="24"/>
          <w:szCs w:val="24"/>
        </w:rPr>
        <w:t>Морфологический</w:t>
      </w:r>
      <w:r w:rsidRPr="00277B66">
        <w:rPr>
          <w:rFonts w:cs="Times New Roman"/>
          <w:spacing w:val="-4"/>
          <w:sz w:val="24"/>
          <w:szCs w:val="24"/>
        </w:rPr>
        <w:t xml:space="preserve"> </w:t>
      </w:r>
      <w:r w:rsidRPr="00277B66">
        <w:rPr>
          <w:rFonts w:cs="Times New Roman"/>
          <w:sz w:val="24"/>
          <w:szCs w:val="24"/>
        </w:rPr>
        <w:t>разбор</w:t>
      </w:r>
      <w:r w:rsidRPr="00277B66">
        <w:rPr>
          <w:rFonts w:cs="Times New Roman"/>
          <w:spacing w:val="-1"/>
          <w:sz w:val="24"/>
          <w:szCs w:val="24"/>
        </w:rPr>
        <w:t xml:space="preserve"> </w:t>
      </w:r>
      <w:r w:rsidRPr="00277B66">
        <w:rPr>
          <w:rFonts w:cs="Times New Roman"/>
          <w:sz w:val="24"/>
          <w:szCs w:val="24"/>
        </w:rPr>
        <w:t>глагола.</w:t>
      </w:r>
    </w:p>
    <w:p w:rsidR="00ED0ADD" w:rsidRPr="00277B66" w:rsidRDefault="00ED0ADD" w:rsidP="00DC6EEA">
      <w:pPr>
        <w:pStyle w:val="aff"/>
        <w:spacing w:after="0" w:line="240" w:lineRule="auto"/>
        <w:ind w:right="761" w:firstLine="0"/>
        <w:rPr>
          <w:rFonts w:cs="Times New Roman"/>
          <w:sz w:val="24"/>
          <w:szCs w:val="24"/>
        </w:rPr>
      </w:pPr>
      <w:r w:rsidRPr="00277B66">
        <w:rPr>
          <w:rFonts w:cs="Times New Roman"/>
          <w:sz w:val="24"/>
          <w:szCs w:val="24"/>
          <w:u w:val="single"/>
        </w:rPr>
        <w:t xml:space="preserve">Наречие </w:t>
      </w:r>
      <w:r w:rsidRPr="00277B66">
        <w:rPr>
          <w:rFonts w:cs="Times New Roman"/>
          <w:sz w:val="24"/>
          <w:szCs w:val="24"/>
        </w:rPr>
        <w:t>(общее представление) Значение, вопросы, употребление в речи.</w:t>
      </w:r>
      <w:r w:rsidRPr="00277B66">
        <w:rPr>
          <w:rFonts w:cs="Times New Roman"/>
          <w:spacing w:val="-67"/>
          <w:sz w:val="24"/>
          <w:szCs w:val="24"/>
        </w:rPr>
        <w:t xml:space="preserve"> </w:t>
      </w:r>
      <w:r w:rsidRPr="00277B66">
        <w:rPr>
          <w:rFonts w:cs="Times New Roman"/>
          <w:sz w:val="24"/>
          <w:szCs w:val="24"/>
        </w:rPr>
        <w:t>Послелог:</w:t>
      </w:r>
      <w:r w:rsidRPr="00277B66">
        <w:rPr>
          <w:rFonts w:cs="Times New Roman"/>
          <w:spacing w:val="-1"/>
          <w:sz w:val="24"/>
          <w:szCs w:val="24"/>
        </w:rPr>
        <w:t xml:space="preserve"> </w:t>
      </w:r>
      <w:r w:rsidRPr="00277B66">
        <w:rPr>
          <w:rFonts w:cs="Times New Roman"/>
          <w:sz w:val="24"/>
          <w:szCs w:val="24"/>
        </w:rPr>
        <w:t>значение</w:t>
      </w:r>
      <w:r w:rsidRPr="00277B66">
        <w:rPr>
          <w:rFonts w:cs="Times New Roman"/>
          <w:spacing w:val="-3"/>
          <w:sz w:val="24"/>
          <w:szCs w:val="24"/>
        </w:rPr>
        <w:t xml:space="preserve"> </w:t>
      </w:r>
      <w:r w:rsidRPr="00277B66">
        <w:rPr>
          <w:rFonts w:cs="Times New Roman"/>
          <w:sz w:val="24"/>
          <w:szCs w:val="24"/>
        </w:rPr>
        <w:t>и употребление.</w:t>
      </w:r>
    </w:p>
    <w:p w:rsidR="00ED0ADD" w:rsidRPr="00277B66" w:rsidRDefault="00ED0ADD" w:rsidP="00DC6EEA">
      <w:pPr>
        <w:pStyle w:val="aff"/>
        <w:spacing w:after="0" w:line="240" w:lineRule="auto"/>
        <w:ind w:right="104" w:firstLine="0"/>
        <w:rPr>
          <w:rFonts w:cs="Times New Roman"/>
          <w:sz w:val="24"/>
          <w:szCs w:val="24"/>
        </w:rPr>
      </w:pPr>
      <w:r w:rsidRPr="00277B66">
        <w:rPr>
          <w:rFonts w:cs="Times New Roman"/>
          <w:sz w:val="24"/>
          <w:szCs w:val="24"/>
          <w:u w:val="single"/>
        </w:rPr>
        <w:t>Союз.</w:t>
      </w:r>
      <w:r w:rsidRPr="00277B66">
        <w:rPr>
          <w:rFonts w:cs="Times New Roman"/>
          <w:sz w:val="24"/>
          <w:szCs w:val="24"/>
        </w:rPr>
        <w:t xml:space="preserve"> Союзы да, и, а, но в простых и сложных предложениях Частица не, её</w:t>
      </w:r>
      <w:r w:rsidRPr="00277B66">
        <w:rPr>
          <w:rFonts w:cs="Times New Roman"/>
          <w:spacing w:val="1"/>
          <w:sz w:val="24"/>
          <w:szCs w:val="24"/>
        </w:rPr>
        <w:t xml:space="preserve"> </w:t>
      </w:r>
      <w:r w:rsidRPr="00277B66">
        <w:rPr>
          <w:rFonts w:cs="Times New Roman"/>
          <w:sz w:val="24"/>
          <w:szCs w:val="24"/>
        </w:rPr>
        <w:t>значение.</w:t>
      </w:r>
    </w:p>
    <w:p w:rsidR="00ED0ADD" w:rsidRPr="00277B66" w:rsidRDefault="00ED0ADD" w:rsidP="007D11B5">
      <w:pPr>
        <w:widowControl w:val="0"/>
        <w:tabs>
          <w:tab w:val="left" w:pos="1873"/>
        </w:tabs>
        <w:autoSpaceDE w:val="0"/>
        <w:autoSpaceDN w:val="0"/>
        <w:spacing w:line="240" w:lineRule="auto"/>
        <w:rPr>
          <w:b/>
          <w:sz w:val="24"/>
          <w:szCs w:val="24"/>
        </w:rPr>
      </w:pPr>
      <w:r w:rsidRPr="00277B66">
        <w:rPr>
          <w:b/>
          <w:sz w:val="24"/>
          <w:szCs w:val="24"/>
        </w:rPr>
        <w:t>Синтаксис</w:t>
      </w:r>
      <w:r w:rsidRPr="00277B66">
        <w:rPr>
          <w:b/>
          <w:spacing w:val="-5"/>
          <w:sz w:val="24"/>
          <w:szCs w:val="24"/>
        </w:rPr>
        <w:t xml:space="preserve"> </w:t>
      </w:r>
      <w:r w:rsidRPr="00277B66">
        <w:rPr>
          <w:b/>
          <w:sz w:val="24"/>
          <w:szCs w:val="24"/>
        </w:rPr>
        <w:t>и</w:t>
      </w:r>
      <w:r w:rsidRPr="00277B66">
        <w:rPr>
          <w:b/>
          <w:spacing w:val="-3"/>
          <w:sz w:val="24"/>
          <w:szCs w:val="24"/>
        </w:rPr>
        <w:t xml:space="preserve"> </w:t>
      </w:r>
      <w:r w:rsidRPr="00277B66">
        <w:rPr>
          <w:b/>
          <w:sz w:val="24"/>
          <w:szCs w:val="24"/>
        </w:rPr>
        <w:t>пунктуация.</w:t>
      </w:r>
      <w:r w:rsidR="007D11B5" w:rsidRPr="00277B66">
        <w:rPr>
          <w:b/>
          <w:sz w:val="24"/>
          <w:szCs w:val="24"/>
        </w:rPr>
        <w:t xml:space="preserve"> </w:t>
      </w:r>
      <w:r w:rsidRPr="00277B66">
        <w:rPr>
          <w:rFonts w:cs="Times New Roman"/>
          <w:sz w:val="24"/>
          <w:szCs w:val="24"/>
        </w:rPr>
        <w:t>Слово,</w:t>
      </w:r>
      <w:r w:rsidRPr="00277B66">
        <w:rPr>
          <w:rFonts w:cs="Times New Roman"/>
          <w:spacing w:val="1"/>
          <w:sz w:val="24"/>
          <w:szCs w:val="24"/>
        </w:rPr>
        <w:t xml:space="preserve"> </w:t>
      </w:r>
      <w:r w:rsidRPr="00277B66">
        <w:rPr>
          <w:rFonts w:cs="Times New Roman"/>
          <w:sz w:val="24"/>
          <w:szCs w:val="24"/>
        </w:rPr>
        <w:t>словосочетание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предложение,</w:t>
      </w:r>
      <w:r w:rsidRPr="00277B66">
        <w:rPr>
          <w:rFonts w:cs="Times New Roman"/>
          <w:spacing w:val="1"/>
          <w:sz w:val="24"/>
          <w:szCs w:val="24"/>
        </w:rPr>
        <w:t xml:space="preserve"> </w:t>
      </w:r>
      <w:r w:rsidRPr="00277B66">
        <w:rPr>
          <w:rFonts w:cs="Times New Roman"/>
          <w:sz w:val="24"/>
          <w:szCs w:val="24"/>
        </w:rPr>
        <w:t>осознание</w:t>
      </w:r>
      <w:r w:rsidRPr="00277B66">
        <w:rPr>
          <w:rFonts w:cs="Times New Roman"/>
          <w:spacing w:val="1"/>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схо</w:t>
      </w:r>
      <w:r w:rsidRPr="00277B66">
        <w:rPr>
          <w:rFonts w:cs="Times New Roman"/>
          <w:sz w:val="24"/>
          <w:szCs w:val="24"/>
        </w:rPr>
        <w:t>д</w:t>
      </w:r>
      <w:r w:rsidRPr="00277B66">
        <w:rPr>
          <w:rFonts w:cs="Times New Roman"/>
          <w:sz w:val="24"/>
          <w:szCs w:val="24"/>
        </w:rPr>
        <w:t>ства</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различий.</w:t>
      </w:r>
      <w:r w:rsidRPr="00277B66">
        <w:rPr>
          <w:rFonts w:cs="Times New Roman"/>
          <w:spacing w:val="-67"/>
          <w:sz w:val="24"/>
          <w:szCs w:val="24"/>
        </w:rPr>
        <w:t xml:space="preserve"> </w:t>
      </w:r>
      <w:r w:rsidRPr="00277B66">
        <w:rPr>
          <w:rFonts w:cs="Times New Roman"/>
          <w:sz w:val="24"/>
          <w:szCs w:val="24"/>
        </w:rPr>
        <w:t>Виды</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цели</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(повествовательные,</w:t>
      </w:r>
      <w:r w:rsidRPr="00277B66">
        <w:rPr>
          <w:rFonts w:cs="Times New Roman"/>
          <w:spacing w:val="1"/>
          <w:sz w:val="24"/>
          <w:szCs w:val="24"/>
        </w:rPr>
        <w:t xml:space="preserve"> </w:t>
      </w:r>
      <w:r w:rsidRPr="00277B66">
        <w:rPr>
          <w:rFonts w:cs="Times New Roman"/>
          <w:sz w:val="24"/>
          <w:szCs w:val="24"/>
        </w:rPr>
        <w:t>вопрос</w:t>
      </w:r>
      <w:r w:rsidRPr="00277B66">
        <w:rPr>
          <w:rFonts w:cs="Times New Roman"/>
          <w:sz w:val="24"/>
          <w:szCs w:val="24"/>
        </w:rPr>
        <w:t>и</w:t>
      </w:r>
      <w:r w:rsidRPr="00277B66">
        <w:rPr>
          <w:rFonts w:cs="Times New Roman"/>
          <w:sz w:val="24"/>
          <w:szCs w:val="24"/>
        </w:rPr>
        <w:t>тельные,</w:t>
      </w:r>
      <w:r w:rsidRPr="00277B66">
        <w:rPr>
          <w:rFonts w:cs="Times New Roman"/>
          <w:spacing w:val="1"/>
          <w:sz w:val="24"/>
          <w:szCs w:val="24"/>
        </w:rPr>
        <w:t xml:space="preserve"> </w:t>
      </w:r>
      <w:r w:rsidRPr="00277B66">
        <w:rPr>
          <w:rFonts w:cs="Times New Roman"/>
          <w:sz w:val="24"/>
          <w:szCs w:val="24"/>
        </w:rPr>
        <w:t>побудительные)</w:t>
      </w:r>
      <w:r w:rsidRPr="00277B66">
        <w:rPr>
          <w:rFonts w:cs="Times New Roman"/>
          <w:spacing w:val="1"/>
          <w:sz w:val="24"/>
          <w:szCs w:val="24"/>
        </w:rPr>
        <w:t xml:space="preserve"> </w:t>
      </w:r>
      <w:r w:rsidRPr="00277B66">
        <w:rPr>
          <w:rFonts w:cs="Times New Roman"/>
          <w:sz w:val="24"/>
          <w:szCs w:val="24"/>
        </w:rPr>
        <w:t>(повторение),</w:t>
      </w:r>
      <w:r w:rsidRPr="00277B66">
        <w:rPr>
          <w:rFonts w:cs="Times New Roman"/>
          <w:spacing w:val="1"/>
          <w:sz w:val="24"/>
          <w:szCs w:val="24"/>
        </w:rPr>
        <w:t xml:space="preserve"> </w:t>
      </w:r>
      <w:r w:rsidRPr="00277B66">
        <w:rPr>
          <w:rFonts w:cs="Times New Roman"/>
          <w:sz w:val="24"/>
          <w:szCs w:val="24"/>
        </w:rPr>
        <w:t>виды</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эмоциональной</w:t>
      </w:r>
      <w:r w:rsidRPr="00277B66">
        <w:rPr>
          <w:rFonts w:cs="Times New Roman"/>
          <w:spacing w:val="1"/>
          <w:sz w:val="24"/>
          <w:szCs w:val="24"/>
        </w:rPr>
        <w:t xml:space="preserve"> </w:t>
      </w:r>
      <w:r w:rsidRPr="00277B66">
        <w:rPr>
          <w:rFonts w:cs="Times New Roman"/>
          <w:sz w:val="24"/>
          <w:szCs w:val="24"/>
        </w:rPr>
        <w:t>окраске</w:t>
      </w:r>
      <w:r w:rsidRPr="00277B66">
        <w:rPr>
          <w:rFonts w:cs="Times New Roman"/>
          <w:spacing w:val="1"/>
          <w:sz w:val="24"/>
          <w:szCs w:val="24"/>
        </w:rPr>
        <w:t xml:space="preserve"> </w:t>
      </w:r>
      <w:r w:rsidRPr="00277B66">
        <w:rPr>
          <w:rFonts w:cs="Times New Roman"/>
          <w:sz w:val="24"/>
          <w:szCs w:val="24"/>
        </w:rPr>
        <w:t>(восклицательные,</w:t>
      </w:r>
      <w:r w:rsidRPr="00277B66">
        <w:rPr>
          <w:rFonts w:cs="Times New Roman"/>
          <w:spacing w:val="1"/>
          <w:sz w:val="24"/>
          <w:szCs w:val="24"/>
        </w:rPr>
        <w:t xml:space="preserve"> </w:t>
      </w:r>
      <w:r w:rsidRPr="00277B66">
        <w:rPr>
          <w:rFonts w:cs="Times New Roman"/>
          <w:sz w:val="24"/>
          <w:szCs w:val="24"/>
        </w:rPr>
        <w:t>невосклицательные)</w:t>
      </w:r>
      <w:r w:rsidRPr="00277B66">
        <w:rPr>
          <w:rFonts w:cs="Times New Roman"/>
          <w:spacing w:val="1"/>
          <w:sz w:val="24"/>
          <w:szCs w:val="24"/>
        </w:rPr>
        <w:t xml:space="preserve"> </w:t>
      </w:r>
      <w:r w:rsidRPr="00277B66">
        <w:rPr>
          <w:rFonts w:cs="Times New Roman"/>
          <w:sz w:val="24"/>
          <w:szCs w:val="24"/>
        </w:rPr>
        <w:t>(повторение),</w:t>
      </w:r>
      <w:r w:rsidRPr="00277B66">
        <w:rPr>
          <w:rFonts w:cs="Times New Roman"/>
          <w:spacing w:val="1"/>
          <w:sz w:val="24"/>
          <w:szCs w:val="24"/>
        </w:rPr>
        <w:t xml:space="preserve"> </w:t>
      </w:r>
      <w:r w:rsidRPr="00277B66">
        <w:rPr>
          <w:rFonts w:cs="Times New Roman"/>
          <w:sz w:val="24"/>
          <w:szCs w:val="24"/>
        </w:rPr>
        <w:t>связь</w:t>
      </w:r>
      <w:r w:rsidRPr="00277B66">
        <w:rPr>
          <w:rFonts w:cs="Times New Roman"/>
          <w:spacing w:val="1"/>
          <w:sz w:val="24"/>
          <w:szCs w:val="24"/>
        </w:rPr>
        <w:t xml:space="preserve"> </w:t>
      </w:r>
      <w:r w:rsidRPr="00277B66">
        <w:rPr>
          <w:rFonts w:cs="Times New Roman"/>
          <w:sz w:val="24"/>
          <w:szCs w:val="24"/>
        </w:rPr>
        <w:t>между</w:t>
      </w:r>
      <w:r w:rsidRPr="00277B66">
        <w:rPr>
          <w:rFonts w:cs="Times New Roman"/>
          <w:spacing w:val="1"/>
          <w:sz w:val="24"/>
          <w:szCs w:val="24"/>
        </w:rPr>
        <w:t xml:space="preserve"> </w:t>
      </w:r>
      <w:r w:rsidRPr="00277B66">
        <w:rPr>
          <w:rFonts w:cs="Times New Roman"/>
          <w:sz w:val="24"/>
          <w:szCs w:val="24"/>
        </w:rPr>
        <w:t>словами</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словосоч</w:t>
      </w:r>
      <w:r w:rsidRPr="00277B66">
        <w:rPr>
          <w:rFonts w:cs="Times New Roman"/>
          <w:sz w:val="24"/>
          <w:szCs w:val="24"/>
        </w:rPr>
        <w:t>е</w:t>
      </w:r>
      <w:r w:rsidRPr="00277B66">
        <w:rPr>
          <w:rFonts w:cs="Times New Roman"/>
          <w:sz w:val="24"/>
          <w:szCs w:val="24"/>
        </w:rPr>
        <w:t>тании</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предложении</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помощи</w:t>
      </w:r>
      <w:r w:rsidRPr="00277B66">
        <w:rPr>
          <w:rFonts w:cs="Times New Roman"/>
          <w:spacing w:val="1"/>
          <w:sz w:val="24"/>
          <w:szCs w:val="24"/>
        </w:rPr>
        <w:t xml:space="preserve"> </w:t>
      </w:r>
      <w:r w:rsidRPr="00277B66">
        <w:rPr>
          <w:rFonts w:cs="Times New Roman"/>
          <w:sz w:val="24"/>
          <w:szCs w:val="24"/>
        </w:rPr>
        <w:t>смысловых</w:t>
      </w:r>
      <w:r w:rsidRPr="00277B66">
        <w:rPr>
          <w:rFonts w:cs="Times New Roman"/>
          <w:spacing w:val="1"/>
          <w:sz w:val="24"/>
          <w:szCs w:val="24"/>
        </w:rPr>
        <w:t xml:space="preserve"> </w:t>
      </w:r>
      <w:r w:rsidRPr="00277B66">
        <w:rPr>
          <w:rFonts w:cs="Times New Roman"/>
          <w:sz w:val="24"/>
          <w:szCs w:val="24"/>
        </w:rPr>
        <w:t>вопросов),</w:t>
      </w:r>
      <w:r w:rsidRPr="00277B66">
        <w:rPr>
          <w:rFonts w:cs="Times New Roman"/>
          <w:spacing w:val="1"/>
          <w:sz w:val="24"/>
          <w:szCs w:val="24"/>
        </w:rPr>
        <w:t xml:space="preserve"> </w:t>
      </w:r>
      <w:r w:rsidRPr="00277B66">
        <w:rPr>
          <w:rFonts w:cs="Times New Roman"/>
          <w:sz w:val="24"/>
          <w:szCs w:val="24"/>
        </w:rPr>
        <w:t>распространённые</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4"/>
          <w:sz w:val="24"/>
          <w:szCs w:val="24"/>
        </w:rPr>
        <w:t xml:space="preserve"> </w:t>
      </w:r>
      <w:r w:rsidRPr="00277B66">
        <w:rPr>
          <w:rFonts w:cs="Times New Roman"/>
          <w:sz w:val="24"/>
          <w:szCs w:val="24"/>
        </w:rPr>
        <w:t>нераспр</w:t>
      </w:r>
      <w:r w:rsidRPr="00277B66">
        <w:rPr>
          <w:rFonts w:cs="Times New Roman"/>
          <w:sz w:val="24"/>
          <w:szCs w:val="24"/>
        </w:rPr>
        <w:t>о</w:t>
      </w:r>
      <w:r w:rsidRPr="00277B66">
        <w:rPr>
          <w:rFonts w:cs="Times New Roman"/>
          <w:sz w:val="24"/>
          <w:szCs w:val="24"/>
        </w:rPr>
        <w:t>странённые</w:t>
      </w:r>
      <w:r w:rsidRPr="00277B66">
        <w:rPr>
          <w:rFonts w:cs="Times New Roman"/>
          <w:spacing w:val="-3"/>
          <w:sz w:val="24"/>
          <w:szCs w:val="24"/>
        </w:rPr>
        <w:t xml:space="preserve"> </w:t>
      </w:r>
      <w:r w:rsidRPr="00277B66">
        <w:rPr>
          <w:rFonts w:cs="Times New Roman"/>
          <w:sz w:val="24"/>
          <w:szCs w:val="24"/>
        </w:rPr>
        <w:t>предложения</w:t>
      </w:r>
      <w:r w:rsidRPr="00277B66">
        <w:rPr>
          <w:rFonts w:cs="Times New Roman"/>
          <w:spacing w:val="-4"/>
          <w:sz w:val="24"/>
          <w:szCs w:val="24"/>
        </w:rPr>
        <w:t xml:space="preserve"> </w:t>
      </w:r>
      <w:r w:rsidRPr="00277B66">
        <w:rPr>
          <w:rFonts w:cs="Times New Roman"/>
          <w:sz w:val="24"/>
          <w:szCs w:val="24"/>
        </w:rPr>
        <w:t>(повторение</w:t>
      </w:r>
      <w:r w:rsidRPr="00277B66">
        <w:rPr>
          <w:rFonts w:cs="Times New Roman"/>
          <w:spacing w:val="-3"/>
          <w:sz w:val="24"/>
          <w:szCs w:val="24"/>
        </w:rPr>
        <w:t xml:space="preserve"> </w:t>
      </w:r>
      <w:r w:rsidRPr="00277B66">
        <w:rPr>
          <w:rFonts w:cs="Times New Roman"/>
          <w:sz w:val="24"/>
          <w:szCs w:val="24"/>
        </w:rPr>
        <w:t>изученного).</w:t>
      </w:r>
    </w:p>
    <w:p w:rsidR="00ED0ADD" w:rsidRPr="00277B66" w:rsidRDefault="00ED0ADD" w:rsidP="007D11B5">
      <w:pPr>
        <w:pStyle w:val="aff"/>
        <w:spacing w:after="0" w:line="240" w:lineRule="auto"/>
        <w:ind w:right="103" w:firstLine="114"/>
        <w:rPr>
          <w:rFonts w:cs="Times New Roman"/>
          <w:sz w:val="24"/>
          <w:szCs w:val="24"/>
        </w:rPr>
      </w:pPr>
      <w:r w:rsidRPr="00277B66">
        <w:rPr>
          <w:rFonts w:cs="Times New Roman"/>
          <w:b/>
          <w:sz w:val="24"/>
          <w:szCs w:val="24"/>
        </w:rPr>
        <w:t>Предложение.</w:t>
      </w:r>
      <w:r w:rsidRPr="00277B66">
        <w:rPr>
          <w:rFonts w:cs="Times New Roman"/>
          <w:sz w:val="24"/>
          <w:szCs w:val="24"/>
        </w:rPr>
        <w:t xml:space="preserve"> Предложения с обращениями (ознакомление). Предложения с</w:t>
      </w:r>
      <w:r w:rsidRPr="00277B66">
        <w:rPr>
          <w:rFonts w:cs="Times New Roman"/>
          <w:spacing w:val="1"/>
          <w:sz w:val="24"/>
          <w:szCs w:val="24"/>
        </w:rPr>
        <w:t xml:space="preserve"> </w:t>
      </w:r>
      <w:r w:rsidRPr="00277B66">
        <w:rPr>
          <w:rFonts w:cs="Times New Roman"/>
          <w:sz w:val="24"/>
          <w:szCs w:val="24"/>
        </w:rPr>
        <w:t>одноро</w:t>
      </w:r>
      <w:r w:rsidRPr="00277B66">
        <w:rPr>
          <w:rFonts w:cs="Times New Roman"/>
          <w:sz w:val="24"/>
          <w:szCs w:val="24"/>
        </w:rPr>
        <w:t>д</w:t>
      </w:r>
      <w:r w:rsidRPr="00277B66">
        <w:rPr>
          <w:rFonts w:cs="Times New Roman"/>
          <w:sz w:val="24"/>
          <w:szCs w:val="24"/>
        </w:rPr>
        <w:t>ными</w:t>
      </w:r>
      <w:r w:rsidRPr="00277B66">
        <w:rPr>
          <w:rFonts w:cs="Times New Roman"/>
          <w:spacing w:val="1"/>
          <w:sz w:val="24"/>
          <w:szCs w:val="24"/>
        </w:rPr>
        <w:t xml:space="preserve"> </w:t>
      </w:r>
      <w:r w:rsidRPr="00277B66">
        <w:rPr>
          <w:rFonts w:cs="Times New Roman"/>
          <w:sz w:val="24"/>
          <w:szCs w:val="24"/>
        </w:rPr>
        <w:t>членами.</w:t>
      </w:r>
      <w:r w:rsidRPr="00277B66">
        <w:rPr>
          <w:rFonts w:cs="Times New Roman"/>
          <w:spacing w:val="1"/>
          <w:sz w:val="24"/>
          <w:szCs w:val="24"/>
        </w:rPr>
        <w:t xml:space="preserve"> </w:t>
      </w:r>
      <w:r w:rsidRPr="00277B66">
        <w:rPr>
          <w:rFonts w:cs="Times New Roman"/>
          <w:sz w:val="24"/>
          <w:szCs w:val="24"/>
        </w:rPr>
        <w:t>Связь</w:t>
      </w:r>
      <w:r w:rsidRPr="00277B66">
        <w:rPr>
          <w:rFonts w:cs="Times New Roman"/>
          <w:spacing w:val="1"/>
          <w:sz w:val="24"/>
          <w:szCs w:val="24"/>
        </w:rPr>
        <w:t xml:space="preserve"> </w:t>
      </w:r>
      <w:r w:rsidRPr="00277B66">
        <w:rPr>
          <w:rFonts w:cs="Times New Roman"/>
          <w:sz w:val="24"/>
          <w:szCs w:val="24"/>
        </w:rPr>
        <w:t>однородных</w:t>
      </w:r>
      <w:r w:rsidRPr="00277B66">
        <w:rPr>
          <w:rFonts w:cs="Times New Roman"/>
          <w:spacing w:val="1"/>
          <w:sz w:val="24"/>
          <w:szCs w:val="24"/>
        </w:rPr>
        <w:t xml:space="preserve"> </w:t>
      </w:r>
      <w:r w:rsidRPr="00277B66">
        <w:rPr>
          <w:rFonts w:cs="Times New Roman"/>
          <w:sz w:val="24"/>
          <w:szCs w:val="24"/>
        </w:rPr>
        <w:t>членов</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предложении:</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помощи</w:t>
      </w:r>
      <w:r w:rsidRPr="00277B66">
        <w:rPr>
          <w:rFonts w:cs="Times New Roman"/>
          <w:spacing w:val="1"/>
          <w:sz w:val="24"/>
          <w:szCs w:val="24"/>
        </w:rPr>
        <w:t xml:space="preserve"> </w:t>
      </w:r>
      <w:r w:rsidRPr="00277B66">
        <w:rPr>
          <w:rFonts w:cs="Times New Roman"/>
          <w:sz w:val="24"/>
          <w:szCs w:val="24"/>
        </w:rPr>
        <w:t>интонации</w:t>
      </w:r>
      <w:r w:rsidRPr="00277B66">
        <w:rPr>
          <w:rFonts w:cs="Times New Roman"/>
          <w:spacing w:val="1"/>
          <w:sz w:val="24"/>
          <w:szCs w:val="24"/>
        </w:rPr>
        <w:t xml:space="preserve"> </w:t>
      </w:r>
      <w:r w:rsidRPr="00277B66">
        <w:rPr>
          <w:rFonts w:cs="Times New Roman"/>
          <w:sz w:val="24"/>
          <w:szCs w:val="24"/>
        </w:rPr>
        <w:t>пер</w:t>
      </w:r>
      <w:r w:rsidRPr="00277B66">
        <w:rPr>
          <w:rFonts w:cs="Times New Roman"/>
          <w:sz w:val="24"/>
          <w:szCs w:val="24"/>
        </w:rPr>
        <w:t>е</w:t>
      </w:r>
      <w:r w:rsidRPr="00277B66">
        <w:rPr>
          <w:rFonts w:cs="Times New Roman"/>
          <w:sz w:val="24"/>
          <w:szCs w:val="24"/>
        </w:rPr>
        <w:t>числения,</w:t>
      </w:r>
      <w:r w:rsidRPr="00277B66">
        <w:rPr>
          <w:rFonts w:cs="Times New Roman"/>
          <w:spacing w:val="1"/>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помощи</w:t>
      </w:r>
      <w:r w:rsidRPr="00277B66">
        <w:rPr>
          <w:rFonts w:cs="Times New Roman"/>
          <w:spacing w:val="1"/>
          <w:sz w:val="24"/>
          <w:szCs w:val="24"/>
        </w:rPr>
        <w:t xml:space="preserve"> </w:t>
      </w:r>
      <w:r w:rsidRPr="00277B66">
        <w:rPr>
          <w:rFonts w:cs="Times New Roman"/>
          <w:sz w:val="24"/>
          <w:szCs w:val="24"/>
        </w:rPr>
        <w:t>союзов</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да,</w:t>
      </w:r>
      <w:r w:rsidRPr="00277B66">
        <w:rPr>
          <w:rFonts w:cs="Times New Roman"/>
          <w:spacing w:val="1"/>
          <w:sz w:val="24"/>
          <w:szCs w:val="24"/>
        </w:rPr>
        <w:t xml:space="preserve"> </w:t>
      </w:r>
      <w:r w:rsidRPr="00277B66">
        <w:rPr>
          <w:rFonts w:cs="Times New Roman"/>
          <w:sz w:val="24"/>
          <w:szCs w:val="24"/>
        </w:rPr>
        <w:t>а,</w:t>
      </w:r>
      <w:r w:rsidRPr="00277B66">
        <w:rPr>
          <w:rFonts w:cs="Times New Roman"/>
          <w:spacing w:val="1"/>
          <w:sz w:val="24"/>
          <w:szCs w:val="24"/>
        </w:rPr>
        <w:t xml:space="preserve"> </w:t>
      </w:r>
      <w:r w:rsidRPr="00277B66">
        <w:rPr>
          <w:rFonts w:cs="Times New Roman"/>
          <w:sz w:val="24"/>
          <w:szCs w:val="24"/>
        </w:rPr>
        <w:t>но).</w:t>
      </w:r>
      <w:r w:rsidRPr="00277B66">
        <w:rPr>
          <w:rFonts w:cs="Times New Roman"/>
          <w:spacing w:val="1"/>
          <w:sz w:val="24"/>
          <w:szCs w:val="24"/>
        </w:rPr>
        <w:t xml:space="preserve"> </w:t>
      </w:r>
      <w:r w:rsidRPr="00277B66">
        <w:rPr>
          <w:rFonts w:cs="Times New Roman"/>
          <w:sz w:val="24"/>
          <w:szCs w:val="24"/>
        </w:rPr>
        <w:t>Запятая</w:t>
      </w:r>
      <w:r w:rsidRPr="00277B66">
        <w:rPr>
          <w:rFonts w:cs="Times New Roman"/>
          <w:spacing w:val="1"/>
          <w:sz w:val="24"/>
          <w:szCs w:val="24"/>
        </w:rPr>
        <w:t xml:space="preserve"> </w:t>
      </w:r>
      <w:r w:rsidRPr="00277B66">
        <w:rPr>
          <w:rFonts w:cs="Times New Roman"/>
          <w:sz w:val="24"/>
          <w:szCs w:val="24"/>
        </w:rPr>
        <w:t>между</w:t>
      </w:r>
      <w:r w:rsidRPr="00277B66">
        <w:rPr>
          <w:rFonts w:cs="Times New Roman"/>
          <w:spacing w:val="1"/>
          <w:sz w:val="24"/>
          <w:szCs w:val="24"/>
        </w:rPr>
        <w:t xml:space="preserve"> </w:t>
      </w:r>
      <w:r w:rsidRPr="00277B66">
        <w:rPr>
          <w:rFonts w:cs="Times New Roman"/>
          <w:sz w:val="24"/>
          <w:szCs w:val="24"/>
        </w:rPr>
        <w:t>однородными членами, с</w:t>
      </w:r>
      <w:r w:rsidRPr="00277B66">
        <w:rPr>
          <w:rFonts w:cs="Times New Roman"/>
          <w:sz w:val="24"/>
          <w:szCs w:val="24"/>
        </w:rPr>
        <w:t>о</w:t>
      </w:r>
      <w:r w:rsidRPr="00277B66">
        <w:rPr>
          <w:rFonts w:cs="Times New Roman"/>
          <w:sz w:val="24"/>
          <w:szCs w:val="24"/>
        </w:rPr>
        <w:t>единёнными союзами. Простые и сложные предложения.</w:t>
      </w:r>
      <w:r w:rsidRPr="00277B66">
        <w:rPr>
          <w:rFonts w:cs="Times New Roman"/>
          <w:spacing w:val="1"/>
          <w:sz w:val="24"/>
          <w:szCs w:val="24"/>
        </w:rPr>
        <w:t xml:space="preserve"> </w:t>
      </w:r>
      <w:r w:rsidRPr="00277B66">
        <w:rPr>
          <w:rFonts w:cs="Times New Roman"/>
          <w:sz w:val="24"/>
          <w:szCs w:val="24"/>
        </w:rPr>
        <w:t>Различение</w:t>
      </w:r>
      <w:r w:rsidRPr="00277B66">
        <w:rPr>
          <w:rFonts w:cs="Times New Roman"/>
          <w:spacing w:val="-2"/>
          <w:sz w:val="24"/>
          <w:szCs w:val="24"/>
        </w:rPr>
        <w:t xml:space="preserve"> </w:t>
      </w:r>
      <w:r w:rsidRPr="00277B66">
        <w:rPr>
          <w:rFonts w:cs="Times New Roman"/>
          <w:sz w:val="24"/>
          <w:szCs w:val="24"/>
        </w:rPr>
        <w:t>сложного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простого</w:t>
      </w:r>
      <w:r w:rsidRPr="00277B66">
        <w:rPr>
          <w:rFonts w:cs="Times New Roman"/>
          <w:spacing w:val="-2"/>
          <w:sz w:val="24"/>
          <w:szCs w:val="24"/>
        </w:rPr>
        <w:t xml:space="preserve"> </w:t>
      </w:r>
      <w:r w:rsidRPr="00277B66">
        <w:rPr>
          <w:rFonts w:cs="Times New Roman"/>
          <w:sz w:val="24"/>
          <w:szCs w:val="24"/>
        </w:rPr>
        <w:t>предложения</w:t>
      </w:r>
      <w:r w:rsidRPr="00277B66">
        <w:rPr>
          <w:rFonts w:cs="Times New Roman"/>
          <w:spacing w:val="-2"/>
          <w:sz w:val="24"/>
          <w:szCs w:val="24"/>
        </w:rPr>
        <w:t xml:space="preserve"> </w:t>
      </w:r>
      <w:r w:rsidRPr="00277B66">
        <w:rPr>
          <w:rFonts w:cs="Times New Roman"/>
          <w:sz w:val="24"/>
          <w:szCs w:val="24"/>
        </w:rPr>
        <w:t>с</w:t>
      </w:r>
      <w:r w:rsidRPr="00277B66">
        <w:rPr>
          <w:rFonts w:cs="Times New Roman"/>
          <w:spacing w:val="-4"/>
          <w:sz w:val="24"/>
          <w:szCs w:val="24"/>
        </w:rPr>
        <w:t xml:space="preserve"> </w:t>
      </w:r>
      <w:r w:rsidRPr="00277B66">
        <w:rPr>
          <w:rFonts w:cs="Times New Roman"/>
          <w:sz w:val="24"/>
          <w:szCs w:val="24"/>
        </w:rPr>
        <w:t>однородными членами.</w:t>
      </w:r>
    </w:p>
    <w:p w:rsidR="00ED0ADD" w:rsidRPr="00277B66" w:rsidRDefault="00ED0ADD" w:rsidP="007D11B5">
      <w:pPr>
        <w:pStyle w:val="af7"/>
        <w:widowControl w:val="0"/>
        <w:tabs>
          <w:tab w:val="left" w:pos="1874"/>
        </w:tabs>
        <w:suppressAutoHyphens w:val="0"/>
        <w:autoSpaceDE w:val="0"/>
        <w:autoSpaceDN w:val="0"/>
        <w:spacing w:after="0" w:line="240" w:lineRule="auto"/>
        <w:ind w:left="0" w:right="102"/>
        <w:jc w:val="both"/>
        <w:rPr>
          <w:rFonts w:ascii="Times New Roman" w:hAnsi="Times New Roman"/>
          <w:sz w:val="24"/>
          <w:szCs w:val="24"/>
        </w:rPr>
      </w:pPr>
      <w:r w:rsidRPr="00277B66">
        <w:rPr>
          <w:rFonts w:ascii="Times New Roman" w:hAnsi="Times New Roman"/>
          <w:b/>
          <w:sz w:val="24"/>
          <w:szCs w:val="24"/>
        </w:rPr>
        <w:lastRenderedPageBreak/>
        <w:t>Орфография.</w:t>
      </w:r>
      <w:r w:rsidRPr="00277B66">
        <w:rPr>
          <w:rFonts w:ascii="Times New Roman" w:hAnsi="Times New Roman"/>
          <w:sz w:val="24"/>
          <w:szCs w:val="24"/>
        </w:rPr>
        <w:t xml:space="preserve"> Повторение правил правописания, изученных в 1, 2, 3</w:t>
      </w:r>
      <w:r w:rsidRPr="00277B66">
        <w:rPr>
          <w:rFonts w:ascii="Times New Roman" w:hAnsi="Times New Roman"/>
          <w:spacing w:val="1"/>
          <w:sz w:val="24"/>
          <w:szCs w:val="24"/>
        </w:rPr>
        <w:t xml:space="preserve"> </w:t>
      </w:r>
      <w:r w:rsidRPr="00277B66">
        <w:rPr>
          <w:rFonts w:ascii="Times New Roman" w:hAnsi="Times New Roman"/>
          <w:sz w:val="24"/>
          <w:szCs w:val="24"/>
        </w:rPr>
        <w:t>классах. Орфогр</w:t>
      </w:r>
      <w:r w:rsidRPr="00277B66">
        <w:rPr>
          <w:rFonts w:ascii="Times New Roman" w:hAnsi="Times New Roman"/>
          <w:sz w:val="24"/>
          <w:szCs w:val="24"/>
        </w:rPr>
        <w:t>а</w:t>
      </w:r>
      <w:r w:rsidRPr="00277B66">
        <w:rPr>
          <w:rFonts w:ascii="Times New Roman" w:hAnsi="Times New Roman"/>
          <w:sz w:val="24"/>
          <w:szCs w:val="24"/>
        </w:rPr>
        <w:t>фическая зоркость как осознание места возможного возникновения</w:t>
      </w:r>
      <w:r w:rsidRPr="00277B66">
        <w:rPr>
          <w:rFonts w:ascii="Times New Roman" w:hAnsi="Times New Roman"/>
          <w:spacing w:val="-67"/>
          <w:sz w:val="24"/>
          <w:szCs w:val="24"/>
        </w:rPr>
        <w:t xml:space="preserve"> </w:t>
      </w:r>
      <w:r w:rsidRPr="00277B66">
        <w:rPr>
          <w:rFonts w:ascii="Times New Roman" w:hAnsi="Times New Roman"/>
          <w:sz w:val="24"/>
          <w:szCs w:val="24"/>
        </w:rPr>
        <w:t>орфографической</w:t>
      </w:r>
      <w:r w:rsidRPr="00277B66">
        <w:rPr>
          <w:rFonts w:ascii="Times New Roman" w:hAnsi="Times New Roman"/>
          <w:spacing w:val="1"/>
          <w:sz w:val="24"/>
          <w:szCs w:val="24"/>
        </w:rPr>
        <w:t xml:space="preserve"> </w:t>
      </w:r>
      <w:r w:rsidRPr="00277B66">
        <w:rPr>
          <w:rFonts w:ascii="Times New Roman" w:hAnsi="Times New Roman"/>
          <w:sz w:val="24"/>
          <w:szCs w:val="24"/>
        </w:rPr>
        <w:t>ошибки, контроль при</w:t>
      </w:r>
      <w:r w:rsidRPr="00277B66">
        <w:rPr>
          <w:rFonts w:ascii="Times New Roman" w:hAnsi="Times New Roman"/>
          <w:spacing w:val="1"/>
          <w:sz w:val="24"/>
          <w:szCs w:val="24"/>
        </w:rPr>
        <w:t xml:space="preserve"> </w:t>
      </w:r>
      <w:r w:rsidRPr="00277B66">
        <w:rPr>
          <w:rFonts w:ascii="Times New Roman" w:hAnsi="Times New Roman"/>
          <w:sz w:val="24"/>
          <w:szCs w:val="24"/>
        </w:rPr>
        <w:t>проверке</w:t>
      </w:r>
      <w:r w:rsidRPr="00277B66">
        <w:rPr>
          <w:rFonts w:ascii="Times New Roman" w:hAnsi="Times New Roman"/>
          <w:spacing w:val="1"/>
          <w:sz w:val="24"/>
          <w:szCs w:val="24"/>
        </w:rPr>
        <w:t xml:space="preserve"> </w:t>
      </w:r>
      <w:r w:rsidRPr="00277B66">
        <w:rPr>
          <w:rFonts w:ascii="Times New Roman" w:hAnsi="Times New Roman"/>
          <w:sz w:val="24"/>
          <w:szCs w:val="24"/>
        </w:rPr>
        <w:t>собственных</w:t>
      </w:r>
      <w:r w:rsidRPr="00277B66">
        <w:rPr>
          <w:rFonts w:ascii="Times New Roman" w:hAnsi="Times New Roman"/>
          <w:spacing w:val="1"/>
          <w:sz w:val="24"/>
          <w:szCs w:val="24"/>
        </w:rPr>
        <w:t xml:space="preserve"> </w:t>
      </w:r>
      <w:r w:rsidRPr="00277B66">
        <w:rPr>
          <w:rFonts w:ascii="Times New Roman" w:hAnsi="Times New Roman"/>
          <w:sz w:val="24"/>
          <w:szCs w:val="24"/>
        </w:rPr>
        <w:t>и</w:t>
      </w:r>
      <w:r w:rsidRPr="00277B66">
        <w:rPr>
          <w:rFonts w:ascii="Times New Roman" w:hAnsi="Times New Roman"/>
          <w:spacing w:val="1"/>
          <w:sz w:val="24"/>
          <w:szCs w:val="24"/>
        </w:rPr>
        <w:t xml:space="preserve"> </w:t>
      </w:r>
      <w:r w:rsidRPr="00277B66">
        <w:rPr>
          <w:rFonts w:ascii="Times New Roman" w:hAnsi="Times New Roman"/>
          <w:sz w:val="24"/>
          <w:szCs w:val="24"/>
        </w:rPr>
        <w:t>предложенных</w:t>
      </w:r>
      <w:r w:rsidRPr="00277B66">
        <w:rPr>
          <w:rFonts w:ascii="Times New Roman" w:hAnsi="Times New Roman"/>
          <w:spacing w:val="1"/>
          <w:sz w:val="24"/>
          <w:szCs w:val="24"/>
        </w:rPr>
        <w:t xml:space="preserve"> </w:t>
      </w:r>
      <w:r w:rsidRPr="00277B66">
        <w:rPr>
          <w:rFonts w:ascii="Times New Roman" w:hAnsi="Times New Roman"/>
          <w:sz w:val="24"/>
          <w:szCs w:val="24"/>
        </w:rPr>
        <w:t>текстов</w:t>
      </w:r>
      <w:r w:rsidRPr="00277B66">
        <w:rPr>
          <w:rFonts w:ascii="Times New Roman" w:hAnsi="Times New Roman"/>
          <w:spacing w:val="1"/>
          <w:sz w:val="24"/>
          <w:szCs w:val="24"/>
        </w:rPr>
        <w:t xml:space="preserve"> </w:t>
      </w:r>
      <w:r w:rsidRPr="00277B66">
        <w:rPr>
          <w:rFonts w:ascii="Times New Roman" w:hAnsi="Times New Roman"/>
          <w:sz w:val="24"/>
          <w:szCs w:val="24"/>
        </w:rPr>
        <w:t>(повторение</w:t>
      </w:r>
      <w:r w:rsidRPr="00277B66">
        <w:rPr>
          <w:rFonts w:ascii="Times New Roman" w:hAnsi="Times New Roman"/>
          <w:spacing w:val="1"/>
          <w:sz w:val="24"/>
          <w:szCs w:val="24"/>
        </w:rPr>
        <w:t xml:space="preserve"> </w:t>
      </w:r>
      <w:r w:rsidRPr="00277B66">
        <w:rPr>
          <w:rFonts w:ascii="Times New Roman" w:hAnsi="Times New Roman"/>
          <w:sz w:val="24"/>
          <w:szCs w:val="24"/>
        </w:rPr>
        <w:t>и</w:t>
      </w:r>
      <w:r w:rsidRPr="00277B66">
        <w:rPr>
          <w:rFonts w:ascii="Times New Roman" w:hAnsi="Times New Roman"/>
          <w:spacing w:val="1"/>
          <w:sz w:val="24"/>
          <w:szCs w:val="24"/>
        </w:rPr>
        <w:t xml:space="preserve"> </w:t>
      </w:r>
      <w:r w:rsidRPr="00277B66">
        <w:rPr>
          <w:rFonts w:ascii="Times New Roman" w:hAnsi="Times New Roman"/>
          <w:sz w:val="24"/>
          <w:szCs w:val="24"/>
        </w:rPr>
        <w:t>применение</w:t>
      </w:r>
      <w:r w:rsidRPr="00277B66">
        <w:rPr>
          <w:rFonts w:ascii="Times New Roman" w:hAnsi="Times New Roman"/>
          <w:spacing w:val="1"/>
          <w:sz w:val="24"/>
          <w:szCs w:val="24"/>
        </w:rPr>
        <w:t xml:space="preserve"> </w:t>
      </w:r>
      <w:r w:rsidRPr="00277B66">
        <w:rPr>
          <w:rFonts w:ascii="Times New Roman" w:hAnsi="Times New Roman"/>
          <w:sz w:val="24"/>
          <w:szCs w:val="24"/>
        </w:rPr>
        <w:t>на</w:t>
      </w:r>
      <w:r w:rsidRPr="00277B66">
        <w:rPr>
          <w:rFonts w:ascii="Times New Roman" w:hAnsi="Times New Roman"/>
          <w:spacing w:val="1"/>
          <w:sz w:val="24"/>
          <w:szCs w:val="24"/>
        </w:rPr>
        <w:t xml:space="preserve"> </w:t>
      </w:r>
      <w:r w:rsidRPr="00277B66">
        <w:rPr>
          <w:rFonts w:ascii="Times New Roman" w:hAnsi="Times New Roman"/>
          <w:sz w:val="24"/>
          <w:szCs w:val="24"/>
        </w:rPr>
        <w:t>новом</w:t>
      </w:r>
      <w:r w:rsidRPr="00277B66">
        <w:rPr>
          <w:rFonts w:ascii="Times New Roman" w:hAnsi="Times New Roman"/>
          <w:spacing w:val="1"/>
          <w:sz w:val="24"/>
          <w:szCs w:val="24"/>
        </w:rPr>
        <w:t xml:space="preserve"> </w:t>
      </w:r>
      <w:r w:rsidRPr="00277B66">
        <w:rPr>
          <w:rFonts w:ascii="Times New Roman" w:hAnsi="Times New Roman"/>
          <w:sz w:val="24"/>
          <w:szCs w:val="24"/>
        </w:rPr>
        <w:t>орфографическом</w:t>
      </w:r>
      <w:r w:rsidRPr="00277B66">
        <w:rPr>
          <w:rFonts w:ascii="Times New Roman" w:hAnsi="Times New Roman"/>
          <w:spacing w:val="1"/>
          <w:sz w:val="24"/>
          <w:szCs w:val="24"/>
        </w:rPr>
        <w:t xml:space="preserve"> </w:t>
      </w:r>
      <w:r w:rsidRPr="00277B66">
        <w:rPr>
          <w:rFonts w:ascii="Times New Roman" w:hAnsi="Times New Roman"/>
          <w:sz w:val="24"/>
          <w:szCs w:val="24"/>
        </w:rPr>
        <w:t>материале).</w:t>
      </w:r>
      <w:r w:rsidRPr="00277B66">
        <w:rPr>
          <w:rFonts w:ascii="Times New Roman" w:hAnsi="Times New Roman"/>
          <w:spacing w:val="1"/>
          <w:sz w:val="24"/>
          <w:szCs w:val="24"/>
        </w:rPr>
        <w:t xml:space="preserve"> </w:t>
      </w:r>
      <w:r w:rsidRPr="00277B66">
        <w:rPr>
          <w:rFonts w:ascii="Times New Roman" w:hAnsi="Times New Roman"/>
          <w:sz w:val="24"/>
          <w:szCs w:val="24"/>
        </w:rPr>
        <w:t>Использование орфографического словаря для уточнения написания слова. Правила</w:t>
      </w:r>
      <w:r w:rsidRPr="00277B66">
        <w:rPr>
          <w:rFonts w:ascii="Times New Roman" w:hAnsi="Times New Roman"/>
          <w:spacing w:val="1"/>
          <w:sz w:val="24"/>
          <w:szCs w:val="24"/>
        </w:rPr>
        <w:t xml:space="preserve"> </w:t>
      </w:r>
      <w:r w:rsidRPr="00277B66">
        <w:rPr>
          <w:rFonts w:ascii="Times New Roman" w:hAnsi="Times New Roman"/>
          <w:sz w:val="24"/>
          <w:szCs w:val="24"/>
        </w:rPr>
        <w:t>правописания</w:t>
      </w:r>
      <w:r w:rsidRPr="00277B66">
        <w:rPr>
          <w:rFonts w:ascii="Times New Roman" w:hAnsi="Times New Roman"/>
          <w:spacing w:val="-2"/>
          <w:sz w:val="24"/>
          <w:szCs w:val="24"/>
        </w:rPr>
        <w:t xml:space="preserve"> </w:t>
      </w:r>
      <w:r w:rsidRPr="00277B66">
        <w:rPr>
          <w:rFonts w:ascii="Times New Roman" w:hAnsi="Times New Roman"/>
          <w:sz w:val="24"/>
          <w:szCs w:val="24"/>
        </w:rPr>
        <w:t>и</w:t>
      </w:r>
      <w:r w:rsidRPr="00277B66">
        <w:rPr>
          <w:rFonts w:ascii="Times New Roman" w:hAnsi="Times New Roman"/>
          <w:spacing w:val="-3"/>
          <w:sz w:val="24"/>
          <w:szCs w:val="24"/>
        </w:rPr>
        <w:t xml:space="preserve"> </w:t>
      </w:r>
      <w:r w:rsidRPr="00277B66">
        <w:rPr>
          <w:rFonts w:ascii="Times New Roman" w:hAnsi="Times New Roman"/>
          <w:sz w:val="24"/>
          <w:szCs w:val="24"/>
        </w:rPr>
        <w:t>их</w:t>
      </w:r>
      <w:r w:rsidRPr="00277B66">
        <w:rPr>
          <w:rFonts w:ascii="Times New Roman" w:hAnsi="Times New Roman"/>
          <w:spacing w:val="-2"/>
          <w:sz w:val="24"/>
          <w:szCs w:val="24"/>
        </w:rPr>
        <w:t xml:space="preserve"> </w:t>
      </w:r>
      <w:r w:rsidRPr="00277B66">
        <w:rPr>
          <w:rFonts w:ascii="Times New Roman" w:hAnsi="Times New Roman"/>
          <w:sz w:val="24"/>
          <w:szCs w:val="24"/>
        </w:rPr>
        <w:t>применение:</w:t>
      </w:r>
      <w:r w:rsidRPr="00277B66">
        <w:rPr>
          <w:rFonts w:ascii="Times New Roman" w:hAnsi="Times New Roman"/>
          <w:spacing w:val="-1"/>
          <w:sz w:val="24"/>
          <w:szCs w:val="24"/>
        </w:rPr>
        <w:t xml:space="preserve"> </w:t>
      </w:r>
      <w:r w:rsidRPr="00277B66">
        <w:rPr>
          <w:rFonts w:ascii="Times New Roman" w:hAnsi="Times New Roman"/>
          <w:sz w:val="24"/>
          <w:szCs w:val="24"/>
        </w:rPr>
        <w:t>не</w:t>
      </w:r>
      <w:r w:rsidRPr="00277B66">
        <w:rPr>
          <w:rFonts w:ascii="Times New Roman" w:hAnsi="Times New Roman"/>
          <w:spacing w:val="-4"/>
          <w:sz w:val="24"/>
          <w:szCs w:val="24"/>
        </w:rPr>
        <w:t xml:space="preserve"> </w:t>
      </w:r>
      <w:r w:rsidRPr="00277B66">
        <w:rPr>
          <w:rFonts w:ascii="Times New Roman" w:hAnsi="Times New Roman"/>
          <w:sz w:val="24"/>
          <w:szCs w:val="24"/>
        </w:rPr>
        <w:t>с</w:t>
      </w:r>
      <w:r w:rsidRPr="00277B66">
        <w:rPr>
          <w:rFonts w:ascii="Times New Roman" w:hAnsi="Times New Roman"/>
          <w:spacing w:val="-1"/>
          <w:sz w:val="24"/>
          <w:szCs w:val="24"/>
        </w:rPr>
        <w:t xml:space="preserve"> </w:t>
      </w:r>
      <w:r w:rsidRPr="00277B66">
        <w:rPr>
          <w:rFonts w:ascii="Times New Roman" w:hAnsi="Times New Roman"/>
          <w:sz w:val="24"/>
          <w:szCs w:val="24"/>
        </w:rPr>
        <w:t>глаголами,</w:t>
      </w:r>
      <w:r w:rsidRPr="00277B66">
        <w:rPr>
          <w:rFonts w:ascii="Times New Roman" w:hAnsi="Times New Roman"/>
          <w:spacing w:val="-2"/>
          <w:sz w:val="24"/>
          <w:szCs w:val="24"/>
        </w:rPr>
        <w:t xml:space="preserve"> </w:t>
      </w:r>
      <w:r w:rsidRPr="00277B66">
        <w:rPr>
          <w:rFonts w:ascii="Times New Roman" w:hAnsi="Times New Roman"/>
          <w:sz w:val="24"/>
          <w:szCs w:val="24"/>
        </w:rPr>
        <w:t>буквосочетания</w:t>
      </w:r>
      <w:r w:rsidRPr="00277B66">
        <w:rPr>
          <w:rFonts w:ascii="Times New Roman" w:hAnsi="Times New Roman"/>
          <w:spacing w:val="-1"/>
          <w:sz w:val="24"/>
          <w:szCs w:val="24"/>
        </w:rPr>
        <w:t xml:space="preserve"> </w:t>
      </w:r>
      <w:r w:rsidRPr="00277B66">
        <w:rPr>
          <w:rFonts w:ascii="Times New Roman" w:hAnsi="Times New Roman"/>
          <w:sz w:val="24"/>
          <w:szCs w:val="24"/>
        </w:rPr>
        <w:t>-дзч-</w:t>
      </w:r>
      <w:r w:rsidRPr="00277B66">
        <w:rPr>
          <w:rFonts w:ascii="Times New Roman" w:hAnsi="Times New Roman"/>
          <w:spacing w:val="-1"/>
          <w:sz w:val="24"/>
          <w:szCs w:val="24"/>
        </w:rPr>
        <w:t xml:space="preserve"> </w:t>
      </w:r>
      <w:r w:rsidRPr="00277B66">
        <w:rPr>
          <w:rFonts w:ascii="Times New Roman" w:hAnsi="Times New Roman"/>
          <w:sz w:val="24"/>
          <w:szCs w:val="24"/>
        </w:rPr>
        <w:t>в</w:t>
      </w:r>
      <w:r w:rsidRPr="00277B66">
        <w:rPr>
          <w:rFonts w:ascii="Times New Roman" w:hAnsi="Times New Roman"/>
          <w:spacing w:val="-3"/>
          <w:sz w:val="24"/>
          <w:szCs w:val="24"/>
        </w:rPr>
        <w:t xml:space="preserve"> </w:t>
      </w:r>
      <w:r w:rsidRPr="00277B66">
        <w:rPr>
          <w:rFonts w:ascii="Times New Roman" w:hAnsi="Times New Roman"/>
          <w:sz w:val="24"/>
          <w:szCs w:val="24"/>
        </w:rPr>
        <w:t>глаголах.</w:t>
      </w:r>
    </w:p>
    <w:p w:rsidR="00ED0ADD" w:rsidRPr="00277B66" w:rsidRDefault="00ED0ADD" w:rsidP="007D11B5">
      <w:pPr>
        <w:widowControl w:val="0"/>
        <w:tabs>
          <w:tab w:val="left" w:pos="1874"/>
        </w:tabs>
        <w:autoSpaceDE w:val="0"/>
        <w:autoSpaceDN w:val="0"/>
        <w:spacing w:line="240" w:lineRule="auto"/>
        <w:rPr>
          <w:b/>
          <w:sz w:val="24"/>
          <w:szCs w:val="24"/>
        </w:rPr>
      </w:pPr>
      <w:r w:rsidRPr="00277B66">
        <w:rPr>
          <w:b/>
          <w:sz w:val="24"/>
          <w:szCs w:val="24"/>
        </w:rPr>
        <w:t>Пунктуация.</w:t>
      </w:r>
    </w:p>
    <w:p w:rsidR="00ED0ADD" w:rsidRPr="00277B66" w:rsidRDefault="00ED0ADD" w:rsidP="007D11B5">
      <w:pPr>
        <w:pStyle w:val="aff"/>
        <w:spacing w:after="0" w:line="240" w:lineRule="auto"/>
        <w:ind w:right="106"/>
        <w:rPr>
          <w:rFonts w:cs="Times New Roman"/>
          <w:sz w:val="24"/>
          <w:szCs w:val="24"/>
        </w:rPr>
      </w:pPr>
      <w:r w:rsidRPr="00277B66">
        <w:rPr>
          <w:rFonts w:cs="Times New Roman"/>
          <w:sz w:val="24"/>
          <w:szCs w:val="24"/>
        </w:rPr>
        <w:t>Знаки</w:t>
      </w:r>
      <w:r w:rsidRPr="00277B66">
        <w:rPr>
          <w:rFonts w:cs="Times New Roman"/>
          <w:spacing w:val="1"/>
          <w:sz w:val="24"/>
          <w:szCs w:val="24"/>
        </w:rPr>
        <w:t xml:space="preserve"> </w:t>
      </w:r>
      <w:r w:rsidRPr="00277B66">
        <w:rPr>
          <w:rFonts w:cs="Times New Roman"/>
          <w:sz w:val="24"/>
          <w:szCs w:val="24"/>
        </w:rPr>
        <w:t>препинания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предложении</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однородными</w:t>
      </w:r>
      <w:r w:rsidRPr="00277B66">
        <w:rPr>
          <w:rFonts w:cs="Times New Roman"/>
          <w:spacing w:val="1"/>
          <w:sz w:val="24"/>
          <w:szCs w:val="24"/>
        </w:rPr>
        <w:t xml:space="preserve"> </w:t>
      </w:r>
      <w:r w:rsidRPr="00277B66">
        <w:rPr>
          <w:rFonts w:cs="Times New Roman"/>
          <w:sz w:val="24"/>
          <w:szCs w:val="24"/>
        </w:rPr>
        <w:t>членами</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сложном</w:t>
      </w:r>
      <w:r w:rsidRPr="00277B66">
        <w:rPr>
          <w:rFonts w:cs="Times New Roman"/>
          <w:spacing w:val="1"/>
          <w:sz w:val="24"/>
          <w:szCs w:val="24"/>
        </w:rPr>
        <w:t xml:space="preserve"> </w:t>
      </w:r>
      <w:r w:rsidRPr="00277B66">
        <w:rPr>
          <w:rFonts w:cs="Times New Roman"/>
          <w:sz w:val="24"/>
          <w:szCs w:val="24"/>
        </w:rPr>
        <w:t>предложении.</w:t>
      </w:r>
    </w:p>
    <w:p w:rsidR="00ED0ADD" w:rsidRPr="00277B66" w:rsidRDefault="00ED0ADD" w:rsidP="007D11B5">
      <w:pPr>
        <w:pStyle w:val="af7"/>
        <w:widowControl w:val="0"/>
        <w:tabs>
          <w:tab w:val="left" w:pos="1661"/>
        </w:tabs>
        <w:suppressAutoHyphens w:val="0"/>
        <w:autoSpaceDE w:val="0"/>
        <w:autoSpaceDN w:val="0"/>
        <w:spacing w:after="0" w:line="240" w:lineRule="auto"/>
        <w:ind w:left="820" w:right="-24"/>
        <w:jc w:val="both"/>
        <w:rPr>
          <w:rFonts w:ascii="Times New Roman" w:hAnsi="Times New Roman"/>
          <w:sz w:val="24"/>
          <w:szCs w:val="24"/>
        </w:rPr>
      </w:pPr>
      <w:r w:rsidRPr="00277B66">
        <w:rPr>
          <w:rFonts w:ascii="Times New Roman" w:hAnsi="Times New Roman"/>
          <w:b/>
          <w:sz w:val="24"/>
          <w:szCs w:val="24"/>
        </w:rPr>
        <w:t>Общие сведения о языке.</w:t>
      </w:r>
      <w:r w:rsidRPr="00277B66">
        <w:rPr>
          <w:rFonts w:ascii="Times New Roman" w:hAnsi="Times New Roman"/>
          <w:spacing w:val="1"/>
          <w:sz w:val="24"/>
          <w:szCs w:val="24"/>
        </w:rPr>
        <w:t xml:space="preserve"> </w:t>
      </w:r>
      <w:r w:rsidRPr="00277B66">
        <w:rPr>
          <w:rFonts w:ascii="Times New Roman" w:hAnsi="Times New Roman"/>
          <w:sz w:val="24"/>
          <w:szCs w:val="24"/>
        </w:rPr>
        <w:t>Финно-угорская</w:t>
      </w:r>
      <w:r w:rsidRPr="00277B66">
        <w:rPr>
          <w:rFonts w:ascii="Times New Roman" w:hAnsi="Times New Roman"/>
          <w:spacing w:val="-5"/>
          <w:sz w:val="24"/>
          <w:szCs w:val="24"/>
        </w:rPr>
        <w:t xml:space="preserve"> </w:t>
      </w:r>
      <w:r w:rsidRPr="00277B66">
        <w:rPr>
          <w:rFonts w:ascii="Times New Roman" w:hAnsi="Times New Roman"/>
          <w:sz w:val="24"/>
          <w:szCs w:val="24"/>
        </w:rPr>
        <w:t>языковая</w:t>
      </w:r>
      <w:r w:rsidRPr="00277B66">
        <w:rPr>
          <w:rFonts w:ascii="Times New Roman" w:hAnsi="Times New Roman"/>
          <w:spacing w:val="-5"/>
          <w:sz w:val="24"/>
          <w:szCs w:val="24"/>
        </w:rPr>
        <w:t xml:space="preserve"> </w:t>
      </w:r>
      <w:r w:rsidRPr="00277B66">
        <w:rPr>
          <w:rFonts w:ascii="Times New Roman" w:hAnsi="Times New Roman"/>
          <w:sz w:val="24"/>
          <w:szCs w:val="24"/>
        </w:rPr>
        <w:t>семья.</w:t>
      </w:r>
    </w:p>
    <w:p w:rsidR="00ED0ADD" w:rsidRPr="00277B66" w:rsidRDefault="00ED0ADD" w:rsidP="007D11B5">
      <w:pPr>
        <w:pStyle w:val="af7"/>
        <w:widowControl w:val="0"/>
        <w:tabs>
          <w:tab w:val="left" w:pos="1663"/>
        </w:tabs>
        <w:suppressAutoHyphens w:val="0"/>
        <w:autoSpaceDE w:val="0"/>
        <w:autoSpaceDN w:val="0"/>
        <w:spacing w:after="0" w:line="240" w:lineRule="auto"/>
        <w:ind w:left="0" w:right="106" w:firstLine="851"/>
        <w:jc w:val="both"/>
        <w:rPr>
          <w:rFonts w:ascii="Times New Roman" w:hAnsi="Times New Roman"/>
          <w:sz w:val="24"/>
          <w:szCs w:val="24"/>
        </w:rPr>
      </w:pPr>
      <w:r w:rsidRPr="00277B66">
        <w:rPr>
          <w:rFonts w:ascii="Times New Roman" w:hAnsi="Times New Roman"/>
          <w:b/>
          <w:sz w:val="24"/>
          <w:szCs w:val="24"/>
        </w:rPr>
        <w:t>Развитие</w:t>
      </w:r>
      <w:r w:rsidRPr="00277B66">
        <w:rPr>
          <w:rFonts w:ascii="Times New Roman" w:hAnsi="Times New Roman"/>
          <w:b/>
          <w:spacing w:val="1"/>
          <w:sz w:val="24"/>
          <w:szCs w:val="24"/>
        </w:rPr>
        <w:t xml:space="preserve"> </w:t>
      </w:r>
      <w:r w:rsidRPr="00277B66">
        <w:rPr>
          <w:rFonts w:ascii="Times New Roman" w:hAnsi="Times New Roman"/>
          <w:b/>
          <w:sz w:val="24"/>
          <w:szCs w:val="24"/>
        </w:rPr>
        <w:t>речи.</w:t>
      </w:r>
      <w:r w:rsidRPr="00277B66">
        <w:rPr>
          <w:rFonts w:ascii="Times New Roman" w:hAnsi="Times New Roman"/>
          <w:spacing w:val="1"/>
          <w:sz w:val="24"/>
          <w:szCs w:val="24"/>
        </w:rPr>
        <w:t xml:space="preserve"> </w:t>
      </w:r>
      <w:r w:rsidRPr="00277B66">
        <w:rPr>
          <w:rFonts w:ascii="Times New Roman" w:hAnsi="Times New Roman"/>
          <w:sz w:val="24"/>
          <w:szCs w:val="24"/>
        </w:rPr>
        <w:t>Ситуации</w:t>
      </w:r>
      <w:r w:rsidRPr="00277B66">
        <w:rPr>
          <w:rFonts w:ascii="Times New Roman" w:hAnsi="Times New Roman"/>
          <w:spacing w:val="1"/>
          <w:sz w:val="24"/>
          <w:szCs w:val="24"/>
        </w:rPr>
        <w:t xml:space="preserve"> </w:t>
      </w:r>
      <w:r w:rsidRPr="00277B66">
        <w:rPr>
          <w:rFonts w:ascii="Times New Roman" w:hAnsi="Times New Roman"/>
          <w:sz w:val="24"/>
          <w:szCs w:val="24"/>
        </w:rPr>
        <w:t>устного</w:t>
      </w:r>
      <w:r w:rsidRPr="00277B66">
        <w:rPr>
          <w:rFonts w:ascii="Times New Roman" w:hAnsi="Times New Roman"/>
          <w:spacing w:val="1"/>
          <w:sz w:val="24"/>
          <w:szCs w:val="24"/>
        </w:rPr>
        <w:t xml:space="preserve"> </w:t>
      </w:r>
      <w:r w:rsidRPr="00277B66">
        <w:rPr>
          <w:rFonts w:ascii="Times New Roman" w:hAnsi="Times New Roman"/>
          <w:sz w:val="24"/>
          <w:szCs w:val="24"/>
        </w:rPr>
        <w:t>и</w:t>
      </w:r>
      <w:r w:rsidRPr="00277B66">
        <w:rPr>
          <w:rFonts w:ascii="Times New Roman" w:hAnsi="Times New Roman"/>
          <w:spacing w:val="1"/>
          <w:sz w:val="24"/>
          <w:szCs w:val="24"/>
        </w:rPr>
        <w:t xml:space="preserve"> </w:t>
      </w:r>
      <w:r w:rsidRPr="00277B66">
        <w:rPr>
          <w:rFonts w:ascii="Times New Roman" w:hAnsi="Times New Roman"/>
          <w:sz w:val="24"/>
          <w:szCs w:val="24"/>
        </w:rPr>
        <w:t>письменного</w:t>
      </w:r>
      <w:r w:rsidRPr="00277B66">
        <w:rPr>
          <w:rFonts w:ascii="Times New Roman" w:hAnsi="Times New Roman"/>
          <w:spacing w:val="1"/>
          <w:sz w:val="24"/>
          <w:szCs w:val="24"/>
        </w:rPr>
        <w:t xml:space="preserve"> </w:t>
      </w:r>
      <w:r w:rsidRPr="00277B66">
        <w:rPr>
          <w:rFonts w:ascii="Times New Roman" w:hAnsi="Times New Roman"/>
          <w:sz w:val="24"/>
          <w:szCs w:val="24"/>
        </w:rPr>
        <w:t>общения</w:t>
      </w:r>
      <w:r w:rsidRPr="00277B66">
        <w:rPr>
          <w:rFonts w:ascii="Times New Roman" w:hAnsi="Times New Roman"/>
          <w:spacing w:val="1"/>
          <w:sz w:val="24"/>
          <w:szCs w:val="24"/>
        </w:rPr>
        <w:t xml:space="preserve"> </w:t>
      </w:r>
      <w:r w:rsidRPr="00277B66">
        <w:rPr>
          <w:rFonts w:ascii="Times New Roman" w:hAnsi="Times New Roman"/>
          <w:sz w:val="24"/>
          <w:szCs w:val="24"/>
        </w:rPr>
        <w:t>(письмо,</w:t>
      </w:r>
      <w:r w:rsidRPr="00277B66">
        <w:rPr>
          <w:rFonts w:ascii="Times New Roman" w:hAnsi="Times New Roman"/>
          <w:spacing w:val="1"/>
          <w:sz w:val="24"/>
          <w:szCs w:val="24"/>
        </w:rPr>
        <w:t xml:space="preserve"> </w:t>
      </w:r>
      <w:r w:rsidRPr="00277B66">
        <w:rPr>
          <w:rFonts w:ascii="Times New Roman" w:hAnsi="Times New Roman"/>
          <w:sz w:val="24"/>
          <w:szCs w:val="24"/>
        </w:rPr>
        <w:t>поздрав</w:t>
      </w:r>
      <w:r w:rsidRPr="00277B66">
        <w:rPr>
          <w:rFonts w:ascii="Times New Roman" w:hAnsi="Times New Roman"/>
          <w:sz w:val="24"/>
          <w:szCs w:val="24"/>
        </w:rPr>
        <w:t>и</w:t>
      </w:r>
      <w:r w:rsidRPr="00277B66">
        <w:rPr>
          <w:rFonts w:ascii="Times New Roman" w:hAnsi="Times New Roman"/>
          <w:sz w:val="24"/>
          <w:szCs w:val="24"/>
        </w:rPr>
        <w:t>тельная</w:t>
      </w:r>
      <w:r w:rsidRPr="00277B66">
        <w:rPr>
          <w:rFonts w:ascii="Times New Roman" w:hAnsi="Times New Roman"/>
          <w:spacing w:val="-4"/>
          <w:sz w:val="24"/>
          <w:szCs w:val="24"/>
        </w:rPr>
        <w:t xml:space="preserve"> </w:t>
      </w:r>
      <w:r w:rsidRPr="00277B66">
        <w:rPr>
          <w:rFonts w:ascii="Times New Roman" w:hAnsi="Times New Roman"/>
          <w:sz w:val="24"/>
          <w:szCs w:val="24"/>
        </w:rPr>
        <w:t>открытка,</w:t>
      </w:r>
      <w:r w:rsidRPr="00277B66">
        <w:rPr>
          <w:rFonts w:ascii="Times New Roman" w:hAnsi="Times New Roman"/>
          <w:spacing w:val="-1"/>
          <w:sz w:val="24"/>
          <w:szCs w:val="24"/>
        </w:rPr>
        <w:t xml:space="preserve"> </w:t>
      </w:r>
      <w:r w:rsidRPr="00277B66">
        <w:rPr>
          <w:rFonts w:ascii="Times New Roman" w:hAnsi="Times New Roman"/>
          <w:sz w:val="24"/>
          <w:szCs w:val="24"/>
        </w:rPr>
        <w:t>объявление),</w:t>
      </w:r>
      <w:r w:rsidRPr="00277B66">
        <w:rPr>
          <w:rFonts w:ascii="Times New Roman" w:hAnsi="Times New Roman"/>
          <w:spacing w:val="-1"/>
          <w:sz w:val="24"/>
          <w:szCs w:val="24"/>
        </w:rPr>
        <w:t xml:space="preserve"> </w:t>
      </w:r>
      <w:r w:rsidRPr="00277B66">
        <w:rPr>
          <w:rFonts w:ascii="Times New Roman" w:hAnsi="Times New Roman"/>
          <w:sz w:val="24"/>
          <w:szCs w:val="24"/>
        </w:rPr>
        <w:t>диалог,</w:t>
      </w:r>
      <w:r w:rsidRPr="00277B66">
        <w:rPr>
          <w:rFonts w:ascii="Times New Roman" w:hAnsi="Times New Roman"/>
          <w:spacing w:val="-1"/>
          <w:sz w:val="24"/>
          <w:szCs w:val="24"/>
        </w:rPr>
        <w:t xml:space="preserve"> </w:t>
      </w:r>
      <w:r w:rsidRPr="00277B66">
        <w:rPr>
          <w:rFonts w:ascii="Times New Roman" w:hAnsi="Times New Roman"/>
          <w:sz w:val="24"/>
          <w:szCs w:val="24"/>
        </w:rPr>
        <w:t>монолог.</w:t>
      </w:r>
    </w:p>
    <w:p w:rsidR="00ED0ADD" w:rsidRPr="00277B66" w:rsidRDefault="00ED0ADD" w:rsidP="007D11B5">
      <w:pPr>
        <w:pStyle w:val="aff"/>
        <w:spacing w:after="0" w:line="240" w:lineRule="auto"/>
        <w:ind w:left="820" w:firstLine="0"/>
        <w:rPr>
          <w:rFonts w:cs="Times New Roman"/>
          <w:sz w:val="24"/>
          <w:szCs w:val="24"/>
        </w:rPr>
      </w:pPr>
      <w:r w:rsidRPr="00277B66">
        <w:rPr>
          <w:rFonts w:cs="Times New Roman"/>
          <w:b/>
          <w:sz w:val="24"/>
          <w:szCs w:val="24"/>
        </w:rPr>
        <w:t>Текст.</w:t>
      </w:r>
      <w:r w:rsidRPr="00277B66">
        <w:rPr>
          <w:rFonts w:cs="Times New Roman"/>
          <w:b/>
          <w:spacing w:val="-6"/>
          <w:sz w:val="24"/>
          <w:szCs w:val="24"/>
        </w:rPr>
        <w:t xml:space="preserve"> </w:t>
      </w:r>
      <w:r w:rsidRPr="00277B66">
        <w:rPr>
          <w:rFonts w:cs="Times New Roman"/>
          <w:sz w:val="24"/>
          <w:szCs w:val="24"/>
        </w:rPr>
        <w:t>Отражение</w:t>
      </w:r>
      <w:r w:rsidRPr="00277B66">
        <w:rPr>
          <w:rFonts w:cs="Times New Roman"/>
          <w:spacing w:val="-2"/>
          <w:sz w:val="24"/>
          <w:szCs w:val="24"/>
        </w:rPr>
        <w:t xml:space="preserve"> </w:t>
      </w:r>
      <w:r w:rsidRPr="00277B66">
        <w:rPr>
          <w:rFonts w:cs="Times New Roman"/>
          <w:sz w:val="24"/>
          <w:szCs w:val="24"/>
        </w:rPr>
        <w:t>темы</w:t>
      </w:r>
      <w:r w:rsidRPr="00277B66">
        <w:rPr>
          <w:rFonts w:cs="Times New Roman"/>
          <w:spacing w:val="-2"/>
          <w:sz w:val="24"/>
          <w:szCs w:val="24"/>
        </w:rPr>
        <w:t xml:space="preserve"> </w:t>
      </w:r>
      <w:r w:rsidRPr="00277B66">
        <w:rPr>
          <w:rFonts w:cs="Times New Roman"/>
          <w:sz w:val="24"/>
          <w:szCs w:val="24"/>
        </w:rPr>
        <w:t>текста</w:t>
      </w:r>
      <w:r w:rsidRPr="00277B66">
        <w:rPr>
          <w:rFonts w:cs="Times New Roman"/>
          <w:spacing w:val="-2"/>
          <w:sz w:val="24"/>
          <w:szCs w:val="24"/>
        </w:rPr>
        <w:t xml:space="preserve"> </w:t>
      </w:r>
      <w:r w:rsidRPr="00277B66">
        <w:rPr>
          <w:rFonts w:cs="Times New Roman"/>
          <w:sz w:val="24"/>
          <w:szCs w:val="24"/>
        </w:rPr>
        <w:t>или</w:t>
      </w:r>
      <w:r w:rsidRPr="00277B66">
        <w:rPr>
          <w:rFonts w:cs="Times New Roman"/>
          <w:spacing w:val="-2"/>
          <w:sz w:val="24"/>
          <w:szCs w:val="24"/>
        </w:rPr>
        <w:t xml:space="preserve"> </w:t>
      </w:r>
      <w:r w:rsidRPr="00277B66">
        <w:rPr>
          <w:rFonts w:cs="Times New Roman"/>
          <w:sz w:val="24"/>
          <w:szCs w:val="24"/>
        </w:rPr>
        <w:t>основной</w:t>
      </w:r>
      <w:r w:rsidRPr="00277B66">
        <w:rPr>
          <w:rFonts w:cs="Times New Roman"/>
          <w:spacing w:val="-1"/>
          <w:sz w:val="24"/>
          <w:szCs w:val="24"/>
        </w:rPr>
        <w:t xml:space="preserve"> </w:t>
      </w:r>
      <w:r w:rsidRPr="00277B66">
        <w:rPr>
          <w:rFonts w:cs="Times New Roman"/>
          <w:sz w:val="24"/>
          <w:szCs w:val="24"/>
        </w:rPr>
        <w:t>мысли</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заголовке.</w:t>
      </w:r>
    </w:p>
    <w:p w:rsidR="00ED0ADD" w:rsidRPr="00277B66" w:rsidRDefault="00ED0ADD" w:rsidP="007D11B5">
      <w:pPr>
        <w:pStyle w:val="aff"/>
        <w:spacing w:after="0" w:line="240" w:lineRule="auto"/>
        <w:ind w:right="105" w:firstLine="708"/>
        <w:rPr>
          <w:rFonts w:cs="Times New Roman"/>
          <w:sz w:val="24"/>
          <w:szCs w:val="24"/>
        </w:rPr>
      </w:pPr>
      <w:r w:rsidRPr="00277B66">
        <w:rPr>
          <w:rFonts w:cs="Times New Roman"/>
          <w:spacing w:val="-1"/>
          <w:sz w:val="24"/>
          <w:szCs w:val="24"/>
        </w:rPr>
        <w:t>Определение</w:t>
      </w:r>
      <w:r w:rsidRPr="00277B66">
        <w:rPr>
          <w:rFonts w:cs="Times New Roman"/>
          <w:spacing w:val="-17"/>
          <w:sz w:val="24"/>
          <w:szCs w:val="24"/>
        </w:rPr>
        <w:t xml:space="preserve"> </w:t>
      </w:r>
      <w:r w:rsidRPr="00277B66">
        <w:rPr>
          <w:rFonts w:cs="Times New Roman"/>
          <w:sz w:val="24"/>
          <w:szCs w:val="24"/>
        </w:rPr>
        <w:t>типов</w:t>
      </w:r>
      <w:r w:rsidRPr="00277B66">
        <w:rPr>
          <w:rFonts w:cs="Times New Roman"/>
          <w:spacing w:val="-17"/>
          <w:sz w:val="24"/>
          <w:szCs w:val="24"/>
        </w:rPr>
        <w:t xml:space="preserve"> </w:t>
      </w:r>
      <w:r w:rsidRPr="00277B66">
        <w:rPr>
          <w:rFonts w:cs="Times New Roman"/>
          <w:sz w:val="24"/>
          <w:szCs w:val="24"/>
        </w:rPr>
        <w:t>текстов</w:t>
      </w:r>
      <w:r w:rsidRPr="00277B66">
        <w:rPr>
          <w:rFonts w:cs="Times New Roman"/>
          <w:spacing w:val="-17"/>
          <w:sz w:val="24"/>
          <w:szCs w:val="24"/>
        </w:rPr>
        <w:t xml:space="preserve"> </w:t>
      </w:r>
      <w:r w:rsidRPr="00277B66">
        <w:rPr>
          <w:rFonts w:cs="Times New Roman"/>
          <w:sz w:val="24"/>
          <w:szCs w:val="24"/>
        </w:rPr>
        <w:t>(повествование,</w:t>
      </w:r>
      <w:r w:rsidRPr="00277B66">
        <w:rPr>
          <w:rFonts w:cs="Times New Roman"/>
          <w:spacing w:val="-17"/>
          <w:sz w:val="24"/>
          <w:szCs w:val="24"/>
        </w:rPr>
        <w:t xml:space="preserve"> </w:t>
      </w:r>
      <w:r w:rsidRPr="00277B66">
        <w:rPr>
          <w:rFonts w:cs="Times New Roman"/>
          <w:sz w:val="24"/>
          <w:szCs w:val="24"/>
        </w:rPr>
        <w:t>описание,</w:t>
      </w:r>
      <w:r w:rsidRPr="00277B66">
        <w:rPr>
          <w:rFonts w:cs="Times New Roman"/>
          <w:spacing w:val="-17"/>
          <w:sz w:val="24"/>
          <w:szCs w:val="24"/>
        </w:rPr>
        <w:t xml:space="preserve"> </w:t>
      </w:r>
      <w:r w:rsidRPr="00277B66">
        <w:rPr>
          <w:rFonts w:cs="Times New Roman"/>
          <w:sz w:val="24"/>
          <w:szCs w:val="24"/>
        </w:rPr>
        <w:t>рассуждение)</w:t>
      </w:r>
      <w:r w:rsidRPr="00277B66">
        <w:rPr>
          <w:rFonts w:cs="Times New Roman"/>
          <w:spacing w:val="-16"/>
          <w:sz w:val="24"/>
          <w:szCs w:val="24"/>
        </w:rPr>
        <w:t xml:space="preserve"> </w:t>
      </w:r>
      <w:r w:rsidRPr="00277B66">
        <w:rPr>
          <w:rFonts w:cs="Times New Roman"/>
          <w:sz w:val="24"/>
          <w:szCs w:val="24"/>
        </w:rPr>
        <w:t>и</w:t>
      </w:r>
      <w:r w:rsidRPr="00277B66">
        <w:rPr>
          <w:rFonts w:cs="Times New Roman"/>
          <w:spacing w:val="-15"/>
          <w:sz w:val="24"/>
          <w:szCs w:val="24"/>
        </w:rPr>
        <w:t xml:space="preserve"> </w:t>
      </w:r>
      <w:r w:rsidRPr="00277B66">
        <w:rPr>
          <w:rFonts w:cs="Times New Roman"/>
          <w:sz w:val="24"/>
          <w:szCs w:val="24"/>
        </w:rPr>
        <w:t>создание</w:t>
      </w:r>
      <w:r w:rsidRPr="00277B66">
        <w:rPr>
          <w:rFonts w:cs="Times New Roman"/>
          <w:spacing w:val="-67"/>
          <w:sz w:val="24"/>
          <w:szCs w:val="24"/>
        </w:rPr>
        <w:t xml:space="preserve"> </w:t>
      </w:r>
      <w:r w:rsidRPr="00277B66">
        <w:rPr>
          <w:rFonts w:cs="Times New Roman"/>
          <w:sz w:val="24"/>
          <w:szCs w:val="24"/>
        </w:rPr>
        <w:t>собственных</w:t>
      </w:r>
      <w:r w:rsidRPr="00277B66">
        <w:rPr>
          <w:rFonts w:cs="Times New Roman"/>
          <w:spacing w:val="-14"/>
          <w:sz w:val="24"/>
          <w:szCs w:val="24"/>
        </w:rPr>
        <w:t xml:space="preserve"> </w:t>
      </w:r>
      <w:r w:rsidRPr="00277B66">
        <w:rPr>
          <w:rFonts w:cs="Times New Roman"/>
          <w:sz w:val="24"/>
          <w:szCs w:val="24"/>
        </w:rPr>
        <w:t>текстов</w:t>
      </w:r>
      <w:r w:rsidRPr="00277B66">
        <w:rPr>
          <w:rFonts w:cs="Times New Roman"/>
          <w:spacing w:val="-15"/>
          <w:sz w:val="24"/>
          <w:szCs w:val="24"/>
        </w:rPr>
        <w:t xml:space="preserve"> </w:t>
      </w:r>
      <w:r w:rsidRPr="00277B66">
        <w:rPr>
          <w:rFonts w:cs="Times New Roman"/>
          <w:sz w:val="24"/>
          <w:szCs w:val="24"/>
        </w:rPr>
        <w:t>заданного</w:t>
      </w:r>
      <w:r w:rsidRPr="00277B66">
        <w:rPr>
          <w:rFonts w:cs="Times New Roman"/>
          <w:spacing w:val="-13"/>
          <w:sz w:val="24"/>
          <w:szCs w:val="24"/>
        </w:rPr>
        <w:t xml:space="preserve"> </w:t>
      </w:r>
      <w:r w:rsidRPr="00277B66">
        <w:rPr>
          <w:rFonts w:cs="Times New Roman"/>
          <w:sz w:val="24"/>
          <w:szCs w:val="24"/>
        </w:rPr>
        <w:t>типа.</w:t>
      </w:r>
      <w:r w:rsidRPr="00277B66">
        <w:rPr>
          <w:rFonts w:cs="Times New Roman"/>
          <w:spacing w:val="-15"/>
          <w:sz w:val="24"/>
          <w:szCs w:val="24"/>
        </w:rPr>
        <w:t xml:space="preserve"> </w:t>
      </w:r>
      <w:r w:rsidRPr="00277B66">
        <w:rPr>
          <w:rFonts w:cs="Times New Roman"/>
          <w:sz w:val="24"/>
          <w:szCs w:val="24"/>
        </w:rPr>
        <w:t>Связь</w:t>
      </w:r>
      <w:r w:rsidRPr="00277B66">
        <w:rPr>
          <w:rFonts w:cs="Times New Roman"/>
          <w:spacing w:val="-16"/>
          <w:sz w:val="24"/>
          <w:szCs w:val="24"/>
        </w:rPr>
        <w:t xml:space="preserve"> </w:t>
      </w:r>
      <w:r w:rsidRPr="00277B66">
        <w:rPr>
          <w:rFonts w:cs="Times New Roman"/>
          <w:sz w:val="24"/>
          <w:szCs w:val="24"/>
        </w:rPr>
        <w:t>предложений</w:t>
      </w:r>
      <w:r w:rsidRPr="00277B66">
        <w:rPr>
          <w:rFonts w:cs="Times New Roman"/>
          <w:spacing w:val="-13"/>
          <w:sz w:val="24"/>
          <w:szCs w:val="24"/>
        </w:rPr>
        <w:t xml:space="preserve"> </w:t>
      </w:r>
      <w:r w:rsidRPr="00277B66">
        <w:rPr>
          <w:rFonts w:cs="Times New Roman"/>
          <w:sz w:val="24"/>
          <w:szCs w:val="24"/>
        </w:rPr>
        <w:t>в</w:t>
      </w:r>
      <w:r w:rsidRPr="00277B66">
        <w:rPr>
          <w:rFonts w:cs="Times New Roman"/>
          <w:spacing w:val="-15"/>
          <w:sz w:val="24"/>
          <w:szCs w:val="24"/>
        </w:rPr>
        <w:t xml:space="preserve"> </w:t>
      </w:r>
      <w:r w:rsidRPr="00277B66">
        <w:rPr>
          <w:rFonts w:cs="Times New Roman"/>
          <w:sz w:val="24"/>
          <w:szCs w:val="24"/>
        </w:rPr>
        <w:t>тексте</w:t>
      </w:r>
      <w:r w:rsidRPr="00277B66">
        <w:rPr>
          <w:rFonts w:cs="Times New Roman"/>
          <w:spacing w:val="-14"/>
          <w:sz w:val="24"/>
          <w:szCs w:val="24"/>
        </w:rPr>
        <w:t xml:space="preserve"> </w:t>
      </w:r>
      <w:r w:rsidRPr="00277B66">
        <w:rPr>
          <w:rFonts w:cs="Times New Roman"/>
          <w:sz w:val="24"/>
          <w:szCs w:val="24"/>
        </w:rPr>
        <w:t>с</w:t>
      </w:r>
      <w:r w:rsidRPr="00277B66">
        <w:rPr>
          <w:rFonts w:cs="Times New Roman"/>
          <w:spacing w:val="-14"/>
          <w:sz w:val="24"/>
          <w:szCs w:val="24"/>
        </w:rPr>
        <w:t xml:space="preserve"> </w:t>
      </w:r>
      <w:r w:rsidRPr="00277B66">
        <w:rPr>
          <w:rFonts w:cs="Times New Roman"/>
          <w:sz w:val="24"/>
          <w:szCs w:val="24"/>
        </w:rPr>
        <w:t>помощью</w:t>
      </w:r>
      <w:r w:rsidRPr="00277B66">
        <w:rPr>
          <w:rFonts w:cs="Times New Roman"/>
          <w:spacing w:val="-16"/>
          <w:sz w:val="24"/>
          <w:szCs w:val="24"/>
        </w:rPr>
        <w:t xml:space="preserve"> </w:t>
      </w:r>
      <w:r w:rsidRPr="00277B66">
        <w:rPr>
          <w:rFonts w:cs="Times New Roman"/>
          <w:sz w:val="24"/>
          <w:szCs w:val="24"/>
        </w:rPr>
        <w:t>личных</w:t>
      </w:r>
      <w:r w:rsidRPr="00277B66">
        <w:rPr>
          <w:rFonts w:cs="Times New Roman"/>
          <w:spacing w:val="-67"/>
          <w:sz w:val="24"/>
          <w:szCs w:val="24"/>
        </w:rPr>
        <w:t xml:space="preserve"> </w:t>
      </w:r>
      <w:r w:rsidRPr="00277B66">
        <w:rPr>
          <w:rFonts w:cs="Times New Roman"/>
          <w:spacing w:val="-1"/>
          <w:sz w:val="24"/>
          <w:szCs w:val="24"/>
        </w:rPr>
        <w:t>м</w:t>
      </w:r>
      <w:r w:rsidRPr="00277B66">
        <w:rPr>
          <w:rFonts w:cs="Times New Roman"/>
          <w:spacing w:val="-1"/>
          <w:sz w:val="24"/>
          <w:szCs w:val="24"/>
        </w:rPr>
        <w:t>е</w:t>
      </w:r>
      <w:r w:rsidRPr="00277B66">
        <w:rPr>
          <w:rFonts w:cs="Times New Roman"/>
          <w:spacing w:val="-1"/>
          <w:sz w:val="24"/>
          <w:szCs w:val="24"/>
        </w:rPr>
        <w:t>стоимений,</w:t>
      </w:r>
      <w:r w:rsidRPr="00277B66">
        <w:rPr>
          <w:rFonts w:cs="Times New Roman"/>
          <w:spacing w:val="-14"/>
          <w:sz w:val="24"/>
          <w:szCs w:val="24"/>
        </w:rPr>
        <w:t xml:space="preserve"> </w:t>
      </w:r>
      <w:r w:rsidRPr="00277B66">
        <w:rPr>
          <w:rFonts w:cs="Times New Roman"/>
          <w:sz w:val="24"/>
          <w:szCs w:val="24"/>
        </w:rPr>
        <w:t>синонимов,</w:t>
      </w:r>
      <w:r w:rsidRPr="00277B66">
        <w:rPr>
          <w:rFonts w:cs="Times New Roman"/>
          <w:spacing w:val="-17"/>
          <w:sz w:val="24"/>
          <w:szCs w:val="24"/>
        </w:rPr>
        <w:t xml:space="preserve"> </w:t>
      </w:r>
      <w:r w:rsidRPr="00277B66">
        <w:rPr>
          <w:rFonts w:cs="Times New Roman"/>
          <w:sz w:val="24"/>
          <w:szCs w:val="24"/>
        </w:rPr>
        <w:t>союзов</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5"/>
          <w:sz w:val="24"/>
          <w:szCs w:val="24"/>
        </w:rPr>
        <w:t xml:space="preserve"> </w:t>
      </w:r>
      <w:r w:rsidRPr="00277B66">
        <w:rPr>
          <w:rFonts w:cs="Times New Roman"/>
          <w:sz w:val="24"/>
          <w:szCs w:val="24"/>
        </w:rPr>
        <w:t>а,</w:t>
      </w:r>
      <w:r w:rsidRPr="00277B66">
        <w:rPr>
          <w:rFonts w:cs="Times New Roman"/>
          <w:spacing w:val="-16"/>
          <w:sz w:val="24"/>
          <w:szCs w:val="24"/>
        </w:rPr>
        <w:t xml:space="preserve"> </w:t>
      </w:r>
      <w:r w:rsidRPr="00277B66">
        <w:rPr>
          <w:rFonts w:cs="Times New Roman"/>
          <w:sz w:val="24"/>
          <w:szCs w:val="24"/>
        </w:rPr>
        <w:t>но.</w:t>
      </w:r>
      <w:r w:rsidRPr="00277B66">
        <w:rPr>
          <w:rFonts w:cs="Times New Roman"/>
          <w:spacing w:val="-15"/>
          <w:sz w:val="24"/>
          <w:szCs w:val="24"/>
        </w:rPr>
        <w:t xml:space="preserve"> </w:t>
      </w:r>
      <w:r w:rsidRPr="00277B66">
        <w:rPr>
          <w:rFonts w:cs="Times New Roman"/>
          <w:sz w:val="24"/>
          <w:szCs w:val="24"/>
        </w:rPr>
        <w:t>Ключевые</w:t>
      </w:r>
      <w:r w:rsidRPr="00277B66">
        <w:rPr>
          <w:rFonts w:cs="Times New Roman"/>
          <w:spacing w:val="-14"/>
          <w:sz w:val="24"/>
          <w:szCs w:val="24"/>
        </w:rPr>
        <w:t xml:space="preserve"> </w:t>
      </w:r>
      <w:r w:rsidRPr="00277B66">
        <w:rPr>
          <w:rFonts w:cs="Times New Roman"/>
          <w:sz w:val="24"/>
          <w:szCs w:val="24"/>
        </w:rPr>
        <w:t>слова</w:t>
      </w:r>
      <w:r w:rsidRPr="00277B66">
        <w:rPr>
          <w:rFonts w:cs="Times New Roman"/>
          <w:spacing w:val="-13"/>
          <w:sz w:val="24"/>
          <w:szCs w:val="24"/>
        </w:rPr>
        <w:t xml:space="preserve"> </w:t>
      </w:r>
      <w:r w:rsidRPr="00277B66">
        <w:rPr>
          <w:rFonts w:cs="Times New Roman"/>
          <w:sz w:val="24"/>
          <w:szCs w:val="24"/>
        </w:rPr>
        <w:t>в</w:t>
      </w:r>
      <w:r w:rsidRPr="00277B66">
        <w:rPr>
          <w:rFonts w:cs="Times New Roman"/>
          <w:spacing w:val="-17"/>
          <w:sz w:val="24"/>
          <w:szCs w:val="24"/>
        </w:rPr>
        <w:t xml:space="preserve"> </w:t>
      </w:r>
      <w:r w:rsidRPr="00277B66">
        <w:rPr>
          <w:rFonts w:cs="Times New Roman"/>
          <w:sz w:val="24"/>
          <w:szCs w:val="24"/>
        </w:rPr>
        <w:t>тексте.</w:t>
      </w:r>
      <w:r w:rsidRPr="00277B66">
        <w:rPr>
          <w:rFonts w:cs="Times New Roman"/>
          <w:spacing w:val="-13"/>
          <w:sz w:val="24"/>
          <w:szCs w:val="24"/>
        </w:rPr>
        <w:t xml:space="preserve"> </w:t>
      </w:r>
      <w:r w:rsidRPr="00277B66">
        <w:rPr>
          <w:rFonts w:cs="Times New Roman"/>
          <w:sz w:val="24"/>
          <w:szCs w:val="24"/>
        </w:rPr>
        <w:t>Корректирование</w:t>
      </w:r>
      <w:r w:rsidRPr="00277B66">
        <w:rPr>
          <w:rFonts w:cs="Times New Roman"/>
          <w:spacing w:val="-68"/>
          <w:sz w:val="24"/>
          <w:szCs w:val="24"/>
        </w:rPr>
        <w:t xml:space="preserve"> </w:t>
      </w:r>
      <w:r w:rsidRPr="00277B66">
        <w:rPr>
          <w:rFonts w:cs="Times New Roman"/>
          <w:sz w:val="24"/>
          <w:szCs w:val="24"/>
        </w:rPr>
        <w:t>текстов (заданных и собственных) с учётом точности, правильности, богатства и</w:t>
      </w:r>
      <w:r w:rsidRPr="00277B66">
        <w:rPr>
          <w:rFonts w:cs="Times New Roman"/>
          <w:spacing w:val="1"/>
          <w:sz w:val="24"/>
          <w:szCs w:val="24"/>
        </w:rPr>
        <w:t xml:space="preserve"> </w:t>
      </w:r>
      <w:r w:rsidRPr="00277B66">
        <w:rPr>
          <w:rFonts w:cs="Times New Roman"/>
          <w:sz w:val="24"/>
          <w:szCs w:val="24"/>
        </w:rPr>
        <w:t>выразительности</w:t>
      </w:r>
      <w:r w:rsidRPr="00277B66">
        <w:rPr>
          <w:rFonts w:cs="Times New Roman"/>
          <w:spacing w:val="-1"/>
          <w:sz w:val="24"/>
          <w:szCs w:val="24"/>
        </w:rPr>
        <w:t xml:space="preserve"> </w:t>
      </w:r>
      <w:r w:rsidRPr="00277B66">
        <w:rPr>
          <w:rFonts w:cs="Times New Roman"/>
          <w:sz w:val="24"/>
          <w:szCs w:val="24"/>
        </w:rPr>
        <w:t>письменной речи.</w:t>
      </w:r>
    </w:p>
    <w:p w:rsidR="00ED0ADD" w:rsidRPr="00277B66" w:rsidRDefault="00ED0ADD" w:rsidP="007D11B5">
      <w:pPr>
        <w:pStyle w:val="aff"/>
        <w:spacing w:after="0" w:line="240" w:lineRule="auto"/>
        <w:ind w:right="106"/>
        <w:rPr>
          <w:rFonts w:cs="Times New Roman"/>
          <w:sz w:val="24"/>
          <w:szCs w:val="24"/>
        </w:rPr>
      </w:pPr>
      <w:r w:rsidRPr="00277B66">
        <w:rPr>
          <w:rFonts w:cs="Times New Roman"/>
          <w:sz w:val="24"/>
          <w:szCs w:val="24"/>
        </w:rPr>
        <w:t>Изложение (подробный, сжатый, выборочный устный и письменный пересказ</w:t>
      </w:r>
      <w:r w:rsidRPr="00277B66">
        <w:rPr>
          <w:rFonts w:cs="Times New Roman"/>
          <w:spacing w:val="1"/>
          <w:sz w:val="24"/>
          <w:szCs w:val="24"/>
        </w:rPr>
        <w:t xml:space="preserve"> </w:t>
      </w:r>
      <w:r w:rsidRPr="00277B66">
        <w:rPr>
          <w:rFonts w:cs="Times New Roman"/>
          <w:sz w:val="24"/>
          <w:szCs w:val="24"/>
        </w:rPr>
        <w:t>текста).</w:t>
      </w:r>
    </w:p>
    <w:p w:rsidR="00ED0ADD" w:rsidRPr="00277B66" w:rsidRDefault="00ED0ADD" w:rsidP="007D11B5">
      <w:pPr>
        <w:pStyle w:val="aff"/>
        <w:spacing w:after="0" w:line="240" w:lineRule="auto"/>
        <w:ind w:left="820" w:firstLine="0"/>
        <w:rPr>
          <w:rFonts w:cs="Times New Roman"/>
          <w:sz w:val="24"/>
          <w:szCs w:val="24"/>
        </w:rPr>
      </w:pPr>
      <w:r w:rsidRPr="00277B66">
        <w:rPr>
          <w:rFonts w:cs="Times New Roman"/>
          <w:sz w:val="24"/>
          <w:szCs w:val="24"/>
        </w:rPr>
        <w:t>Сочинение</w:t>
      </w:r>
      <w:r w:rsidRPr="00277B66">
        <w:rPr>
          <w:rFonts w:cs="Times New Roman"/>
          <w:spacing w:val="-3"/>
          <w:sz w:val="24"/>
          <w:szCs w:val="24"/>
        </w:rPr>
        <w:t xml:space="preserve"> </w:t>
      </w:r>
      <w:r w:rsidRPr="00277B66">
        <w:rPr>
          <w:rFonts w:cs="Times New Roman"/>
          <w:sz w:val="24"/>
          <w:szCs w:val="24"/>
        </w:rPr>
        <w:t>как</w:t>
      </w:r>
      <w:r w:rsidRPr="00277B66">
        <w:rPr>
          <w:rFonts w:cs="Times New Roman"/>
          <w:spacing w:val="-3"/>
          <w:sz w:val="24"/>
          <w:szCs w:val="24"/>
        </w:rPr>
        <w:t xml:space="preserve"> </w:t>
      </w:r>
      <w:r w:rsidRPr="00277B66">
        <w:rPr>
          <w:rFonts w:cs="Times New Roman"/>
          <w:sz w:val="24"/>
          <w:szCs w:val="24"/>
        </w:rPr>
        <w:t>вид</w:t>
      </w:r>
      <w:r w:rsidRPr="00277B66">
        <w:rPr>
          <w:rFonts w:cs="Times New Roman"/>
          <w:spacing w:val="-4"/>
          <w:sz w:val="24"/>
          <w:szCs w:val="24"/>
        </w:rPr>
        <w:t xml:space="preserve"> </w:t>
      </w:r>
      <w:r w:rsidRPr="00277B66">
        <w:rPr>
          <w:rFonts w:cs="Times New Roman"/>
          <w:sz w:val="24"/>
          <w:szCs w:val="24"/>
        </w:rPr>
        <w:t>письменной</w:t>
      </w:r>
      <w:r w:rsidRPr="00277B66">
        <w:rPr>
          <w:rFonts w:cs="Times New Roman"/>
          <w:spacing w:val="-2"/>
          <w:sz w:val="24"/>
          <w:szCs w:val="24"/>
        </w:rPr>
        <w:t xml:space="preserve"> </w:t>
      </w:r>
      <w:r w:rsidRPr="00277B66">
        <w:rPr>
          <w:rFonts w:cs="Times New Roman"/>
          <w:sz w:val="24"/>
          <w:szCs w:val="24"/>
        </w:rPr>
        <w:t>работы.</w:t>
      </w:r>
    </w:p>
    <w:p w:rsidR="00ED0ADD" w:rsidRPr="00277B66" w:rsidRDefault="00ED0ADD" w:rsidP="00DC6EEA">
      <w:pPr>
        <w:pStyle w:val="aff"/>
        <w:spacing w:after="0" w:line="240" w:lineRule="auto"/>
        <w:ind w:left="820" w:firstLine="0"/>
        <w:rPr>
          <w:rFonts w:cs="Times New Roman"/>
          <w:sz w:val="24"/>
          <w:szCs w:val="24"/>
        </w:rPr>
      </w:pPr>
      <w:r w:rsidRPr="00277B66">
        <w:rPr>
          <w:rFonts w:cs="Times New Roman"/>
          <w:sz w:val="24"/>
          <w:szCs w:val="24"/>
        </w:rPr>
        <w:t>Изучающее,</w:t>
      </w:r>
      <w:r w:rsidRPr="00277B66">
        <w:rPr>
          <w:rFonts w:cs="Times New Roman"/>
          <w:spacing w:val="28"/>
          <w:sz w:val="24"/>
          <w:szCs w:val="24"/>
        </w:rPr>
        <w:t xml:space="preserve"> </w:t>
      </w:r>
      <w:r w:rsidRPr="00277B66">
        <w:rPr>
          <w:rFonts w:cs="Times New Roman"/>
          <w:sz w:val="24"/>
          <w:szCs w:val="24"/>
        </w:rPr>
        <w:t>ознакомительное</w:t>
      </w:r>
      <w:r w:rsidRPr="00277B66">
        <w:rPr>
          <w:rFonts w:cs="Times New Roman"/>
          <w:spacing w:val="29"/>
          <w:sz w:val="24"/>
          <w:szCs w:val="24"/>
        </w:rPr>
        <w:t xml:space="preserve"> </w:t>
      </w:r>
      <w:r w:rsidRPr="00277B66">
        <w:rPr>
          <w:rFonts w:cs="Times New Roman"/>
          <w:sz w:val="24"/>
          <w:szCs w:val="24"/>
        </w:rPr>
        <w:t>чтение.</w:t>
      </w:r>
      <w:r w:rsidRPr="00277B66">
        <w:rPr>
          <w:rFonts w:cs="Times New Roman"/>
          <w:spacing w:val="28"/>
          <w:sz w:val="24"/>
          <w:szCs w:val="24"/>
        </w:rPr>
        <w:t xml:space="preserve"> </w:t>
      </w:r>
      <w:r w:rsidRPr="00277B66">
        <w:rPr>
          <w:rFonts w:cs="Times New Roman"/>
          <w:sz w:val="24"/>
          <w:szCs w:val="24"/>
        </w:rPr>
        <w:t>Поиск</w:t>
      </w:r>
      <w:r w:rsidRPr="00277B66">
        <w:rPr>
          <w:rFonts w:cs="Times New Roman"/>
          <w:spacing w:val="30"/>
          <w:sz w:val="24"/>
          <w:szCs w:val="24"/>
        </w:rPr>
        <w:t xml:space="preserve"> </w:t>
      </w:r>
      <w:r w:rsidRPr="00277B66">
        <w:rPr>
          <w:rFonts w:cs="Times New Roman"/>
          <w:sz w:val="24"/>
          <w:szCs w:val="24"/>
        </w:rPr>
        <w:t>информации,</w:t>
      </w:r>
      <w:r w:rsidRPr="00277B66">
        <w:rPr>
          <w:rFonts w:cs="Times New Roman"/>
          <w:spacing w:val="26"/>
          <w:sz w:val="24"/>
          <w:szCs w:val="24"/>
        </w:rPr>
        <w:t xml:space="preserve"> </w:t>
      </w:r>
      <w:r w:rsidRPr="00277B66">
        <w:rPr>
          <w:rFonts w:cs="Times New Roman"/>
          <w:sz w:val="24"/>
          <w:szCs w:val="24"/>
        </w:rPr>
        <w:t>заданной</w:t>
      </w:r>
      <w:r w:rsidRPr="00277B66">
        <w:rPr>
          <w:rFonts w:cs="Times New Roman"/>
          <w:spacing w:val="29"/>
          <w:sz w:val="24"/>
          <w:szCs w:val="24"/>
        </w:rPr>
        <w:t xml:space="preserve"> </w:t>
      </w:r>
      <w:r w:rsidRPr="00277B66">
        <w:rPr>
          <w:rFonts w:cs="Times New Roman"/>
          <w:sz w:val="24"/>
          <w:szCs w:val="24"/>
        </w:rPr>
        <w:t>в</w:t>
      </w:r>
      <w:r w:rsidRPr="00277B66">
        <w:rPr>
          <w:rFonts w:cs="Times New Roman"/>
          <w:spacing w:val="29"/>
          <w:sz w:val="24"/>
          <w:szCs w:val="24"/>
        </w:rPr>
        <w:t xml:space="preserve"> </w:t>
      </w:r>
      <w:r w:rsidRPr="00277B66">
        <w:rPr>
          <w:rFonts w:cs="Times New Roman"/>
          <w:sz w:val="24"/>
          <w:szCs w:val="24"/>
        </w:rPr>
        <w:t>тексте.</w:t>
      </w:r>
      <w:r w:rsidR="00DC6EEA" w:rsidRPr="00277B66">
        <w:rPr>
          <w:rFonts w:cs="Times New Roman"/>
          <w:sz w:val="24"/>
          <w:szCs w:val="24"/>
        </w:rPr>
        <w:t xml:space="preserve"> </w:t>
      </w:r>
      <w:r w:rsidRPr="00277B66">
        <w:rPr>
          <w:rFonts w:cs="Times New Roman"/>
          <w:sz w:val="24"/>
          <w:szCs w:val="24"/>
        </w:rPr>
        <w:t>Формулирование</w:t>
      </w:r>
      <w:r w:rsidRPr="00277B66">
        <w:rPr>
          <w:rFonts w:cs="Times New Roman"/>
          <w:spacing w:val="-3"/>
          <w:sz w:val="24"/>
          <w:szCs w:val="24"/>
        </w:rPr>
        <w:t xml:space="preserve"> </w:t>
      </w:r>
      <w:r w:rsidRPr="00277B66">
        <w:rPr>
          <w:rFonts w:cs="Times New Roman"/>
          <w:sz w:val="24"/>
          <w:szCs w:val="24"/>
        </w:rPr>
        <w:t>простых</w:t>
      </w:r>
      <w:r w:rsidRPr="00277B66">
        <w:rPr>
          <w:rFonts w:cs="Times New Roman"/>
          <w:spacing w:val="-2"/>
          <w:sz w:val="24"/>
          <w:szCs w:val="24"/>
        </w:rPr>
        <w:t xml:space="preserve"> </w:t>
      </w:r>
      <w:r w:rsidRPr="00277B66">
        <w:rPr>
          <w:rFonts w:cs="Times New Roman"/>
          <w:sz w:val="24"/>
          <w:szCs w:val="24"/>
        </w:rPr>
        <w:t>выводов</w:t>
      </w:r>
      <w:r w:rsidRPr="00277B66">
        <w:rPr>
          <w:rFonts w:cs="Times New Roman"/>
          <w:spacing w:val="-6"/>
          <w:sz w:val="24"/>
          <w:szCs w:val="24"/>
        </w:rPr>
        <w:t xml:space="preserve"> </w:t>
      </w:r>
      <w:r w:rsidRPr="00277B66">
        <w:rPr>
          <w:rFonts w:cs="Times New Roman"/>
          <w:sz w:val="24"/>
          <w:szCs w:val="24"/>
        </w:rPr>
        <w:t>на</w:t>
      </w:r>
      <w:r w:rsidRPr="00277B66">
        <w:rPr>
          <w:rFonts w:cs="Times New Roman"/>
          <w:spacing w:val="-2"/>
          <w:sz w:val="24"/>
          <w:szCs w:val="24"/>
        </w:rPr>
        <w:t xml:space="preserve"> </w:t>
      </w:r>
      <w:r w:rsidRPr="00277B66">
        <w:rPr>
          <w:rFonts w:cs="Times New Roman"/>
          <w:sz w:val="24"/>
          <w:szCs w:val="24"/>
        </w:rPr>
        <w:t>основе</w:t>
      </w:r>
      <w:r w:rsidRPr="00277B66">
        <w:rPr>
          <w:rFonts w:cs="Times New Roman"/>
          <w:spacing w:val="-3"/>
          <w:sz w:val="24"/>
          <w:szCs w:val="24"/>
        </w:rPr>
        <w:t xml:space="preserve"> </w:t>
      </w:r>
      <w:r w:rsidRPr="00277B66">
        <w:rPr>
          <w:rFonts w:cs="Times New Roman"/>
          <w:sz w:val="24"/>
          <w:szCs w:val="24"/>
        </w:rPr>
        <w:t>информации.</w:t>
      </w:r>
    </w:p>
    <w:p w:rsidR="00ED0ADD" w:rsidRPr="00277B66" w:rsidRDefault="00ED0ADD" w:rsidP="00967FDE">
      <w:pPr>
        <w:tabs>
          <w:tab w:val="left" w:pos="3450"/>
        </w:tabs>
        <w:spacing w:line="240" w:lineRule="auto"/>
        <w:jc w:val="center"/>
        <w:rPr>
          <w:rFonts w:cs="Times New Roman"/>
          <w:b/>
          <w:bCs/>
          <w:sz w:val="24"/>
          <w:szCs w:val="24"/>
        </w:rPr>
      </w:pPr>
    </w:p>
    <w:p w:rsidR="00ED0ADD" w:rsidRDefault="00ED0ADD" w:rsidP="00967FDE">
      <w:pPr>
        <w:tabs>
          <w:tab w:val="left" w:pos="3450"/>
        </w:tabs>
        <w:spacing w:line="240" w:lineRule="auto"/>
        <w:jc w:val="center"/>
        <w:rPr>
          <w:rFonts w:cs="Times New Roman"/>
          <w:b/>
          <w:bCs/>
          <w:sz w:val="24"/>
          <w:szCs w:val="24"/>
        </w:rPr>
      </w:pPr>
    </w:p>
    <w:p w:rsidR="00673028" w:rsidRPr="00277B66" w:rsidRDefault="00673028" w:rsidP="00967FDE">
      <w:pPr>
        <w:tabs>
          <w:tab w:val="left" w:pos="3450"/>
        </w:tabs>
        <w:spacing w:line="240" w:lineRule="auto"/>
        <w:jc w:val="center"/>
        <w:rPr>
          <w:rFonts w:cs="Times New Roman"/>
          <w:b/>
          <w:bCs/>
          <w:sz w:val="24"/>
          <w:szCs w:val="24"/>
        </w:rPr>
      </w:pPr>
    </w:p>
    <w:p w:rsidR="008D0E67" w:rsidRPr="00277B66" w:rsidRDefault="008D0E67" w:rsidP="00967FDE">
      <w:pPr>
        <w:spacing w:line="240" w:lineRule="auto"/>
        <w:jc w:val="center"/>
        <w:rPr>
          <w:rFonts w:cs="Times New Roman"/>
          <w:b/>
          <w:bCs/>
          <w:spacing w:val="-19"/>
          <w:sz w:val="24"/>
          <w:szCs w:val="24"/>
        </w:rPr>
      </w:pPr>
      <w:bookmarkStart w:id="96" w:name="bookmark1"/>
      <w:r w:rsidRPr="00277B66">
        <w:rPr>
          <w:rFonts w:cs="Times New Roman"/>
          <w:b/>
          <w:bCs/>
          <w:spacing w:val="-19"/>
          <w:sz w:val="24"/>
          <w:szCs w:val="24"/>
        </w:rPr>
        <w:t>Планируемые результаты освоения курса</w:t>
      </w:r>
    </w:p>
    <w:p w:rsidR="008D0E67" w:rsidRPr="00277B66" w:rsidRDefault="008D0E67" w:rsidP="00967FDE">
      <w:pPr>
        <w:pStyle w:val="af8"/>
        <w:jc w:val="center"/>
        <w:rPr>
          <w:rFonts w:ascii="Times New Roman" w:hAnsi="Times New Roman" w:cs="Times New Roman"/>
          <w:b/>
          <w:sz w:val="24"/>
          <w:szCs w:val="24"/>
        </w:rPr>
      </w:pPr>
      <w:r w:rsidRPr="00277B66">
        <w:rPr>
          <w:rFonts w:ascii="Times New Roman" w:hAnsi="Times New Roman" w:cs="Times New Roman"/>
          <w:b/>
          <w:sz w:val="24"/>
          <w:szCs w:val="24"/>
        </w:rPr>
        <w:t>1 класс</w:t>
      </w:r>
    </w:p>
    <w:p w:rsidR="008D0E67" w:rsidRPr="00277B66" w:rsidRDefault="008D0E67" w:rsidP="00967FDE">
      <w:pPr>
        <w:shd w:val="clear" w:color="auto" w:fill="FFFFFF"/>
        <w:spacing w:line="240" w:lineRule="auto"/>
        <w:rPr>
          <w:rFonts w:cs="Times New Roman"/>
          <w:sz w:val="24"/>
          <w:szCs w:val="24"/>
        </w:rPr>
      </w:pPr>
      <w:r w:rsidRPr="00277B66">
        <w:rPr>
          <w:rFonts w:cs="Times New Roman"/>
          <w:b/>
          <w:bCs/>
          <w:sz w:val="24"/>
          <w:szCs w:val="24"/>
        </w:rPr>
        <w:t>Обучающийся получит возможность для формирования следующих личностных УУД:</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внутренней позиции школьника на уровне положительного отношения к школе;</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положительного отношения к урокам родного языка;</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уважительного отношения к родному языку и языкам, на которых говорят другие народы;</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интереса к языковой и речевой деятельности;</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представления о многообразии окружающего мира, некоторых духовных традициях коми-пермяцкого народа;</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представления об этических чувствах (доброжелательности, сочувствия, сопер</w:t>
      </w:r>
      <w:r w:rsidRPr="00277B66">
        <w:rPr>
          <w:rFonts w:cs="Times New Roman"/>
          <w:sz w:val="24"/>
          <w:szCs w:val="24"/>
        </w:rPr>
        <w:t>е</w:t>
      </w:r>
      <w:r w:rsidRPr="00277B66">
        <w:rPr>
          <w:rFonts w:cs="Times New Roman"/>
          <w:sz w:val="24"/>
          <w:szCs w:val="24"/>
        </w:rPr>
        <w:t>живания, отзывчивости, любви ко всему живому на Земле и др.);</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w:t>
      </w:r>
      <w:r w:rsidRPr="00277B66">
        <w:rPr>
          <w:rFonts w:cs="Times New Roman"/>
          <w:sz w:val="24"/>
          <w:szCs w:val="24"/>
        </w:rPr>
        <w:t>о</w:t>
      </w:r>
      <w:r w:rsidRPr="00277B66">
        <w:rPr>
          <w:rFonts w:cs="Times New Roman"/>
          <w:sz w:val="24"/>
          <w:szCs w:val="24"/>
        </w:rPr>
        <w:t>сти;</w:t>
      </w:r>
    </w:p>
    <w:p w:rsidR="008D0E67" w:rsidRPr="00277B66" w:rsidRDefault="008D0E67" w:rsidP="00053F12">
      <w:pPr>
        <w:numPr>
          <w:ilvl w:val="0"/>
          <w:numId w:val="5"/>
        </w:numPr>
        <w:shd w:val="clear" w:color="auto" w:fill="FFFFFF"/>
        <w:spacing w:line="240" w:lineRule="auto"/>
        <w:jc w:val="left"/>
        <w:rPr>
          <w:rFonts w:cs="Times New Roman"/>
          <w:sz w:val="24"/>
          <w:szCs w:val="24"/>
        </w:rPr>
      </w:pPr>
      <w:r w:rsidRPr="00277B66">
        <w:rPr>
          <w:rFonts w:cs="Times New Roman"/>
          <w:sz w:val="24"/>
          <w:szCs w:val="24"/>
        </w:rPr>
        <w:t>мотивов к творческой проектной деятельности.</w:t>
      </w:r>
    </w:p>
    <w:p w:rsidR="008D0E67" w:rsidRPr="00277B66" w:rsidRDefault="008D0E67" w:rsidP="00967FDE">
      <w:pPr>
        <w:shd w:val="clear" w:color="auto" w:fill="FFFFFF"/>
        <w:spacing w:line="240" w:lineRule="auto"/>
        <w:rPr>
          <w:rFonts w:cs="Times New Roman"/>
          <w:sz w:val="24"/>
          <w:szCs w:val="24"/>
        </w:rPr>
      </w:pPr>
      <w:r w:rsidRPr="00277B66">
        <w:rPr>
          <w:rFonts w:cs="Times New Roman"/>
          <w:sz w:val="24"/>
          <w:szCs w:val="24"/>
        </w:rPr>
        <w:t>МЕТАПРЕДМЕНТЫЕ РЕЗУЛЬТАТЫ</w:t>
      </w:r>
    </w:p>
    <w:p w:rsidR="008D0E67" w:rsidRPr="00277B66" w:rsidRDefault="008D0E67" w:rsidP="00967FDE">
      <w:pPr>
        <w:shd w:val="clear" w:color="auto" w:fill="FFFFFF"/>
        <w:spacing w:line="240" w:lineRule="auto"/>
        <w:rPr>
          <w:rFonts w:cs="Times New Roman"/>
          <w:sz w:val="24"/>
          <w:szCs w:val="24"/>
        </w:rPr>
      </w:pPr>
      <w:r w:rsidRPr="00277B66">
        <w:rPr>
          <w:rFonts w:cs="Times New Roman"/>
          <w:b/>
          <w:bCs/>
          <w:sz w:val="24"/>
          <w:szCs w:val="24"/>
        </w:rPr>
        <w:t>Обучающийся получит возможность для формирования регулятивных УУД</w:t>
      </w:r>
      <w:r w:rsidRPr="00277B66">
        <w:rPr>
          <w:rFonts w:cs="Times New Roman"/>
          <w:sz w:val="24"/>
          <w:szCs w:val="24"/>
        </w:rPr>
        <w:t>:</w:t>
      </w:r>
    </w:p>
    <w:p w:rsidR="008D0E67" w:rsidRPr="00277B66" w:rsidRDefault="008D0E67" w:rsidP="00053F12">
      <w:pPr>
        <w:numPr>
          <w:ilvl w:val="0"/>
          <w:numId w:val="6"/>
        </w:numPr>
        <w:shd w:val="clear" w:color="auto" w:fill="FFFFFF"/>
        <w:spacing w:line="240" w:lineRule="auto"/>
        <w:jc w:val="left"/>
        <w:rPr>
          <w:rFonts w:cs="Times New Roman"/>
          <w:sz w:val="24"/>
          <w:szCs w:val="24"/>
        </w:rPr>
      </w:pPr>
      <w:r w:rsidRPr="00277B66">
        <w:rPr>
          <w:rFonts w:cs="Times New Roman"/>
          <w:sz w:val="24"/>
          <w:szCs w:val="24"/>
        </w:rPr>
        <w:t>принимать и сохранять цель и учебную задачу, соответствующую этапу обучения (определённому этапу урока) с помощью учителя;</w:t>
      </w:r>
    </w:p>
    <w:p w:rsidR="008D0E67" w:rsidRPr="00277B66" w:rsidRDefault="008D0E67" w:rsidP="00053F12">
      <w:pPr>
        <w:numPr>
          <w:ilvl w:val="0"/>
          <w:numId w:val="6"/>
        </w:numPr>
        <w:shd w:val="clear" w:color="auto" w:fill="FFFFFF"/>
        <w:spacing w:line="240" w:lineRule="auto"/>
        <w:jc w:val="left"/>
        <w:rPr>
          <w:rFonts w:cs="Times New Roman"/>
          <w:sz w:val="24"/>
          <w:szCs w:val="24"/>
        </w:rPr>
      </w:pPr>
      <w:r w:rsidRPr="00277B66">
        <w:rPr>
          <w:rFonts w:cs="Times New Roman"/>
          <w:sz w:val="24"/>
          <w:szCs w:val="24"/>
        </w:rPr>
        <w:t>понимать выделенные ориентиры действий (в заданиях учебника, в справочном материале учебника — в памятках) при работе с учебным материалом;</w:t>
      </w:r>
    </w:p>
    <w:p w:rsidR="008D0E67" w:rsidRPr="00277B66" w:rsidRDefault="008D0E67" w:rsidP="00053F12">
      <w:pPr>
        <w:numPr>
          <w:ilvl w:val="0"/>
          <w:numId w:val="6"/>
        </w:numPr>
        <w:shd w:val="clear" w:color="auto" w:fill="FFFFFF"/>
        <w:spacing w:line="240" w:lineRule="auto"/>
        <w:jc w:val="left"/>
        <w:rPr>
          <w:rFonts w:cs="Times New Roman"/>
          <w:sz w:val="24"/>
          <w:szCs w:val="24"/>
        </w:rPr>
      </w:pPr>
      <w:r w:rsidRPr="00277B66">
        <w:rPr>
          <w:rFonts w:cs="Times New Roman"/>
          <w:sz w:val="24"/>
          <w:szCs w:val="24"/>
        </w:rPr>
        <w:t>высказывать своё предположение относительно способов решения учебной задачи;</w:t>
      </w:r>
    </w:p>
    <w:p w:rsidR="008D0E67" w:rsidRPr="00277B66" w:rsidRDefault="008D0E67" w:rsidP="00053F12">
      <w:pPr>
        <w:numPr>
          <w:ilvl w:val="0"/>
          <w:numId w:val="6"/>
        </w:numPr>
        <w:shd w:val="clear" w:color="auto" w:fill="FFFFFF"/>
        <w:spacing w:line="240" w:lineRule="auto"/>
        <w:jc w:val="left"/>
        <w:rPr>
          <w:rFonts w:cs="Times New Roman"/>
          <w:sz w:val="24"/>
          <w:szCs w:val="24"/>
        </w:rPr>
      </w:pPr>
      <w:r w:rsidRPr="00277B66">
        <w:rPr>
          <w:rFonts w:cs="Times New Roman"/>
          <w:sz w:val="24"/>
          <w:szCs w:val="24"/>
        </w:rPr>
        <w:lastRenderedPageBreak/>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w:t>
      </w:r>
      <w:r w:rsidRPr="00277B66">
        <w:rPr>
          <w:rFonts w:cs="Times New Roman"/>
          <w:sz w:val="24"/>
          <w:szCs w:val="24"/>
        </w:rPr>
        <w:t>о</w:t>
      </w:r>
      <w:r w:rsidRPr="00277B66">
        <w:rPr>
          <w:rFonts w:cs="Times New Roman"/>
          <w:sz w:val="24"/>
          <w:szCs w:val="24"/>
        </w:rPr>
        <w:t>ритм);</w:t>
      </w:r>
    </w:p>
    <w:p w:rsidR="008D0E67" w:rsidRPr="00277B66" w:rsidRDefault="008D0E67" w:rsidP="00053F12">
      <w:pPr>
        <w:numPr>
          <w:ilvl w:val="0"/>
          <w:numId w:val="6"/>
        </w:numPr>
        <w:shd w:val="clear" w:color="auto" w:fill="FFFFFF"/>
        <w:spacing w:line="240" w:lineRule="auto"/>
        <w:jc w:val="left"/>
        <w:rPr>
          <w:rFonts w:cs="Times New Roman"/>
          <w:sz w:val="24"/>
          <w:szCs w:val="24"/>
        </w:rPr>
      </w:pPr>
      <w:r w:rsidRPr="00277B66">
        <w:rPr>
          <w:rFonts w:cs="Times New Roman"/>
          <w:sz w:val="24"/>
          <w:szCs w:val="24"/>
        </w:rPr>
        <w:t>оценивать совместно с учителем или одноклассниками результат своих действий, вносить соответствующие коррективы.</w:t>
      </w:r>
    </w:p>
    <w:p w:rsidR="008D0E67" w:rsidRPr="00277B66" w:rsidRDefault="008D0E67" w:rsidP="00967FDE">
      <w:pPr>
        <w:shd w:val="clear" w:color="auto" w:fill="FFFFFF"/>
        <w:spacing w:line="240" w:lineRule="auto"/>
        <w:rPr>
          <w:rFonts w:cs="Times New Roman"/>
          <w:sz w:val="24"/>
          <w:szCs w:val="24"/>
        </w:rPr>
      </w:pPr>
      <w:r w:rsidRPr="00277B66">
        <w:rPr>
          <w:rFonts w:cs="Times New Roman"/>
          <w:b/>
          <w:bCs/>
          <w:sz w:val="24"/>
          <w:szCs w:val="24"/>
        </w:rPr>
        <w:t>Обучающийся получит возможность для формирования познавательных УУД:</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целенаправленно слушать учителя (одноклассников), решая познавательную задачу;</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ориентироваться в учебнике (на форзацах, страницах учебника, в оглавлении, у</w:t>
      </w:r>
      <w:r w:rsidRPr="00277B66">
        <w:rPr>
          <w:rFonts w:cs="Times New Roman"/>
          <w:sz w:val="24"/>
          <w:szCs w:val="24"/>
        </w:rPr>
        <w:t>с</w:t>
      </w:r>
      <w:r w:rsidRPr="00277B66">
        <w:rPr>
          <w:rFonts w:cs="Times New Roman"/>
          <w:sz w:val="24"/>
          <w:szCs w:val="24"/>
        </w:rPr>
        <w:t>ловных обозначениях, словарях учебника);</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осуществлять под руководством учителя поиск нужной информации в учебнике и учебных пособиях;</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понимать знаки, символы, модели, схемы, приведённые в учебнике и учебных п</w:t>
      </w:r>
      <w:r w:rsidRPr="00277B66">
        <w:rPr>
          <w:rFonts w:cs="Times New Roman"/>
          <w:sz w:val="24"/>
          <w:szCs w:val="24"/>
        </w:rPr>
        <w:t>о</w:t>
      </w:r>
      <w:r w:rsidRPr="00277B66">
        <w:rPr>
          <w:rFonts w:cs="Times New Roman"/>
          <w:sz w:val="24"/>
          <w:szCs w:val="24"/>
        </w:rPr>
        <w:t>собиях;</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работать с информацией, представленной в разных формах (текст, рисунок, таблица, схема) под руководством учителя;</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понимать текст, опираясь на содержащуюся в нём информацию, находить необх</w:t>
      </w:r>
      <w:r w:rsidRPr="00277B66">
        <w:rPr>
          <w:rFonts w:cs="Times New Roman"/>
          <w:sz w:val="24"/>
          <w:szCs w:val="24"/>
        </w:rPr>
        <w:t>о</w:t>
      </w:r>
      <w:r w:rsidRPr="00277B66">
        <w:rPr>
          <w:rFonts w:cs="Times New Roman"/>
          <w:sz w:val="24"/>
          <w:szCs w:val="24"/>
        </w:rPr>
        <w:t>димые факты, сведения и другую информацию;</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преобразовывать информацию, полученную из рисунка (таблицы, модели) в сл</w:t>
      </w:r>
      <w:r w:rsidRPr="00277B66">
        <w:rPr>
          <w:rFonts w:cs="Times New Roman"/>
          <w:sz w:val="24"/>
          <w:szCs w:val="24"/>
        </w:rPr>
        <w:t>о</w:t>
      </w:r>
      <w:r w:rsidRPr="00277B66">
        <w:rPr>
          <w:rFonts w:cs="Times New Roman"/>
          <w:sz w:val="24"/>
          <w:szCs w:val="24"/>
        </w:rPr>
        <w:t>весную форму под руководством учителя;</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понимать заданный вопрос, в соответствии с ним строить ответ в устной форме;</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составлять устно монологическое высказывание по предложенной теме (рисунку);</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w:t>
      </w:r>
      <w:r w:rsidRPr="00277B66">
        <w:rPr>
          <w:rFonts w:cs="Times New Roman"/>
          <w:sz w:val="24"/>
          <w:szCs w:val="24"/>
        </w:rPr>
        <w:t>и</w:t>
      </w:r>
      <w:r w:rsidRPr="00277B66">
        <w:rPr>
          <w:rFonts w:cs="Times New Roman"/>
          <w:sz w:val="24"/>
          <w:szCs w:val="24"/>
        </w:rPr>
        <w:t>теля);</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осуществлять сравнение, сопоставление, классификацию изученных фактов языка по заданному признаку (под руководством учителя);</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делать выводы в результате совместной работы класса и учителя;</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подводить языковой факт под понятие разного уровня обобщения (предмет и слово, обозначающее предмет; слова, обозначающие явления природы, школьные пр</w:t>
      </w:r>
      <w:r w:rsidRPr="00277B66">
        <w:rPr>
          <w:rFonts w:cs="Times New Roman"/>
          <w:sz w:val="24"/>
          <w:szCs w:val="24"/>
        </w:rPr>
        <w:t>и</w:t>
      </w:r>
      <w:r w:rsidRPr="00277B66">
        <w:rPr>
          <w:rFonts w:cs="Times New Roman"/>
          <w:sz w:val="24"/>
          <w:szCs w:val="24"/>
        </w:rPr>
        <w:t>надлежности и др.);</w:t>
      </w:r>
    </w:p>
    <w:p w:rsidR="008D0E67" w:rsidRPr="00277B66" w:rsidRDefault="008D0E67" w:rsidP="00053F12">
      <w:pPr>
        <w:numPr>
          <w:ilvl w:val="0"/>
          <w:numId w:val="7"/>
        </w:numPr>
        <w:shd w:val="clear" w:color="auto" w:fill="FFFFFF"/>
        <w:spacing w:line="240" w:lineRule="auto"/>
        <w:jc w:val="left"/>
        <w:rPr>
          <w:rFonts w:cs="Times New Roman"/>
          <w:sz w:val="24"/>
          <w:szCs w:val="24"/>
        </w:rPr>
      </w:pPr>
      <w:r w:rsidRPr="00277B66">
        <w:rPr>
          <w:rFonts w:cs="Times New Roman"/>
          <w:sz w:val="24"/>
          <w:szCs w:val="24"/>
        </w:rPr>
        <w:t>проводить аналогии между изучаемым предметом и собственным опытом (под р</w:t>
      </w:r>
      <w:r w:rsidRPr="00277B66">
        <w:rPr>
          <w:rFonts w:cs="Times New Roman"/>
          <w:sz w:val="24"/>
          <w:szCs w:val="24"/>
        </w:rPr>
        <w:t>у</w:t>
      </w:r>
      <w:r w:rsidRPr="00277B66">
        <w:rPr>
          <w:rFonts w:cs="Times New Roman"/>
          <w:sz w:val="24"/>
          <w:szCs w:val="24"/>
        </w:rPr>
        <w:t>ководством учителя).</w:t>
      </w:r>
    </w:p>
    <w:p w:rsidR="008D0E67" w:rsidRPr="00277B66" w:rsidRDefault="008D0E67" w:rsidP="00967FDE">
      <w:pPr>
        <w:shd w:val="clear" w:color="auto" w:fill="FFFFFF"/>
        <w:spacing w:line="240" w:lineRule="auto"/>
        <w:rPr>
          <w:rFonts w:cs="Times New Roman"/>
          <w:sz w:val="24"/>
          <w:szCs w:val="24"/>
        </w:rPr>
      </w:pPr>
      <w:r w:rsidRPr="00277B66">
        <w:rPr>
          <w:rFonts w:cs="Times New Roman"/>
          <w:b/>
          <w:bCs/>
          <w:sz w:val="24"/>
          <w:szCs w:val="24"/>
        </w:rPr>
        <w:t>Обучающийся получит возможность для формирования следующих коммуник</w:t>
      </w:r>
      <w:r w:rsidRPr="00277B66">
        <w:rPr>
          <w:rFonts w:cs="Times New Roman"/>
          <w:b/>
          <w:bCs/>
          <w:sz w:val="24"/>
          <w:szCs w:val="24"/>
        </w:rPr>
        <w:t>а</w:t>
      </w:r>
      <w:r w:rsidRPr="00277B66">
        <w:rPr>
          <w:rFonts w:cs="Times New Roman"/>
          <w:b/>
          <w:bCs/>
          <w:sz w:val="24"/>
          <w:szCs w:val="24"/>
        </w:rPr>
        <w:t>тивных УУД:</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слушать собеседника и понимать речь других;</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оформлять свои мысли в устной и письменной форме (на уровне предложения или небольшого текста);</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принимать участие в диалоге;</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задавать вопросы, отвечать на вопросы других;</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принимать участие в работе парами и группами;</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договариваться о распределении функций и ролей в совместной деятельности;</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признавать существование различных точек зрения; высказывать собственное мнение;</w:t>
      </w:r>
    </w:p>
    <w:p w:rsidR="008D0E67" w:rsidRPr="00277B66" w:rsidRDefault="008D0E67" w:rsidP="00053F12">
      <w:pPr>
        <w:numPr>
          <w:ilvl w:val="0"/>
          <w:numId w:val="8"/>
        </w:numPr>
        <w:shd w:val="clear" w:color="auto" w:fill="FFFFFF"/>
        <w:spacing w:line="240" w:lineRule="auto"/>
        <w:jc w:val="left"/>
        <w:rPr>
          <w:rFonts w:cs="Times New Roman"/>
          <w:sz w:val="24"/>
          <w:szCs w:val="24"/>
        </w:rPr>
      </w:pPr>
      <w:r w:rsidRPr="00277B66">
        <w:rPr>
          <w:rFonts w:cs="Times New Roman"/>
          <w:sz w:val="24"/>
          <w:szCs w:val="24"/>
        </w:rPr>
        <w:t>оценивать собственное поведение и поведение окружающих, использовать в о</w:t>
      </w:r>
      <w:r w:rsidRPr="00277B66">
        <w:rPr>
          <w:rFonts w:cs="Times New Roman"/>
          <w:sz w:val="24"/>
          <w:szCs w:val="24"/>
        </w:rPr>
        <w:t>б</w:t>
      </w:r>
      <w:r w:rsidRPr="00277B66">
        <w:rPr>
          <w:rFonts w:cs="Times New Roman"/>
          <w:sz w:val="24"/>
          <w:szCs w:val="24"/>
        </w:rPr>
        <w:t>щении правила вежливости.</w:t>
      </w:r>
    </w:p>
    <w:p w:rsidR="008D0E67" w:rsidRPr="00277B66" w:rsidRDefault="008D0E67" w:rsidP="00F671F7">
      <w:pPr>
        <w:shd w:val="clear" w:color="auto" w:fill="FFFFFF"/>
        <w:spacing w:line="240" w:lineRule="auto"/>
        <w:jc w:val="center"/>
        <w:rPr>
          <w:rFonts w:cs="Times New Roman"/>
          <w:sz w:val="24"/>
          <w:szCs w:val="24"/>
        </w:rPr>
      </w:pPr>
      <w:r w:rsidRPr="00277B66">
        <w:rPr>
          <w:rFonts w:cs="Times New Roman"/>
          <w:b/>
          <w:bCs/>
          <w:sz w:val="24"/>
          <w:szCs w:val="24"/>
        </w:rPr>
        <w:t>Предметные результаты освоения основных содержательных линий программы</w:t>
      </w:r>
    </w:p>
    <w:p w:rsidR="00F671F7" w:rsidRPr="00277B66" w:rsidRDefault="00F671F7" w:rsidP="00F671F7">
      <w:pPr>
        <w:widowControl w:val="0"/>
        <w:tabs>
          <w:tab w:val="left" w:pos="1802"/>
        </w:tabs>
        <w:autoSpaceDE w:val="0"/>
        <w:autoSpaceDN w:val="0"/>
        <w:spacing w:line="240" w:lineRule="auto"/>
        <w:ind w:right="-60" w:firstLine="0"/>
        <w:rPr>
          <w:sz w:val="24"/>
          <w:szCs w:val="24"/>
        </w:rPr>
      </w:pPr>
      <w:r w:rsidRPr="00277B66">
        <w:rPr>
          <w:sz w:val="24"/>
          <w:szCs w:val="24"/>
        </w:rPr>
        <w:t>Предметные</w:t>
      </w:r>
      <w:r w:rsidRPr="00277B66">
        <w:rPr>
          <w:spacing w:val="-10"/>
          <w:sz w:val="24"/>
          <w:szCs w:val="24"/>
        </w:rPr>
        <w:t xml:space="preserve"> </w:t>
      </w:r>
      <w:r w:rsidRPr="00277B66">
        <w:rPr>
          <w:sz w:val="24"/>
          <w:szCs w:val="24"/>
        </w:rPr>
        <w:t>результаты</w:t>
      </w:r>
      <w:r w:rsidRPr="00277B66">
        <w:rPr>
          <w:spacing w:val="-8"/>
          <w:sz w:val="24"/>
          <w:szCs w:val="24"/>
        </w:rPr>
        <w:t xml:space="preserve"> </w:t>
      </w:r>
      <w:r w:rsidRPr="00277B66">
        <w:rPr>
          <w:sz w:val="24"/>
          <w:szCs w:val="24"/>
        </w:rPr>
        <w:t>изучения</w:t>
      </w:r>
      <w:r w:rsidRPr="00277B66">
        <w:rPr>
          <w:spacing w:val="-8"/>
          <w:sz w:val="24"/>
          <w:szCs w:val="24"/>
        </w:rPr>
        <w:t xml:space="preserve"> </w:t>
      </w:r>
      <w:r w:rsidRPr="00277B66">
        <w:rPr>
          <w:sz w:val="24"/>
          <w:szCs w:val="24"/>
        </w:rPr>
        <w:t>родного</w:t>
      </w:r>
      <w:r w:rsidRPr="00277B66">
        <w:rPr>
          <w:spacing w:val="-8"/>
          <w:sz w:val="24"/>
          <w:szCs w:val="24"/>
        </w:rPr>
        <w:t xml:space="preserve"> </w:t>
      </w:r>
      <w:r w:rsidRPr="00277B66">
        <w:rPr>
          <w:sz w:val="24"/>
          <w:szCs w:val="24"/>
        </w:rPr>
        <w:t>(коми-пермяцкого)</w:t>
      </w:r>
      <w:r w:rsidRPr="00277B66">
        <w:rPr>
          <w:spacing w:val="-9"/>
          <w:sz w:val="24"/>
          <w:szCs w:val="24"/>
        </w:rPr>
        <w:t xml:space="preserve"> </w:t>
      </w:r>
      <w:r w:rsidRPr="00277B66">
        <w:rPr>
          <w:sz w:val="24"/>
          <w:szCs w:val="24"/>
        </w:rPr>
        <w:t>языка.</w:t>
      </w:r>
      <w:r w:rsidRPr="00277B66">
        <w:rPr>
          <w:spacing w:val="-10"/>
          <w:sz w:val="24"/>
          <w:szCs w:val="24"/>
        </w:rPr>
        <w:t xml:space="preserve"> </w:t>
      </w:r>
      <w:r w:rsidRPr="00277B66">
        <w:rPr>
          <w:sz w:val="24"/>
          <w:szCs w:val="24"/>
        </w:rPr>
        <w:t>К</w:t>
      </w:r>
      <w:r w:rsidRPr="00277B66">
        <w:rPr>
          <w:spacing w:val="-67"/>
          <w:sz w:val="24"/>
          <w:szCs w:val="24"/>
        </w:rPr>
        <w:t xml:space="preserve"> </w:t>
      </w:r>
      <w:r w:rsidRPr="00277B66">
        <w:rPr>
          <w:sz w:val="24"/>
          <w:szCs w:val="24"/>
        </w:rPr>
        <w:t>концу</w:t>
      </w:r>
      <w:r w:rsidRPr="00277B66">
        <w:rPr>
          <w:spacing w:val="-1"/>
          <w:sz w:val="24"/>
          <w:szCs w:val="24"/>
        </w:rPr>
        <w:t xml:space="preserve"> </w:t>
      </w:r>
      <w:r w:rsidRPr="00277B66">
        <w:rPr>
          <w:sz w:val="24"/>
          <w:szCs w:val="24"/>
        </w:rPr>
        <w:t>обучения в</w:t>
      </w:r>
      <w:r w:rsidRPr="00277B66">
        <w:rPr>
          <w:spacing w:val="-1"/>
          <w:sz w:val="24"/>
          <w:szCs w:val="24"/>
        </w:rPr>
        <w:t xml:space="preserve"> </w:t>
      </w:r>
      <w:r w:rsidRPr="00277B66">
        <w:rPr>
          <w:sz w:val="24"/>
          <w:szCs w:val="24"/>
        </w:rPr>
        <w:t>1</w:t>
      </w:r>
      <w:r w:rsidRPr="00277B66">
        <w:rPr>
          <w:spacing w:val="-2"/>
          <w:sz w:val="24"/>
          <w:szCs w:val="24"/>
        </w:rPr>
        <w:t xml:space="preserve"> </w:t>
      </w:r>
      <w:r w:rsidRPr="00277B66">
        <w:rPr>
          <w:sz w:val="24"/>
          <w:szCs w:val="24"/>
        </w:rPr>
        <w:t>классе</w:t>
      </w:r>
      <w:r w:rsidRPr="00277B66">
        <w:rPr>
          <w:spacing w:val="-2"/>
          <w:sz w:val="24"/>
          <w:szCs w:val="24"/>
        </w:rPr>
        <w:t xml:space="preserve"> </w:t>
      </w:r>
      <w:r w:rsidRPr="00277B66">
        <w:rPr>
          <w:sz w:val="24"/>
          <w:szCs w:val="24"/>
        </w:rPr>
        <w:t>обучающийся</w:t>
      </w:r>
      <w:r w:rsidRPr="00277B66">
        <w:rPr>
          <w:spacing w:val="-1"/>
          <w:sz w:val="24"/>
          <w:szCs w:val="24"/>
        </w:rPr>
        <w:t xml:space="preserve"> </w:t>
      </w:r>
      <w:r w:rsidRPr="00277B66">
        <w:rPr>
          <w:sz w:val="24"/>
          <w:szCs w:val="24"/>
        </w:rPr>
        <w:t>научится:</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различать</w:t>
      </w:r>
      <w:r w:rsidRPr="00277B66">
        <w:rPr>
          <w:rFonts w:cs="Times New Roman"/>
          <w:spacing w:val="20"/>
          <w:sz w:val="24"/>
          <w:szCs w:val="24"/>
        </w:rPr>
        <w:t xml:space="preserve"> </w:t>
      </w:r>
      <w:r w:rsidRPr="00277B66">
        <w:rPr>
          <w:rFonts w:cs="Times New Roman"/>
          <w:sz w:val="24"/>
          <w:szCs w:val="24"/>
        </w:rPr>
        <w:t>слово,</w:t>
      </w:r>
      <w:r w:rsidRPr="00277B66">
        <w:rPr>
          <w:rFonts w:cs="Times New Roman"/>
          <w:spacing w:val="22"/>
          <w:sz w:val="24"/>
          <w:szCs w:val="24"/>
        </w:rPr>
        <w:t xml:space="preserve"> </w:t>
      </w:r>
      <w:r w:rsidRPr="00277B66">
        <w:rPr>
          <w:rFonts w:cs="Times New Roman"/>
          <w:sz w:val="24"/>
          <w:szCs w:val="24"/>
        </w:rPr>
        <w:t>предложение</w:t>
      </w:r>
      <w:r w:rsidRPr="00277B66">
        <w:rPr>
          <w:rFonts w:cs="Times New Roman"/>
          <w:spacing w:val="20"/>
          <w:sz w:val="24"/>
          <w:szCs w:val="24"/>
        </w:rPr>
        <w:t xml:space="preserve"> </w:t>
      </w:r>
      <w:r w:rsidRPr="00277B66">
        <w:rPr>
          <w:rFonts w:cs="Times New Roman"/>
          <w:sz w:val="24"/>
          <w:szCs w:val="24"/>
        </w:rPr>
        <w:t>и</w:t>
      </w:r>
      <w:r w:rsidRPr="00277B66">
        <w:rPr>
          <w:rFonts w:cs="Times New Roman"/>
          <w:spacing w:val="23"/>
          <w:sz w:val="24"/>
          <w:szCs w:val="24"/>
        </w:rPr>
        <w:t xml:space="preserve"> </w:t>
      </w:r>
      <w:r w:rsidRPr="00277B66">
        <w:rPr>
          <w:rFonts w:cs="Times New Roman"/>
          <w:sz w:val="24"/>
          <w:szCs w:val="24"/>
        </w:rPr>
        <w:t>текст</w:t>
      </w:r>
      <w:r w:rsidRPr="00277B66">
        <w:rPr>
          <w:rFonts w:cs="Times New Roman"/>
          <w:spacing w:val="19"/>
          <w:sz w:val="24"/>
          <w:szCs w:val="24"/>
        </w:rPr>
        <w:t xml:space="preserve"> </w:t>
      </w:r>
      <w:r w:rsidRPr="00277B66">
        <w:rPr>
          <w:rFonts w:cs="Times New Roman"/>
          <w:sz w:val="24"/>
          <w:szCs w:val="24"/>
        </w:rPr>
        <w:t>в</w:t>
      </w:r>
      <w:r w:rsidRPr="00277B66">
        <w:rPr>
          <w:rFonts w:cs="Times New Roman"/>
          <w:spacing w:val="22"/>
          <w:sz w:val="24"/>
          <w:szCs w:val="24"/>
        </w:rPr>
        <w:t xml:space="preserve"> </w:t>
      </w:r>
      <w:r w:rsidRPr="00277B66">
        <w:rPr>
          <w:rFonts w:cs="Times New Roman"/>
          <w:sz w:val="24"/>
          <w:szCs w:val="24"/>
        </w:rPr>
        <w:t>письменной</w:t>
      </w:r>
      <w:r w:rsidRPr="00277B66">
        <w:rPr>
          <w:rFonts w:cs="Times New Roman"/>
          <w:spacing w:val="20"/>
          <w:sz w:val="24"/>
          <w:szCs w:val="24"/>
        </w:rPr>
        <w:t xml:space="preserve"> </w:t>
      </w:r>
      <w:r w:rsidRPr="00277B66">
        <w:rPr>
          <w:rFonts w:cs="Times New Roman"/>
          <w:sz w:val="24"/>
          <w:szCs w:val="24"/>
        </w:rPr>
        <w:t>и</w:t>
      </w:r>
      <w:r w:rsidRPr="00277B66">
        <w:rPr>
          <w:rFonts w:cs="Times New Roman"/>
          <w:spacing w:val="20"/>
          <w:sz w:val="24"/>
          <w:szCs w:val="24"/>
        </w:rPr>
        <w:t xml:space="preserve"> </w:t>
      </w:r>
      <w:r w:rsidRPr="00277B66">
        <w:rPr>
          <w:rFonts w:cs="Times New Roman"/>
          <w:sz w:val="24"/>
          <w:szCs w:val="24"/>
        </w:rPr>
        <w:t>устной</w:t>
      </w:r>
      <w:r w:rsidRPr="00277B66">
        <w:rPr>
          <w:rFonts w:cs="Times New Roman"/>
          <w:spacing w:val="20"/>
          <w:sz w:val="24"/>
          <w:szCs w:val="24"/>
        </w:rPr>
        <w:t xml:space="preserve"> </w:t>
      </w:r>
      <w:r w:rsidRPr="00277B66">
        <w:rPr>
          <w:rFonts w:cs="Times New Roman"/>
          <w:sz w:val="24"/>
          <w:szCs w:val="24"/>
        </w:rPr>
        <w:t>речи,</w:t>
      </w:r>
      <w:r w:rsidRPr="00277B66">
        <w:rPr>
          <w:rFonts w:cs="Times New Roman"/>
          <w:spacing w:val="21"/>
          <w:sz w:val="24"/>
          <w:szCs w:val="24"/>
        </w:rPr>
        <w:t xml:space="preserve"> </w:t>
      </w:r>
      <w:r w:rsidRPr="00277B66">
        <w:rPr>
          <w:rFonts w:cs="Times New Roman"/>
          <w:sz w:val="24"/>
          <w:szCs w:val="24"/>
        </w:rPr>
        <w:t>выделять</w:t>
      </w:r>
      <w:r w:rsidRPr="00277B66">
        <w:rPr>
          <w:rFonts w:cs="Times New Roman"/>
          <w:spacing w:val="-67"/>
          <w:sz w:val="24"/>
          <w:szCs w:val="24"/>
        </w:rPr>
        <w:t xml:space="preserve"> </w:t>
      </w:r>
      <w:r w:rsidRPr="00277B66">
        <w:rPr>
          <w:rFonts w:cs="Times New Roman"/>
          <w:sz w:val="24"/>
          <w:szCs w:val="24"/>
        </w:rPr>
        <w:t>слова</w:t>
      </w:r>
      <w:r w:rsidRPr="00277B66">
        <w:rPr>
          <w:rFonts w:cs="Times New Roman"/>
          <w:spacing w:val="-2"/>
          <w:sz w:val="24"/>
          <w:szCs w:val="24"/>
        </w:rPr>
        <w:t xml:space="preserve"> </w:t>
      </w:r>
      <w:r w:rsidRPr="00277B66">
        <w:rPr>
          <w:rFonts w:cs="Times New Roman"/>
          <w:sz w:val="24"/>
          <w:szCs w:val="24"/>
        </w:rPr>
        <w:t>из</w:t>
      </w:r>
      <w:r w:rsidRPr="00277B66">
        <w:rPr>
          <w:rFonts w:cs="Times New Roman"/>
          <w:spacing w:val="-1"/>
          <w:sz w:val="24"/>
          <w:szCs w:val="24"/>
        </w:rPr>
        <w:t xml:space="preserve"> </w:t>
      </w:r>
      <w:r w:rsidRPr="00277B66">
        <w:rPr>
          <w:rFonts w:cs="Times New Roman"/>
          <w:sz w:val="24"/>
          <w:szCs w:val="24"/>
        </w:rPr>
        <w:t>предложений;</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lastRenderedPageBreak/>
        <w:t>соблюдать</w:t>
      </w:r>
      <w:r w:rsidRPr="00277B66">
        <w:rPr>
          <w:rFonts w:cs="Times New Roman"/>
          <w:spacing w:val="17"/>
          <w:sz w:val="24"/>
          <w:szCs w:val="24"/>
        </w:rPr>
        <w:t xml:space="preserve"> </w:t>
      </w:r>
      <w:r w:rsidRPr="00277B66">
        <w:rPr>
          <w:rFonts w:cs="Times New Roman"/>
          <w:sz w:val="24"/>
          <w:szCs w:val="24"/>
        </w:rPr>
        <w:t>орфоэпические</w:t>
      </w:r>
      <w:r w:rsidRPr="00277B66">
        <w:rPr>
          <w:rFonts w:cs="Times New Roman"/>
          <w:spacing w:val="18"/>
          <w:sz w:val="24"/>
          <w:szCs w:val="24"/>
        </w:rPr>
        <w:t xml:space="preserve"> </w:t>
      </w:r>
      <w:r w:rsidRPr="00277B66">
        <w:rPr>
          <w:rFonts w:cs="Times New Roman"/>
          <w:sz w:val="24"/>
          <w:szCs w:val="24"/>
        </w:rPr>
        <w:t>и</w:t>
      </w:r>
      <w:r w:rsidRPr="00277B66">
        <w:rPr>
          <w:rFonts w:cs="Times New Roman"/>
          <w:spacing w:val="22"/>
          <w:sz w:val="24"/>
          <w:szCs w:val="24"/>
        </w:rPr>
        <w:t xml:space="preserve"> </w:t>
      </w:r>
      <w:r w:rsidRPr="00277B66">
        <w:rPr>
          <w:rFonts w:cs="Times New Roman"/>
          <w:sz w:val="24"/>
          <w:szCs w:val="24"/>
        </w:rPr>
        <w:t>интонационные</w:t>
      </w:r>
      <w:r w:rsidRPr="00277B66">
        <w:rPr>
          <w:rFonts w:cs="Times New Roman"/>
          <w:spacing w:val="18"/>
          <w:sz w:val="24"/>
          <w:szCs w:val="24"/>
        </w:rPr>
        <w:t xml:space="preserve"> </w:t>
      </w:r>
      <w:r w:rsidRPr="00277B66">
        <w:rPr>
          <w:rFonts w:cs="Times New Roman"/>
          <w:sz w:val="24"/>
          <w:szCs w:val="24"/>
        </w:rPr>
        <w:t>нормы</w:t>
      </w:r>
      <w:r w:rsidRPr="00277B66">
        <w:rPr>
          <w:rFonts w:cs="Times New Roman"/>
          <w:spacing w:val="21"/>
          <w:sz w:val="24"/>
          <w:szCs w:val="24"/>
        </w:rPr>
        <w:t xml:space="preserve"> </w:t>
      </w:r>
      <w:r w:rsidRPr="00277B66">
        <w:rPr>
          <w:rFonts w:cs="Times New Roman"/>
          <w:sz w:val="24"/>
          <w:szCs w:val="24"/>
        </w:rPr>
        <w:t>коми-пермяцкого</w:t>
      </w:r>
      <w:r w:rsidRPr="00277B66">
        <w:rPr>
          <w:rFonts w:cs="Times New Roman"/>
          <w:spacing w:val="22"/>
          <w:sz w:val="24"/>
          <w:szCs w:val="24"/>
        </w:rPr>
        <w:t xml:space="preserve"> </w:t>
      </w:r>
      <w:r w:rsidRPr="00277B66">
        <w:rPr>
          <w:rFonts w:cs="Times New Roman"/>
          <w:sz w:val="24"/>
          <w:szCs w:val="24"/>
        </w:rPr>
        <w:t>языка</w:t>
      </w:r>
      <w:r w:rsidRPr="00277B66">
        <w:rPr>
          <w:rFonts w:cs="Times New Roman"/>
          <w:spacing w:val="20"/>
          <w:sz w:val="24"/>
          <w:szCs w:val="24"/>
        </w:rPr>
        <w:t xml:space="preserve"> </w:t>
      </w:r>
      <w:r w:rsidRPr="00277B66">
        <w:rPr>
          <w:rFonts w:cs="Times New Roman"/>
          <w:sz w:val="24"/>
          <w:szCs w:val="24"/>
        </w:rPr>
        <w:t>в</w:t>
      </w:r>
      <w:r w:rsidRPr="00277B66">
        <w:rPr>
          <w:rFonts w:cs="Times New Roman"/>
          <w:spacing w:val="-67"/>
          <w:sz w:val="24"/>
          <w:szCs w:val="24"/>
        </w:rPr>
        <w:t xml:space="preserve"> </w:t>
      </w:r>
      <w:r w:rsidRPr="00277B66">
        <w:rPr>
          <w:rFonts w:cs="Times New Roman"/>
          <w:sz w:val="24"/>
          <w:szCs w:val="24"/>
        </w:rPr>
        <w:t>устной</w:t>
      </w:r>
      <w:r w:rsidRPr="00277B66">
        <w:rPr>
          <w:rFonts w:cs="Times New Roman"/>
          <w:spacing w:val="-1"/>
          <w:sz w:val="24"/>
          <w:szCs w:val="24"/>
        </w:rPr>
        <w:t xml:space="preserve"> </w:t>
      </w:r>
      <w:r w:rsidRPr="00277B66">
        <w:rPr>
          <w:rFonts w:cs="Times New Roman"/>
          <w:sz w:val="24"/>
          <w:szCs w:val="24"/>
        </w:rPr>
        <w:t>речи;</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различать понятия «звук» и «буква»;</w:t>
      </w:r>
      <w:r w:rsidRPr="00277B66">
        <w:rPr>
          <w:rFonts w:cs="Times New Roman"/>
          <w:spacing w:val="-67"/>
          <w:sz w:val="24"/>
          <w:szCs w:val="24"/>
        </w:rPr>
        <w:t xml:space="preserve"> </w:t>
      </w:r>
      <w:r w:rsidRPr="00277B66">
        <w:rPr>
          <w:rFonts w:cs="Times New Roman"/>
          <w:sz w:val="24"/>
          <w:szCs w:val="24"/>
        </w:rPr>
        <w:t>выделять</w:t>
      </w:r>
      <w:r w:rsidRPr="00277B66">
        <w:rPr>
          <w:rFonts w:cs="Times New Roman"/>
          <w:spacing w:val="-3"/>
          <w:sz w:val="24"/>
          <w:szCs w:val="24"/>
        </w:rPr>
        <w:t xml:space="preserve"> </w:t>
      </w:r>
      <w:r w:rsidRPr="00277B66">
        <w:rPr>
          <w:rFonts w:cs="Times New Roman"/>
          <w:sz w:val="24"/>
          <w:szCs w:val="24"/>
        </w:rPr>
        <w:t>звуки</w:t>
      </w:r>
      <w:r w:rsidRPr="00277B66">
        <w:rPr>
          <w:rFonts w:cs="Times New Roman"/>
          <w:spacing w:val="-2"/>
          <w:sz w:val="24"/>
          <w:szCs w:val="24"/>
        </w:rPr>
        <w:t xml:space="preserve"> </w:t>
      </w:r>
      <w:r w:rsidRPr="00277B66">
        <w:rPr>
          <w:rFonts w:cs="Times New Roman"/>
          <w:sz w:val="24"/>
          <w:szCs w:val="24"/>
        </w:rPr>
        <w:t>из</w:t>
      </w:r>
      <w:r w:rsidRPr="00277B66">
        <w:rPr>
          <w:rFonts w:cs="Times New Roman"/>
          <w:spacing w:val="-1"/>
          <w:sz w:val="24"/>
          <w:szCs w:val="24"/>
        </w:rPr>
        <w:t xml:space="preserve"> </w:t>
      </w:r>
      <w:r w:rsidRPr="00277B66">
        <w:rPr>
          <w:rFonts w:cs="Times New Roman"/>
          <w:sz w:val="24"/>
          <w:szCs w:val="24"/>
        </w:rPr>
        <w:t>слова;</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различать</w:t>
      </w:r>
      <w:r w:rsidRPr="00277B66">
        <w:rPr>
          <w:rFonts w:cs="Times New Roman"/>
          <w:spacing w:val="36"/>
          <w:sz w:val="24"/>
          <w:szCs w:val="24"/>
        </w:rPr>
        <w:t xml:space="preserve"> </w:t>
      </w:r>
      <w:r w:rsidRPr="00277B66">
        <w:rPr>
          <w:rFonts w:cs="Times New Roman"/>
          <w:sz w:val="24"/>
          <w:szCs w:val="24"/>
        </w:rPr>
        <w:t>гласные</w:t>
      </w:r>
      <w:r w:rsidRPr="00277B66">
        <w:rPr>
          <w:rFonts w:cs="Times New Roman"/>
          <w:spacing w:val="37"/>
          <w:sz w:val="24"/>
          <w:szCs w:val="24"/>
        </w:rPr>
        <w:t xml:space="preserve"> </w:t>
      </w:r>
      <w:r w:rsidRPr="00277B66">
        <w:rPr>
          <w:rFonts w:cs="Times New Roman"/>
          <w:sz w:val="24"/>
          <w:szCs w:val="24"/>
        </w:rPr>
        <w:t>и</w:t>
      </w:r>
      <w:r w:rsidRPr="00277B66">
        <w:rPr>
          <w:rFonts w:cs="Times New Roman"/>
          <w:spacing w:val="37"/>
          <w:sz w:val="24"/>
          <w:szCs w:val="24"/>
        </w:rPr>
        <w:t xml:space="preserve"> </w:t>
      </w:r>
      <w:r w:rsidRPr="00277B66">
        <w:rPr>
          <w:rFonts w:cs="Times New Roman"/>
          <w:sz w:val="24"/>
          <w:szCs w:val="24"/>
        </w:rPr>
        <w:t>согласные</w:t>
      </w:r>
      <w:r w:rsidRPr="00277B66">
        <w:rPr>
          <w:rFonts w:cs="Times New Roman"/>
          <w:spacing w:val="37"/>
          <w:sz w:val="24"/>
          <w:szCs w:val="24"/>
        </w:rPr>
        <w:t xml:space="preserve"> </w:t>
      </w:r>
      <w:r w:rsidRPr="00277B66">
        <w:rPr>
          <w:rFonts w:cs="Times New Roman"/>
          <w:sz w:val="24"/>
          <w:szCs w:val="24"/>
        </w:rPr>
        <w:t>звуки,</w:t>
      </w:r>
      <w:r w:rsidRPr="00277B66">
        <w:rPr>
          <w:rFonts w:cs="Times New Roman"/>
          <w:spacing w:val="34"/>
          <w:sz w:val="24"/>
          <w:szCs w:val="24"/>
        </w:rPr>
        <w:t xml:space="preserve"> </w:t>
      </w:r>
      <w:r w:rsidRPr="00277B66">
        <w:rPr>
          <w:rFonts w:cs="Times New Roman"/>
          <w:sz w:val="24"/>
          <w:szCs w:val="24"/>
        </w:rPr>
        <w:t>ударные</w:t>
      </w:r>
      <w:r w:rsidRPr="00277B66">
        <w:rPr>
          <w:rFonts w:cs="Times New Roman"/>
          <w:spacing w:val="38"/>
          <w:sz w:val="24"/>
          <w:szCs w:val="24"/>
        </w:rPr>
        <w:t xml:space="preserve"> </w:t>
      </w:r>
      <w:r w:rsidRPr="00277B66">
        <w:rPr>
          <w:rFonts w:cs="Times New Roman"/>
          <w:sz w:val="24"/>
          <w:szCs w:val="24"/>
        </w:rPr>
        <w:t>и</w:t>
      </w:r>
      <w:r w:rsidRPr="00277B66">
        <w:rPr>
          <w:rFonts w:cs="Times New Roman"/>
          <w:spacing w:val="37"/>
          <w:sz w:val="24"/>
          <w:szCs w:val="24"/>
        </w:rPr>
        <w:t xml:space="preserve"> </w:t>
      </w:r>
      <w:r w:rsidRPr="00277B66">
        <w:rPr>
          <w:rFonts w:cs="Times New Roman"/>
          <w:sz w:val="24"/>
          <w:szCs w:val="24"/>
        </w:rPr>
        <w:t>безударные</w:t>
      </w:r>
      <w:r w:rsidRPr="00277B66">
        <w:rPr>
          <w:rFonts w:cs="Times New Roman"/>
          <w:spacing w:val="37"/>
          <w:sz w:val="24"/>
          <w:szCs w:val="24"/>
        </w:rPr>
        <w:t xml:space="preserve"> </w:t>
      </w:r>
      <w:r w:rsidRPr="00277B66">
        <w:rPr>
          <w:rFonts w:cs="Times New Roman"/>
          <w:sz w:val="24"/>
          <w:szCs w:val="24"/>
        </w:rPr>
        <w:t>гласные</w:t>
      </w:r>
      <w:r w:rsidRPr="00277B66">
        <w:rPr>
          <w:rFonts w:cs="Times New Roman"/>
          <w:spacing w:val="37"/>
          <w:sz w:val="24"/>
          <w:szCs w:val="24"/>
        </w:rPr>
        <w:t xml:space="preserve"> </w:t>
      </w:r>
      <w:r w:rsidRPr="00277B66">
        <w:rPr>
          <w:rFonts w:cs="Times New Roman"/>
          <w:sz w:val="24"/>
          <w:szCs w:val="24"/>
        </w:rPr>
        <w:t>звуки,</w:t>
      </w:r>
      <w:r w:rsidRPr="00277B66">
        <w:rPr>
          <w:rFonts w:cs="Times New Roman"/>
          <w:spacing w:val="-67"/>
          <w:sz w:val="24"/>
          <w:szCs w:val="24"/>
        </w:rPr>
        <w:t xml:space="preserve"> </w:t>
      </w:r>
      <w:r w:rsidRPr="00277B66">
        <w:rPr>
          <w:rFonts w:cs="Times New Roman"/>
          <w:sz w:val="24"/>
          <w:szCs w:val="24"/>
        </w:rPr>
        <w:t>твёрдые</w:t>
      </w:r>
      <w:r w:rsidRPr="00277B66">
        <w:rPr>
          <w:rFonts w:cs="Times New Roman"/>
          <w:spacing w:val="-4"/>
          <w:sz w:val="24"/>
          <w:szCs w:val="24"/>
        </w:rPr>
        <w:t xml:space="preserve"> </w:t>
      </w:r>
      <w:r w:rsidRPr="00277B66">
        <w:rPr>
          <w:rFonts w:cs="Times New Roman"/>
          <w:sz w:val="24"/>
          <w:szCs w:val="24"/>
        </w:rPr>
        <w:t>и мягкие,</w:t>
      </w:r>
      <w:r w:rsidRPr="00277B66">
        <w:rPr>
          <w:rFonts w:cs="Times New Roman"/>
          <w:spacing w:val="-1"/>
          <w:sz w:val="24"/>
          <w:szCs w:val="24"/>
        </w:rPr>
        <w:t xml:space="preserve"> </w:t>
      </w:r>
      <w:r w:rsidRPr="00277B66">
        <w:rPr>
          <w:rFonts w:cs="Times New Roman"/>
          <w:sz w:val="24"/>
          <w:szCs w:val="24"/>
        </w:rPr>
        <w:t>звонкие</w:t>
      </w:r>
      <w:r w:rsidRPr="00277B66">
        <w:rPr>
          <w:rFonts w:cs="Times New Roman"/>
          <w:spacing w:val="-3"/>
          <w:sz w:val="24"/>
          <w:szCs w:val="24"/>
        </w:rPr>
        <w:t xml:space="preserve"> </w:t>
      </w:r>
      <w:r w:rsidRPr="00277B66">
        <w:rPr>
          <w:rFonts w:cs="Times New Roman"/>
          <w:sz w:val="24"/>
          <w:szCs w:val="24"/>
        </w:rPr>
        <w:t>и глухие</w:t>
      </w:r>
      <w:r w:rsidRPr="00277B66">
        <w:rPr>
          <w:rFonts w:cs="Times New Roman"/>
          <w:spacing w:val="-3"/>
          <w:sz w:val="24"/>
          <w:szCs w:val="24"/>
        </w:rPr>
        <w:t xml:space="preserve"> </w:t>
      </w:r>
      <w:r w:rsidRPr="00277B66">
        <w:rPr>
          <w:rFonts w:cs="Times New Roman"/>
          <w:sz w:val="24"/>
          <w:szCs w:val="24"/>
        </w:rPr>
        <w:t>согласные</w:t>
      </w:r>
      <w:r w:rsidRPr="00277B66">
        <w:rPr>
          <w:rFonts w:cs="Times New Roman"/>
          <w:spacing w:val="-1"/>
          <w:sz w:val="24"/>
          <w:szCs w:val="24"/>
        </w:rPr>
        <w:t xml:space="preserve"> </w:t>
      </w:r>
      <w:r w:rsidRPr="00277B66">
        <w:rPr>
          <w:rFonts w:cs="Times New Roman"/>
          <w:sz w:val="24"/>
          <w:szCs w:val="24"/>
        </w:rPr>
        <w:t>звуки;</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правильно</w:t>
      </w:r>
      <w:r w:rsidRPr="00277B66">
        <w:rPr>
          <w:rFonts w:cs="Times New Roman"/>
          <w:sz w:val="24"/>
          <w:szCs w:val="24"/>
        </w:rPr>
        <w:tab/>
        <w:t>произносить</w:t>
      </w:r>
      <w:r w:rsidRPr="00277B66">
        <w:rPr>
          <w:rFonts w:cs="Times New Roman"/>
          <w:sz w:val="24"/>
          <w:szCs w:val="24"/>
        </w:rPr>
        <w:tab/>
        <w:t>специфические</w:t>
      </w:r>
      <w:r w:rsidRPr="00277B66">
        <w:rPr>
          <w:rFonts w:cs="Times New Roman"/>
          <w:sz w:val="24"/>
          <w:szCs w:val="24"/>
        </w:rPr>
        <w:tab/>
        <w:t>звуки</w:t>
      </w:r>
      <w:r w:rsidRPr="00277B66">
        <w:rPr>
          <w:rFonts w:cs="Times New Roman"/>
          <w:sz w:val="24"/>
          <w:szCs w:val="24"/>
        </w:rPr>
        <w:tab/>
        <w:t>коми-пермяцкого</w:t>
      </w:r>
      <w:r w:rsidRPr="00277B66">
        <w:rPr>
          <w:rFonts w:cs="Times New Roman"/>
          <w:sz w:val="24"/>
          <w:szCs w:val="24"/>
        </w:rPr>
        <w:tab/>
        <w:t>языка</w:t>
      </w:r>
      <w:r w:rsidRPr="00277B66">
        <w:rPr>
          <w:rFonts w:cs="Times New Roman"/>
          <w:sz w:val="24"/>
          <w:szCs w:val="24"/>
        </w:rPr>
        <w:tab/>
        <w:t>–</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гласный</w:t>
      </w:r>
      <w:r w:rsidRPr="00277B66">
        <w:rPr>
          <w:rFonts w:cs="Times New Roman"/>
          <w:spacing w:val="-1"/>
          <w:sz w:val="24"/>
          <w:szCs w:val="24"/>
        </w:rPr>
        <w:t xml:space="preserve"> </w:t>
      </w:r>
      <w:r w:rsidRPr="00277B66">
        <w:rPr>
          <w:rFonts w:cs="Times New Roman"/>
          <w:sz w:val="24"/>
          <w:szCs w:val="24"/>
        </w:rPr>
        <w:t>ӧ,</w:t>
      </w:r>
      <w:r w:rsidRPr="00277B66">
        <w:rPr>
          <w:rFonts w:cs="Times New Roman"/>
          <w:spacing w:val="-2"/>
          <w:sz w:val="24"/>
          <w:szCs w:val="24"/>
        </w:rPr>
        <w:t xml:space="preserve"> </w:t>
      </w:r>
      <w:r w:rsidRPr="00277B66">
        <w:rPr>
          <w:rFonts w:cs="Times New Roman"/>
          <w:sz w:val="24"/>
          <w:szCs w:val="24"/>
        </w:rPr>
        <w:t>аффрикаты</w:t>
      </w:r>
      <w:r w:rsidRPr="00277B66">
        <w:rPr>
          <w:rFonts w:cs="Times New Roman"/>
          <w:spacing w:val="-1"/>
          <w:sz w:val="24"/>
          <w:szCs w:val="24"/>
        </w:rPr>
        <w:t xml:space="preserve"> </w:t>
      </w:r>
      <w:r w:rsidRPr="00277B66">
        <w:rPr>
          <w:rFonts w:cs="Times New Roman"/>
          <w:sz w:val="24"/>
          <w:szCs w:val="24"/>
        </w:rPr>
        <w:t>[дж],</w:t>
      </w:r>
      <w:r w:rsidRPr="00277B66">
        <w:rPr>
          <w:rFonts w:cs="Times New Roman"/>
          <w:spacing w:val="-2"/>
          <w:sz w:val="24"/>
          <w:szCs w:val="24"/>
        </w:rPr>
        <w:t xml:space="preserve"> </w:t>
      </w:r>
      <w:r w:rsidRPr="00277B66">
        <w:rPr>
          <w:rFonts w:cs="Times New Roman"/>
          <w:sz w:val="24"/>
          <w:szCs w:val="24"/>
        </w:rPr>
        <w:t>[дзʼ],</w:t>
      </w:r>
      <w:r w:rsidRPr="00277B66">
        <w:rPr>
          <w:rFonts w:cs="Times New Roman"/>
          <w:spacing w:val="-2"/>
          <w:sz w:val="24"/>
          <w:szCs w:val="24"/>
        </w:rPr>
        <w:t xml:space="preserve"> </w:t>
      </w:r>
      <w:r w:rsidRPr="00277B66">
        <w:rPr>
          <w:rFonts w:cs="Times New Roman"/>
          <w:sz w:val="24"/>
          <w:szCs w:val="24"/>
        </w:rPr>
        <w:t>[тш],</w:t>
      </w:r>
      <w:r w:rsidRPr="00277B66">
        <w:rPr>
          <w:rFonts w:cs="Times New Roman"/>
          <w:spacing w:val="-5"/>
          <w:sz w:val="24"/>
          <w:szCs w:val="24"/>
        </w:rPr>
        <w:t xml:space="preserve"> </w:t>
      </w:r>
      <w:r w:rsidRPr="00277B66">
        <w:rPr>
          <w:rFonts w:cs="Times New Roman"/>
          <w:sz w:val="24"/>
          <w:szCs w:val="24"/>
        </w:rPr>
        <w:t>слоги</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3"/>
          <w:sz w:val="24"/>
          <w:szCs w:val="24"/>
        </w:rPr>
        <w:t xml:space="preserve"> </w:t>
      </w:r>
      <w:r w:rsidRPr="00277B66">
        <w:rPr>
          <w:rFonts w:cs="Times New Roman"/>
          <w:sz w:val="24"/>
          <w:szCs w:val="24"/>
        </w:rPr>
        <w:t>буквой</w:t>
      </w:r>
      <w:r w:rsidRPr="00277B66">
        <w:rPr>
          <w:rFonts w:cs="Times New Roman"/>
          <w:spacing w:val="-1"/>
          <w:sz w:val="24"/>
          <w:szCs w:val="24"/>
        </w:rPr>
        <w:t xml:space="preserve"> </w:t>
      </w:r>
      <w:r w:rsidRPr="00277B66">
        <w:rPr>
          <w:rFonts w:cs="Times New Roman"/>
          <w:sz w:val="24"/>
          <w:szCs w:val="24"/>
        </w:rPr>
        <w:t>і;</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определять</w:t>
      </w:r>
      <w:r w:rsidRPr="00277B66">
        <w:rPr>
          <w:rFonts w:cs="Times New Roman"/>
          <w:spacing w:val="7"/>
          <w:sz w:val="24"/>
          <w:szCs w:val="24"/>
        </w:rPr>
        <w:t xml:space="preserve"> </w:t>
      </w:r>
      <w:r w:rsidRPr="00277B66">
        <w:rPr>
          <w:rFonts w:cs="Times New Roman"/>
          <w:sz w:val="24"/>
          <w:szCs w:val="24"/>
        </w:rPr>
        <w:t>количество</w:t>
      </w:r>
      <w:r w:rsidRPr="00277B66">
        <w:rPr>
          <w:rFonts w:cs="Times New Roman"/>
          <w:spacing w:val="10"/>
          <w:sz w:val="24"/>
          <w:szCs w:val="24"/>
        </w:rPr>
        <w:t xml:space="preserve"> </w:t>
      </w:r>
      <w:r w:rsidRPr="00277B66">
        <w:rPr>
          <w:rFonts w:cs="Times New Roman"/>
          <w:sz w:val="24"/>
          <w:szCs w:val="24"/>
        </w:rPr>
        <w:t>слогов</w:t>
      </w:r>
      <w:r w:rsidRPr="00277B66">
        <w:rPr>
          <w:rFonts w:cs="Times New Roman"/>
          <w:spacing w:val="8"/>
          <w:sz w:val="24"/>
          <w:szCs w:val="24"/>
        </w:rPr>
        <w:t xml:space="preserve"> </w:t>
      </w:r>
      <w:r w:rsidRPr="00277B66">
        <w:rPr>
          <w:rFonts w:cs="Times New Roman"/>
          <w:sz w:val="24"/>
          <w:szCs w:val="24"/>
        </w:rPr>
        <w:t>в</w:t>
      </w:r>
      <w:r w:rsidRPr="00277B66">
        <w:rPr>
          <w:rFonts w:cs="Times New Roman"/>
          <w:spacing w:val="5"/>
          <w:sz w:val="24"/>
          <w:szCs w:val="24"/>
        </w:rPr>
        <w:t xml:space="preserve"> </w:t>
      </w:r>
      <w:r w:rsidRPr="00277B66">
        <w:rPr>
          <w:rFonts w:cs="Times New Roman"/>
          <w:sz w:val="24"/>
          <w:szCs w:val="24"/>
        </w:rPr>
        <w:t>слове,</w:t>
      </w:r>
      <w:r w:rsidRPr="00277B66">
        <w:rPr>
          <w:rFonts w:cs="Times New Roman"/>
          <w:spacing w:val="8"/>
          <w:sz w:val="24"/>
          <w:szCs w:val="24"/>
        </w:rPr>
        <w:t xml:space="preserve"> </w:t>
      </w:r>
      <w:r w:rsidRPr="00277B66">
        <w:rPr>
          <w:rFonts w:cs="Times New Roman"/>
          <w:sz w:val="24"/>
          <w:szCs w:val="24"/>
        </w:rPr>
        <w:t>делить</w:t>
      </w:r>
      <w:r w:rsidRPr="00277B66">
        <w:rPr>
          <w:rFonts w:cs="Times New Roman"/>
          <w:spacing w:val="7"/>
          <w:sz w:val="24"/>
          <w:szCs w:val="24"/>
        </w:rPr>
        <w:t xml:space="preserve"> </w:t>
      </w:r>
      <w:r w:rsidRPr="00277B66">
        <w:rPr>
          <w:rFonts w:cs="Times New Roman"/>
          <w:sz w:val="24"/>
          <w:szCs w:val="24"/>
        </w:rPr>
        <w:t>слова</w:t>
      </w:r>
      <w:r w:rsidRPr="00277B66">
        <w:rPr>
          <w:rFonts w:cs="Times New Roman"/>
          <w:spacing w:val="6"/>
          <w:sz w:val="24"/>
          <w:szCs w:val="24"/>
        </w:rPr>
        <w:t xml:space="preserve"> </w:t>
      </w:r>
      <w:r w:rsidRPr="00277B66">
        <w:rPr>
          <w:rFonts w:cs="Times New Roman"/>
          <w:sz w:val="24"/>
          <w:szCs w:val="24"/>
        </w:rPr>
        <w:t>на</w:t>
      </w:r>
      <w:r w:rsidRPr="00277B66">
        <w:rPr>
          <w:rFonts w:cs="Times New Roman"/>
          <w:spacing w:val="6"/>
          <w:sz w:val="24"/>
          <w:szCs w:val="24"/>
        </w:rPr>
        <w:t xml:space="preserve"> </w:t>
      </w:r>
      <w:r w:rsidRPr="00277B66">
        <w:rPr>
          <w:rFonts w:cs="Times New Roman"/>
          <w:sz w:val="24"/>
          <w:szCs w:val="24"/>
        </w:rPr>
        <w:t>слоги,</w:t>
      </w:r>
      <w:r w:rsidRPr="00277B66">
        <w:rPr>
          <w:rFonts w:cs="Times New Roman"/>
          <w:spacing w:val="5"/>
          <w:sz w:val="24"/>
          <w:szCs w:val="24"/>
        </w:rPr>
        <w:t xml:space="preserve"> </w:t>
      </w:r>
      <w:r w:rsidRPr="00277B66">
        <w:rPr>
          <w:rFonts w:cs="Times New Roman"/>
          <w:sz w:val="24"/>
          <w:szCs w:val="24"/>
        </w:rPr>
        <w:t>определять</w:t>
      </w:r>
      <w:r w:rsidRPr="00277B66">
        <w:rPr>
          <w:rFonts w:cs="Times New Roman"/>
          <w:spacing w:val="-67"/>
          <w:sz w:val="24"/>
          <w:szCs w:val="24"/>
        </w:rPr>
        <w:t xml:space="preserve"> </w:t>
      </w:r>
      <w:r w:rsidRPr="00277B66">
        <w:rPr>
          <w:rFonts w:cs="Times New Roman"/>
          <w:sz w:val="24"/>
          <w:szCs w:val="24"/>
        </w:rPr>
        <w:t>ударный</w:t>
      </w:r>
      <w:r w:rsidRPr="00277B66">
        <w:rPr>
          <w:rFonts w:cs="Times New Roman"/>
          <w:spacing w:val="-1"/>
          <w:sz w:val="24"/>
          <w:szCs w:val="24"/>
        </w:rPr>
        <w:t xml:space="preserve"> </w:t>
      </w:r>
      <w:r w:rsidRPr="00277B66">
        <w:rPr>
          <w:rFonts w:cs="Times New Roman"/>
          <w:sz w:val="24"/>
          <w:szCs w:val="24"/>
        </w:rPr>
        <w:t>слог;</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моделировать</w:t>
      </w:r>
      <w:r w:rsidRPr="00277B66">
        <w:rPr>
          <w:rFonts w:cs="Times New Roman"/>
          <w:spacing w:val="-4"/>
          <w:sz w:val="24"/>
          <w:szCs w:val="24"/>
        </w:rPr>
        <w:t xml:space="preserve"> </w:t>
      </w:r>
      <w:r w:rsidRPr="00277B66">
        <w:rPr>
          <w:rFonts w:cs="Times New Roman"/>
          <w:sz w:val="24"/>
          <w:szCs w:val="24"/>
        </w:rPr>
        <w:t>слова</w:t>
      </w:r>
      <w:r w:rsidRPr="00277B66">
        <w:rPr>
          <w:rFonts w:cs="Times New Roman"/>
          <w:spacing w:val="-5"/>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помощи</w:t>
      </w:r>
      <w:r w:rsidRPr="00277B66">
        <w:rPr>
          <w:rFonts w:cs="Times New Roman"/>
          <w:spacing w:val="-2"/>
          <w:sz w:val="24"/>
          <w:szCs w:val="24"/>
        </w:rPr>
        <w:t xml:space="preserve"> </w:t>
      </w:r>
      <w:r w:rsidRPr="00277B66">
        <w:rPr>
          <w:rFonts w:cs="Times New Roman"/>
          <w:sz w:val="24"/>
          <w:szCs w:val="24"/>
        </w:rPr>
        <w:t>схем;</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 xml:space="preserve">сопоставлять звуковое и буквенное обозначение слова; </w:t>
      </w:r>
      <w:r w:rsidRPr="00277B66">
        <w:rPr>
          <w:rFonts w:cs="Times New Roman"/>
          <w:spacing w:val="-67"/>
          <w:sz w:val="24"/>
          <w:szCs w:val="24"/>
        </w:rPr>
        <w:t xml:space="preserve"> </w:t>
      </w:r>
      <w:r w:rsidRPr="00277B66">
        <w:rPr>
          <w:rFonts w:cs="Times New Roman"/>
          <w:sz w:val="24"/>
          <w:szCs w:val="24"/>
        </w:rPr>
        <w:t>выполнять</w:t>
      </w:r>
      <w:r w:rsidRPr="00277B66">
        <w:rPr>
          <w:rFonts w:cs="Times New Roman"/>
          <w:spacing w:val="-3"/>
          <w:sz w:val="24"/>
          <w:szCs w:val="24"/>
        </w:rPr>
        <w:t xml:space="preserve"> </w:t>
      </w:r>
      <w:r w:rsidRPr="00277B66">
        <w:rPr>
          <w:rFonts w:cs="Times New Roman"/>
          <w:sz w:val="24"/>
          <w:szCs w:val="24"/>
        </w:rPr>
        <w:t>слого-звуковой анализ</w:t>
      </w:r>
      <w:r w:rsidRPr="00277B66">
        <w:rPr>
          <w:rFonts w:cs="Times New Roman"/>
          <w:spacing w:val="-1"/>
          <w:sz w:val="24"/>
          <w:szCs w:val="24"/>
        </w:rPr>
        <w:t xml:space="preserve"> </w:t>
      </w:r>
      <w:r w:rsidRPr="00277B66">
        <w:rPr>
          <w:rFonts w:cs="Times New Roman"/>
          <w:sz w:val="24"/>
          <w:szCs w:val="24"/>
        </w:rPr>
        <w:t>слова;</w:t>
      </w:r>
    </w:p>
    <w:p w:rsidR="00F671F7" w:rsidRPr="00277B66" w:rsidRDefault="00F671F7" w:rsidP="00053F12">
      <w:pPr>
        <w:pStyle w:val="aff"/>
        <w:numPr>
          <w:ilvl w:val="0"/>
          <w:numId w:val="97"/>
        </w:numPr>
        <w:spacing w:after="0" w:line="240" w:lineRule="auto"/>
        <w:ind w:right="101"/>
        <w:rPr>
          <w:rFonts w:cs="Times New Roman"/>
          <w:sz w:val="24"/>
          <w:szCs w:val="24"/>
        </w:rPr>
      </w:pPr>
      <w:r w:rsidRPr="00277B66">
        <w:rPr>
          <w:rFonts w:cs="Times New Roman"/>
          <w:sz w:val="24"/>
          <w:szCs w:val="24"/>
        </w:rPr>
        <w:t>писать</w:t>
      </w:r>
      <w:r w:rsidRPr="00277B66">
        <w:rPr>
          <w:rFonts w:cs="Times New Roman"/>
          <w:spacing w:val="1"/>
          <w:sz w:val="24"/>
          <w:szCs w:val="24"/>
        </w:rPr>
        <w:t xml:space="preserve"> </w:t>
      </w:r>
      <w:r w:rsidRPr="00277B66">
        <w:rPr>
          <w:rFonts w:cs="Times New Roman"/>
          <w:sz w:val="24"/>
          <w:szCs w:val="24"/>
        </w:rPr>
        <w:t>аккуратным</w:t>
      </w:r>
      <w:r w:rsidRPr="00277B66">
        <w:rPr>
          <w:rFonts w:cs="Times New Roman"/>
          <w:spacing w:val="1"/>
          <w:sz w:val="24"/>
          <w:szCs w:val="24"/>
        </w:rPr>
        <w:t xml:space="preserve"> </w:t>
      </w:r>
      <w:r w:rsidRPr="00277B66">
        <w:rPr>
          <w:rFonts w:cs="Times New Roman"/>
          <w:sz w:val="24"/>
          <w:szCs w:val="24"/>
        </w:rPr>
        <w:t>разборчивым</w:t>
      </w:r>
      <w:r w:rsidRPr="00277B66">
        <w:rPr>
          <w:rFonts w:cs="Times New Roman"/>
          <w:spacing w:val="1"/>
          <w:sz w:val="24"/>
          <w:szCs w:val="24"/>
        </w:rPr>
        <w:t xml:space="preserve"> </w:t>
      </w:r>
      <w:r w:rsidRPr="00277B66">
        <w:rPr>
          <w:rFonts w:cs="Times New Roman"/>
          <w:sz w:val="24"/>
          <w:szCs w:val="24"/>
        </w:rPr>
        <w:t>почерком</w:t>
      </w:r>
      <w:r w:rsidRPr="00277B66">
        <w:rPr>
          <w:rFonts w:cs="Times New Roman"/>
          <w:spacing w:val="1"/>
          <w:sz w:val="24"/>
          <w:szCs w:val="24"/>
        </w:rPr>
        <w:t xml:space="preserve"> </w:t>
      </w:r>
      <w:r w:rsidRPr="00277B66">
        <w:rPr>
          <w:rFonts w:cs="Times New Roman"/>
          <w:sz w:val="24"/>
          <w:szCs w:val="24"/>
        </w:rPr>
        <w:t>прописные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строчные</w:t>
      </w:r>
      <w:r w:rsidRPr="00277B66">
        <w:rPr>
          <w:rFonts w:cs="Times New Roman"/>
          <w:spacing w:val="1"/>
          <w:sz w:val="24"/>
          <w:szCs w:val="24"/>
        </w:rPr>
        <w:t xml:space="preserve"> </w:t>
      </w:r>
      <w:r w:rsidRPr="00277B66">
        <w:rPr>
          <w:rFonts w:cs="Times New Roman"/>
          <w:sz w:val="24"/>
          <w:szCs w:val="24"/>
        </w:rPr>
        <w:t>буквы,</w:t>
      </w:r>
      <w:r w:rsidRPr="00277B66">
        <w:rPr>
          <w:rFonts w:cs="Times New Roman"/>
          <w:spacing w:val="1"/>
          <w:sz w:val="24"/>
          <w:szCs w:val="24"/>
        </w:rPr>
        <w:t xml:space="preserve"> </w:t>
      </w:r>
      <w:r w:rsidRPr="00277B66">
        <w:rPr>
          <w:rFonts w:cs="Times New Roman"/>
          <w:sz w:val="24"/>
          <w:szCs w:val="24"/>
        </w:rPr>
        <w:t>соед</w:t>
      </w:r>
      <w:r w:rsidRPr="00277B66">
        <w:rPr>
          <w:rFonts w:cs="Times New Roman"/>
          <w:sz w:val="24"/>
          <w:szCs w:val="24"/>
        </w:rPr>
        <w:t>и</w:t>
      </w:r>
      <w:r w:rsidRPr="00277B66">
        <w:rPr>
          <w:rFonts w:cs="Times New Roman"/>
          <w:sz w:val="24"/>
          <w:szCs w:val="24"/>
        </w:rPr>
        <w:t>нения</w:t>
      </w:r>
      <w:r w:rsidRPr="00277B66">
        <w:rPr>
          <w:rFonts w:cs="Times New Roman"/>
          <w:spacing w:val="-1"/>
          <w:sz w:val="24"/>
          <w:szCs w:val="24"/>
        </w:rPr>
        <w:t xml:space="preserve"> </w:t>
      </w:r>
      <w:r w:rsidRPr="00277B66">
        <w:rPr>
          <w:rFonts w:cs="Times New Roman"/>
          <w:sz w:val="24"/>
          <w:szCs w:val="24"/>
        </w:rPr>
        <w:t>буквы,</w:t>
      </w:r>
      <w:r w:rsidRPr="00277B66">
        <w:rPr>
          <w:rFonts w:cs="Times New Roman"/>
          <w:spacing w:val="-4"/>
          <w:sz w:val="24"/>
          <w:szCs w:val="24"/>
        </w:rPr>
        <w:t xml:space="preserve"> </w:t>
      </w:r>
      <w:r w:rsidRPr="00277B66">
        <w:rPr>
          <w:rFonts w:cs="Times New Roman"/>
          <w:sz w:val="24"/>
          <w:szCs w:val="24"/>
        </w:rPr>
        <w:t>слова;</w:t>
      </w:r>
    </w:p>
    <w:p w:rsidR="00F671F7" w:rsidRPr="00277B66" w:rsidRDefault="00F671F7" w:rsidP="00053F12">
      <w:pPr>
        <w:pStyle w:val="aff"/>
        <w:numPr>
          <w:ilvl w:val="0"/>
          <w:numId w:val="97"/>
        </w:numPr>
        <w:spacing w:after="0" w:line="240" w:lineRule="auto"/>
        <w:ind w:right="106"/>
        <w:rPr>
          <w:rFonts w:cs="Times New Roman"/>
          <w:sz w:val="24"/>
          <w:szCs w:val="24"/>
        </w:rPr>
      </w:pPr>
      <w:r w:rsidRPr="00277B66">
        <w:rPr>
          <w:rFonts w:cs="Times New Roman"/>
          <w:sz w:val="24"/>
          <w:szCs w:val="24"/>
        </w:rPr>
        <w:t>правильно называть буквы коми-пермяцкого алфавита, использовать знание</w:t>
      </w:r>
      <w:r w:rsidRPr="00277B66">
        <w:rPr>
          <w:rFonts w:cs="Times New Roman"/>
          <w:spacing w:val="1"/>
          <w:sz w:val="24"/>
          <w:szCs w:val="24"/>
        </w:rPr>
        <w:t xml:space="preserve"> </w:t>
      </w:r>
      <w:r w:rsidRPr="00277B66">
        <w:rPr>
          <w:rFonts w:cs="Times New Roman"/>
          <w:sz w:val="24"/>
          <w:szCs w:val="24"/>
        </w:rPr>
        <w:t>п</w:t>
      </w:r>
      <w:r w:rsidRPr="00277B66">
        <w:rPr>
          <w:rFonts w:cs="Times New Roman"/>
          <w:sz w:val="24"/>
          <w:szCs w:val="24"/>
        </w:rPr>
        <w:t>о</w:t>
      </w:r>
      <w:r w:rsidRPr="00277B66">
        <w:rPr>
          <w:rFonts w:cs="Times New Roman"/>
          <w:sz w:val="24"/>
          <w:szCs w:val="24"/>
        </w:rPr>
        <w:t>следовательности</w:t>
      </w:r>
      <w:r w:rsidRPr="00277B66">
        <w:rPr>
          <w:rFonts w:cs="Times New Roman"/>
          <w:spacing w:val="-3"/>
          <w:sz w:val="24"/>
          <w:szCs w:val="24"/>
        </w:rPr>
        <w:t xml:space="preserve"> </w:t>
      </w:r>
      <w:r w:rsidRPr="00277B66">
        <w:rPr>
          <w:rFonts w:cs="Times New Roman"/>
          <w:sz w:val="24"/>
          <w:szCs w:val="24"/>
        </w:rPr>
        <w:t>букв</w:t>
      </w:r>
      <w:r w:rsidRPr="00277B66">
        <w:rPr>
          <w:rFonts w:cs="Times New Roman"/>
          <w:spacing w:val="-1"/>
          <w:sz w:val="24"/>
          <w:szCs w:val="24"/>
        </w:rPr>
        <w:t xml:space="preserve"> </w:t>
      </w:r>
      <w:r w:rsidRPr="00277B66">
        <w:rPr>
          <w:rFonts w:cs="Times New Roman"/>
          <w:sz w:val="24"/>
          <w:szCs w:val="24"/>
        </w:rPr>
        <w:t>алфавита</w:t>
      </w:r>
      <w:r w:rsidRPr="00277B66">
        <w:rPr>
          <w:rFonts w:cs="Times New Roman"/>
          <w:spacing w:val="-3"/>
          <w:sz w:val="24"/>
          <w:szCs w:val="24"/>
        </w:rPr>
        <w:t xml:space="preserve"> </w:t>
      </w:r>
      <w:r w:rsidRPr="00277B66">
        <w:rPr>
          <w:rFonts w:cs="Times New Roman"/>
          <w:sz w:val="24"/>
          <w:szCs w:val="24"/>
        </w:rPr>
        <w:t>для</w:t>
      </w:r>
      <w:r w:rsidRPr="00277B66">
        <w:rPr>
          <w:rFonts w:cs="Times New Roman"/>
          <w:spacing w:val="-3"/>
          <w:sz w:val="24"/>
          <w:szCs w:val="24"/>
        </w:rPr>
        <w:t xml:space="preserve"> </w:t>
      </w:r>
      <w:r w:rsidRPr="00277B66">
        <w:rPr>
          <w:rFonts w:cs="Times New Roman"/>
          <w:sz w:val="24"/>
          <w:szCs w:val="24"/>
        </w:rPr>
        <w:t>упорядочения</w:t>
      </w:r>
      <w:r w:rsidRPr="00277B66">
        <w:rPr>
          <w:rFonts w:cs="Times New Roman"/>
          <w:spacing w:val="-2"/>
          <w:sz w:val="24"/>
          <w:szCs w:val="24"/>
        </w:rPr>
        <w:t xml:space="preserve"> </w:t>
      </w:r>
      <w:r w:rsidRPr="00277B66">
        <w:rPr>
          <w:rFonts w:cs="Times New Roman"/>
          <w:sz w:val="24"/>
          <w:szCs w:val="24"/>
        </w:rPr>
        <w:t>списка</w:t>
      </w:r>
      <w:r w:rsidRPr="00277B66">
        <w:rPr>
          <w:rFonts w:cs="Times New Roman"/>
          <w:spacing w:val="-1"/>
          <w:sz w:val="24"/>
          <w:szCs w:val="24"/>
        </w:rPr>
        <w:t xml:space="preserve"> </w:t>
      </w:r>
      <w:r w:rsidRPr="00277B66">
        <w:rPr>
          <w:rFonts w:cs="Times New Roman"/>
          <w:sz w:val="24"/>
          <w:szCs w:val="24"/>
        </w:rPr>
        <w:t>слов;</w:t>
      </w:r>
    </w:p>
    <w:p w:rsidR="00F671F7" w:rsidRPr="00277B66" w:rsidRDefault="00F671F7" w:rsidP="00053F12">
      <w:pPr>
        <w:pStyle w:val="aff"/>
        <w:numPr>
          <w:ilvl w:val="0"/>
          <w:numId w:val="97"/>
        </w:numPr>
        <w:spacing w:after="0" w:line="240" w:lineRule="auto"/>
        <w:ind w:right="-24"/>
        <w:rPr>
          <w:rFonts w:cs="Times New Roman"/>
          <w:sz w:val="24"/>
          <w:szCs w:val="24"/>
        </w:rPr>
      </w:pPr>
      <w:r w:rsidRPr="00277B66">
        <w:rPr>
          <w:rFonts w:cs="Times New Roman"/>
          <w:sz w:val="24"/>
          <w:szCs w:val="24"/>
        </w:rPr>
        <w:t>классифицировать и объединять слова по значению в тематические группы;</w:t>
      </w:r>
      <w:r w:rsidRPr="00277B66">
        <w:rPr>
          <w:rFonts w:cs="Times New Roman"/>
          <w:spacing w:val="-67"/>
          <w:sz w:val="24"/>
          <w:szCs w:val="24"/>
        </w:rPr>
        <w:t xml:space="preserve"> </w:t>
      </w:r>
      <w:r w:rsidRPr="00277B66">
        <w:rPr>
          <w:rFonts w:cs="Times New Roman"/>
          <w:sz w:val="24"/>
          <w:szCs w:val="24"/>
        </w:rPr>
        <w:t>соста</w:t>
      </w:r>
      <w:r w:rsidRPr="00277B66">
        <w:rPr>
          <w:rFonts w:cs="Times New Roman"/>
          <w:sz w:val="24"/>
          <w:szCs w:val="24"/>
        </w:rPr>
        <w:t>в</w:t>
      </w:r>
      <w:r w:rsidRPr="00277B66">
        <w:rPr>
          <w:rFonts w:cs="Times New Roman"/>
          <w:sz w:val="24"/>
          <w:szCs w:val="24"/>
        </w:rPr>
        <w:t>лять</w:t>
      </w:r>
      <w:r w:rsidRPr="00277B66">
        <w:rPr>
          <w:rFonts w:cs="Times New Roman"/>
          <w:spacing w:val="-5"/>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из</w:t>
      </w:r>
      <w:r w:rsidRPr="00277B66">
        <w:rPr>
          <w:rFonts w:cs="Times New Roman"/>
          <w:spacing w:val="-1"/>
          <w:sz w:val="24"/>
          <w:szCs w:val="24"/>
        </w:rPr>
        <w:t xml:space="preserve"> </w:t>
      </w:r>
      <w:r w:rsidRPr="00277B66">
        <w:rPr>
          <w:rFonts w:cs="Times New Roman"/>
          <w:sz w:val="24"/>
          <w:szCs w:val="24"/>
        </w:rPr>
        <w:t>набора</w:t>
      </w:r>
      <w:r w:rsidRPr="00277B66">
        <w:rPr>
          <w:rFonts w:cs="Times New Roman"/>
          <w:spacing w:val="-1"/>
          <w:sz w:val="24"/>
          <w:szCs w:val="24"/>
        </w:rPr>
        <w:t xml:space="preserve"> </w:t>
      </w:r>
      <w:r w:rsidRPr="00277B66">
        <w:rPr>
          <w:rFonts w:cs="Times New Roman"/>
          <w:sz w:val="24"/>
          <w:szCs w:val="24"/>
        </w:rPr>
        <w:t>слов;</w:t>
      </w:r>
    </w:p>
    <w:p w:rsidR="00F671F7" w:rsidRPr="00277B66" w:rsidRDefault="00F671F7" w:rsidP="00053F12">
      <w:pPr>
        <w:pStyle w:val="aff"/>
        <w:numPr>
          <w:ilvl w:val="0"/>
          <w:numId w:val="97"/>
        </w:numPr>
        <w:spacing w:after="0" w:line="240" w:lineRule="auto"/>
        <w:ind w:right="105"/>
        <w:rPr>
          <w:rFonts w:cs="Times New Roman"/>
          <w:sz w:val="24"/>
          <w:szCs w:val="24"/>
        </w:rPr>
      </w:pPr>
      <w:r w:rsidRPr="00277B66">
        <w:rPr>
          <w:rFonts w:cs="Times New Roman"/>
          <w:sz w:val="24"/>
          <w:szCs w:val="24"/>
        </w:rPr>
        <w:t>устно</w:t>
      </w:r>
      <w:r w:rsidRPr="00277B66">
        <w:rPr>
          <w:rFonts w:cs="Times New Roman"/>
          <w:spacing w:val="1"/>
          <w:sz w:val="24"/>
          <w:szCs w:val="24"/>
        </w:rPr>
        <w:t xml:space="preserve"> </w:t>
      </w:r>
      <w:r w:rsidRPr="00277B66">
        <w:rPr>
          <w:rFonts w:cs="Times New Roman"/>
          <w:sz w:val="24"/>
          <w:szCs w:val="24"/>
        </w:rPr>
        <w:t>составлять</w:t>
      </w:r>
      <w:r w:rsidRPr="00277B66">
        <w:rPr>
          <w:rFonts w:cs="Times New Roman"/>
          <w:spacing w:val="1"/>
          <w:sz w:val="24"/>
          <w:szCs w:val="24"/>
        </w:rPr>
        <w:t xml:space="preserve"> </w:t>
      </w:r>
      <w:r w:rsidRPr="00277B66">
        <w:rPr>
          <w:rFonts w:cs="Times New Roman"/>
          <w:sz w:val="24"/>
          <w:szCs w:val="24"/>
        </w:rPr>
        <w:t>текст</w:t>
      </w:r>
      <w:r w:rsidRPr="00277B66">
        <w:rPr>
          <w:rFonts w:cs="Times New Roman"/>
          <w:spacing w:val="1"/>
          <w:sz w:val="24"/>
          <w:szCs w:val="24"/>
        </w:rPr>
        <w:t xml:space="preserve"> </w:t>
      </w:r>
      <w:r w:rsidRPr="00277B66">
        <w:rPr>
          <w:rFonts w:cs="Times New Roman"/>
          <w:sz w:val="24"/>
          <w:szCs w:val="24"/>
        </w:rPr>
        <w:t>из</w:t>
      </w:r>
      <w:r w:rsidRPr="00277B66">
        <w:rPr>
          <w:rFonts w:cs="Times New Roman"/>
          <w:spacing w:val="1"/>
          <w:sz w:val="24"/>
          <w:szCs w:val="24"/>
        </w:rPr>
        <w:t xml:space="preserve"> </w:t>
      </w:r>
      <w:r w:rsidRPr="00277B66">
        <w:rPr>
          <w:rFonts w:cs="Times New Roman"/>
          <w:sz w:val="24"/>
          <w:szCs w:val="24"/>
        </w:rPr>
        <w:t>3–5</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сюжетным</w:t>
      </w:r>
      <w:r w:rsidRPr="00277B66">
        <w:rPr>
          <w:rFonts w:cs="Times New Roman"/>
          <w:spacing w:val="1"/>
          <w:sz w:val="24"/>
          <w:szCs w:val="24"/>
        </w:rPr>
        <w:t xml:space="preserve"> </w:t>
      </w:r>
      <w:r w:rsidRPr="00277B66">
        <w:rPr>
          <w:rFonts w:cs="Times New Roman"/>
          <w:sz w:val="24"/>
          <w:szCs w:val="24"/>
        </w:rPr>
        <w:t>картинкам</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наблюд</w:t>
      </w:r>
      <w:r w:rsidRPr="00277B66">
        <w:rPr>
          <w:rFonts w:cs="Times New Roman"/>
          <w:sz w:val="24"/>
          <w:szCs w:val="24"/>
        </w:rPr>
        <w:t>е</w:t>
      </w:r>
      <w:r w:rsidRPr="00277B66">
        <w:rPr>
          <w:rFonts w:cs="Times New Roman"/>
          <w:sz w:val="24"/>
          <w:szCs w:val="24"/>
        </w:rPr>
        <w:t>ниям;</w:t>
      </w:r>
    </w:p>
    <w:p w:rsidR="00F671F7" w:rsidRPr="00277B66" w:rsidRDefault="00F671F7" w:rsidP="00053F12">
      <w:pPr>
        <w:pStyle w:val="aff"/>
        <w:numPr>
          <w:ilvl w:val="0"/>
          <w:numId w:val="97"/>
        </w:numPr>
        <w:spacing w:after="0" w:line="240" w:lineRule="auto"/>
        <w:ind w:right="104"/>
        <w:rPr>
          <w:rFonts w:cs="Times New Roman"/>
          <w:sz w:val="24"/>
          <w:szCs w:val="24"/>
        </w:rPr>
      </w:pPr>
      <w:r w:rsidRPr="00277B66">
        <w:rPr>
          <w:rFonts w:cs="Times New Roman"/>
          <w:sz w:val="24"/>
          <w:szCs w:val="24"/>
        </w:rPr>
        <w:t>применять</w:t>
      </w:r>
      <w:r w:rsidRPr="00277B66">
        <w:rPr>
          <w:rFonts w:cs="Times New Roman"/>
          <w:spacing w:val="1"/>
          <w:sz w:val="24"/>
          <w:szCs w:val="24"/>
        </w:rPr>
        <w:t xml:space="preserve"> </w:t>
      </w:r>
      <w:r w:rsidRPr="00277B66">
        <w:rPr>
          <w:rFonts w:cs="Times New Roman"/>
          <w:sz w:val="24"/>
          <w:szCs w:val="24"/>
        </w:rPr>
        <w:t>изученные</w:t>
      </w:r>
      <w:r w:rsidRPr="00277B66">
        <w:rPr>
          <w:rFonts w:cs="Times New Roman"/>
          <w:spacing w:val="1"/>
          <w:sz w:val="24"/>
          <w:szCs w:val="24"/>
        </w:rPr>
        <w:t xml:space="preserve"> </w:t>
      </w:r>
      <w:r w:rsidRPr="00277B66">
        <w:rPr>
          <w:rFonts w:cs="Times New Roman"/>
          <w:sz w:val="24"/>
          <w:szCs w:val="24"/>
        </w:rPr>
        <w:t>правила</w:t>
      </w:r>
      <w:r w:rsidRPr="00277B66">
        <w:rPr>
          <w:rFonts w:cs="Times New Roman"/>
          <w:spacing w:val="1"/>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раздельное</w:t>
      </w:r>
      <w:r w:rsidRPr="00277B66">
        <w:rPr>
          <w:rFonts w:cs="Times New Roman"/>
          <w:spacing w:val="1"/>
          <w:sz w:val="24"/>
          <w:szCs w:val="24"/>
        </w:rPr>
        <w:t xml:space="preserve"> </w:t>
      </w:r>
      <w:r w:rsidRPr="00277B66">
        <w:rPr>
          <w:rFonts w:cs="Times New Roman"/>
          <w:sz w:val="24"/>
          <w:szCs w:val="24"/>
        </w:rPr>
        <w:t>написание</w:t>
      </w:r>
      <w:r w:rsidRPr="00277B66">
        <w:rPr>
          <w:rFonts w:cs="Times New Roman"/>
          <w:spacing w:val="1"/>
          <w:sz w:val="24"/>
          <w:szCs w:val="24"/>
        </w:rPr>
        <w:t xml:space="preserve"> </w:t>
      </w:r>
      <w:r w:rsidRPr="00277B66">
        <w:rPr>
          <w:rFonts w:cs="Times New Roman"/>
          <w:sz w:val="24"/>
          <w:szCs w:val="24"/>
        </w:rPr>
        <w:t>слов</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67"/>
          <w:sz w:val="24"/>
          <w:szCs w:val="24"/>
        </w:rPr>
        <w:t xml:space="preserve"> </w:t>
      </w:r>
      <w:r w:rsidRPr="00277B66">
        <w:rPr>
          <w:rFonts w:cs="Times New Roman"/>
          <w:sz w:val="24"/>
          <w:szCs w:val="24"/>
        </w:rPr>
        <w:t>пре</w:t>
      </w:r>
      <w:r w:rsidRPr="00277B66">
        <w:rPr>
          <w:rFonts w:cs="Times New Roman"/>
          <w:sz w:val="24"/>
          <w:szCs w:val="24"/>
        </w:rPr>
        <w:t>д</w:t>
      </w:r>
      <w:r w:rsidRPr="00277B66">
        <w:rPr>
          <w:rFonts w:cs="Times New Roman"/>
          <w:sz w:val="24"/>
          <w:szCs w:val="24"/>
        </w:rPr>
        <w:t>ложении, знаки препинания в конце предложения (точка, вопросительный и</w:t>
      </w:r>
      <w:r w:rsidRPr="00277B66">
        <w:rPr>
          <w:rFonts w:cs="Times New Roman"/>
          <w:spacing w:val="1"/>
          <w:sz w:val="24"/>
          <w:szCs w:val="24"/>
        </w:rPr>
        <w:t xml:space="preserve"> </w:t>
      </w:r>
      <w:r w:rsidRPr="00277B66">
        <w:rPr>
          <w:rFonts w:cs="Times New Roman"/>
          <w:sz w:val="24"/>
          <w:szCs w:val="24"/>
        </w:rPr>
        <w:t>во</w:t>
      </w:r>
      <w:r w:rsidRPr="00277B66">
        <w:rPr>
          <w:rFonts w:cs="Times New Roman"/>
          <w:sz w:val="24"/>
          <w:szCs w:val="24"/>
        </w:rPr>
        <w:t>с</w:t>
      </w:r>
      <w:r w:rsidRPr="00277B66">
        <w:rPr>
          <w:rFonts w:cs="Times New Roman"/>
          <w:sz w:val="24"/>
          <w:szCs w:val="24"/>
        </w:rPr>
        <w:t>клицательный</w:t>
      </w:r>
      <w:r w:rsidRPr="00277B66">
        <w:rPr>
          <w:rFonts w:cs="Times New Roman"/>
          <w:spacing w:val="1"/>
          <w:sz w:val="24"/>
          <w:szCs w:val="24"/>
        </w:rPr>
        <w:t xml:space="preserve"> </w:t>
      </w:r>
      <w:r w:rsidRPr="00277B66">
        <w:rPr>
          <w:rFonts w:cs="Times New Roman"/>
          <w:sz w:val="24"/>
          <w:szCs w:val="24"/>
        </w:rPr>
        <w:t>знаки),</w:t>
      </w:r>
      <w:r w:rsidRPr="00277B66">
        <w:rPr>
          <w:rFonts w:cs="Times New Roman"/>
          <w:spacing w:val="1"/>
          <w:sz w:val="24"/>
          <w:szCs w:val="24"/>
        </w:rPr>
        <w:t xml:space="preserve"> </w:t>
      </w:r>
      <w:r w:rsidRPr="00277B66">
        <w:rPr>
          <w:rFonts w:cs="Times New Roman"/>
          <w:sz w:val="24"/>
          <w:szCs w:val="24"/>
        </w:rPr>
        <w:t>прописная</w:t>
      </w:r>
      <w:r w:rsidRPr="00277B66">
        <w:rPr>
          <w:rFonts w:cs="Times New Roman"/>
          <w:spacing w:val="1"/>
          <w:sz w:val="24"/>
          <w:szCs w:val="24"/>
        </w:rPr>
        <w:t xml:space="preserve"> </w:t>
      </w:r>
      <w:r w:rsidRPr="00277B66">
        <w:rPr>
          <w:rFonts w:cs="Times New Roman"/>
          <w:sz w:val="24"/>
          <w:szCs w:val="24"/>
        </w:rPr>
        <w:t>буква</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начале</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именах</w:t>
      </w:r>
      <w:r w:rsidRPr="00277B66">
        <w:rPr>
          <w:rFonts w:cs="Times New Roman"/>
          <w:spacing w:val="1"/>
          <w:sz w:val="24"/>
          <w:szCs w:val="24"/>
        </w:rPr>
        <w:t xml:space="preserve"> </w:t>
      </w:r>
      <w:r w:rsidRPr="00277B66">
        <w:rPr>
          <w:rFonts w:cs="Times New Roman"/>
          <w:spacing w:val="-1"/>
          <w:sz w:val="24"/>
          <w:szCs w:val="24"/>
        </w:rPr>
        <w:t>собс</w:t>
      </w:r>
      <w:r w:rsidRPr="00277B66">
        <w:rPr>
          <w:rFonts w:cs="Times New Roman"/>
          <w:spacing w:val="-1"/>
          <w:sz w:val="24"/>
          <w:szCs w:val="24"/>
        </w:rPr>
        <w:t>т</w:t>
      </w:r>
      <w:r w:rsidRPr="00277B66">
        <w:rPr>
          <w:rFonts w:cs="Times New Roman"/>
          <w:spacing w:val="-1"/>
          <w:sz w:val="24"/>
          <w:szCs w:val="24"/>
        </w:rPr>
        <w:t>венных</w:t>
      </w:r>
      <w:r w:rsidRPr="00277B66">
        <w:rPr>
          <w:rFonts w:cs="Times New Roman"/>
          <w:spacing w:val="-16"/>
          <w:sz w:val="24"/>
          <w:szCs w:val="24"/>
        </w:rPr>
        <w:t xml:space="preserve"> </w:t>
      </w:r>
      <w:r w:rsidRPr="00277B66">
        <w:rPr>
          <w:rFonts w:cs="Times New Roman"/>
          <w:spacing w:val="-1"/>
          <w:sz w:val="24"/>
          <w:szCs w:val="24"/>
        </w:rPr>
        <w:t>(имена,</w:t>
      </w:r>
      <w:r w:rsidRPr="00277B66">
        <w:rPr>
          <w:rFonts w:cs="Times New Roman"/>
          <w:spacing w:val="-15"/>
          <w:sz w:val="24"/>
          <w:szCs w:val="24"/>
        </w:rPr>
        <w:t xml:space="preserve"> </w:t>
      </w:r>
      <w:r w:rsidRPr="00277B66">
        <w:rPr>
          <w:rFonts w:cs="Times New Roman"/>
          <w:spacing w:val="-1"/>
          <w:sz w:val="24"/>
          <w:szCs w:val="24"/>
        </w:rPr>
        <w:t>фамилии,</w:t>
      </w:r>
      <w:r w:rsidRPr="00277B66">
        <w:rPr>
          <w:rFonts w:cs="Times New Roman"/>
          <w:spacing w:val="-17"/>
          <w:sz w:val="24"/>
          <w:szCs w:val="24"/>
        </w:rPr>
        <w:t xml:space="preserve"> </w:t>
      </w:r>
      <w:r w:rsidRPr="00277B66">
        <w:rPr>
          <w:rFonts w:cs="Times New Roman"/>
          <w:sz w:val="24"/>
          <w:szCs w:val="24"/>
        </w:rPr>
        <w:t>клички</w:t>
      </w:r>
      <w:r w:rsidRPr="00277B66">
        <w:rPr>
          <w:rFonts w:cs="Times New Roman"/>
          <w:spacing w:val="-17"/>
          <w:sz w:val="24"/>
          <w:szCs w:val="24"/>
        </w:rPr>
        <w:t xml:space="preserve"> </w:t>
      </w:r>
      <w:r w:rsidRPr="00277B66">
        <w:rPr>
          <w:rFonts w:cs="Times New Roman"/>
          <w:sz w:val="24"/>
          <w:szCs w:val="24"/>
        </w:rPr>
        <w:t>животных),</w:t>
      </w:r>
      <w:r w:rsidRPr="00277B66">
        <w:rPr>
          <w:rFonts w:cs="Times New Roman"/>
          <w:spacing w:val="-17"/>
          <w:sz w:val="24"/>
          <w:szCs w:val="24"/>
        </w:rPr>
        <w:t xml:space="preserve"> </w:t>
      </w:r>
      <w:r w:rsidRPr="00277B66">
        <w:rPr>
          <w:rFonts w:cs="Times New Roman"/>
          <w:sz w:val="24"/>
          <w:szCs w:val="24"/>
        </w:rPr>
        <w:t>перенос</w:t>
      </w:r>
      <w:r w:rsidRPr="00277B66">
        <w:rPr>
          <w:rFonts w:cs="Times New Roman"/>
          <w:spacing w:val="-16"/>
          <w:sz w:val="24"/>
          <w:szCs w:val="24"/>
        </w:rPr>
        <w:t xml:space="preserve"> </w:t>
      </w:r>
      <w:r w:rsidRPr="00277B66">
        <w:rPr>
          <w:rFonts w:cs="Times New Roman"/>
          <w:sz w:val="24"/>
          <w:szCs w:val="24"/>
        </w:rPr>
        <w:t>слов</w:t>
      </w:r>
      <w:r w:rsidRPr="00277B66">
        <w:rPr>
          <w:rFonts w:cs="Times New Roman"/>
          <w:spacing w:val="-16"/>
          <w:sz w:val="24"/>
          <w:szCs w:val="24"/>
        </w:rPr>
        <w:t xml:space="preserve"> </w:t>
      </w:r>
      <w:r w:rsidRPr="00277B66">
        <w:rPr>
          <w:rFonts w:cs="Times New Roman"/>
          <w:sz w:val="24"/>
          <w:szCs w:val="24"/>
        </w:rPr>
        <w:t>по</w:t>
      </w:r>
      <w:r w:rsidRPr="00277B66">
        <w:rPr>
          <w:rFonts w:cs="Times New Roman"/>
          <w:spacing w:val="-13"/>
          <w:sz w:val="24"/>
          <w:szCs w:val="24"/>
        </w:rPr>
        <w:t xml:space="preserve"> </w:t>
      </w:r>
      <w:r w:rsidRPr="00277B66">
        <w:rPr>
          <w:rFonts w:cs="Times New Roman"/>
          <w:sz w:val="24"/>
          <w:szCs w:val="24"/>
        </w:rPr>
        <w:t>слогам,</w:t>
      </w:r>
      <w:r w:rsidRPr="00277B66">
        <w:rPr>
          <w:rFonts w:cs="Times New Roman"/>
          <w:spacing w:val="-17"/>
          <w:sz w:val="24"/>
          <w:szCs w:val="24"/>
        </w:rPr>
        <w:t xml:space="preserve"> </w:t>
      </w:r>
      <w:r w:rsidRPr="00277B66">
        <w:rPr>
          <w:rFonts w:cs="Times New Roman"/>
          <w:sz w:val="24"/>
          <w:szCs w:val="24"/>
        </w:rPr>
        <w:t>написание</w:t>
      </w:r>
      <w:r w:rsidRPr="00277B66">
        <w:rPr>
          <w:rFonts w:cs="Times New Roman"/>
          <w:spacing w:val="-68"/>
          <w:sz w:val="24"/>
          <w:szCs w:val="24"/>
        </w:rPr>
        <w:t xml:space="preserve"> </w:t>
      </w:r>
      <w:r w:rsidRPr="00277B66">
        <w:rPr>
          <w:rFonts w:cs="Times New Roman"/>
          <w:sz w:val="24"/>
          <w:szCs w:val="24"/>
        </w:rPr>
        <w:t>буквосочетаний</w:t>
      </w:r>
      <w:r w:rsidRPr="00277B66">
        <w:rPr>
          <w:rFonts w:cs="Times New Roman"/>
          <w:spacing w:val="-1"/>
          <w:sz w:val="24"/>
          <w:szCs w:val="24"/>
        </w:rPr>
        <w:t xml:space="preserve"> </w:t>
      </w:r>
      <w:r w:rsidRPr="00277B66">
        <w:rPr>
          <w:rFonts w:cs="Times New Roman"/>
          <w:sz w:val="24"/>
          <w:szCs w:val="24"/>
        </w:rPr>
        <w:t>согласных</w:t>
      </w:r>
      <w:r w:rsidRPr="00277B66">
        <w:rPr>
          <w:rFonts w:cs="Times New Roman"/>
          <w:spacing w:val="-2"/>
          <w:sz w:val="24"/>
          <w:szCs w:val="24"/>
        </w:rPr>
        <w:t xml:space="preserve"> </w:t>
      </w:r>
      <w:r w:rsidRPr="00277B66">
        <w:rPr>
          <w:rFonts w:cs="Times New Roman"/>
          <w:sz w:val="24"/>
          <w:szCs w:val="24"/>
        </w:rPr>
        <w:t>д,</w:t>
      </w:r>
      <w:r w:rsidRPr="00277B66">
        <w:rPr>
          <w:rFonts w:cs="Times New Roman"/>
          <w:spacing w:val="-1"/>
          <w:sz w:val="24"/>
          <w:szCs w:val="24"/>
        </w:rPr>
        <w:t xml:space="preserve"> </w:t>
      </w:r>
      <w:r w:rsidRPr="00277B66">
        <w:rPr>
          <w:rFonts w:cs="Times New Roman"/>
          <w:sz w:val="24"/>
          <w:szCs w:val="24"/>
        </w:rPr>
        <w:t>з,</w:t>
      </w:r>
      <w:r w:rsidRPr="00277B66">
        <w:rPr>
          <w:rFonts w:cs="Times New Roman"/>
          <w:spacing w:val="-1"/>
          <w:sz w:val="24"/>
          <w:szCs w:val="24"/>
        </w:rPr>
        <w:t xml:space="preserve"> </w:t>
      </w:r>
      <w:r w:rsidRPr="00277B66">
        <w:rPr>
          <w:rFonts w:cs="Times New Roman"/>
          <w:sz w:val="24"/>
          <w:szCs w:val="24"/>
        </w:rPr>
        <w:t>л,</w:t>
      </w:r>
      <w:r w:rsidRPr="00277B66">
        <w:rPr>
          <w:rFonts w:cs="Times New Roman"/>
          <w:spacing w:val="-1"/>
          <w:sz w:val="24"/>
          <w:szCs w:val="24"/>
        </w:rPr>
        <w:t xml:space="preserve"> </w:t>
      </w:r>
      <w:r w:rsidRPr="00277B66">
        <w:rPr>
          <w:rFonts w:cs="Times New Roman"/>
          <w:sz w:val="24"/>
          <w:szCs w:val="24"/>
        </w:rPr>
        <w:t>н,</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т</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гласными</w:t>
      </w:r>
      <w:r w:rsidRPr="00277B66">
        <w:rPr>
          <w:rFonts w:cs="Times New Roman"/>
          <w:spacing w:val="-3"/>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і;</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обозначать</w:t>
      </w:r>
      <w:r w:rsidRPr="00277B66">
        <w:rPr>
          <w:rFonts w:cs="Times New Roman"/>
          <w:spacing w:val="9"/>
          <w:sz w:val="24"/>
          <w:szCs w:val="24"/>
        </w:rPr>
        <w:t xml:space="preserve"> </w:t>
      </w:r>
      <w:r w:rsidRPr="00277B66">
        <w:rPr>
          <w:rFonts w:cs="Times New Roman"/>
          <w:sz w:val="24"/>
          <w:szCs w:val="24"/>
        </w:rPr>
        <w:t>при</w:t>
      </w:r>
      <w:r w:rsidRPr="00277B66">
        <w:rPr>
          <w:rFonts w:cs="Times New Roman"/>
          <w:spacing w:val="11"/>
          <w:sz w:val="24"/>
          <w:szCs w:val="24"/>
        </w:rPr>
        <w:t xml:space="preserve"> </w:t>
      </w:r>
      <w:r w:rsidRPr="00277B66">
        <w:rPr>
          <w:rFonts w:cs="Times New Roman"/>
          <w:sz w:val="24"/>
          <w:szCs w:val="24"/>
        </w:rPr>
        <w:t>письме</w:t>
      </w:r>
      <w:r w:rsidRPr="00277B66">
        <w:rPr>
          <w:rFonts w:cs="Times New Roman"/>
          <w:spacing w:val="10"/>
          <w:sz w:val="24"/>
          <w:szCs w:val="24"/>
        </w:rPr>
        <w:t xml:space="preserve"> </w:t>
      </w:r>
      <w:r w:rsidRPr="00277B66">
        <w:rPr>
          <w:rFonts w:cs="Times New Roman"/>
          <w:sz w:val="24"/>
          <w:szCs w:val="24"/>
        </w:rPr>
        <w:t>мягкость</w:t>
      </w:r>
      <w:r w:rsidRPr="00277B66">
        <w:rPr>
          <w:rFonts w:cs="Times New Roman"/>
          <w:spacing w:val="9"/>
          <w:sz w:val="24"/>
          <w:szCs w:val="24"/>
        </w:rPr>
        <w:t xml:space="preserve"> </w:t>
      </w:r>
      <w:r w:rsidRPr="00277B66">
        <w:rPr>
          <w:rFonts w:cs="Times New Roman"/>
          <w:sz w:val="24"/>
          <w:szCs w:val="24"/>
        </w:rPr>
        <w:t>согласных</w:t>
      </w:r>
      <w:r w:rsidRPr="00277B66">
        <w:rPr>
          <w:rFonts w:cs="Times New Roman"/>
          <w:spacing w:val="11"/>
          <w:sz w:val="24"/>
          <w:szCs w:val="24"/>
        </w:rPr>
        <w:t xml:space="preserve"> </w:t>
      </w:r>
      <w:r w:rsidRPr="00277B66">
        <w:rPr>
          <w:rFonts w:cs="Times New Roman"/>
          <w:sz w:val="24"/>
          <w:szCs w:val="24"/>
        </w:rPr>
        <w:t>звуков</w:t>
      </w:r>
      <w:r w:rsidRPr="00277B66">
        <w:rPr>
          <w:rFonts w:cs="Times New Roman"/>
          <w:spacing w:val="11"/>
          <w:sz w:val="24"/>
          <w:szCs w:val="24"/>
        </w:rPr>
        <w:t xml:space="preserve"> </w:t>
      </w:r>
      <w:r w:rsidRPr="00277B66">
        <w:rPr>
          <w:rFonts w:cs="Times New Roman"/>
          <w:sz w:val="24"/>
          <w:szCs w:val="24"/>
        </w:rPr>
        <w:t>буквами</w:t>
      </w:r>
      <w:r w:rsidRPr="00277B66">
        <w:rPr>
          <w:rFonts w:cs="Times New Roman"/>
          <w:spacing w:val="9"/>
          <w:sz w:val="24"/>
          <w:szCs w:val="24"/>
        </w:rPr>
        <w:t xml:space="preserve"> </w:t>
      </w:r>
      <w:r w:rsidRPr="00277B66">
        <w:rPr>
          <w:rFonts w:cs="Times New Roman"/>
          <w:sz w:val="24"/>
          <w:szCs w:val="24"/>
        </w:rPr>
        <w:t>е,</w:t>
      </w:r>
      <w:r w:rsidRPr="00277B66">
        <w:rPr>
          <w:rFonts w:cs="Times New Roman"/>
          <w:spacing w:val="10"/>
          <w:sz w:val="24"/>
          <w:szCs w:val="24"/>
        </w:rPr>
        <w:t xml:space="preserve"> </w:t>
      </w:r>
      <w:r w:rsidRPr="00277B66">
        <w:rPr>
          <w:rFonts w:cs="Times New Roman"/>
          <w:sz w:val="24"/>
          <w:szCs w:val="24"/>
        </w:rPr>
        <w:t>ё,</w:t>
      </w:r>
      <w:r w:rsidRPr="00277B66">
        <w:rPr>
          <w:rFonts w:cs="Times New Roman"/>
          <w:spacing w:val="10"/>
          <w:sz w:val="24"/>
          <w:szCs w:val="24"/>
        </w:rPr>
        <w:t xml:space="preserve"> </w:t>
      </w:r>
      <w:r w:rsidRPr="00277B66">
        <w:rPr>
          <w:rFonts w:cs="Times New Roman"/>
          <w:sz w:val="24"/>
          <w:szCs w:val="24"/>
        </w:rPr>
        <w:t>ю,</w:t>
      </w:r>
      <w:r w:rsidRPr="00277B66">
        <w:rPr>
          <w:rFonts w:cs="Times New Roman"/>
          <w:spacing w:val="10"/>
          <w:sz w:val="24"/>
          <w:szCs w:val="24"/>
        </w:rPr>
        <w:t xml:space="preserve"> </w:t>
      </w:r>
      <w:r w:rsidRPr="00277B66">
        <w:rPr>
          <w:rFonts w:cs="Times New Roman"/>
          <w:sz w:val="24"/>
          <w:szCs w:val="24"/>
        </w:rPr>
        <w:t>я</w:t>
      </w:r>
      <w:r w:rsidRPr="00277B66">
        <w:rPr>
          <w:rFonts w:cs="Times New Roman"/>
          <w:spacing w:val="11"/>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z w:val="24"/>
          <w:szCs w:val="24"/>
        </w:rPr>
        <w:t>буквой ь;</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правильно</w:t>
      </w:r>
      <w:r w:rsidRPr="00277B66">
        <w:rPr>
          <w:rFonts w:cs="Times New Roman"/>
          <w:spacing w:val="8"/>
          <w:sz w:val="24"/>
          <w:szCs w:val="24"/>
        </w:rPr>
        <w:t xml:space="preserve"> </w:t>
      </w:r>
      <w:r w:rsidRPr="00277B66">
        <w:rPr>
          <w:rFonts w:cs="Times New Roman"/>
          <w:sz w:val="24"/>
          <w:szCs w:val="24"/>
        </w:rPr>
        <w:t>списывать</w:t>
      </w:r>
      <w:r w:rsidRPr="00277B66">
        <w:rPr>
          <w:rFonts w:cs="Times New Roman"/>
          <w:spacing w:val="7"/>
          <w:sz w:val="24"/>
          <w:szCs w:val="24"/>
        </w:rPr>
        <w:t xml:space="preserve"> </w:t>
      </w:r>
      <w:r w:rsidRPr="00277B66">
        <w:rPr>
          <w:rFonts w:cs="Times New Roman"/>
          <w:sz w:val="24"/>
          <w:szCs w:val="24"/>
        </w:rPr>
        <w:t>(без</w:t>
      </w:r>
      <w:r w:rsidRPr="00277B66">
        <w:rPr>
          <w:rFonts w:cs="Times New Roman"/>
          <w:spacing w:val="6"/>
          <w:sz w:val="24"/>
          <w:szCs w:val="24"/>
        </w:rPr>
        <w:t xml:space="preserve"> </w:t>
      </w:r>
      <w:r w:rsidRPr="00277B66">
        <w:rPr>
          <w:rFonts w:cs="Times New Roman"/>
          <w:sz w:val="24"/>
          <w:szCs w:val="24"/>
        </w:rPr>
        <w:t>пропусков</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8"/>
          <w:sz w:val="24"/>
          <w:szCs w:val="24"/>
        </w:rPr>
        <w:t xml:space="preserve"> </w:t>
      </w:r>
      <w:r w:rsidRPr="00277B66">
        <w:rPr>
          <w:rFonts w:cs="Times New Roman"/>
          <w:sz w:val="24"/>
          <w:szCs w:val="24"/>
        </w:rPr>
        <w:t>искажений</w:t>
      </w:r>
      <w:r w:rsidRPr="00277B66">
        <w:rPr>
          <w:rFonts w:cs="Times New Roman"/>
          <w:spacing w:val="9"/>
          <w:sz w:val="24"/>
          <w:szCs w:val="24"/>
        </w:rPr>
        <w:t xml:space="preserve"> </w:t>
      </w:r>
      <w:r w:rsidRPr="00277B66">
        <w:rPr>
          <w:rFonts w:cs="Times New Roman"/>
          <w:sz w:val="24"/>
          <w:szCs w:val="24"/>
        </w:rPr>
        <w:t>букв)</w:t>
      </w:r>
      <w:r w:rsidRPr="00277B66">
        <w:rPr>
          <w:rFonts w:cs="Times New Roman"/>
          <w:spacing w:val="7"/>
          <w:sz w:val="24"/>
          <w:szCs w:val="24"/>
        </w:rPr>
        <w:t xml:space="preserve"> </w:t>
      </w:r>
      <w:r w:rsidRPr="00277B66">
        <w:rPr>
          <w:rFonts w:cs="Times New Roman"/>
          <w:sz w:val="24"/>
          <w:szCs w:val="24"/>
        </w:rPr>
        <w:t>слова</w:t>
      </w:r>
      <w:r w:rsidRPr="00277B66">
        <w:rPr>
          <w:rFonts w:cs="Times New Roman"/>
          <w:spacing w:val="8"/>
          <w:sz w:val="24"/>
          <w:szCs w:val="24"/>
        </w:rPr>
        <w:t xml:space="preserve"> </w:t>
      </w:r>
      <w:r w:rsidRPr="00277B66">
        <w:rPr>
          <w:rFonts w:cs="Times New Roman"/>
          <w:sz w:val="24"/>
          <w:szCs w:val="24"/>
        </w:rPr>
        <w:t>и</w:t>
      </w:r>
      <w:r w:rsidRPr="00277B66">
        <w:rPr>
          <w:rFonts w:cs="Times New Roman"/>
          <w:spacing w:val="8"/>
          <w:sz w:val="24"/>
          <w:szCs w:val="24"/>
        </w:rPr>
        <w:t xml:space="preserve"> </w:t>
      </w:r>
      <w:r w:rsidRPr="00277B66">
        <w:rPr>
          <w:rFonts w:cs="Times New Roman"/>
          <w:sz w:val="24"/>
          <w:szCs w:val="24"/>
        </w:rPr>
        <w:t>предложения,</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тексты</w:t>
      </w:r>
      <w:r w:rsidRPr="00277B66">
        <w:rPr>
          <w:rFonts w:cs="Times New Roman"/>
          <w:spacing w:val="-3"/>
          <w:sz w:val="24"/>
          <w:szCs w:val="24"/>
        </w:rPr>
        <w:t xml:space="preserve"> </w:t>
      </w:r>
      <w:r w:rsidRPr="00277B66">
        <w:rPr>
          <w:rFonts w:cs="Times New Roman"/>
          <w:sz w:val="24"/>
          <w:szCs w:val="24"/>
        </w:rPr>
        <w:t>объёмом</w:t>
      </w:r>
      <w:r w:rsidRPr="00277B66">
        <w:rPr>
          <w:rFonts w:cs="Times New Roman"/>
          <w:spacing w:val="-3"/>
          <w:sz w:val="24"/>
          <w:szCs w:val="24"/>
        </w:rPr>
        <w:t xml:space="preserve"> </w:t>
      </w:r>
      <w:r w:rsidRPr="00277B66">
        <w:rPr>
          <w:rFonts w:cs="Times New Roman"/>
          <w:sz w:val="24"/>
          <w:szCs w:val="24"/>
        </w:rPr>
        <w:t>не</w:t>
      </w:r>
      <w:r w:rsidRPr="00277B66">
        <w:rPr>
          <w:rFonts w:cs="Times New Roman"/>
          <w:spacing w:val="-3"/>
          <w:sz w:val="24"/>
          <w:szCs w:val="24"/>
        </w:rPr>
        <w:t xml:space="preserve"> </w:t>
      </w:r>
      <w:r w:rsidRPr="00277B66">
        <w:rPr>
          <w:rFonts w:cs="Times New Roman"/>
          <w:sz w:val="24"/>
          <w:szCs w:val="24"/>
        </w:rPr>
        <w:t>более</w:t>
      </w:r>
      <w:r w:rsidRPr="00277B66">
        <w:rPr>
          <w:rFonts w:cs="Times New Roman"/>
          <w:spacing w:val="-1"/>
          <w:sz w:val="24"/>
          <w:szCs w:val="24"/>
        </w:rPr>
        <w:t xml:space="preserve"> </w:t>
      </w:r>
      <w:r w:rsidRPr="00277B66">
        <w:rPr>
          <w:rFonts w:cs="Times New Roman"/>
          <w:sz w:val="24"/>
          <w:szCs w:val="24"/>
        </w:rPr>
        <w:t>25</w:t>
      </w:r>
      <w:r w:rsidRPr="00277B66">
        <w:rPr>
          <w:rFonts w:cs="Times New Roman"/>
          <w:spacing w:val="-1"/>
          <w:sz w:val="24"/>
          <w:szCs w:val="24"/>
        </w:rPr>
        <w:t xml:space="preserve"> </w:t>
      </w:r>
      <w:r w:rsidRPr="00277B66">
        <w:rPr>
          <w:rFonts w:cs="Times New Roman"/>
          <w:sz w:val="24"/>
          <w:szCs w:val="24"/>
        </w:rPr>
        <w:t>слов;</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писать</w:t>
      </w:r>
      <w:r w:rsidRPr="00277B66">
        <w:rPr>
          <w:rFonts w:cs="Times New Roman"/>
          <w:spacing w:val="3"/>
          <w:sz w:val="24"/>
          <w:szCs w:val="24"/>
        </w:rPr>
        <w:t xml:space="preserve"> </w:t>
      </w:r>
      <w:r w:rsidRPr="00277B66">
        <w:rPr>
          <w:rFonts w:cs="Times New Roman"/>
          <w:sz w:val="24"/>
          <w:szCs w:val="24"/>
        </w:rPr>
        <w:t>под</w:t>
      </w:r>
      <w:r w:rsidRPr="00277B66">
        <w:rPr>
          <w:rFonts w:cs="Times New Roman"/>
          <w:spacing w:val="5"/>
          <w:sz w:val="24"/>
          <w:szCs w:val="24"/>
        </w:rPr>
        <w:t xml:space="preserve"> </w:t>
      </w:r>
      <w:r w:rsidRPr="00277B66">
        <w:rPr>
          <w:rFonts w:cs="Times New Roman"/>
          <w:sz w:val="24"/>
          <w:szCs w:val="24"/>
        </w:rPr>
        <w:t>диктовку</w:t>
      </w:r>
      <w:r w:rsidRPr="00277B66">
        <w:rPr>
          <w:rFonts w:cs="Times New Roman"/>
          <w:spacing w:val="7"/>
          <w:sz w:val="24"/>
          <w:szCs w:val="24"/>
        </w:rPr>
        <w:t xml:space="preserve"> </w:t>
      </w:r>
      <w:r w:rsidRPr="00277B66">
        <w:rPr>
          <w:rFonts w:cs="Times New Roman"/>
          <w:sz w:val="24"/>
          <w:szCs w:val="24"/>
        </w:rPr>
        <w:t>(без</w:t>
      </w:r>
      <w:r w:rsidRPr="00277B66">
        <w:rPr>
          <w:rFonts w:cs="Times New Roman"/>
          <w:spacing w:val="1"/>
          <w:sz w:val="24"/>
          <w:szCs w:val="24"/>
        </w:rPr>
        <w:t xml:space="preserve"> </w:t>
      </w:r>
      <w:r w:rsidRPr="00277B66">
        <w:rPr>
          <w:rFonts w:cs="Times New Roman"/>
          <w:sz w:val="24"/>
          <w:szCs w:val="24"/>
        </w:rPr>
        <w:t>пропусков</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искажений</w:t>
      </w:r>
      <w:r w:rsidRPr="00277B66">
        <w:rPr>
          <w:rFonts w:cs="Times New Roman"/>
          <w:spacing w:val="6"/>
          <w:sz w:val="24"/>
          <w:szCs w:val="24"/>
        </w:rPr>
        <w:t xml:space="preserve"> </w:t>
      </w:r>
      <w:r w:rsidRPr="00277B66">
        <w:rPr>
          <w:rFonts w:cs="Times New Roman"/>
          <w:sz w:val="24"/>
          <w:szCs w:val="24"/>
        </w:rPr>
        <w:t>букв)</w:t>
      </w:r>
      <w:r w:rsidRPr="00277B66">
        <w:rPr>
          <w:rFonts w:cs="Times New Roman"/>
          <w:spacing w:val="4"/>
          <w:sz w:val="24"/>
          <w:szCs w:val="24"/>
        </w:rPr>
        <w:t xml:space="preserve"> </w:t>
      </w:r>
      <w:r w:rsidRPr="00277B66">
        <w:rPr>
          <w:rFonts w:cs="Times New Roman"/>
          <w:sz w:val="24"/>
          <w:szCs w:val="24"/>
        </w:rPr>
        <w:t>слова,</w:t>
      </w:r>
      <w:r w:rsidRPr="00277B66">
        <w:rPr>
          <w:rFonts w:cs="Times New Roman"/>
          <w:spacing w:val="5"/>
          <w:sz w:val="24"/>
          <w:szCs w:val="24"/>
        </w:rPr>
        <w:t xml:space="preserve"> </w:t>
      </w:r>
      <w:r w:rsidRPr="00277B66">
        <w:rPr>
          <w:rFonts w:cs="Times New Roman"/>
          <w:sz w:val="24"/>
          <w:szCs w:val="24"/>
        </w:rPr>
        <w:t>предложения</w:t>
      </w:r>
      <w:r w:rsidRPr="00277B66">
        <w:rPr>
          <w:rFonts w:cs="Times New Roman"/>
          <w:spacing w:val="5"/>
          <w:sz w:val="24"/>
          <w:szCs w:val="24"/>
        </w:rPr>
        <w:t xml:space="preserve"> </w:t>
      </w:r>
      <w:r w:rsidRPr="00277B66">
        <w:rPr>
          <w:rFonts w:cs="Times New Roman"/>
          <w:sz w:val="24"/>
          <w:szCs w:val="24"/>
        </w:rPr>
        <w:t>из</w:t>
      </w:r>
    </w:p>
    <w:p w:rsidR="00F671F7" w:rsidRPr="00277B66" w:rsidRDefault="00F671F7" w:rsidP="00053F12">
      <w:pPr>
        <w:pStyle w:val="aff"/>
        <w:numPr>
          <w:ilvl w:val="0"/>
          <w:numId w:val="97"/>
        </w:numPr>
        <w:spacing w:after="0" w:line="240" w:lineRule="auto"/>
        <w:rPr>
          <w:rFonts w:cs="Times New Roman"/>
          <w:sz w:val="24"/>
          <w:szCs w:val="24"/>
        </w:rPr>
      </w:pPr>
      <w:r w:rsidRPr="00277B66">
        <w:rPr>
          <w:rFonts w:cs="Times New Roman"/>
          <w:sz w:val="24"/>
          <w:szCs w:val="24"/>
        </w:rPr>
        <w:t>3–5</w:t>
      </w:r>
      <w:r w:rsidRPr="00277B66">
        <w:rPr>
          <w:rFonts w:cs="Times New Roman"/>
          <w:spacing w:val="-1"/>
          <w:sz w:val="24"/>
          <w:szCs w:val="24"/>
        </w:rPr>
        <w:t xml:space="preserve"> </w:t>
      </w:r>
      <w:r w:rsidRPr="00277B66">
        <w:rPr>
          <w:rFonts w:cs="Times New Roman"/>
          <w:sz w:val="24"/>
          <w:szCs w:val="24"/>
        </w:rPr>
        <w:t>слов,</w:t>
      </w:r>
      <w:r w:rsidRPr="00277B66">
        <w:rPr>
          <w:rFonts w:cs="Times New Roman"/>
          <w:spacing w:val="-3"/>
          <w:sz w:val="24"/>
          <w:szCs w:val="24"/>
        </w:rPr>
        <w:t xml:space="preserve"> </w:t>
      </w:r>
      <w:r w:rsidRPr="00277B66">
        <w:rPr>
          <w:rFonts w:cs="Times New Roman"/>
          <w:sz w:val="24"/>
          <w:szCs w:val="24"/>
        </w:rPr>
        <w:t>тексты</w:t>
      </w:r>
      <w:r w:rsidRPr="00277B66">
        <w:rPr>
          <w:rFonts w:cs="Times New Roman"/>
          <w:spacing w:val="-3"/>
          <w:sz w:val="24"/>
          <w:szCs w:val="24"/>
        </w:rPr>
        <w:t xml:space="preserve"> </w:t>
      </w:r>
      <w:r w:rsidRPr="00277B66">
        <w:rPr>
          <w:rFonts w:cs="Times New Roman"/>
          <w:sz w:val="24"/>
          <w:szCs w:val="24"/>
        </w:rPr>
        <w:t>объёмом</w:t>
      </w:r>
      <w:r w:rsidRPr="00277B66">
        <w:rPr>
          <w:rFonts w:cs="Times New Roman"/>
          <w:spacing w:val="-2"/>
          <w:sz w:val="24"/>
          <w:szCs w:val="24"/>
        </w:rPr>
        <w:t xml:space="preserve"> </w:t>
      </w:r>
      <w:r w:rsidRPr="00277B66">
        <w:rPr>
          <w:rFonts w:cs="Times New Roman"/>
          <w:sz w:val="24"/>
          <w:szCs w:val="24"/>
        </w:rPr>
        <w:t>не</w:t>
      </w:r>
      <w:r w:rsidRPr="00277B66">
        <w:rPr>
          <w:rFonts w:cs="Times New Roman"/>
          <w:spacing w:val="-4"/>
          <w:sz w:val="24"/>
          <w:szCs w:val="24"/>
        </w:rPr>
        <w:t xml:space="preserve"> </w:t>
      </w:r>
      <w:r w:rsidRPr="00277B66">
        <w:rPr>
          <w:rFonts w:cs="Times New Roman"/>
          <w:sz w:val="24"/>
          <w:szCs w:val="24"/>
        </w:rPr>
        <w:t>более</w:t>
      </w:r>
      <w:r w:rsidRPr="00277B66">
        <w:rPr>
          <w:rFonts w:cs="Times New Roman"/>
          <w:spacing w:val="-2"/>
          <w:sz w:val="24"/>
          <w:szCs w:val="24"/>
        </w:rPr>
        <w:t xml:space="preserve"> </w:t>
      </w:r>
      <w:r w:rsidRPr="00277B66">
        <w:rPr>
          <w:rFonts w:cs="Times New Roman"/>
          <w:sz w:val="24"/>
          <w:szCs w:val="24"/>
        </w:rPr>
        <w:t>20</w:t>
      </w:r>
      <w:r w:rsidRPr="00277B66">
        <w:rPr>
          <w:rFonts w:cs="Times New Roman"/>
          <w:spacing w:val="-1"/>
          <w:sz w:val="24"/>
          <w:szCs w:val="24"/>
        </w:rPr>
        <w:t xml:space="preserve"> </w:t>
      </w:r>
      <w:r w:rsidRPr="00277B66">
        <w:rPr>
          <w:rFonts w:cs="Times New Roman"/>
          <w:sz w:val="24"/>
          <w:szCs w:val="24"/>
        </w:rPr>
        <w:t>слов;</w:t>
      </w:r>
    </w:p>
    <w:p w:rsidR="00F671F7" w:rsidRPr="00277B66" w:rsidRDefault="00F671F7" w:rsidP="00053F12">
      <w:pPr>
        <w:pStyle w:val="aff"/>
        <w:numPr>
          <w:ilvl w:val="0"/>
          <w:numId w:val="97"/>
        </w:numPr>
        <w:spacing w:after="0" w:line="240" w:lineRule="auto"/>
      </w:pPr>
      <w:r w:rsidRPr="00277B66">
        <w:rPr>
          <w:rFonts w:cs="Times New Roman"/>
          <w:sz w:val="24"/>
          <w:szCs w:val="24"/>
        </w:rPr>
        <w:t>использовать</w:t>
      </w:r>
      <w:r w:rsidRPr="00277B66">
        <w:rPr>
          <w:rFonts w:cs="Times New Roman"/>
          <w:spacing w:val="-5"/>
          <w:sz w:val="24"/>
          <w:szCs w:val="24"/>
        </w:rPr>
        <w:t xml:space="preserve"> </w:t>
      </w:r>
      <w:r w:rsidRPr="00277B66">
        <w:rPr>
          <w:rFonts w:cs="Times New Roman"/>
          <w:sz w:val="24"/>
          <w:szCs w:val="24"/>
        </w:rPr>
        <w:t>изученные</w:t>
      </w:r>
      <w:r w:rsidRPr="00277B66">
        <w:rPr>
          <w:rFonts w:cs="Times New Roman"/>
          <w:spacing w:val="-3"/>
          <w:sz w:val="24"/>
          <w:szCs w:val="24"/>
        </w:rPr>
        <w:t xml:space="preserve"> </w:t>
      </w:r>
      <w:r w:rsidRPr="00277B66">
        <w:rPr>
          <w:rFonts w:cs="Times New Roman"/>
          <w:sz w:val="24"/>
          <w:szCs w:val="24"/>
        </w:rPr>
        <w:t>понятия</w:t>
      </w:r>
      <w:r w:rsidRPr="00277B66">
        <w:rPr>
          <w:rFonts w:cs="Times New Roman"/>
          <w:spacing w:val="-3"/>
          <w:sz w:val="24"/>
          <w:szCs w:val="24"/>
        </w:rPr>
        <w:t xml:space="preserve"> </w:t>
      </w:r>
      <w:r w:rsidRPr="00277B66">
        <w:rPr>
          <w:rFonts w:cs="Times New Roman"/>
          <w:sz w:val="24"/>
          <w:szCs w:val="24"/>
        </w:rPr>
        <w:t>в</w:t>
      </w:r>
      <w:r w:rsidRPr="00277B66">
        <w:rPr>
          <w:rFonts w:cs="Times New Roman"/>
          <w:spacing w:val="-3"/>
          <w:sz w:val="24"/>
          <w:szCs w:val="24"/>
        </w:rPr>
        <w:t xml:space="preserve"> </w:t>
      </w:r>
      <w:r w:rsidRPr="00277B66">
        <w:rPr>
          <w:rFonts w:cs="Times New Roman"/>
          <w:sz w:val="24"/>
          <w:szCs w:val="24"/>
        </w:rPr>
        <w:t>процессе</w:t>
      </w:r>
      <w:r w:rsidRPr="00277B66">
        <w:rPr>
          <w:rFonts w:cs="Times New Roman"/>
          <w:spacing w:val="-5"/>
          <w:sz w:val="24"/>
          <w:szCs w:val="24"/>
        </w:rPr>
        <w:t xml:space="preserve"> </w:t>
      </w:r>
      <w:r w:rsidRPr="00277B66">
        <w:rPr>
          <w:rFonts w:cs="Times New Roman"/>
          <w:sz w:val="24"/>
          <w:szCs w:val="24"/>
        </w:rPr>
        <w:t>решения</w:t>
      </w:r>
      <w:r w:rsidRPr="00277B66">
        <w:rPr>
          <w:spacing w:val="-3"/>
        </w:rPr>
        <w:t xml:space="preserve"> </w:t>
      </w:r>
      <w:r w:rsidRPr="00277B66">
        <w:t>учебных</w:t>
      </w:r>
      <w:r w:rsidRPr="00277B66">
        <w:rPr>
          <w:spacing w:val="-2"/>
        </w:rPr>
        <w:t xml:space="preserve"> </w:t>
      </w:r>
      <w:r w:rsidRPr="00277B66">
        <w:t>задач.</w:t>
      </w:r>
    </w:p>
    <w:p w:rsidR="00F671F7" w:rsidRPr="00277B66" w:rsidRDefault="00F671F7" w:rsidP="00F671F7">
      <w:pPr>
        <w:pStyle w:val="af8"/>
        <w:jc w:val="center"/>
        <w:rPr>
          <w:rFonts w:ascii="Times New Roman" w:hAnsi="Times New Roman" w:cs="Times New Roman"/>
          <w:b/>
          <w:sz w:val="24"/>
          <w:szCs w:val="24"/>
        </w:rPr>
      </w:pPr>
    </w:p>
    <w:p w:rsidR="008D0E67" w:rsidRPr="00277B66" w:rsidRDefault="008D0E67" w:rsidP="00F671F7">
      <w:pPr>
        <w:pStyle w:val="af8"/>
        <w:jc w:val="center"/>
        <w:rPr>
          <w:rFonts w:ascii="Times New Roman" w:hAnsi="Times New Roman" w:cs="Times New Roman"/>
          <w:b/>
          <w:sz w:val="24"/>
          <w:szCs w:val="24"/>
        </w:rPr>
      </w:pPr>
      <w:r w:rsidRPr="00277B66">
        <w:rPr>
          <w:rFonts w:ascii="Times New Roman" w:hAnsi="Times New Roman" w:cs="Times New Roman"/>
          <w:b/>
          <w:sz w:val="24"/>
          <w:szCs w:val="24"/>
        </w:rPr>
        <w:t>2 класс</w:t>
      </w:r>
    </w:p>
    <w:p w:rsidR="008D0E67" w:rsidRPr="00277B66" w:rsidRDefault="008D0E67" w:rsidP="00967FDE">
      <w:pPr>
        <w:autoSpaceDE w:val="0"/>
        <w:autoSpaceDN w:val="0"/>
        <w:adjustRightInd w:val="0"/>
        <w:spacing w:line="240" w:lineRule="auto"/>
        <w:rPr>
          <w:rFonts w:eastAsia="Calibri" w:cs="Times New Roman"/>
          <w:b/>
          <w:bCs/>
          <w:sz w:val="24"/>
          <w:szCs w:val="24"/>
        </w:rPr>
      </w:pPr>
      <w:r w:rsidRPr="00277B66">
        <w:rPr>
          <w:rFonts w:eastAsia="Calibri" w:cs="Times New Roman"/>
          <w:b/>
          <w:bCs/>
          <w:sz w:val="24"/>
          <w:szCs w:val="24"/>
        </w:rPr>
        <w:t>Личностные</w:t>
      </w:r>
      <w:r w:rsidRPr="00277B66">
        <w:rPr>
          <w:rFonts w:eastAsia="Calibri" w:cs="Times New Roman"/>
          <w:sz w:val="24"/>
          <w:szCs w:val="24"/>
        </w:rPr>
        <w:t>:</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осознавать </w:t>
      </w:r>
      <w:r w:rsidRPr="00277B66">
        <w:rPr>
          <w:rFonts w:eastAsia="Calibri" w:cs="Times New Roman"/>
          <w:sz w:val="24"/>
          <w:szCs w:val="24"/>
        </w:rPr>
        <w:t>роль языка и речи в жизни людей;</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эмоционально «проживать» </w:t>
      </w:r>
      <w:r w:rsidRPr="00277B66">
        <w:rPr>
          <w:rFonts w:eastAsia="Calibri" w:cs="Times New Roman"/>
          <w:sz w:val="24"/>
          <w:szCs w:val="24"/>
        </w:rPr>
        <w:t>текст, выражать свои эмоции;</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понимать </w:t>
      </w:r>
      <w:r w:rsidRPr="00277B66">
        <w:rPr>
          <w:rFonts w:eastAsia="Calibri" w:cs="Times New Roman"/>
          <w:sz w:val="24"/>
          <w:szCs w:val="24"/>
        </w:rPr>
        <w:t>эмоции других людей, сочувствовать, сопереживать;</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обращать внимание </w:t>
      </w:r>
      <w:r w:rsidRPr="00277B66">
        <w:rPr>
          <w:rFonts w:eastAsia="Calibri" w:cs="Times New Roman"/>
          <w:sz w:val="24"/>
          <w:szCs w:val="24"/>
        </w:rPr>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Средством достижения этих результатов служат тексты учебника.</w:t>
      </w:r>
    </w:p>
    <w:p w:rsidR="008D0E67" w:rsidRPr="00277B66" w:rsidRDefault="008D0E67" w:rsidP="00967FDE">
      <w:pPr>
        <w:autoSpaceDE w:val="0"/>
        <w:autoSpaceDN w:val="0"/>
        <w:adjustRightInd w:val="0"/>
        <w:spacing w:line="240" w:lineRule="auto"/>
        <w:rPr>
          <w:rFonts w:eastAsia="Calibri" w:cs="Times New Roman"/>
          <w:b/>
          <w:bCs/>
          <w:sz w:val="24"/>
          <w:szCs w:val="24"/>
        </w:rPr>
      </w:pPr>
      <w:r w:rsidRPr="00277B66">
        <w:rPr>
          <w:rFonts w:eastAsia="Calibri" w:cs="Times New Roman"/>
          <w:b/>
          <w:bCs/>
          <w:sz w:val="24"/>
          <w:szCs w:val="24"/>
        </w:rPr>
        <w:t>Метапредметные</w:t>
      </w:r>
    </w:p>
    <w:p w:rsidR="008D0E67" w:rsidRPr="00277B66" w:rsidRDefault="008D0E67" w:rsidP="00967FDE">
      <w:pPr>
        <w:autoSpaceDE w:val="0"/>
        <w:autoSpaceDN w:val="0"/>
        <w:adjustRightInd w:val="0"/>
        <w:spacing w:line="240" w:lineRule="auto"/>
        <w:rPr>
          <w:rFonts w:eastAsia="Calibri" w:cs="Times New Roman"/>
          <w:i/>
          <w:iCs/>
          <w:sz w:val="24"/>
          <w:szCs w:val="24"/>
        </w:rPr>
      </w:pPr>
      <w:r w:rsidRPr="00277B66">
        <w:rPr>
          <w:rFonts w:eastAsia="Calibri" w:cs="Times New Roman"/>
          <w:i/>
          <w:iCs/>
          <w:sz w:val="24"/>
          <w:szCs w:val="24"/>
        </w:rPr>
        <w:t>Регулятивные УУД:</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определять и формулировать </w:t>
      </w:r>
      <w:r w:rsidRPr="00277B66">
        <w:rPr>
          <w:rFonts w:eastAsia="Calibri" w:cs="Times New Roman"/>
          <w:sz w:val="24"/>
          <w:szCs w:val="24"/>
        </w:rPr>
        <w:t>цель деятельности на уроке с помощью учителя;</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проговаривать </w:t>
      </w:r>
      <w:r w:rsidRPr="00277B66">
        <w:rPr>
          <w:rFonts w:eastAsia="Calibri" w:cs="Times New Roman"/>
          <w:sz w:val="24"/>
          <w:szCs w:val="24"/>
        </w:rPr>
        <w:t>последовательность действий на уроке;</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учиться </w:t>
      </w:r>
      <w:r w:rsidRPr="00277B66">
        <w:rPr>
          <w:rFonts w:eastAsia="Calibri" w:cs="Times New Roman"/>
          <w:iCs/>
          <w:sz w:val="24"/>
          <w:szCs w:val="24"/>
        </w:rPr>
        <w:t xml:space="preserve">высказывать </w:t>
      </w:r>
      <w:r w:rsidRPr="00277B66">
        <w:rPr>
          <w:rFonts w:eastAsia="Calibri" w:cs="Times New Roman"/>
          <w:sz w:val="24"/>
          <w:szCs w:val="24"/>
        </w:rPr>
        <w:t>своё предположение (версию) на основе работы с материалом учебника;</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учиться </w:t>
      </w:r>
      <w:r w:rsidRPr="00277B66">
        <w:rPr>
          <w:rFonts w:eastAsia="Calibri" w:cs="Times New Roman"/>
          <w:iCs/>
          <w:sz w:val="24"/>
          <w:szCs w:val="24"/>
        </w:rPr>
        <w:t xml:space="preserve">работать </w:t>
      </w:r>
      <w:r w:rsidRPr="00277B66">
        <w:rPr>
          <w:rFonts w:eastAsia="Calibri" w:cs="Times New Roman"/>
          <w:sz w:val="24"/>
          <w:szCs w:val="24"/>
        </w:rPr>
        <w:t>по предложенному учителем плану</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lastRenderedPageBreak/>
        <w:t>Средством формирования регулятивных УУД служит проблемно-диалогическая техн</w:t>
      </w:r>
      <w:r w:rsidRPr="00277B66">
        <w:rPr>
          <w:rFonts w:eastAsia="Calibri" w:cs="Times New Roman"/>
          <w:sz w:val="24"/>
          <w:szCs w:val="24"/>
        </w:rPr>
        <w:t>о</w:t>
      </w:r>
      <w:r w:rsidRPr="00277B66">
        <w:rPr>
          <w:rFonts w:eastAsia="Calibri" w:cs="Times New Roman"/>
          <w:sz w:val="24"/>
          <w:szCs w:val="24"/>
        </w:rPr>
        <w:t>логия.</w:t>
      </w:r>
    </w:p>
    <w:p w:rsidR="008D0E67" w:rsidRPr="00277B66" w:rsidRDefault="008D0E67" w:rsidP="00967FDE">
      <w:pPr>
        <w:autoSpaceDE w:val="0"/>
        <w:autoSpaceDN w:val="0"/>
        <w:adjustRightInd w:val="0"/>
        <w:spacing w:line="240" w:lineRule="auto"/>
        <w:rPr>
          <w:rFonts w:eastAsia="Calibri" w:cs="Times New Roman"/>
          <w:i/>
          <w:iCs/>
          <w:sz w:val="24"/>
          <w:szCs w:val="24"/>
        </w:rPr>
      </w:pPr>
      <w:r w:rsidRPr="00277B66">
        <w:rPr>
          <w:rFonts w:eastAsia="Calibri" w:cs="Times New Roman"/>
          <w:i/>
          <w:iCs/>
          <w:sz w:val="24"/>
          <w:szCs w:val="24"/>
        </w:rPr>
        <w:t>Познавательные УУД:</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ориентироваться </w:t>
      </w:r>
      <w:r w:rsidRPr="00277B66">
        <w:rPr>
          <w:rFonts w:eastAsia="Calibri" w:cs="Times New Roman"/>
          <w:sz w:val="24"/>
          <w:szCs w:val="24"/>
        </w:rPr>
        <w:t>в учебнике (на развороте, в оглавлении, в условных обозначениях); в словаре;</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находить ответы </w:t>
      </w:r>
      <w:r w:rsidRPr="00277B66">
        <w:rPr>
          <w:rFonts w:eastAsia="Calibri" w:cs="Times New Roman"/>
          <w:sz w:val="24"/>
          <w:szCs w:val="24"/>
        </w:rPr>
        <w:t>на вопросы в тексте, иллюстрациях;</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делать выводы </w:t>
      </w:r>
      <w:r w:rsidRPr="00277B66">
        <w:rPr>
          <w:rFonts w:eastAsia="Calibri" w:cs="Times New Roman"/>
          <w:sz w:val="24"/>
          <w:szCs w:val="24"/>
        </w:rPr>
        <w:t>в результате совместной работы класса и учителя;</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преобразовывать </w:t>
      </w:r>
      <w:r w:rsidRPr="00277B66">
        <w:rPr>
          <w:rFonts w:eastAsia="Calibri" w:cs="Times New Roman"/>
          <w:sz w:val="24"/>
          <w:szCs w:val="24"/>
        </w:rPr>
        <w:t xml:space="preserve">информацию из одной формы в другую: подробно </w:t>
      </w:r>
      <w:r w:rsidRPr="00277B66">
        <w:rPr>
          <w:rFonts w:eastAsia="Calibri" w:cs="Times New Roman"/>
          <w:iCs/>
          <w:sz w:val="24"/>
          <w:szCs w:val="24"/>
        </w:rPr>
        <w:t xml:space="preserve">пересказывать </w:t>
      </w:r>
      <w:r w:rsidRPr="00277B66">
        <w:rPr>
          <w:rFonts w:eastAsia="Calibri" w:cs="Times New Roman"/>
          <w:sz w:val="24"/>
          <w:szCs w:val="24"/>
        </w:rPr>
        <w:t>небольшие тексты.</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Средством формирования познавательных УУД служат тексты</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учебника и его методический аппарат, обеспечивающие формирование функциональной грамотности (первичных навыков работы с информацией).</w:t>
      </w:r>
    </w:p>
    <w:p w:rsidR="008D0E67" w:rsidRPr="00277B66" w:rsidRDefault="008D0E67" w:rsidP="00967FDE">
      <w:pPr>
        <w:autoSpaceDE w:val="0"/>
        <w:autoSpaceDN w:val="0"/>
        <w:adjustRightInd w:val="0"/>
        <w:spacing w:line="240" w:lineRule="auto"/>
        <w:rPr>
          <w:rFonts w:eastAsia="Calibri" w:cs="Times New Roman"/>
          <w:i/>
          <w:iCs/>
          <w:sz w:val="24"/>
          <w:szCs w:val="24"/>
        </w:rPr>
      </w:pPr>
      <w:r w:rsidRPr="00277B66">
        <w:rPr>
          <w:rFonts w:eastAsia="Calibri" w:cs="Times New Roman"/>
          <w:i/>
          <w:iCs/>
          <w:sz w:val="24"/>
          <w:szCs w:val="24"/>
        </w:rPr>
        <w:t>Коммуникативные УУД:</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оформлять </w:t>
      </w:r>
      <w:r w:rsidRPr="00277B66">
        <w:rPr>
          <w:rFonts w:eastAsia="Calibri" w:cs="Times New Roman"/>
          <w:sz w:val="24"/>
          <w:szCs w:val="24"/>
        </w:rPr>
        <w:t>свои мысли в устной и письменной форме (на уровне предложения или небольшого текста);</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слушать </w:t>
      </w:r>
      <w:r w:rsidRPr="00277B66">
        <w:rPr>
          <w:rFonts w:eastAsia="Calibri" w:cs="Times New Roman"/>
          <w:sz w:val="24"/>
          <w:szCs w:val="24"/>
        </w:rPr>
        <w:t xml:space="preserve">и </w:t>
      </w:r>
      <w:r w:rsidRPr="00277B66">
        <w:rPr>
          <w:rFonts w:eastAsia="Calibri" w:cs="Times New Roman"/>
          <w:iCs/>
          <w:sz w:val="24"/>
          <w:szCs w:val="24"/>
        </w:rPr>
        <w:t xml:space="preserve">понимать </w:t>
      </w:r>
      <w:r w:rsidRPr="00277B66">
        <w:rPr>
          <w:rFonts w:eastAsia="Calibri" w:cs="Times New Roman"/>
          <w:sz w:val="24"/>
          <w:szCs w:val="24"/>
        </w:rPr>
        <w:t xml:space="preserve">речь других; </w:t>
      </w:r>
      <w:r w:rsidRPr="00277B66">
        <w:rPr>
          <w:rFonts w:eastAsia="Calibri" w:cs="Times New Roman"/>
          <w:iCs/>
          <w:sz w:val="24"/>
          <w:szCs w:val="24"/>
        </w:rPr>
        <w:t xml:space="preserve">пользоваться </w:t>
      </w:r>
      <w:r w:rsidRPr="00277B66">
        <w:rPr>
          <w:rFonts w:eastAsia="Calibri" w:cs="Times New Roman"/>
          <w:sz w:val="24"/>
          <w:szCs w:val="24"/>
        </w:rPr>
        <w:t>приёмами слушания: фиксировать тему (заголовок), ключевые слова;</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выразительно читать </w:t>
      </w:r>
      <w:r w:rsidRPr="00277B66">
        <w:rPr>
          <w:rFonts w:eastAsia="Calibri" w:cs="Times New Roman"/>
          <w:sz w:val="24"/>
          <w:szCs w:val="24"/>
        </w:rPr>
        <w:t xml:space="preserve">и </w:t>
      </w:r>
      <w:r w:rsidRPr="00277B66">
        <w:rPr>
          <w:rFonts w:eastAsia="Calibri" w:cs="Times New Roman"/>
          <w:iCs/>
          <w:sz w:val="24"/>
          <w:szCs w:val="24"/>
        </w:rPr>
        <w:t xml:space="preserve">пересказывать </w:t>
      </w:r>
      <w:r w:rsidRPr="00277B66">
        <w:rPr>
          <w:rFonts w:eastAsia="Calibri" w:cs="Times New Roman"/>
          <w:sz w:val="24"/>
          <w:szCs w:val="24"/>
        </w:rPr>
        <w:t>текст;</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w:t>
      </w:r>
      <w:r w:rsidRPr="00277B66">
        <w:rPr>
          <w:rFonts w:eastAsia="Calibri" w:cs="Times New Roman"/>
          <w:iCs/>
          <w:sz w:val="24"/>
          <w:szCs w:val="24"/>
        </w:rPr>
        <w:t xml:space="preserve">договариваться </w:t>
      </w:r>
      <w:r w:rsidRPr="00277B66">
        <w:rPr>
          <w:rFonts w:eastAsia="Calibri" w:cs="Times New Roman"/>
          <w:sz w:val="24"/>
          <w:szCs w:val="24"/>
        </w:rPr>
        <w:t>с одноклассниками совместно с учителем о правилах поведения и о</w:t>
      </w:r>
      <w:r w:rsidRPr="00277B66">
        <w:rPr>
          <w:rFonts w:eastAsia="Calibri" w:cs="Times New Roman"/>
          <w:sz w:val="24"/>
          <w:szCs w:val="24"/>
        </w:rPr>
        <w:t>б</w:t>
      </w:r>
      <w:r w:rsidRPr="00277B66">
        <w:rPr>
          <w:rFonts w:eastAsia="Calibri" w:cs="Times New Roman"/>
          <w:sz w:val="24"/>
          <w:szCs w:val="24"/>
        </w:rPr>
        <w:t>щения оценки и самооценки и следовать им;</w:t>
      </w:r>
    </w:p>
    <w:p w:rsidR="008D0E67" w:rsidRPr="00277B66" w:rsidRDefault="008D0E67" w:rsidP="00967FDE">
      <w:pPr>
        <w:autoSpaceDE w:val="0"/>
        <w:autoSpaceDN w:val="0"/>
        <w:adjustRightInd w:val="0"/>
        <w:spacing w:line="240" w:lineRule="auto"/>
        <w:rPr>
          <w:rFonts w:eastAsia="Calibri" w:cs="Times New Roman"/>
          <w:sz w:val="24"/>
          <w:szCs w:val="24"/>
        </w:rPr>
      </w:pPr>
      <w:r w:rsidRPr="00277B66">
        <w:rPr>
          <w:rFonts w:eastAsia="Calibri" w:cs="Times New Roman"/>
          <w:sz w:val="24"/>
          <w:szCs w:val="24"/>
        </w:rPr>
        <w:t xml:space="preserve">– учиться </w:t>
      </w:r>
      <w:r w:rsidRPr="00277B66">
        <w:rPr>
          <w:rFonts w:eastAsia="Calibri" w:cs="Times New Roman"/>
          <w:iCs/>
          <w:sz w:val="24"/>
          <w:szCs w:val="24"/>
        </w:rPr>
        <w:t>работать в паре, группе;</w:t>
      </w:r>
      <w:r w:rsidRPr="00277B66">
        <w:rPr>
          <w:rFonts w:eastAsia="Calibri" w:cs="Times New Roman"/>
          <w:sz w:val="24"/>
          <w:szCs w:val="24"/>
        </w:rPr>
        <w:t>выполнять различные роли (лидера, исполнителя).</w:t>
      </w:r>
    </w:p>
    <w:p w:rsidR="008D0E67" w:rsidRPr="00277B66" w:rsidRDefault="008D0E67" w:rsidP="00967FDE">
      <w:pPr>
        <w:autoSpaceDE w:val="0"/>
        <w:autoSpaceDN w:val="0"/>
        <w:adjustRightInd w:val="0"/>
        <w:spacing w:line="240" w:lineRule="auto"/>
        <w:rPr>
          <w:rFonts w:eastAsia="Calibri" w:cs="Times New Roman"/>
          <w:b/>
          <w:bCs/>
          <w:sz w:val="24"/>
          <w:szCs w:val="24"/>
        </w:rPr>
      </w:pPr>
      <w:r w:rsidRPr="00277B66">
        <w:rPr>
          <w:rFonts w:eastAsia="Calibri" w:cs="Times New Roman"/>
          <w:sz w:val="24"/>
          <w:szCs w:val="24"/>
        </w:rPr>
        <w:t>Средством формирования коммуникативных УУД служат проблемно-диалогическая технология</w:t>
      </w:r>
    </w:p>
    <w:p w:rsidR="00FB052A" w:rsidRPr="00277B66" w:rsidRDefault="00FB052A" w:rsidP="00FB052A">
      <w:pPr>
        <w:autoSpaceDE w:val="0"/>
        <w:autoSpaceDN w:val="0"/>
        <w:adjustRightInd w:val="0"/>
        <w:spacing w:line="240" w:lineRule="auto"/>
        <w:rPr>
          <w:rFonts w:eastAsia="Calibri" w:cs="Times New Roman"/>
          <w:sz w:val="24"/>
          <w:szCs w:val="24"/>
        </w:rPr>
      </w:pPr>
      <w:r w:rsidRPr="00277B66">
        <w:rPr>
          <w:b/>
          <w:sz w:val="24"/>
          <w:szCs w:val="24"/>
        </w:rPr>
        <w:t>Предметные</w:t>
      </w:r>
      <w:r w:rsidRPr="00277B66">
        <w:rPr>
          <w:b/>
          <w:spacing w:val="-10"/>
          <w:sz w:val="24"/>
          <w:szCs w:val="24"/>
        </w:rPr>
        <w:t xml:space="preserve"> </w:t>
      </w:r>
      <w:r w:rsidRPr="00277B66">
        <w:rPr>
          <w:b/>
          <w:sz w:val="24"/>
          <w:szCs w:val="24"/>
        </w:rPr>
        <w:t>результаты</w:t>
      </w:r>
      <w:r w:rsidRPr="00277B66">
        <w:rPr>
          <w:b/>
          <w:spacing w:val="-8"/>
          <w:sz w:val="24"/>
          <w:szCs w:val="24"/>
        </w:rPr>
        <w:t xml:space="preserve"> </w:t>
      </w:r>
      <w:r w:rsidRPr="00277B66">
        <w:rPr>
          <w:b/>
          <w:sz w:val="24"/>
          <w:szCs w:val="24"/>
        </w:rPr>
        <w:t>изучения</w:t>
      </w:r>
      <w:r w:rsidRPr="00277B66">
        <w:rPr>
          <w:b/>
          <w:spacing w:val="-8"/>
          <w:sz w:val="24"/>
          <w:szCs w:val="24"/>
        </w:rPr>
        <w:t xml:space="preserve"> </w:t>
      </w:r>
      <w:r w:rsidRPr="00277B66">
        <w:rPr>
          <w:b/>
          <w:sz w:val="24"/>
          <w:szCs w:val="24"/>
        </w:rPr>
        <w:t>родного</w:t>
      </w:r>
      <w:r w:rsidRPr="00277B66">
        <w:rPr>
          <w:b/>
          <w:spacing w:val="-8"/>
          <w:sz w:val="24"/>
          <w:szCs w:val="24"/>
        </w:rPr>
        <w:t xml:space="preserve"> </w:t>
      </w:r>
      <w:r w:rsidRPr="00277B66">
        <w:rPr>
          <w:b/>
          <w:sz w:val="24"/>
          <w:szCs w:val="24"/>
        </w:rPr>
        <w:t>(коми-пермяцкого)</w:t>
      </w:r>
      <w:r w:rsidRPr="00277B66">
        <w:rPr>
          <w:b/>
          <w:spacing w:val="-9"/>
          <w:sz w:val="24"/>
          <w:szCs w:val="24"/>
        </w:rPr>
        <w:t xml:space="preserve"> </w:t>
      </w:r>
      <w:r w:rsidRPr="00277B66">
        <w:rPr>
          <w:b/>
          <w:sz w:val="24"/>
          <w:szCs w:val="24"/>
        </w:rPr>
        <w:t>языка.</w:t>
      </w:r>
      <w:r w:rsidRPr="00277B66">
        <w:rPr>
          <w:spacing w:val="-10"/>
          <w:sz w:val="24"/>
          <w:szCs w:val="24"/>
        </w:rPr>
        <w:t xml:space="preserve"> </w:t>
      </w:r>
      <w:r w:rsidRPr="00277B66">
        <w:rPr>
          <w:sz w:val="24"/>
          <w:szCs w:val="24"/>
        </w:rPr>
        <w:t>К</w:t>
      </w:r>
      <w:r w:rsidRPr="00277B66">
        <w:rPr>
          <w:spacing w:val="-67"/>
          <w:sz w:val="24"/>
          <w:szCs w:val="24"/>
        </w:rPr>
        <w:t xml:space="preserve"> </w:t>
      </w:r>
      <w:r w:rsidRPr="00277B66">
        <w:rPr>
          <w:sz w:val="24"/>
          <w:szCs w:val="24"/>
        </w:rPr>
        <w:t>концу</w:t>
      </w:r>
      <w:r w:rsidRPr="00277B66">
        <w:rPr>
          <w:spacing w:val="-1"/>
          <w:sz w:val="24"/>
          <w:szCs w:val="24"/>
        </w:rPr>
        <w:t xml:space="preserve"> </w:t>
      </w:r>
      <w:r w:rsidRPr="00277B66">
        <w:rPr>
          <w:sz w:val="24"/>
          <w:szCs w:val="24"/>
        </w:rPr>
        <w:t>об</w:t>
      </w:r>
      <w:r w:rsidRPr="00277B66">
        <w:rPr>
          <w:sz w:val="24"/>
          <w:szCs w:val="24"/>
        </w:rPr>
        <w:t>у</w:t>
      </w:r>
      <w:r w:rsidRPr="00277B66">
        <w:rPr>
          <w:sz w:val="24"/>
          <w:szCs w:val="24"/>
        </w:rPr>
        <w:t>чения во 2</w:t>
      </w:r>
      <w:r w:rsidRPr="00277B66">
        <w:rPr>
          <w:spacing w:val="-2"/>
          <w:sz w:val="24"/>
          <w:szCs w:val="24"/>
        </w:rPr>
        <w:t xml:space="preserve"> </w:t>
      </w:r>
      <w:r w:rsidRPr="00277B66">
        <w:rPr>
          <w:sz w:val="24"/>
          <w:szCs w:val="24"/>
        </w:rPr>
        <w:t>классе</w:t>
      </w:r>
      <w:r w:rsidRPr="00277B66">
        <w:rPr>
          <w:spacing w:val="-2"/>
          <w:sz w:val="24"/>
          <w:szCs w:val="24"/>
        </w:rPr>
        <w:t xml:space="preserve"> </w:t>
      </w:r>
      <w:r w:rsidRPr="00277B66">
        <w:rPr>
          <w:sz w:val="24"/>
          <w:szCs w:val="24"/>
        </w:rPr>
        <w:t>обучающийся научится:</w:t>
      </w:r>
    </w:p>
    <w:p w:rsidR="00FB052A" w:rsidRPr="00277B66" w:rsidRDefault="00FB052A" w:rsidP="00053F12">
      <w:pPr>
        <w:pStyle w:val="aff"/>
        <w:numPr>
          <w:ilvl w:val="0"/>
          <w:numId w:val="98"/>
        </w:numPr>
        <w:suppressAutoHyphens/>
        <w:spacing w:after="0" w:line="240" w:lineRule="auto"/>
        <w:ind w:left="714" w:right="102" w:hanging="357"/>
        <w:rPr>
          <w:rFonts w:cs="Times New Roman"/>
          <w:sz w:val="24"/>
          <w:szCs w:val="24"/>
        </w:rPr>
      </w:pPr>
      <w:r w:rsidRPr="00277B66">
        <w:rPr>
          <w:rFonts w:cs="Times New Roman"/>
          <w:sz w:val="24"/>
          <w:szCs w:val="24"/>
        </w:rPr>
        <w:t>осознавать коми-пермяцкий язык как явление национальной культуры коми-пермяцкого</w:t>
      </w:r>
      <w:r w:rsidRPr="00277B66">
        <w:rPr>
          <w:rFonts w:cs="Times New Roman"/>
          <w:spacing w:val="-3"/>
          <w:sz w:val="24"/>
          <w:szCs w:val="24"/>
        </w:rPr>
        <w:t xml:space="preserve"> </w:t>
      </w:r>
      <w:r w:rsidRPr="00277B66">
        <w:rPr>
          <w:rFonts w:cs="Times New Roman"/>
          <w:sz w:val="24"/>
          <w:szCs w:val="24"/>
        </w:rPr>
        <w:t>народа;</w:t>
      </w:r>
    </w:p>
    <w:p w:rsidR="00FB052A" w:rsidRPr="00277B66" w:rsidRDefault="00FB052A" w:rsidP="00053F12">
      <w:pPr>
        <w:pStyle w:val="aff"/>
        <w:numPr>
          <w:ilvl w:val="0"/>
          <w:numId w:val="98"/>
        </w:numPr>
        <w:spacing w:after="0" w:line="240" w:lineRule="auto"/>
        <w:ind w:right="103"/>
        <w:rPr>
          <w:rFonts w:cs="Times New Roman"/>
          <w:sz w:val="24"/>
          <w:szCs w:val="24"/>
        </w:rPr>
      </w:pPr>
      <w:r w:rsidRPr="00277B66">
        <w:rPr>
          <w:rFonts w:cs="Times New Roman"/>
          <w:sz w:val="24"/>
          <w:szCs w:val="24"/>
        </w:rPr>
        <w:t>характеризовать</w:t>
      </w:r>
      <w:r w:rsidRPr="00277B66">
        <w:rPr>
          <w:rFonts w:cs="Times New Roman"/>
          <w:spacing w:val="1"/>
          <w:sz w:val="24"/>
          <w:szCs w:val="24"/>
        </w:rPr>
        <w:t xml:space="preserve"> </w:t>
      </w:r>
      <w:r w:rsidRPr="00277B66">
        <w:rPr>
          <w:rFonts w:cs="Times New Roman"/>
          <w:sz w:val="24"/>
          <w:szCs w:val="24"/>
        </w:rPr>
        <w:t>согласные</w:t>
      </w:r>
      <w:r w:rsidRPr="00277B66">
        <w:rPr>
          <w:rFonts w:cs="Times New Roman"/>
          <w:spacing w:val="1"/>
          <w:sz w:val="24"/>
          <w:szCs w:val="24"/>
        </w:rPr>
        <w:t xml:space="preserve"> </w:t>
      </w:r>
      <w:r w:rsidRPr="00277B66">
        <w:rPr>
          <w:rFonts w:cs="Times New Roman"/>
          <w:sz w:val="24"/>
          <w:szCs w:val="24"/>
        </w:rPr>
        <w:t>звуки</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параметрам:</w:t>
      </w:r>
      <w:r w:rsidRPr="00277B66">
        <w:rPr>
          <w:rFonts w:cs="Times New Roman"/>
          <w:spacing w:val="1"/>
          <w:sz w:val="24"/>
          <w:szCs w:val="24"/>
        </w:rPr>
        <w:t xml:space="preserve"> </w:t>
      </w:r>
      <w:r w:rsidRPr="00277B66">
        <w:rPr>
          <w:rFonts w:cs="Times New Roman"/>
          <w:sz w:val="24"/>
          <w:szCs w:val="24"/>
        </w:rPr>
        <w:t>согласный</w:t>
      </w:r>
      <w:r w:rsidRPr="00277B66">
        <w:rPr>
          <w:rFonts w:cs="Times New Roman"/>
          <w:spacing w:val="1"/>
          <w:sz w:val="24"/>
          <w:szCs w:val="24"/>
        </w:rPr>
        <w:t xml:space="preserve"> </w:t>
      </w:r>
      <w:r w:rsidRPr="00277B66">
        <w:rPr>
          <w:rFonts w:cs="Times New Roman"/>
          <w:sz w:val="24"/>
          <w:szCs w:val="24"/>
        </w:rPr>
        <w:t>парный</w:t>
      </w:r>
      <w:r w:rsidRPr="00277B66">
        <w:rPr>
          <w:rFonts w:cs="Times New Roman"/>
          <w:spacing w:val="-67"/>
          <w:sz w:val="24"/>
          <w:szCs w:val="24"/>
        </w:rPr>
        <w:t xml:space="preserve"> </w:t>
      </w:r>
      <w:r w:rsidRPr="00277B66">
        <w:rPr>
          <w:rFonts w:cs="Times New Roman"/>
          <w:sz w:val="24"/>
          <w:szCs w:val="24"/>
        </w:rPr>
        <w:t>(непарный) по твёрдости (мягкости), согласный парный (непарный) по звонкости</w:t>
      </w:r>
      <w:r w:rsidRPr="00277B66">
        <w:rPr>
          <w:rFonts w:cs="Times New Roman"/>
          <w:spacing w:val="1"/>
          <w:sz w:val="24"/>
          <w:szCs w:val="24"/>
        </w:rPr>
        <w:t xml:space="preserve"> </w:t>
      </w:r>
      <w:r w:rsidRPr="00277B66">
        <w:rPr>
          <w:rFonts w:cs="Times New Roman"/>
          <w:sz w:val="24"/>
          <w:szCs w:val="24"/>
        </w:rPr>
        <w:t>(глухости);</w:t>
      </w:r>
    </w:p>
    <w:p w:rsidR="00FB052A" w:rsidRPr="00277B66" w:rsidRDefault="00FB052A" w:rsidP="00053F12">
      <w:pPr>
        <w:pStyle w:val="aff"/>
        <w:numPr>
          <w:ilvl w:val="0"/>
          <w:numId w:val="98"/>
        </w:numPr>
        <w:spacing w:after="0" w:line="240" w:lineRule="auto"/>
        <w:ind w:right="105"/>
        <w:rPr>
          <w:rFonts w:cs="Times New Roman"/>
          <w:sz w:val="24"/>
          <w:szCs w:val="24"/>
        </w:rPr>
      </w:pPr>
      <w:r w:rsidRPr="00277B66">
        <w:rPr>
          <w:rFonts w:cs="Times New Roman"/>
          <w:sz w:val="24"/>
          <w:szCs w:val="24"/>
        </w:rPr>
        <w:t>устанавливать соотношение звукового и буквенного состава, в том числе с</w:t>
      </w:r>
      <w:r w:rsidRPr="00277B66">
        <w:rPr>
          <w:rFonts w:cs="Times New Roman"/>
          <w:spacing w:val="1"/>
          <w:sz w:val="24"/>
          <w:szCs w:val="24"/>
        </w:rPr>
        <w:t xml:space="preserve"> </w:t>
      </w:r>
      <w:r w:rsidRPr="00277B66">
        <w:rPr>
          <w:rFonts w:cs="Times New Roman"/>
          <w:sz w:val="24"/>
          <w:szCs w:val="24"/>
        </w:rPr>
        <w:t>учётом</w:t>
      </w:r>
      <w:r w:rsidRPr="00277B66">
        <w:rPr>
          <w:rFonts w:cs="Times New Roman"/>
          <w:spacing w:val="-2"/>
          <w:sz w:val="24"/>
          <w:szCs w:val="24"/>
        </w:rPr>
        <w:t xml:space="preserve"> </w:t>
      </w:r>
      <w:r w:rsidRPr="00277B66">
        <w:rPr>
          <w:rFonts w:cs="Times New Roman"/>
          <w:sz w:val="24"/>
          <w:szCs w:val="24"/>
        </w:rPr>
        <w:t>функций</w:t>
      </w:r>
      <w:r w:rsidRPr="00277B66">
        <w:rPr>
          <w:rFonts w:cs="Times New Roman"/>
          <w:spacing w:val="-2"/>
          <w:sz w:val="24"/>
          <w:szCs w:val="24"/>
        </w:rPr>
        <w:t xml:space="preserve"> </w:t>
      </w:r>
      <w:r w:rsidRPr="00277B66">
        <w:rPr>
          <w:rFonts w:cs="Times New Roman"/>
          <w:sz w:val="24"/>
          <w:szCs w:val="24"/>
        </w:rPr>
        <w:t>букв</w:t>
      </w:r>
      <w:r w:rsidRPr="00277B66">
        <w:rPr>
          <w:rFonts w:cs="Times New Roman"/>
          <w:spacing w:val="-1"/>
          <w:sz w:val="24"/>
          <w:szCs w:val="24"/>
        </w:rPr>
        <w:t xml:space="preserve"> </w:t>
      </w:r>
      <w:r w:rsidRPr="00277B66">
        <w:rPr>
          <w:rFonts w:cs="Times New Roman"/>
          <w:sz w:val="24"/>
          <w:szCs w:val="24"/>
        </w:rPr>
        <w:t>е,</w:t>
      </w:r>
      <w:r w:rsidRPr="00277B66">
        <w:rPr>
          <w:rFonts w:cs="Times New Roman"/>
          <w:spacing w:val="-1"/>
          <w:sz w:val="24"/>
          <w:szCs w:val="24"/>
        </w:rPr>
        <w:t xml:space="preserve"> </w:t>
      </w:r>
      <w:r w:rsidRPr="00277B66">
        <w:rPr>
          <w:rFonts w:cs="Times New Roman"/>
          <w:sz w:val="24"/>
          <w:szCs w:val="24"/>
        </w:rPr>
        <w:t>ё,</w:t>
      </w:r>
      <w:r w:rsidRPr="00277B66">
        <w:rPr>
          <w:rFonts w:cs="Times New Roman"/>
          <w:spacing w:val="-1"/>
          <w:sz w:val="24"/>
          <w:szCs w:val="24"/>
        </w:rPr>
        <w:t xml:space="preserve"> </w:t>
      </w:r>
      <w:r w:rsidRPr="00277B66">
        <w:rPr>
          <w:rFonts w:cs="Times New Roman"/>
          <w:sz w:val="24"/>
          <w:szCs w:val="24"/>
        </w:rPr>
        <w:t>ю,</w:t>
      </w:r>
      <w:r w:rsidRPr="00277B66">
        <w:rPr>
          <w:rFonts w:cs="Times New Roman"/>
          <w:spacing w:val="-1"/>
          <w:sz w:val="24"/>
          <w:szCs w:val="24"/>
        </w:rPr>
        <w:t xml:space="preserve"> </w:t>
      </w:r>
      <w:r w:rsidRPr="00277B66">
        <w:rPr>
          <w:rFonts w:cs="Times New Roman"/>
          <w:sz w:val="24"/>
          <w:szCs w:val="24"/>
        </w:rPr>
        <w:t>я;</w:t>
      </w:r>
    </w:p>
    <w:p w:rsidR="00FB052A" w:rsidRPr="00277B66" w:rsidRDefault="00FB052A" w:rsidP="00053F12">
      <w:pPr>
        <w:pStyle w:val="aff"/>
        <w:numPr>
          <w:ilvl w:val="0"/>
          <w:numId w:val="98"/>
        </w:numPr>
        <w:spacing w:after="0" w:line="240" w:lineRule="auto"/>
        <w:ind w:right="105"/>
        <w:rPr>
          <w:rFonts w:cs="Times New Roman"/>
          <w:sz w:val="24"/>
          <w:szCs w:val="24"/>
        </w:rPr>
      </w:pPr>
      <w:r w:rsidRPr="00277B66">
        <w:rPr>
          <w:rFonts w:cs="Times New Roman"/>
          <w:sz w:val="24"/>
          <w:szCs w:val="24"/>
        </w:rPr>
        <w:t>обозначать</w:t>
      </w:r>
      <w:r w:rsidRPr="00277B66">
        <w:rPr>
          <w:rFonts w:cs="Times New Roman"/>
          <w:spacing w:val="-6"/>
          <w:sz w:val="24"/>
          <w:szCs w:val="24"/>
        </w:rPr>
        <w:t xml:space="preserve"> </w:t>
      </w:r>
      <w:r w:rsidRPr="00277B66">
        <w:rPr>
          <w:rFonts w:cs="Times New Roman"/>
          <w:sz w:val="24"/>
          <w:szCs w:val="24"/>
        </w:rPr>
        <w:t>при</w:t>
      </w:r>
      <w:r w:rsidRPr="00277B66">
        <w:rPr>
          <w:rFonts w:cs="Times New Roman"/>
          <w:spacing w:val="-4"/>
          <w:sz w:val="24"/>
          <w:szCs w:val="24"/>
        </w:rPr>
        <w:t xml:space="preserve"> </w:t>
      </w:r>
      <w:r w:rsidRPr="00277B66">
        <w:rPr>
          <w:rFonts w:cs="Times New Roman"/>
          <w:sz w:val="24"/>
          <w:szCs w:val="24"/>
        </w:rPr>
        <w:t>письме</w:t>
      </w:r>
      <w:r w:rsidRPr="00277B66">
        <w:rPr>
          <w:rFonts w:cs="Times New Roman"/>
          <w:spacing w:val="-4"/>
          <w:sz w:val="24"/>
          <w:szCs w:val="24"/>
        </w:rPr>
        <w:t xml:space="preserve"> </w:t>
      </w:r>
      <w:r w:rsidRPr="00277B66">
        <w:rPr>
          <w:rFonts w:cs="Times New Roman"/>
          <w:sz w:val="24"/>
          <w:szCs w:val="24"/>
        </w:rPr>
        <w:t>мягкость</w:t>
      </w:r>
      <w:r w:rsidRPr="00277B66">
        <w:rPr>
          <w:rFonts w:cs="Times New Roman"/>
          <w:spacing w:val="-6"/>
          <w:sz w:val="24"/>
          <w:szCs w:val="24"/>
        </w:rPr>
        <w:t xml:space="preserve"> </w:t>
      </w:r>
      <w:r w:rsidRPr="00277B66">
        <w:rPr>
          <w:rFonts w:cs="Times New Roman"/>
          <w:sz w:val="24"/>
          <w:szCs w:val="24"/>
        </w:rPr>
        <w:t>согласных</w:t>
      </w:r>
      <w:r w:rsidRPr="00277B66">
        <w:rPr>
          <w:rFonts w:cs="Times New Roman"/>
          <w:spacing w:val="-4"/>
          <w:sz w:val="24"/>
          <w:szCs w:val="24"/>
        </w:rPr>
        <w:t xml:space="preserve"> </w:t>
      </w:r>
      <w:r w:rsidRPr="00277B66">
        <w:rPr>
          <w:rFonts w:cs="Times New Roman"/>
          <w:sz w:val="24"/>
          <w:szCs w:val="24"/>
        </w:rPr>
        <w:t>звуков</w:t>
      </w:r>
      <w:r w:rsidRPr="00277B66">
        <w:rPr>
          <w:rFonts w:cs="Times New Roman"/>
          <w:spacing w:val="-5"/>
          <w:sz w:val="24"/>
          <w:szCs w:val="24"/>
        </w:rPr>
        <w:t xml:space="preserve"> </w:t>
      </w:r>
      <w:r w:rsidRPr="00277B66">
        <w:rPr>
          <w:rFonts w:cs="Times New Roman"/>
          <w:sz w:val="24"/>
          <w:szCs w:val="24"/>
        </w:rPr>
        <w:t>буквой</w:t>
      </w:r>
      <w:r w:rsidRPr="00277B66">
        <w:rPr>
          <w:rFonts w:cs="Times New Roman"/>
          <w:spacing w:val="-4"/>
          <w:sz w:val="24"/>
          <w:szCs w:val="24"/>
        </w:rPr>
        <w:t xml:space="preserve"> </w:t>
      </w:r>
      <w:r w:rsidRPr="00277B66">
        <w:rPr>
          <w:rFonts w:cs="Times New Roman"/>
          <w:sz w:val="24"/>
          <w:szCs w:val="24"/>
        </w:rPr>
        <w:t>ь</w:t>
      </w:r>
      <w:r w:rsidRPr="00277B66">
        <w:rPr>
          <w:rFonts w:cs="Times New Roman"/>
          <w:spacing w:val="-6"/>
          <w:sz w:val="24"/>
          <w:szCs w:val="24"/>
        </w:rPr>
        <w:t xml:space="preserve"> </w:t>
      </w:r>
      <w:r w:rsidRPr="00277B66">
        <w:rPr>
          <w:rFonts w:cs="Times New Roman"/>
          <w:sz w:val="24"/>
          <w:szCs w:val="24"/>
        </w:rPr>
        <w:t>в</w:t>
      </w:r>
      <w:r w:rsidRPr="00277B66">
        <w:rPr>
          <w:rFonts w:cs="Times New Roman"/>
          <w:spacing w:val="-5"/>
          <w:sz w:val="24"/>
          <w:szCs w:val="24"/>
        </w:rPr>
        <w:t xml:space="preserve"> </w:t>
      </w:r>
      <w:r w:rsidRPr="00277B66">
        <w:rPr>
          <w:rFonts w:cs="Times New Roman"/>
          <w:sz w:val="24"/>
          <w:szCs w:val="24"/>
        </w:rPr>
        <w:t>конце</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4"/>
          <w:sz w:val="24"/>
          <w:szCs w:val="24"/>
        </w:rPr>
        <w:t xml:space="preserve"> </w:t>
      </w:r>
      <w:r w:rsidRPr="00277B66">
        <w:rPr>
          <w:rFonts w:cs="Times New Roman"/>
          <w:sz w:val="24"/>
          <w:szCs w:val="24"/>
        </w:rPr>
        <w:t>середине</w:t>
      </w:r>
      <w:r w:rsidRPr="00277B66">
        <w:rPr>
          <w:rFonts w:cs="Times New Roman"/>
          <w:spacing w:val="-67"/>
          <w:sz w:val="24"/>
          <w:szCs w:val="24"/>
        </w:rPr>
        <w:t xml:space="preserve"> </w:t>
      </w:r>
      <w:r w:rsidRPr="00277B66">
        <w:rPr>
          <w:rFonts w:cs="Times New Roman"/>
          <w:sz w:val="24"/>
          <w:szCs w:val="24"/>
        </w:rPr>
        <w:t>слова;</w:t>
      </w:r>
    </w:p>
    <w:p w:rsidR="00FB052A" w:rsidRPr="00277B66" w:rsidRDefault="00FB052A" w:rsidP="00053F12">
      <w:pPr>
        <w:pStyle w:val="aff"/>
        <w:numPr>
          <w:ilvl w:val="0"/>
          <w:numId w:val="98"/>
        </w:numPr>
        <w:spacing w:after="0" w:line="240" w:lineRule="auto"/>
        <w:ind w:right="107"/>
        <w:rPr>
          <w:rFonts w:cs="Times New Roman"/>
          <w:sz w:val="24"/>
          <w:szCs w:val="24"/>
        </w:rPr>
      </w:pPr>
      <w:r w:rsidRPr="00277B66">
        <w:rPr>
          <w:rFonts w:cs="Times New Roman"/>
          <w:sz w:val="24"/>
          <w:szCs w:val="24"/>
        </w:rPr>
        <w:t>находить однокоренные слова, выделять корень в однокоренных словах;</w:t>
      </w:r>
      <w:r w:rsidRPr="00277B66">
        <w:rPr>
          <w:rFonts w:cs="Times New Roman"/>
          <w:spacing w:val="1"/>
          <w:sz w:val="24"/>
          <w:szCs w:val="24"/>
        </w:rPr>
        <w:t xml:space="preserve"> </w:t>
      </w:r>
      <w:r w:rsidRPr="00277B66">
        <w:rPr>
          <w:rFonts w:cs="Times New Roman"/>
          <w:sz w:val="24"/>
          <w:szCs w:val="24"/>
        </w:rPr>
        <w:t>набл</w:t>
      </w:r>
      <w:r w:rsidRPr="00277B66">
        <w:rPr>
          <w:rFonts w:cs="Times New Roman"/>
          <w:sz w:val="24"/>
          <w:szCs w:val="24"/>
        </w:rPr>
        <w:t>ю</w:t>
      </w:r>
      <w:r w:rsidRPr="00277B66">
        <w:rPr>
          <w:rFonts w:cs="Times New Roman"/>
          <w:sz w:val="24"/>
          <w:szCs w:val="24"/>
        </w:rPr>
        <w:t>дать</w:t>
      </w:r>
      <w:r w:rsidRPr="00277B66">
        <w:rPr>
          <w:rFonts w:cs="Times New Roman"/>
          <w:spacing w:val="5"/>
          <w:sz w:val="24"/>
          <w:szCs w:val="24"/>
        </w:rPr>
        <w:t xml:space="preserve"> </w:t>
      </w:r>
      <w:r w:rsidRPr="00277B66">
        <w:rPr>
          <w:rFonts w:cs="Times New Roman"/>
          <w:sz w:val="24"/>
          <w:szCs w:val="24"/>
        </w:rPr>
        <w:t>за</w:t>
      </w:r>
      <w:r w:rsidRPr="00277B66">
        <w:rPr>
          <w:rFonts w:cs="Times New Roman"/>
          <w:spacing w:val="6"/>
          <w:sz w:val="24"/>
          <w:szCs w:val="24"/>
        </w:rPr>
        <w:t xml:space="preserve"> </w:t>
      </w:r>
      <w:r w:rsidRPr="00277B66">
        <w:rPr>
          <w:rFonts w:cs="Times New Roman"/>
          <w:sz w:val="24"/>
          <w:szCs w:val="24"/>
        </w:rPr>
        <w:t>случаями</w:t>
      </w:r>
      <w:r w:rsidRPr="00277B66">
        <w:rPr>
          <w:rFonts w:cs="Times New Roman"/>
          <w:spacing w:val="4"/>
          <w:sz w:val="24"/>
          <w:szCs w:val="24"/>
        </w:rPr>
        <w:t xml:space="preserve"> </w:t>
      </w:r>
      <w:r w:rsidRPr="00277B66">
        <w:rPr>
          <w:rFonts w:cs="Times New Roman"/>
          <w:sz w:val="24"/>
          <w:szCs w:val="24"/>
        </w:rPr>
        <w:t>употребления</w:t>
      </w:r>
      <w:r w:rsidRPr="00277B66">
        <w:rPr>
          <w:rFonts w:cs="Times New Roman"/>
          <w:spacing w:val="4"/>
          <w:sz w:val="24"/>
          <w:szCs w:val="24"/>
        </w:rPr>
        <w:t xml:space="preserve"> </w:t>
      </w:r>
      <w:r w:rsidRPr="00277B66">
        <w:rPr>
          <w:rFonts w:cs="Times New Roman"/>
          <w:sz w:val="24"/>
          <w:szCs w:val="24"/>
        </w:rPr>
        <w:t>в</w:t>
      </w:r>
      <w:r w:rsidRPr="00277B66">
        <w:rPr>
          <w:rFonts w:cs="Times New Roman"/>
          <w:spacing w:val="5"/>
          <w:sz w:val="24"/>
          <w:szCs w:val="24"/>
        </w:rPr>
        <w:t xml:space="preserve"> </w:t>
      </w:r>
      <w:r w:rsidRPr="00277B66">
        <w:rPr>
          <w:rFonts w:cs="Times New Roman"/>
          <w:sz w:val="24"/>
          <w:szCs w:val="24"/>
        </w:rPr>
        <w:t>тексте</w:t>
      </w:r>
      <w:r w:rsidRPr="00277B66">
        <w:rPr>
          <w:rFonts w:cs="Times New Roman"/>
          <w:spacing w:val="6"/>
          <w:sz w:val="24"/>
          <w:szCs w:val="24"/>
        </w:rPr>
        <w:t xml:space="preserve"> </w:t>
      </w:r>
      <w:r w:rsidRPr="00277B66">
        <w:rPr>
          <w:rFonts w:cs="Times New Roman"/>
          <w:sz w:val="24"/>
          <w:szCs w:val="24"/>
        </w:rPr>
        <w:t>многозначных</w:t>
      </w:r>
      <w:r w:rsidRPr="00277B66">
        <w:rPr>
          <w:rFonts w:cs="Times New Roman"/>
          <w:spacing w:val="7"/>
          <w:sz w:val="24"/>
          <w:szCs w:val="24"/>
        </w:rPr>
        <w:t xml:space="preserve"> </w:t>
      </w:r>
      <w:r w:rsidRPr="00277B66">
        <w:rPr>
          <w:rFonts w:cs="Times New Roman"/>
          <w:sz w:val="24"/>
          <w:szCs w:val="24"/>
        </w:rPr>
        <w:t>слов,</w:t>
      </w:r>
      <w:r w:rsidRPr="00277B66">
        <w:rPr>
          <w:rFonts w:cs="Times New Roman"/>
          <w:spacing w:val="5"/>
          <w:sz w:val="24"/>
          <w:szCs w:val="24"/>
        </w:rPr>
        <w:t xml:space="preserve"> </w:t>
      </w:r>
      <w:r w:rsidRPr="00277B66">
        <w:rPr>
          <w:rFonts w:cs="Times New Roman"/>
          <w:sz w:val="24"/>
          <w:szCs w:val="24"/>
        </w:rPr>
        <w:t>слов</w:t>
      </w:r>
      <w:r w:rsidRPr="00277B66">
        <w:rPr>
          <w:rFonts w:cs="Times New Roman"/>
          <w:spacing w:val="5"/>
          <w:sz w:val="24"/>
          <w:szCs w:val="24"/>
        </w:rPr>
        <w:t xml:space="preserve"> </w:t>
      </w:r>
      <w:r w:rsidRPr="00277B66">
        <w:rPr>
          <w:rFonts w:cs="Times New Roman"/>
          <w:sz w:val="24"/>
          <w:szCs w:val="24"/>
        </w:rPr>
        <w:t>с</w:t>
      </w:r>
    </w:p>
    <w:p w:rsidR="00FB052A" w:rsidRPr="00277B66" w:rsidRDefault="00FB052A" w:rsidP="00053F12">
      <w:pPr>
        <w:pStyle w:val="aff"/>
        <w:numPr>
          <w:ilvl w:val="0"/>
          <w:numId w:val="98"/>
        </w:numPr>
        <w:spacing w:after="0" w:line="240" w:lineRule="auto"/>
        <w:ind w:right="103"/>
        <w:rPr>
          <w:rFonts w:cs="Times New Roman"/>
          <w:sz w:val="24"/>
          <w:szCs w:val="24"/>
        </w:rPr>
      </w:pPr>
      <w:r w:rsidRPr="00277B66">
        <w:rPr>
          <w:rFonts w:cs="Times New Roman"/>
          <w:sz w:val="24"/>
          <w:szCs w:val="24"/>
        </w:rPr>
        <w:t>прямым</w:t>
      </w:r>
      <w:r w:rsidRPr="00277B66">
        <w:rPr>
          <w:rFonts w:cs="Times New Roman"/>
          <w:spacing w:val="-18"/>
          <w:sz w:val="24"/>
          <w:szCs w:val="24"/>
        </w:rPr>
        <w:t xml:space="preserve"> </w:t>
      </w:r>
      <w:r w:rsidRPr="00277B66">
        <w:rPr>
          <w:rFonts w:cs="Times New Roman"/>
          <w:sz w:val="24"/>
          <w:szCs w:val="24"/>
        </w:rPr>
        <w:t>и</w:t>
      </w:r>
      <w:r w:rsidRPr="00277B66">
        <w:rPr>
          <w:rFonts w:cs="Times New Roman"/>
          <w:spacing w:val="-14"/>
          <w:sz w:val="24"/>
          <w:szCs w:val="24"/>
        </w:rPr>
        <w:t xml:space="preserve"> </w:t>
      </w:r>
      <w:r w:rsidRPr="00277B66">
        <w:rPr>
          <w:rFonts w:cs="Times New Roman"/>
          <w:sz w:val="24"/>
          <w:szCs w:val="24"/>
        </w:rPr>
        <w:t>переносным</w:t>
      </w:r>
      <w:r w:rsidRPr="00277B66">
        <w:rPr>
          <w:rFonts w:cs="Times New Roman"/>
          <w:spacing w:val="-16"/>
          <w:sz w:val="24"/>
          <w:szCs w:val="24"/>
        </w:rPr>
        <w:t xml:space="preserve"> </w:t>
      </w:r>
      <w:r w:rsidRPr="00277B66">
        <w:rPr>
          <w:rFonts w:cs="Times New Roman"/>
          <w:sz w:val="24"/>
          <w:szCs w:val="24"/>
        </w:rPr>
        <w:t>значением,</w:t>
      </w:r>
      <w:r w:rsidRPr="00277B66">
        <w:rPr>
          <w:rFonts w:cs="Times New Roman"/>
          <w:spacing w:val="-15"/>
          <w:sz w:val="24"/>
          <w:szCs w:val="24"/>
        </w:rPr>
        <w:t xml:space="preserve"> </w:t>
      </w:r>
      <w:r w:rsidRPr="00277B66">
        <w:rPr>
          <w:rFonts w:cs="Times New Roman"/>
          <w:sz w:val="24"/>
          <w:szCs w:val="24"/>
        </w:rPr>
        <w:t>синонимов</w:t>
      </w:r>
      <w:r w:rsidRPr="00277B66">
        <w:rPr>
          <w:rFonts w:cs="Times New Roman"/>
          <w:spacing w:val="-16"/>
          <w:sz w:val="24"/>
          <w:szCs w:val="24"/>
        </w:rPr>
        <w:t xml:space="preserve"> </w:t>
      </w:r>
      <w:r w:rsidRPr="00277B66">
        <w:rPr>
          <w:rFonts w:cs="Times New Roman"/>
          <w:sz w:val="24"/>
          <w:szCs w:val="24"/>
        </w:rPr>
        <w:t>и</w:t>
      </w:r>
      <w:r w:rsidRPr="00277B66">
        <w:rPr>
          <w:rFonts w:cs="Times New Roman"/>
          <w:spacing w:val="-14"/>
          <w:sz w:val="24"/>
          <w:szCs w:val="24"/>
        </w:rPr>
        <w:t xml:space="preserve"> </w:t>
      </w:r>
      <w:r w:rsidRPr="00277B66">
        <w:rPr>
          <w:rFonts w:cs="Times New Roman"/>
          <w:sz w:val="24"/>
          <w:szCs w:val="24"/>
        </w:rPr>
        <w:t>антонимов</w:t>
      </w:r>
      <w:r w:rsidRPr="00277B66">
        <w:rPr>
          <w:rFonts w:cs="Times New Roman"/>
          <w:spacing w:val="-16"/>
          <w:sz w:val="24"/>
          <w:szCs w:val="24"/>
        </w:rPr>
        <w:t xml:space="preserve"> </w:t>
      </w:r>
      <w:r w:rsidRPr="00277B66">
        <w:rPr>
          <w:rFonts w:cs="Times New Roman"/>
          <w:sz w:val="24"/>
          <w:szCs w:val="24"/>
        </w:rPr>
        <w:t>(без</w:t>
      </w:r>
      <w:r w:rsidRPr="00277B66">
        <w:rPr>
          <w:rFonts w:cs="Times New Roman"/>
          <w:spacing w:val="-15"/>
          <w:sz w:val="24"/>
          <w:szCs w:val="24"/>
        </w:rPr>
        <w:t xml:space="preserve"> </w:t>
      </w:r>
      <w:r w:rsidRPr="00277B66">
        <w:rPr>
          <w:rFonts w:cs="Times New Roman"/>
          <w:sz w:val="24"/>
          <w:szCs w:val="24"/>
        </w:rPr>
        <w:t>называния</w:t>
      </w:r>
      <w:r w:rsidRPr="00277B66">
        <w:rPr>
          <w:rFonts w:cs="Times New Roman"/>
          <w:spacing w:val="-13"/>
          <w:sz w:val="24"/>
          <w:szCs w:val="24"/>
        </w:rPr>
        <w:t xml:space="preserve"> </w:t>
      </w:r>
      <w:r w:rsidRPr="00277B66">
        <w:rPr>
          <w:rFonts w:cs="Times New Roman"/>
          <w:sz w:val="24"/>
          <w:szCs w:val="24"/>
        </w:rPr>
        <w:t>терм</w:t>
      </w:r>
      <w:r w:rsidRPr="00277B66">
        <w:rPr>
          <w:rFonts w:cs="Times New Roman"/>
          <w:sz w:val="24"/>
          <w:szCs w:val="24"/>
        </w:rPr>
        <w:t>и</w:t>
      </w:r>
      <w:r w:rsidRPr="00277B66">
        <w:rPr>
          <w:rFonts w:cs="Times New Roman"/>
          <w:sz w:val="24"/>
          <w:szCs w:val="24"/>
        </w:rPr>
        <w:t>нов);</w:t>
      </w:r>
      <w:r w:rsidRPr="00277B66">
        <w:rPr>
          <w:rFonts w:cs="Times New Roman"/>
          <w:spacing w:val="-68"/>
          <w:sz w:val="24"/>
          <w:szCs w:val="24"/>
        </w:rPr>
        <w:t xml:space="preserve"> </w:t>
      </w:r>
      <w:r w:rsidRPr="00277B66">
        <w:rPr>
          <w:rFonts w:cs="Times New Roman"/>
          <w:sz w:val="24"/>
          <w:szCs w:val="24"/>
        </w:rPr>
        <w:t>распознавать</w:t>
      </w:r>
      <w:r w:rsidRPr="00277B66">
        <w:rPr>
          <w:rFonts w:cs="Times New Roman"/>
          <w:spacing w:val="-3"/>
          <w:sz w:val="24"/>
          <w:szCs w:val="24"/>
        </w:rPr>
        <w:t xml:space="preserve"> </w:t>
      </w:r>
      <w:r w:rsidRPr="00277B66">
        <w:rPr>
          <w:rFonts w:cs="Times New Roman"/>
          <w:sz w:val="24"/>
          <w:szCs w:val="24"/>
        </w:rPr>
        <w:t>заимствованные</w:t>
      </w:r>
      <w:r w:rsidRPr="00277B66">
        <w:rPr>
          <w:rFonts w:cs="Times New Roman"/>
          <w:spacing w:val="-1"/>
          <w:sz w:val="24"/>
          <w:szCs w:val="24"/>
        </w:rPr>
        <w:t xml:space="preserve"> </w:t>
      </w:r>
      <w:r w:rsidRPr="00277B66">
        <w:rPr>
          <w:rFonts w:cs="Times New Roman"/>
          <w:sz w:val="24"/>
          <w:szCs w:val="24"/>
        </w:rPr>
        <w:t>слова</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тексте;</w:t>
      </w:r>
    </w:p>
    <w:p w:rsidR="00FB052A" w:rsidRPr="00277B66" w:rsidRDefault="00FB052A" w:rsidP="00053F12">
      <w:pPr>
        <w:pStyle w:val="aff"/>
        <w:numPr>
          <w:ilvl w:val="0"/>
          <w:numId w:val="98"/>
        </w:numPr>
        <w:spacing w:after="0" w:line="240" w:lineRule="auto"/>
        <w:ind w:right="107"/>
        <w:rPr>
          <w:rFonts w:cs="Times New Roman"/>
          <w:sz w:val="24"/>
          <w:szCs w:val="24"/>
        </w:rPr>
      </w:pPr>
      <w:r w:rsidRPr="00277B66">
        <w:rPr>
          <w:rFonts w:cs="Times New Roman"/>
          <w:sz w:val="24"/>
          <w:szCs w:val="24"/>
        </w:rPr>
        <w:t>пользоваться</w:t>
      </w:r>
      <w:r w:rsidRPr="00277B66">
        <w:rPr>
          <w:rFonts w:cs="Times New Roman"/>
          <w:spacing w:val="1"/>
          <w:sz w:val="24"/>
          <w:szCs w:val="24"/>
        </w:rPr>
        <w:t xml:space="preserve"> </w:t>
      </w:r>
      <w:r w:rsidRPr="00277B66">
        <w:rPr>
          <w:rFonts w:cs="Times New Roman"/>
          <w:sz w:val="24"/>
          <w:szCs w:val="24"/>
        </w:rPr>
        <w:t>словарями</w:t>
      </w:r>
      <w:r w:rsidRPr="00277B66">
        <w:rPr>
          <w:rFonts w:cs="Times New Roman"/>
          <w:spacing w:val="1"/>
          <w:sz w:val="24"/>
          <w:szCs w:val="24"/>
        </w:rPr>
        <w:t xml:space="preserve"> </w:t>
      </w:r>
      <w:r w:rsidRPr="00277B66">
        <w:rPr>
          <w:rFonts w:cs="Times New Roman"/>
          <w:sz w:val="24"/>
          <w:szCs w:val="24"/>
        </w:rPr>
        <w:t>учебника</w:t>
      </w:r>
      <w:r w:rsidRPr="00277B66">
        <w:rPr>
          <w:rFonts w:cs="Times New Roman"/>
          <w:spacing w:val="1"/>
          <w:sz w:val="24"/>
          <w:szCs w:val="24"/>
        </w:rPr>
        <w:t xml:space="preserve"> </w:t>
      </w:r>
      <w:r w:rsidRPr="00277B66">
        <w:rPr>
          <w:rFonts w:cs="Times New Roman"/>
          <w:sz w:val="24"/>
          <w:szCs w:val="24"/>
        </w:rPr>
        <w:t>(толковым,</w:t>
      </w:r>
      <w:r w:rsidRPr="00277B66">
        <w:rPr>
          <w:rFonts w:cs="Times New Roman"/>
          <w:spacing w:val="1"/>
          <w:sz w:val="24"/>
          <w:szCs w:val="24"/>
        </w:rPr>
        <w:t xml:space="preserve"> </w:t>
      </w:r>
      <w:r w:rsidRPr="00277B66">
        <w:rPr>
          <w:rFonts w:cs="Times New Roman"/>
          <w:sz w:val="24"/>
          <w:szCs w:val="24"/>
        </w:rPr>
        <w:t>картинным,</w:t>
      </w:r>
      <w:r w:rsidRPr="00277B66">
        <w:rPr>
          <w:rFonts w:cs="Times New Roman"/>
          <w:spacing w:val="1"/>
          <w:sz w:val="24"/>
          <w:szCs w:val="24"/>
        </w:rPr>
        <w:t xml:space="preserve"> </w:t>
      </w:r>
      <w:r w:rsidRPr="00277B66">
        <w:rPr>
          <w:rFonts w:cs="Times New Roman"/>
          <w:sz w:val="24"/>
          <w:szCs w:val="24"/>
        </w:rPr>
        <w:t>синонимов,</w:t>
      </w:r>
      <w:r w:rsidRPr="00277B66">
        <w:rPr>
          <w:rFonts w:cs="Times New Roman"/>
          <w:spacing w:val="-67"/>
          <w:sz w:val="24"/>
          <w:szCs w:val="24"/>
        </w:rPr>
        <w:t xml:space="preserve"> </w:t>
      </w:r>
      <w:r w:rsidRPr="00277B66">
        <w:rPr>
          <w:rFonts w:cs="Times New Roman"/>
          <w:sz w:val="24"/>
          <w:szCs w:val="24"/>
        </w:rPr>
        <w:t>антонимов,</w:t>
      </w:r>
      <w:r w:rsidRPr="00277B66">
        <w:rPr>
          <w:rFonts w:cs="Times New Roman"/>
          <w:spacing w:val="-5"/>
          <w:sz w:val="24"/>
          <w:szCs w:val="24"/>
        </w:rPr>
        <w:t xml:space="preserve"> </w:t>
      </w:r>
      <w:r w:rsidRPr="00277B66">
        <w:rPr>
          <w:rFonts w:cs="Times New Roman"/>
          <w:sz w:val="24"/>
          <w:szCs w:val="24"/>
        </w:rPr>
        <w:t>однокоренных слов);</w:t>
      </w:r>
    </w:p>
    <w:p w:rsidR="00FB052A" w:rsidRPr="00277B66" w:rsidRDefault="00FB052A" w:rsidP="00053F12">
      <w:pPr>
        <w:pStyle w:val="aff"/>
        <w:numPr>
          <w:ilvl w:val="0"/>
          <w:numId w:val="98"/>
        </w:numPr>
        <w:spacing w:after="0" w:line="240" w:lineRule="auto"/>
        <w:ind w:right="103"/>
        <w:rPr>
          <w:rFonts w:cs="Times New Roman"/>
          <w:sz w:val="24"/>
          <w:szCs w:val="24"/>
        </w:rPr>
      </w:pPr>
      <w:r w:rsidRPr="00277B66">
        <w:rPr>
          <w:rFonts w:cs="Times New Roman"/>
          <w:sz w:val="24"/>
          <w:szCs w:val="24"/>
        </w:rPr>
        <w:t>различать</w:t>
      </w:r>
      <w:r w:rsidRPr="00277B66">
        <w:rPr>
          <w:rFonts w:cs="Times New Roman"/>
          <w:spacing w:val="1"/>
          <w:sz w:val="24"/>
          <w:szCs w:val="24"/>
        </w:rPr>
        <w:t xml:space="preserve"> </w:t>
      </w:r>
      <w:r w:rsidRPr="00277B66">
        <w:rPr>
          <w:rFonts w:cs="Times New Roman"/>
          <w:sz w:val="24"/>
          <w:szCs w:val="24"/>
        </w:rPr>
        <w:t>имена</w:t>
      </w:r>
      <w:r w:rsidRPr="00277B66">
        <w:rPr>
          <w:rFonts w:cs="Times New Roman"/>
          <w:spacing w:val="1"/>
          <w:sz w:val="24"/>
          <w:szCs w:val="24"/>
        </w:rPr>
        <w:t xml:space="preserve"> </w:t>
      </w:r>
      <w:r w:rsidRPr="00277B66">
        <w:rPr>
          <w:rFonts w:cs="Times New Roman"/>
          <w:sz w:val="24"/>
          <w:szCs w:val="24"/>
        </w:rPr>
        <w:t>существительные</w:t>
      </w:r>
      <w:r w:rsidRPr="00277B66">
        <w:rPr>
          <w:rFonts w:cs="Times New Roman"/>
          <w:spacing w:val="1"/>
          <w:sz w:val="24"/>
          <w:szCs w:val="24"/>
        </w:rPr>
        <w:t xml:space="preserve"> </w:t>
      </w:r>
      <w:r w:rsidRPr="00277B66">
        <w:rPr>
          <w:rFonts w:cs="Times New Roman"/>
          <w:sz w:val="24"/>
          <w:szCs w:val="24"/>
        </w:rPr>
        <w:t>одушевлённые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неодушевлённые</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вопросам</w:t>
      </w:r>
      <w:r w:rsidRPr="00277B66">
        <w:rPr>
          <w:rFonts w:cs="Times New Roman"/>
          <w:spacing w:val="-16"/>
          <w:sz w:val="24"/>
          <w:szCs w:val="24"/>
        </w:rPr>
        <w:t xml:space="preserve"> </w:t>
      </w:r>
      <w:r w:rsidRPr="00277B66">
        <w:rPr>
          <w:rFonts w:cs="Times New Roman"/>
          <w:sz w:val="24"/>
          <w:szCs w:val="24"/>
        </w:rPr>
        <w:t>«кин?»</w:t>
      </w:r>
      <w:r w:rsidRPr="00277B66">
        <w:rPr>
          <w:rFonts w:cs="Times New Roman"/>
          <w:spacing w:val="-15"/>
          <w:sz w:val="24"/>
          <w:szCs w:val="24"/>
        </w:rPr>
        <w:t xml:space="preserve"> </w:t>
      </w:r>
      <w:r w:rsidRPr="00277B66">
        <w:rPr>
          <w:rFonts w:cs="Times New Roman"/>
          <w:sz w:val="24"/>
          <w:szCs w:val="24"/>
        </w:rPr>
        <w:t>(«кто?»)</w:t>
      </w:r>
      <w:r w:rsidRPr="00277B66">
        <w:rPr>
          <w:rFonts w:cs="Times New Roman"/>
          <w:spacing w:val="-15"/>
          <w:sz w:val="24"/>
          <w:szCs w:val="24"/>
        </w:rPr>
        <w:t xml:space="preserve"> </w:t>
      </w:r>
      <w:r w:rsidRPr="00277B66">
        <w:rPr>
          <w:rFonts w:cs="Times New Roman"/>
          <w:sz w:val="24"/>
          <w:szCs w:val="24"/>
        </w:rPr>
        <w:t>и</w:t>
      </w:r>
      <w:r w:rsidRPr="00277B66">
        <w:rPr>
          <w:rFonts w:cs="Times New Roman"/>
          <w:spacing w:val="-15"/>
          <w:sz w:val="24"/>
          <w:szCs w:val="24"/>
        </w:rPr>
        <w:t xml:space="preserve"> </w:t>
      </w:r>
      <w:r w:rsidRPr="00277B66">
        <w:rPr>
          <w:rFonts w:cs="Times New Roman"/>
          <w:sz w:val="24"/>
          <w:szCs w:val="24"/>
        </w:rPr>
        <w:t>«мый?»</w:t>
      </w:r>
      <w:r w:rsidRPr="00277B66">
        <w:rPr>
          <w:rFonts w:cs="Times New Roman"/>
          <w:spacing w:val="-14"/>
          <w:sz w:val="24"/>
          <w:szCs w:val="24"/>
        </w:rPr>
        <w:t xml:space="preserve"> </w:t>
      </w:r>
      <w:r w:rsidRPr="00277B66">
        <w:rPr>
          <w:rFonts w:cs="Times New Roman"/>
          <w:sz w:val="24"/>
          <w:szCs w:val="24"/>
        </w:rPr>
        <w:t>(«что?»),</w:t>
      </w:r>
      <w:r w:rsidRPr="00277B66">
        <w:rPr>
          <w:rFonts w:cs="Times New Roman"/>
          <w:spacing w:val="-16"/>
          <w:sz w:val="24"/>
          <w:szCs w:val="24"/>
        </w:rPr>
        <w:t xml:space="preserve"> </w:t>
      </w:r>
      <w:r w:rsidRPr="00277B66">
        <w:rPr>
          <w:rFonts w:cs="Times New Roman"/>
          <w:sz w:val="24"/>
          <w:szCs w:val="24"/>
        </w:rPr>
        <w:t>выделять</w:t>
      </w:r>
      <w:r w:rsidRPr="00277B66">
        <w:rPr>
          <w:rFonts w:cs="Times New Roman"/>
          <w:spacing w:val="-16"/>
          <w:sz w:val="24"/>
          <w:szCs w:val="24"/>
        </w:rPr>
        <w:t xml:space="preserve"> </w:t>
      </w:r>
      <w:r w:rsidRPr="00277B66">
        <w:rPr>
          <w:rFonts w:cs="Times New Roman"/>
          <w:sz w:val="24"/>
          <w:szCs w:val="24"/>
        </w:rPr>
        <w:t>собственные</w:t>
      </w:r>
      <w:r w:rsidRPr="00277B66">
        <w:rPr>
          <w:rFonts w:cs="Times New Roman"/>
          <w:spacing w:val="-15"/>
          <w:sz w:val="24"/>
          <w:szCs w:val="24"/>
        </w:rPr>
        <w:t xml:space="preserve"> </w:t>
      </w:r>
      <w:r w:rsidRPr="00277B66">
        <w:rPr>
          <w:rFonts w:cs="Times New Roman"/>
          <w:sz w:val="24"/>
          <w:szCs w:val="24"/>
        </w:rPr>
        <w:t>и</w:t>
      </w:r>
      <w:r w:rsidRPr="00277B66">
        <w:rPr>
          <w:rFonts w:cs="Times New Roman"/>
          <w:spacing w:val="-18"/>
          <w:sz w:val="24"/>
          <w:szCs w:val="24"/>
        </w:rPr>
        <w:t xml:space="preserve"> </w:t>
      </w:r>
      <w:r w:rsidRPr="00277B66">
        <w:rPr>
          <w:rFonts w:cs="Times New Roman"/>
          <w:sz w:val="24"/>
          <w:szCs w:val="24"/>
        </w:rPr>
        <w:t>нарицательные</w:t>
      </w:r>
      <w:r w:rsidRPr="00277B66">
        <w:rPr>
          <w:rFonts w:cs="Times New Roman"/>
          <w:spacing w:val="-67"/>
          <w:sz w:val="24"/>
          <w:szCs w:val="24"/>
        </w:rPr>
        <w:t xml:space="preserve"> </w:t>
      </w:r>
      <w:r w:rsidRPr="00277B66">
        <w:rPr>
          <w:rFonts w:cs="Times New Roman"/>
          <w:sz w:val="24"/>
          <w:szCs w:val="24"/>
        </w:rPr>
        <w:t>сущ</w:t>
      </w:r>
      <w:r w:rsidRPr="00277B66">
        <w:rPr>
          <w:rFonts w:cs="Times New Roman"/>
          <w:sz w:val="24"/>
          <w:szCs w:val="24"/>
        </w:rPr>
        <w:t>е</w:t>
      </w:r>
      <w:r w:rsidRPr="00277B66">
        <w:rPr>
          <w:rFonts w:cs="Times New Roman"/>
          <w:sz w:val="24"/>
          <w:szCs w:val="24"/>
        </w:rPr>
        <w:t>ствительные,</w:t>
      </w:r>
      <w:r w:rsidRPr="00277B66">
        <w:rPr>
          <w:rFonts w:cs="Times New Roman"/>
          <w:spacing w:val="-2"/>
          <w:sz w:val="24"/>
          <w:szCs w:val="24"/>
        </w:rPr>
        <w:t xml:space="preserve"> </w:t>
      </w:r>
      <w:r w:rsidRPr="00277B66">
        <w:rPr>
          <w:rFonts w:cs="Times New Roman"/>
          <w:sz w:val="24"/>
          <w:szCs w:val="24"/>
        </w:rPr>
        <w:t>определять</w:t>
      </w:r>
      <w:r w:rsidRPr="00277B66">
        <w:rPr>
          <w:rFonts w:cs="Times New Roman"/>
          <w:spacing w:val="-2"/>
          <w:sz w:val="24"/>
          <w:szCs w:val="24"/>
        </w:rPr>
        <w:t xml:space="preserve"> </w:t>
      </w:r>
      <w:r w:rsidRPr="00277B66">
        <w:rPr>
          <w:rFonts w:cs="Times New Roman"/>
          <w:sz w:val="24"/>
          <w:szCs w:val="24"/>
        </w:rPr>
        <w:t>число</w:t>
      </w:r>
      <w:r w:rsidRPr="00277B66">
        <w:rPr>
          <w:rFonts w:cs="Times New Roman"/>
          <w:spacing w:val="-1"/>
          <w:sz w:val="24"/>
          <w:szCs w:val="24"/>
        </w:rPr>
        <w:t xml:space="preserve"> </w:t>
      </w:r>
      <w:r w:rsidRPr="00277B66">
        <w:rPr>
          <w:rFonts w:cs="Times New Roman"/>
          <w:sz w:val="24"/>
          <w:szCs w:val="24"/>
        </w:rPr>
        <w:t>имен существительных;</w:t>
      </w:r>
    </w:p>
    <w:p w:rsidR="00FB052A" w:rsidRPr="00277B66" w:rsidRDefault="00FB052A" w:rsidP="00053F12">
      <w:pPr>
        <w:pStyle w:val="aff"/>
        <w:numPr>
          <w:ilvl w:val="0"/>
          <w:numId w:val="98"/>
        </w:numPr>
        <w:spacing w:after="0" w:line="240" w:lineRule="auto"/>
        <w:ind w:right="106"/>
        <w:rPr>
          <w:rFonts w:cs="Times New Roman"/>
          <w:sz w:val="24"/>
          <w:szCs w:val="24"/>
        </w:rPr>
      </w:pPr>
      <w:r w:rsidRPr="00277B66">
        <w:rPr>
          <w:rFonts w:cs="Times New Roman"/>
          <w:sz w:val="24"/>
          <w:szCs w:val="24"/>
        </w:rPr>
        <w:t>распознавать глагол по вопросам: «мый керны?» («что делать?»), «мый керӧ?»</w:t>
      </w:r>
      <w:r w:rsidRPr="00277B66">
        <w:rPr>
          <w:rFonts w:cs="Times New Roman"/>
          <w:spacing w:val="1"/>
          <w:sz w:val="24"/>
          <w:szCs w:val="24"/>
        </w:rPr>
        <w:t xml:space="preserve"> </w:t>
      </w:r>
      <w:r w:rsidRPr="00277B66">
        <w:rPr>
          <w:rFonts w:cs="Times New Roman"/>
          <w:sz w:val="24"/>
          <w:szCs w:val="24"/>
        </w:rPr>
        <w:t>(«что</w:t>
      </w:r>
      <w:r w:rsidRPr="00277B66">
        <w:rPr>
          <w:rFonts w:cs="Times New Roman"/>
          <w:spacing w:val="-1"/>
          <w:sz w:val="24"/>
          <w:szCs w:val="24"/>
        </w:rPr>
        <w:t xml:space="preserve"> </w:t>
      </w:r>
      <w:r w:rsidRPr="00277B66">
        <w:rPr>
          <w:rFonts w:cs="Times New Roman"/>
          <w:sz w:val="24"/>
          <w:szCs w:val="24"/>
        </w:rPr>
        <w:t>делает?»),</w:t>
      </w:r>
      <w:r w:rsidRPr="00277B66">
        <w:rPr>
          <w:rFonts w:cs="Times New Roman"/>
          <w:spacing w:val="-2"/>
          <w:sz w:val="24"/>
          <w:szCs w:val="24"/>
        </w:rPr>
        <w:t xml:space="preserve"> </w:t>
      </w:r>
      <w:r w:rsidRPr="00277B66">
        <w:rPr>
          <w:rFonts w:cs="Times New Roman"/>
          <w:sz w:val="24"/>
          <w:szCs w:val="24"/>
        </w:rPr>
        <w:t>«мый керӧны»</w:t>
      </w:r>
      <w:r w:rsidRPr="00277B66">
        <w:rPr>
          <w:rFonts w:cs="Times New Roman"/>
          <w:spacing w:val="-1"/>
          <w:sz w:val="24"/>
          <w:szCs w:val="24"/>
        </w:rPr>
        <w:t xml:space="preserve"> </w:t>
      </w:r>
      <w:r w:rsidRPr="00277B66">
        <w:rPr>
          <w:rFonts w:cs="Times New Roman"/>
          <w:sz w:val="24"/>
          <w:szCs w:val="24"/>
        </w:rPr>
        <w:t>(«что</w:t>
      </w:r>
      <w:r w:rsidRPr="00277B66">
        <w:rPr>
          <w:rFonts w:cs="Times New Roman"/>
          <w:spacing w:val="-2"/>
          <w:sz w:val="24"/>
          <w:szCs w:val="24"/>
        </w:rPr>
        <w:t xml:space="preserve"> </w:t>
      </w:r>
      <w:r w:rsidRPr="00277B66">
        <w:rPr>
          <w:rFonts w:cs="Times New Roman"/>
          <w:sz w:val="24"/>
          <w:szCs w:val="24"/>
        </w:rPr>
        <w:t>делают?»),</w:t>
      </w:r>
      <w:r w:rsidRPr="00277B66">
        <w:rPr>
          <w:rFonts w:cs="Times New Roman"/>
          <w:spacing w:val="-2"/>
          <w:sz w:val="24"/>
          <w:szCs w:val="24"/>
        </w:rPr>
        <w:t xml:space="preserve"> </w:t>
      </w:r>
      <w:r w:rsidRPr="00277B66">
        <w:rPr>
          <w:rFonts w:cs="Times New Roman"/>
          <w:sz w:val="24"/>
          <w:szCs w:val="24"/>
        </w:rPr>
        <w:t>определять</w:t>
      </w:r>
      <w:r w:rsidRPr="00277B66">
        <w:rPr>
          <w:rFonts w:cs="Times New Roman"/>
          <w:spacing w:val="-2"/>
          <w:sz w:val="24"/>
          <w:szCs w:val="24"/>
        </w:rPr>
        <w:t xml:space="preserve"> </w:t>
      </w:r>
      <w:r w:rsidRPr="00277B66">
        <w:rPr>
          <w:rFonts w:cs="Times New Roman"/>
          <w:sz w:val="24"/>
          <w:szCs w:val="24"/>
        </w:rPr>
        <w:t>число</w:t>
      </w:r>
      <w:r w:rsidRPr="00277B66">
        <w:rPr>
          <w:rFonts w:cs="Times New Roman"/>
          <w:spacing w:val="-1"/>
          <w:sz w:val="24"/>
          <w:szCs w:val="24"/>
        </w:rPr>
        <w:t xml:space="preserve"> </w:t>
      </w:r>
      <w:r w:rsidRPr="00277B66">
        <w:rPr>
          <w:rFonts w:cs="Times New Roman"/>
          <w:sz w:val="24"/>
          <w:szCs w:val="24"/>
        </w:rPr>
        <w:t>глагола;</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распознавать</w:t>
      </w:r>
      <w:r w:rsidRPr="00277B66">
        <w:rPr>
          <w:rFonts w:cs="Times New Roman"/>
          <w:spacing w:val="33"/>
          <w:sz w:val="24"/>
          <w:szCs w:val="24"/>
        </w:rPr>
        <w:t xml:space="preserve"> </w:t>
      </w:r>
      <w:r w:rsidRPr="00277B66">
        <w:rPr>
          <w:rFonts w:cs="Times New Roman"/>
          <w:sz w:val="24"/>
          <w:szCs w:val="24"/>
        </w:rPr>
        <w:t>имена</w:t>
      </w:r>
      <w:r w:rsidRPr="00277B66">
        <w:rPr>
          <w:rFonts w:cs="Times New Roman"/>
          <w:spacing w:val="102"/>
          <w:sz w:val="24"/>
          <w:szCs w:val="24"/>
        </w:rPr>
        <w:t xml:space="preserve"> </w:t>
      </w:r>
      <w:r w:rsidRPr="00277B66">
        <w:rPr>
          <w:rFonts w:cs="Times New Roman"/>
          <w:sz w:val="24"/>
          <w:szCs w:val="24"/>
        </w:rPr>
        <w:t>прилагательные</w:t>
      </w:r>
      <w:r w:rsidRPr="00277B66">
        <w:rPr>
          <w:rFonts w:cs="Times New Roman"/>
          <w:spacing w:val="100"/>
          <w:sz w:val="24"/>
          <w:szCs w:val="24"/>
        </w:rPr>
        <w:t xml:space="preserve"> </w:t>
      </w:r>
      <w:r w:rsidRPr="00277B66">
        <w:rPr>
          <w:rFonts w:cs="Times New Roman"/>
          <w:sz w:val="24"/>
          <w:szCs w:val="24"/>
        </w:rPr>
        <w:t>по</w:t>
      </w:r>
      <w:r w:rsidRPr="00277B66">
        <w:rPr>
          <w:rFonts w:cs="Times New Roman"/>
          <w:spacing w:val="103"/>
          <w:sz w:val="24"/>
          <w:szCs w:val="24"/>
        </w:rPr>
        <w:t xml:space="preserve"> </w:t>
      </w:r>
      <w:r w:rsidRPr="00277B66">
        <w:rPr>
          <w:rFonts w:cs="Times New Roman"/>
          <w:sz w:val="24"/>
          <w:szCs w:val="24"/>
        </w:rPr>
        <w:t>вопросам:</w:t>
      </w:r>
      <w:r w:rsidRPr="00277B66">
        <w:rPr>
          <w:rFonts w:cs="Times New Roman"/>
          <w:spacing w:val="104"/>
          <w:sz w:val="24"/>
          <w:szCs w:val="24"/>
        </w:rPr>
        <w:t xml:space="preserve"> </w:t>
      </w:r>
      <w:r w:rsidRPr="00277B66">
        <w:rPr>
          <w:rFonts w:cs="Times New Roman"/>
          <w:sz w:val="24"/>
          <w:szCs w:val="24"/>
        </w:rPr>
        <w:t>«кытшӧм?»</w:t>
      </w:r>
      <w:r w:rsidRPr="00277B66">
        <w:rPr>
          <w:rFonts w:cs="Times New Roman"/>
          <w:spacing w:val="103"/>
          <w:sz w:val="24"/>
          <w:szCs w:val="24"/>
        </w:rPr>
        <w:t xml:space="preserve"> </w:t>
      </w:r>
      <w:r w:rsidRPr="00277B66">
        <w:rPr>
          <w:rFonts w:cs="Times New Roman"/>
          <w:sz w:val="24"/>
          <w:szCs w:val="24"/>
        </w:rPr>
        <w:t>(«какой?»), «кытшӧмӧсь?»</w:t>
      </w:r>
      <w:r w:rsidRPr="00277B66">
        <w:rPr>
          <w:rFonts w:cs="Times New Roman"/>
          <w:spacing w:val="-7"/>
          <w:sz w:val="24"/>
          <w:szCs w:val="24"/>
        </w:rPr>
        <w:t xml:space="preserve"> </w:t>
      </w:r>
      <w:r w:rsidRPr="00277B66">
        <w:rPr>
          <w:rFonts w:cs="Times New Roman"/>
          <w:sz w:val="24"/>
          <w:szCs w:val="24"/>
        </w:rPr>
        <w:t>(«какие?»);</w:t>
      </w:r>
    </w:p>
    <w:p w:rsidR="00FB052A" w:rsidRPr="00277B66" w:rsidRDefault="00FB052A" w:rsidP="00053F12">
      <w:pPr>
        <w:pStyle w:val="aff"/>
        <w:numPr>
          <w:ilvl w:val="0"/>
          <w:numId w:val="98"/>
        </w:numPr>
        <w:tabs>
          <w:tab w:val="left" w:pos="10348"/>
        </w:tabs>
        <w:spacing w:after="0" w:line="240" w:lineRule="auto"/>
        <w:ind w:right="-60"/>
        <w:rPr>
          <w:rFonts w:cs="Times New Roman"/>
          <w:sz w:val="24"/>
          <w:szCs w:val="24"/>
        </w:rPr>
      </w:pPr>
      <w:r w:rsidRPr="00277B66">
        <w:rPr>
          <w:rFonts w:cs="Times New Roman"/>
          <w:sz w:val="24"/>
          <w:szCs w:val="24"/>
        </w:rPr>
        <w:t>распознавать местоимение по вопросам: «кин?», «киннэз?» («кто?»);</w:t>
      </w:r>
      <w:r w:rsidRPr="00277B66">
        <w:rPr>
          <w:rFonts w:cs="Times New Roman"/>
          <w:spacing w:val="-67"/>
          <w:sz w:val="24"/>
          <w:szCs w:val="24"/>
        </w:rPr>
        <w:t xml:space="preserve"> </w:t>
      </w:r>
      <w:r w:rsidRPr="00277B66">
        <w:rPr>
          <w:rFonts w:cs="Times New Roman"/>
          <w:sz w:val="24"/>
          <w:szCs w:val="24"/>
        </w:rPr>
        <w:t>распознавать</w:t>
      </w:r>
      <w:r w:rsidRPr="00277B66">
        <w:rPr>
          <w:rFonts w:cs="Times New Roman"/>
          <w:spacing w:val="-3"/>
          <w:sz w:val="24"/>
          <w:szCs w:val="24"/>
        </w:rPr>
        <w:t xml:space="preserve"> </w:t>
      </w:r>
      <w:r w:rsidRPr="00277B66">
        <w:rPr>
          <w:rFonts w:cs="Times New Roman"/>
          <w:sz w:val="24"/>
          <w:szCs w:val="24"/>
        </w:rPr>
        <w:t>послелоги,</w:t>
      </w:r>
      <w:r w:rsidRPr="00277B66">
        <w:rPr>
          <w:rFonts w:cs="Times New Roman"/>
          <w:spacing w:val="-1"/>
          <w:sz w:val="24"/>
          <w:szCs w:val="24"/>
        </w:rPr>
        <w:t xml:space="preserve"> </w:t>
      </w:r>
      <w:r w:rsidRPr="00277B66">
        <w:rPr>
          <w:rFonts w:cs="Times New Roman"/>
          <w:sz w:val="24"/>
          <w:szCs w:val="24"/>
        </w:rPr>
        <w:t>правильно</w:t>
      </w:r>
      <w:r w:rsidRPr="00277B66">
        <w:rPr>
          <w:rFonts w:cs="Times New Roman"/>
          <w:spacing w:val="-2"/>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употреблять;</w:t>
      </w:r>
    </w:p>
    <w:p w:rsidR="00FB052A" w:rsidRPr="00277B66" w:rsidRDefault="00FB052A" w:rsidP="00053F12">
      <w:pPr>
        <w:pStyle w:val="aff"/>
        <w:numPr>
          <w:ilvl w:val="0"/>
          <w:numId w:val="98"/>
        </w:numPr>
        <w:spacing w:after="0" w:line="240" w:lineRule="auto"/>
        <w:ind w:right="108"/>
        <w:rPr>
          <w:rFonts w:cs="Times New Roman"/>
          <w:sz w:val="24"/>
          <w:szCs w:val="24"/>
        </w:rPr>
      </w:pPr>
      <w:r w:rsidRPr="00277B66">
        <w:rPr>
          <w:rFonts w:cs="Times New Roman"/>
          <w:sz w:val="24"/>
          <w:szCs w:val="24"/>
        </w:rPr>
        <w:t>определять</w:t>
      </w:r>
      <w:r w:rsidRPr="00277B66">
        <w:rPr>
          <w:rFonts w:cs="Times New Roman"/>
          <w:spacing w:val="1"/>
          <w:sz w:val="24"/>
          <w:szCs w:val="24"/>
        </w:rPr>
        <w:t xml:space="preserve"> </w:t>
      </w:r>
      <w:r w:rsidRPr="00277B66">
        <w:rPr>
          <w:rFonts w:cs="Times New Roman"/>
          <w:sz w:val="24"/>
          <w:szCs w:val="24"/>
        </w:rPr>
        <w:t>вид</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цели</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эмоциональной</w:t>
      </w:r>
      <w:r w:rsidRPr="00277B66">
        <w:rPr>
          <w:rFonts w:cs="Times New Roman"/>
          <w:spacing w:val="1"/>
          <w:sz w:val="24"/>
          <w:szCs w:val="24"/>
        </w:rPr>
        <w:t xml:space="preserve"> </w:t>
      </w:r>
      <w:r w:rsidRPr="00277B66">
        <w:rPr>
          <w:rFonts w:cs="Times New Roman"/>
          <w:sz w:val="24"/>
          <w:szCs w:val="24"/>
        </w:rPr>
        <w:t>окраске;</w:t>
      </w:r>
    </w:p>
    <w:p w:rsidR="00FB052A" w:rsidRPr="00277B66" w:rsidRDefault="00FB052A" w:rsidP="00053F12">
      <w:pPr>
        <w:pStyle w:val="aff"/>
        <w:numPr>
          <w:ilvl w:val="0"/>
          <w:numId w:val="98"/>
        </w:numPr>
        <w:spacing w:after="0" w:line="240" w:lineRule="auto"/>
        <w:ind w:right="106"/>
        <w:rPr>
          <w:rFonts w:cs="Times New Roman"/>
          <w:sz w:val="24"/>
          <w:szCs w:val="24"/>
        </w:rPr>
      </w:pPr>
      <w:r w:rsidRPr="00277B66">
        <w:rPr>
          <w:rFonts w:cs="Times New Roman"/>
          <w:sz w:val="24"/>
          <w:szCs w:val="24"/>
        </w:rPr>
        <w:lastRenderedPageBreak/>
        <w:t>соблюдать в устной речи логическое (смысловое ударение) и интонацию в</w:t>
      </w:r>
      <w:r w:rsidRPr="00277B66">
        <w:rPr>
          <w:rFonts w:cs="Times New Roman"/>
          <w:spacing w:val="1"/>
          <w:sz w:val="24"/>
          <w:szCs w:val="24"/>
        </w:rPr>
        <w:t xml:space="preserve"> </w:t>
      </w:r>
      <w:r w:rsidRPr="00277B66">
        <w:rPr>
          <w:rFonts w:cs="Times New Roman"/>
          <w:sz w:val="24"/>
          <w:szCs w:val="24"/>
        </w:rPr>
        <w:t>конце</w:t>
      </w:r>
      <w:r w:rsidRPr="00277B66">
        <w:rPr>
          <w:rFonts w:cs="Times New Roman"/>
          <w:spacing w:val="-4"/>
          <w:sz w:val="24"/>
          <w:szCs w:val="24"/>
        </w:rPr>
        <w:t xml:space="preserve"> </w:t>
      </w:r>
      <w:r w:rsidRPr="00277B66">
        <w:rPr>
          <w:rFonts w:cs="Times New Roman"/>
          <w:sz w:val="24"/>
          <w:szCs w:val="24"/>
        </w:rPr>
        <w:t>предложения;</w:t>
      </w:r>
    </w:p>
    <w:p w:rsidR="00FB052A" w:rsidRPr="00277B66" w:rsidRDefault="00FB052A" w:rsidP="00053F12">
      <w:pPr>
        <w:pStyle w:val="aff"/>
        <w:numPr>
          <w:ilvl w:val="0"/>
          <w:numId w:val="98"/>
        </w:numPr>
        <w:tabs>
          <w:tab w:val="left" w:pos="1604"/>
          <w:tab w:val="left" w:pos="3046"/>
          <w:tab w:val="left" w:pos="4131"/>
          <w:tab w:val="left" w:pos="5348"/>
          <w:tab w:val="left" w:pos="6883"/>
          <w:tab w:val="left" w:pos="9039"/>
        </w:tabs>
        <w:spacing w:after="0" w:line="240" w:lineRule="auto"/>
        <w:ind w:right="104"/>
        <w:rPr>
          <w:rFonts w:cs="Times New Roman"/>
          <w:sz w:val="24"/>
          <w:szCs w:val="24"/>
        </w:rPr>
      </w:pPr>
      <w:r w:rsidRPr="00277B66">
        <w:rPr>
          <w:rFonts w:cs="Times New Roman"/>
          <w:sz w:val="24"/>
          <w:szCs w:val="24"/>
        </w:rPr>
        <w:t>находить</w:t>
      </w:r>
      <w:r w:rsidRPr="00277B66">
        <w:rPr>
          <w:rFonts w:cs="Times New Roman"/>
          <w:spacing w:val="-16"/>
          <w:sz w:val="24"/>
          <w:szCs w:val="24"/>
        </w:rPr>
        <w:t xml:space="preserve"> </w:t>
      </w:r>
      <w:r w:rsidRPr="00277B66">
        <w:rPr>
          <w:rFonts w:cs="Times New Roman"/>
          <w:sz w:val="24"/>
          <w:szCs w:val="24"/>
        </w:rPr>
        <w:t>главные</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3"/>
          <w:sz w:val="24"/>
          <w:szCs w:val="24"/>
        </w:rPr>
        <w:t xml:space="preserve"> </w:t>
      </w:r>
      <w:r w:rsidRPr="00277B66">
        <w:rPr>
          <w:rFonts w:cs="Times New Roman"/>
          <w:sz w:val="24"/>
          <w:szCs w:val="24"/>
        </w:rPr>
        <w:t>второстепенные</w:t>
      </w:r>
      <w:r w:rsidRPr="00277B66">
        <w:rPr>
          <w:rFonts w:cs="Times New Roman"/>
          <w:spacing w:val="-15"/>
          <w:sz w:val="24"/>
          <w:szCs w:val="24"/>
        </w:rPr>
        <w:t xml:space="preserve"> </w:t>
      </w:r>
      <w:r w:rsidRPr="00277B66">
        <w:rPr>
          <w:rFonts w:cs="Times New Roman"/>
          <w:sz w:val="24"/>
          <w:szCs w:val="24"/>
        </w:rPr>
        <w:t>(без</w:t>
      </w:r>
      <w:r w:rsidRPr="00277B66">
        <w:rPr>
          <w:rFonts w:cs="Times New Roman"/>
          <w:spacing w:val="-14"/>
          <w:sz w:val="24"/>
          <w:szCs w:val="24"/>
        </w:rPr>
        <w:t xml:space="preserve"> </w:t>
      </w:r>
      <w:r w:rsidRPr="00277B66">
        <w:rPr>
          <w:rFonts w:cs="Times New Roman"/>
          <w:sz w:val="24"/>
          <w:szCs w:val="24"/>
        </w:rPr>
        <w:t>деления</w:t>
      </w:r>
      <w:r w:rsidRPr="00277B66">
        <w:rPr>
          <w:rFonts w:cs="Times New Roman"/>
          <w:spacing w:val="-13"/>
          <w:sz w:val="24"/>
          <w:szCs w:val="24"/>
        </w:rPr>
        <w:t xml:space="preserve"> </w:t>
      </w:r>
      <w:r w:rsidRPr="00277B66">
        <w:rPr>
          <w:rFonts w:cs="Times New Roman"/>
          <w:sz w:val="24"/>
          <w:szCs w:val="24"/>
        </w:rPr>
        <w:t>на</w:t>
      </w:r>
      <w:r w:rsidRPr="00277B66">
        <w:rPr>
          <w:rFonts w:cs="Times New Roman"/>
          <w:spacing w:val="-14"/>
          <w:sz w:val="24"/>
          <w:szCs w:val="24"/>
        </w:rPr>
        <w:t xml:space="preserve"> </w:t>
      </w:r>
      <w:r w:rsidRPr="00277B66">
        <w:rPr>
          <w:rFonts w:cs="Times New Roman"/>
          <w:sz w:val="24"/>
          <w:szCs w:val="24"/>
        </w:rPr>
        <w:t>виды)</w:t>
      </w:r>
      <w:r w:rsidRPr="00277B66">
        <w:rPr>
          <w:rFonts w:cs="Times New Roman"/>
          <w:spacing w:val="-15"/>
          <w:sz w:val="24"/>
          <w:szCs w:val="24"/>
        </w:rPr>
        <w:t xml:space="preserve"> </w:t>
      </w:r>
      <w:r w:rsidRPr="00277B66">
        <w:rPr>
          <w:rFonts w:cs="Times New Roman"/>
          <w:sz w:val="24"/>
          <w:szCs w:val="24"/>
        </w:rPr>
        <w:t>члены</w:t>
      </w:r>
      <w:r w:rsidRPr="00277B66">
        <w:rPr>
          <w:rFonts w:cs="Times New Roman"/>
          <w:spacing w:val="-13"/>
          <w:sz w:val="24"/>
          <w:szCs w:val="24"/>
        </w:rPr>
        <w:t xml:space="preserve"> </w:t>
      </w:r>
      <w:r w:rsidRPr="00277B66">
        <w:rPr>
          <w:rFonts w:cs="Times New Roman"/>
          <w:sz w:val="24"/>
          <w:szCs w:val="24"/>
        </w:rPr>
        <w:t>предложения;</w:t>
      </w:r>
    </w:p>
    <w:p w:rsidR="00FB052A" w:rsidRPr="00277B66" w:rsidRDefault="00FB052A" w:rsidP="00053F12">
      <w:pPr>
        <w:pStyle w:val="aff"/>
        <w:numPr>
          <w:ilvl w:val="0"/>
          <w:numId w:val="98"/>
        </w:numPr>
        <w:tabs>
          <w:tab w:val="left" w:pos="1604"/>
          <w:tab w:val="left" w:pos="3046"/>
          <w:tab w:val="left" w:pos="4131"/>
          <w:tab w:val="left" w:pos="5348"/>
          <w:tab w:val="left" w:pos="6883"/>
          <w:tab w:val="left" w:pos="9039"/>
        </w:tabs>
        <w:spacing w:after="0" w:line="240" w:lineRule="auto"/>
        <w:ind w:right="104"/>
        <w:rPr>
          <w:rFonts w:cs="Times New Roman"/>
          <w:sz w:val="24"/>
          <w:szCs w:val="24"/>
        </w:rPr>
      </w:pPr>
      <w:r w:rsidRPr="00277B66">
        <w:rPr>
          <w:rFonts w:cs="Times New Roman"/>
          <w:spacing w:val="-67"/>
          <w:sz w:val="24"/>
          <w:szCs w:val="24"/>
        </w:rPr>
        <w:t xml:space="preserve"> </w:t>
      </w:r>
      <w:r w:rsidRPr="00277B66">
        <w:rPr>
          <w:rFonts w:cs="Times New Roman"/>
          <w:sz w:val="24"/>
          <w:szCs w:val="24"/>
        </w:rPr>
        <w:t>находить</w:t>
      </w:r>
      <w:r w:rsidRPr="00277B66">
        <w:rPr>
          <w:rFonts w:cs="Times New Roman"/>
          <w:spacing w:val="1"/>
          <w:sz w:val="24"/>
          <w:szCs w:val="24"/>
        </w:rPr>
        <w:t xml:space="preserve"> </w:t>
      </w:r>
      <w:r w:rsidRPr="00277B66">
        <w:rPr>
          <w:rFonts w:cs="Times New Roman"/>
          <w:sz w:val="24"/>
          <w:szCs w:val="24"/>
        </w:rPr>
        <w:t>место</w:t>
      </w:r>
      <w:r w:rsidRPr="00277B66">
        <w:rPr>
          <w:rFonts w:cs="Times New Roman"/>
          <w:spacing w:val="1"/>
          <w:sz w:val="24"/>
          <w:szCs w:val="24"/>
        </w:rPr>
        <w:t xml:space="preserve"> </w:t>
      </w:r>
      <w:r w:rsidRPr="00277B66">
        <w:rPr>
          <w:rFonts w:cs="Times New Roman"/>
          <w:sz w:val="24"/>
          <w:szCs w:val="24"/>
        </w:rPr>
        <w:t>орфограммы</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слове</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изученным</w:t>
      </w:r>
      <w:r w:rsidRPr="00277B66">
        <w:rPr>
          <w:rFonts w:cs="Times New Roman"/>
          <w:spacing w:val="70"/>
          <w:sz w:val="24"/>
          <w:szCs w:val="24"/>
        </w:rPr>
        <w:t xml:space="preserve"> </w:t>
      </w:r>
      <w:r w:rsidRPr="00277B66">
        <w:rPr>
          <w:rFonts w:cs="Times New Roman"/>
          <w:sz w:val="24"/>
          <w:szCs w:val="24"/>
        </w:rPr>
        <w:t>правилам:</w:t>
      </w:r>
      <w:r w:rsidRPr="00277B66">
        <w:rPr>
          <w:rFonts w:cs="Times New Roman"/>
          <w:spacing w:val="70"/>
          <w:sz w:val="24"/>
          <w:szCs w:val="24"/>
        </w:rPr>
        <w:t xml:space="preserve"> </w:t>
      </w:r>
      <w:r w:rsidRPr="00277B66">
        <w:rPr>
          <w:rFonts w:cs="Times New Roman"/>
          <w:sz w:val="24"/>
          <w:szCs w:val="24"/>
        </w:rPr>
        <w:t>правописание</w:t>
      </w:r>
      <w:r w:rsidRPr="00277B66">
        <w:rPr>
          <w:rFonts w:cs="Times New Roman"/>
          <w:spacing w:val="1"/>
          <w:sz w:val="24"/>
          <w:szCs w:val="24"/>
        </w:rPr>
        <w:t xml:space="preserve"> </w:t>
      </w:r>
      <w:r w:rsidRPr="00277B66">
        <w:rPr>
          <w:rFonts w:cs="Times New Roman"/>
          <w:sz w:val="24"/>
          <w:szCs w:val="24"/>
        </w:rPr>
        <w:t>гласных</w:t>
      </w:r>
      <w:r w:rsidRPr="00277B66">
        <w:rPr>
          <w:rFonts w:cs="Times New Roman"/>
          <w:spacing w:val="19"/>
          <w:sz w:val="24"/>
          <w:szCs w:val="24"/>
        </w:rPr>
        <w:t xml:space="preserve"> </w:t>
      </w:r>
      <w:r w:rsidRPr="00277B66">
        <w:rPr>
          <w:rFonts w:cs="Times New Roman"/>
          <w:sz w:val="24"/>
          <w:szCs w:val="24"/>
        </w:rPr>
        <w:t>и,</w:t>
      </w:r>
      <w:r w:rsidRPr="00277B66">
        <w:rPr>
          <w:rFonts w:cs="Times New Roman"/>
          <w:spacing w:val="19"/>
          <w:sz w:val="24"/>
          <w:szCs w:val="24"/>
        </w:rPr>
        <w:t xml:space="preserve"> </w:t>
      </w:r>
      <w:r w:rsidRPr="00277B66">
        <w:rPr>
          <w:rFonts w:cs="Times New Roman"/>
          <w:sz w:val="24"/>
          <w:szCs w:val="24"/>
        </w:rPr>
        <w:t>і,</w:t>
      </w:r>
      <w:r w:rsidRPr="00277B66">
        <w:rPr>
          <w:rFonts w:cs="Times New Roman"/>
          <w:spacing w:val="19"/>
          <w:sz w:val="24"/>
          <w:szCs w:val="24"/>
        </w:rPr>
        <w:t xml:space="preserve"> </w:t>
      </w:r>
      <w:r w:rsidRPr="00277B66">
        <w:rPr>
          <w:rFonts w:cs="Times New Roman"/>
          <w:sz w:val="24"/>
          <w:szCs w:val="24"/>
        </w:rPr>
        <w:t>э,</w:t>
      </w:r>
      <w:r w:rsidRPr="00277B66">
        <w:rPr>
          <w:rFonts w:cs="Times New Roman"/>
          <w:spacing w:val="18"/>
          <w:sz w:val="24"/>
          <w:szCs w:val="24"/>
        </w:rPr>
        <w:t xml:space="preserve"> </w:t>
      </w:r>
      <w:r w:rsidRPr="00277B66">
        <w:rPr>
          <w:rFonts w:cs="Times New Roman"/>
          <w:sz w:val="24"/>
          <w:szCs w:val="24"/>
        </w:rPr>
        <w:t>ӧ,</w:t>
      </w:r>
      <w:r w:rsidRPr="00277B66">
        <w:rPr>
          <w:rFonts w:cs="Times New Roman"/>
          <w:spacing w:val="19"/>
          <w:sz w:val="24"/>
          <w:szCs w:val="24"/>
        </w:rPr>
        <w:t xml:space="preserve"> </w:t>
      </w:r>
      <w:r w:rsidRPr="00277B66">
        <w:rPr>
          <w:rFonts w:cs="Times New Roman"/>
          <w:sz w:val="24"/>
          <w:szCs w:val="24"/>
        </w:rPr>
        <w:t>э,</w:t>
      </w:r>
      <w:r w:rsidRPr="00277B66">
        <w:rPr>
          <w:rFonts w:cs="Times New Roman"/>
          <w:spacing w:val="19"/>
          <w:sz w:val="24"/>
          <w:szCs w:val="24"/>
        </w:rPr>
        <w:t xml:space="preserve"> </w:t>
      </w:r>
      <w:r w:rsidRPr="00277B66">
        <w:rPr>
          <w:rFonts w:cs="Times New Roman"/>
          <w:sz w:val="24"/>
          <w:szCs w:val="24"/>
        </w:rPr>
        <w:t>е,</w:t>
      </w:r>
      <w:r w:rsidRPr="00277B66">
        <w:rPr>
          <w:rFonts w:cs="Times New Roman"/>
          <w:spacing w:val="19"/>
          <w:sz w:val="24"/>
          <w:szCs w:val="24"/>
        </w:rPr>
        <w:t xml:space="preserve"> </w:t>
      </w:r>
      <w:r w:rsidRPr="00277B66">
        <w:rPr>
          <w:rFonts w:cs="Times New Roman"/>
          <w:sz w:val="24"/>
          <w:szCs w:val="24"/>
        </w:rPr>
        <w:t>правописание</w:t>
      </w:r>
      <w:r w:rsidRPr="00277B66">
        <w:rPr>
          <w:rFonts w:cs="Times New Roman"/>
          <w:spacing w:val="21"/>
          <w:sz w:val="24"/>
          <w:szCs w:val="24"/>
        </w:rPr>
        <w:t xml:space="preserve"> </w:t>
      </w:r>
      <w:r w:rsidRPr="00277B66">
        <w:rPr>
          <w:rFonts w:cs="Times New Roman"/>
          <w:sz w:val="24"/>
          <w:szCs w:val="24"/>
        </w:rPr>
        <w:t>согласных</w:t>
      </w:r>
      <w:r w:rsidRPr="00277B66">
        <w:rPr>
          <w:rFonts w:cs="Times New Roman"/>
          <w:spacing w:val="21"/>
          <w:sz w:val="24"/>
          <w:szCs w:val="24"/>
        </w:rPr>
        <w:t xml:space="preserve"> </w:t>
      </w:r>
      <w:r w:rsidRPr="00277B66">
        <w:rPr>
          <w:rFonts w:cs="Times New Roman"/>
          <w:sz w:val="24"/>
          <w:szCs w:val="24"/>
        </w:rPr>
        <w:t>в</w:t>
      </w:r>
      <w:r w:rsidRPr="00277B66">
        <w:rPr>
          <w:rFonts w:cs="Times New Roman"/>
          <w:spacing w:val="17"/>
          <w:sz w:val="24"/>
          <w:szCs w:val="24"/>
        </w:rPr>
        <w:t xml:space="preserve"> </w:t>
      </w:r>
      <w:r w:rsidRPr="00277B66">
        <w:rPr>
          <w:rFonts w:cs="Times New Roman"/>
          <w:sz w:val="24"/>
          <w:szCs w:val="24"/>
        </w:rPr>
        <w:t>и</w:t>
      </w:r>
      <w:r w:rsidRPr="00277B66">
        <w:rPr>
          <w:rFonts w:cs="Times New Roman"/>
          <w:spacing w:val="21"/>
          <w:sz w:val="24"/>
          <w:szCs w:val="24"/>
        </w:rPr>
        <w:t xml:space="preserve"> </w:t>
      </w:r>
      <w:r w:rsidRPr="00277B66">
        <w:rPr>
          <w:rFonts w:cs="Times New Roman"/>
          <w:sz w:val="24"/>
          <w:szCs w:val="24"/>
        </w:rPr>
        <w:t>л,</w:t>
      </w:r>
      <w:r w:rsidRPr="00277B66">
        <w:rPr>
          <w:rFonts w:cs="Times New Roman"/>
          <w:spacing w:val="20"/>
          <w:sz w:val="24"/>
          <w:szCs w:val="24"/>
        </w:rPr>
        <w:t xml:space="preserve"> </w:t>
      </w:r>
      <w:r w:rsidRPr="00277B66">
        <w:rPr>
          <w:rFonts w:cs="Times New Roman"/>
          <w:sz w:val="24"/>
          <w:szCs w:val="24"/>
        </w:rPr>
        <w:t>й,</w:t>
      </w:r>
      <w:r w:rsidRPr="00277B66">
        <w:rPr>
          <w:rFonts w:cs="Times New Roman"/>
          <w:spacing w:val="17"/>
          <w:sz w:val="24"/>
          <w:szCs w:val="24"/>
        </w:rPr>
        <w:t xml:space="preserve"> </w:t>
      </w:r>
      <w:r w:rsidRPr="00277B66">
        <w:rPr>
          <w:rFonts w:cs="Times New Roman"/>
          <w:sz w:val="24"/>
          <w:szCs w:val="24"/>
        </w:rPr>
        <w:t>прописная</w:t>
      </w:r>
      <w:r w:rsidRPr="00277B66">
        <w:rPr>
          <w:rFonts w:cs="Times New Roman"/>
          <w:spacing w:val="18"/>
          <w:sz w:val="24"/>
          <w:szCs w:val="24"/>
        </w:rPr>
        <w:t xml:space="preserve"> </w:t>
      </w:r>
      <w:r w:rsidRPr="00277B66">
        <w:rPr>
          <w:rFonts w:cs="Times New Roman"/>
          <w:sz w:val="24"/>
          <w:szCs w:val="24"/>
        </w:rPr>
        <w:t>буква</w:t>
      </w:r>
      <w:r w:rsidRPr="00277B66">
        <w:rPr>
          <w:rFonts w:cs="Times New Roman"/>
          <w:spacing w:val="21"/>
          <w:sz w:val="24"/>
          <w:szCs w:val="24"/>
        </w:rPr>
        <w:t xml:space="preserve"> </w:t>
      </w:r>
      <w:r w:rsidRPr="00277B66">
        <w:rPr>
          <w:rFonts w:cs="Times New Roman"/>
          <w:sz w:val="24"/>
          <w:szCs w:val="24"/>
        </w:rPr>
        <w:t>в</w:t>
      </w:r>
      <w:r w:rsidRPr="00277B66">
        <w:rPr>
          <w:rFonts w:cs="Times New Roman"/>
          <w:spacing w:val="19"/>
          <w:sz w:val="24"/>
          <w:szCs w:val="24"/>
        </w:rPr>
        <w:t xml:space="preserve"> </w:t>
      </w:r>
      <w:r w:rsidRPr="00277B66">
        <w:rPr>
          <w:rFonts w:cs="Times New Roman"/>
          <w:sz w:val="24"/>
          <w:szCs w:val="24"/>
        </w:rPr>
        <w:t>именах,</w:t>
      </w:r>
      <w:r w:rsidRPr="00277B66">
        <w:rPr>
          <w:rFonts w:cs="Times New Roman"/>
          <w:spacing w:val="-67"/>
          <w:sz w:val="24"/>
          <w:szCs w:val="24"/>
        </w:rPr>
        <w:t xml:space="preserve"> </w:t>
      </w:r>
      <w:r w:rsidRPr="00277B66">
        <w:rPr>
          <w:rFonts w:cs="Times New Roman"/>
          <w:sz w:val="24"/>
          <w:szCs w:val="24"/>
        </w:rPr>
        <w:t xml:space="preserve">отчествах, фамилиях людей, кличках животных, географических </w:t>
      </w:r>
      <w:r w:rsidRPr="00277B66">
        <w:rPr>
          <w:rFonts w:cs="Times New Roman"/>
          <w:spacing w:val="-1"/>
          <w:sz w:val="24"/>
          <w:szCs w:val="24"/>
        </w:rPr>
        <w:t>названиях</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раздельное</w:t>
      </w:r>
      <w:r w:rsidRPr="00277B66">
        <w:rPr>
          <w:rFonts w:cs="Times New Roman"/>
          <w:spacing w:val="-4"/>
          <w:sz w:val="24"/>
          <w:szCs w:val="24"/>
        </w:rPr>
        <w:t xml:space="preserve"> </w:t>
      </w:r>
      <w:r w:rsidRPr="00277B66">
        <w:rPr>
          <w:rFonts w:cs="Times New Roman"/>
          <w:sz w:val="24"/>
          <w:szCs w:val="24"/>
        </w:rPr>
        <w:t>написание</w:t>
      </w:r>
      <w:r w:rsidRPr="00277B66">
        <w:rPr>
          <w:rFonts w:cs="Times New Roman"/>
          <w:spacing w:val="-3"/>
          <w:sz w:val="24"/>
          <w:szCs w:val="24"/>
        </w:rPr>
        <w:t xml:space="preserve"> </w:t>
      </w:r>
      <w:r w:rsidRPr="00277B66">
        <w:rPr>
          <w:rFonts w:cs="Times New Roman"/>
          <w:sz w:val="24"/>
          <w:szCs w:val="24"/>
        </w:rPr>
        <w:t>послелогов</w:t>
      </w:r>
      <w:r w:rsidRPr="00277B66">
        <w:rPr>
          <w:rFonts w:cs="Times New Roman"/>
          <w:spacing w:val="-4"/>
          <w:sz w:val="24"/>
          <w:szCs w:val="24"/>
        </w:rPr>
        <w:t xml:space="preserve"> </w:t>
      </w:r>
      <w:r w:rsidRPr="00277B66">
        <w:rPr>
          <w:rFonts w:cs="Times New Roman"/>
          <w:sz w:val="24"/>
          <w:szCs w:val="24"/>
        </w:rPr>
        <w:t>с</w:t>
      </w:r>
      <w:r w:rsidRPr="00277B66">
        <w:rPr>
          <w:rFonts w:cs="Times New Roman"/>
          <w:spacing w:val="-5"/>
          <w:sz w:val="24"/>
          <w:szCs w:val="24"/>
        </w:rPr>
        <w:t xml:space="preserve"> </w:t>
      </w:r>
      <w:r w:rsidRPr="00277B66">
        <w:rPr>
          <w:rFonts w:cs="Times New Roman"/>
          <w:sz w:val="24"/>
          <w:szCs w:val="24"/>
        </w:rPr>
        <w:t>именами</w:t>
      </w:r>
      <w:r w:rsidRPr="00277B66">
        <w:rPr>
          <w:rFonts w:cs="Times New Roman"/>
          <w:spacing w:val="-3"/>
          <w:sz w:val="24"/>
          <w:szCs w:val="24"/>
        </w:rPr>
        <w:t xml:space="preserve"> </w:t>
      </w:r>
      <w:r w:rsidRPr="00277B66">
        <w:rPr>
          <w:rFonts w:cs="Times New Roman"/>
          <w:sz w:val="24"/>
          <w:szCs w:val="24"/>
        </w:rPr>
        <w:t>существительными;</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правильно</w:t>
      </w:r>
      <w:r w:rsidRPr="00277B66">
        <w:rPr>
          <w:rFonts w:cs="Times New Roman"/>
          <w:spacing w:val="8"/>
          <w:sz w:val="24"/>
          <w:szCs w:val="24"/>
        </w:rPr>
        <w:t xml:space="preserve"> </w:t>
      </w:r>
      <w:r w:rsidRPr="00277B66">
        <w:rPr>
          <w:rFonts w:cs="Times New Roman"/>
          <w:sz w:val="24"/>
          <w:szCs w:val="24"/>
        </w:rPr>
        <w:t>списывать</w:t>
      </w:r>
      <w:r w:rsidRPr="00277B66">
        <w:rPr>
          <w:rFonts w:cs="Times New Roman"/>
          <w:spacing w:val="6"/>
          <w:sz w:val="24"/>
          <w:szCs w:val="24"/>
        </w:rPr>
        <w:t xml:space="preserve"> </w:t>
      </w:r>
      <w:r w:rsidRPr="00277B66">
        <w:rPr>
          <w:rFonts w:cs="Times New Roman"/>
          <w:sz w:val="24"/>
          <w:szCs w:val="24"/>
        </w:rPr>
        <w:t>(без</w:t>
      </w:r>
      <w:r w:rsidRPr="00277B66">
        <w:rPr>
          <w:rFonts w:cs="Times New Roman"/>
          <w:spacing w:val="7"/>
          <w:sz w:val="24"/>
          <w:szCs w:val="24"/>
        </w:rPr>
        <w:t xml:space="preserve"> </w:t>
      </w:r>
      <w:r w:rsidRPr="00277B66">
        <w:rPr>
          <w:rFonts w:cs="Times New Roman"/>
          <w:sz w:val="24"/>
          <w:szCs w:val="24"/>
        </w:rPr>
        <w:t>пропусков</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z w:val="24"/>
          <w:szCs w:val="24"/>
        </w:rPr>
        <w:t>искажений</w:t>
      </w:r>
      <w:r w:rsidRPr="00277B66">
        <w:rPr>
          <w:rFonts w:cs="Times New Roman"/>
          <w:spacing w:val="8"/>
          <w:sz w:val="24"/>
          <w:szCs w:val="24"/>
        </w:rPr>
        <w:t xml:space="preserve"> </w:t>
      </w:r>
      <w:r w:rsidRPr="00277B66">
        <w:rPr>
          <w:rFonts w:cs="Times New Roman"/>
          <w:sz w:val="24"/>
          <w:szCs w:val="24"/>
        </w:rPr>
        <w:t>букв)</w:t>
      </w:r>
      <w:r w:rsidRPr="00277B66">
        <w:rPr>
          <w:rFonts w:cs="Times New Roman"/>
          <w:spacing w:val="7"/>
          <w:sz w:val="24"/>
          <w:szCs w:val="24"/>
        </w:rPr>
        <w:t xml:space="preserve"> </w:t>
      </w:r>
      <w:r w:rsidRPr="00277B66">
        <w:rPr>
          <w:rFonts w:cs="Times New Roman"/>
          <w:sz w:val="24"/>
          <w:szCs w:val="24"/>
        </w:rPr>
        <w:t>слова</w:t>
      </w:r>
      <w:r w:rsidRPr="00277B66">
        <w:rPr>
          <w:rFonts w:cs="Times New Roman"/>
          <w:spacing w:val="8"/>
          <w:sz w:val="24"/>
          <w:szCs w:val="24"/>
        </w:rPr>
        <w:t xml:space="preserve"> </w:t>
      </w:r>
      <w:r w:rsidRPr="00277B66">
        <w:rPr>
          <w:rFonts w:cs="Times New Roman"/>
          <w:sz w:val="24"/>
          <w:szCs w:val="24"/>
        </w:rPr>
        <w:t>и</w:t>
      </w:r>
      <w:r w:rsidRPr="00277B66">
        <w:rPr>
          <w:rFonts w:cs="Times New Roman"/>
          <w:spacing w:val="8"/>
          <w:sz w:val="24"/>
          <w:szCs w:val="24"/>
        </w:rPr>
        <w:t xml:space="preserve"> </w:t>
      </w:r>
      <w:r w:rsidRPr="00277B66">
        <w:rPr>
          <w:rFonts w:cs="Times New Roman"/>
          <w:sz w:val="24"/>
          <w:szCs w:val="24"/>
        </w:rPr>
        <w:t>предложения,</w:t>
      </w:r>
      <w:r w:rsidRPr="00277B66">
        <w:rPr>
          <w:rFonts w:cs="Times New Roman"/>
          <w:spacing w:val="-67"/>
          <w:sz w:val="24"/>
          <w:szCs w:val="24"/>
        </w:rPr>
        <w:t xml:space="preserve"> </w:t>
      </w:r>
      <w:r w:rsidRPr="00277B66">
        <w:rPr>
          <w:rFonts w:cs="Times New Roman"/>
          <w:sz w:val="24"/>
          <w:szCs w:val="24"/>
        </w:rPr>
        <w:t>те</w:t>
      </w:r>
      <w:r w:rsidRPr="00277B66">
        <w:rPr>
          <w:rFonts w:cs="Times New Roman"/>
          <w:sz w:val="24"/>
          <w:szCs w:val="24"/>
        </w:rPr>
        <w:t>к</w:t>
      </w:r>
      <w:r w:rsidRPr="00277B66">
        <w:rPr>
          <w:rFonts w:cs="Times New Roman"/>
          <w:sz w:val="24"/>
          <w:szCs w:val="24"/>
        </w:rPr>
        <w:t>сты</w:t>
      </w:r>
      <w:r w:rsidRPr="00277B66">
        <w:rPr>
          <w:rFonts w:cs="Times New Roman"/>
          <w:spacing w:val="-2"/>
          <w:sz w:val="24"/>
          <w:szCs w:val="24"/>
        </w:rPr>
        <w:t xml:space="preserve"> </w:t>
      </w:r>
      <w:r w:rsidRPr="00277B66">
        <w:rPr>
          <w:rFonts w:cs="Times New Roman"/>
          <w:sz w:val="24"/>
          <w:szCs w:val="24"/>
        </w:rPr>
        <w:t>объёмом</w:t>
      </w:r>
      <w:r w:rsidRPr="00277B66">
        <w:rPr>
          <w:rFonts w:cs="Times New Roman"/>
          <w:spacing w:val="-3"/>
          <w:sz w:val="24"/>
          <w:szCs w:val="24"/>
        </w:rPr>
        <w:t xml:space="preserve"> </w:t>
      </w:r>
      <w:r w:rsidRPr="00277B66">
        <w:rPr>
          <w:rFonts w:cs="Times New Roman"/>
          <w:sz w:val="24"/>
          <w:szCs w:val="24"/>
        </w:rPr>
        <w:t>не</w:t>
      </w:r>
      <w:r w:rsidRPr="00277B66">
        <w:rPr>
          <w:rFonts w:cs="Times New Roman"/>
          <w:spacing w:val="-4"/>
          <w:sz w:val="24"/>
          <w:szCs w:val="24"/>
        </w:rPr>
        <w:t xml:space="preserve"> </w:t>
      </w:r>
      <w:r w:rsidRPr="00277B66">
        <w:rPr>
          <w:rFonts w:cs="Times New Roman"/>
          <w:sz w:val="24"/>
          <w:szCs w:val="24"/>
        </w:rPr>
        <w:t>более</w:t>
      </w:r>
      <w:r w:rsidRPr="00277B66">
        <w:rPr>
          <w:rFonts w:cs="Times New Roman"/>
          <w:spacing w:val="-1"/>
          <w:sz w:val="24"/>
          <w:szCs w:val="24"/>
        </w:rPr>
        <w:t xml:space="preserve"> </w:t>
      </w:r>
      <w:r w:rsidRPr="00277B66">
        <w:rPr>
          <w:rFonts w:cs="Times New Roman"/>
          <w:sz w:val="24"/>
          <w:szCs w:val="24"/>
        </w:rPr>
        <w:t>50 слов;</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писать</w:t>
      </w:r>
      <w:r w:rsidRPr="00277B66">
        <w:rPr>
          <w:rFonts w:cs="Times New Roman"/>
          <w:spacing w:val="34"/>
          <w:sz w:val="24"/>
          <w:szCs w:val="24"/>
        </w:rPr>
        <w:t xml:space="preserve"> </w:t>
      </w:r>
      <w:r w:rsidRPr="00277B66">
        <w:rPr>
          <w:rFonts w:cs="Times New Roman"/>
          <w:sz w:val="24"/>
          <w:szCs w:val="24"/>
        </w:rPr>
        <w:t>под</w:t>
      </w:r>
      <w:r w:rsidRPr="00277B66">
        <w:rPr>
          <w:rFonts w:cs="Times New Roman"/>
          <w:spacing w:val="37"/>
          <w:sz w:val="24"/>
          <w:szCs w:val="24"/>
        </w:rPr>
        <w:t xml:space="preserve"> </w:t>
      </w:r>
      <w:r w:rsidRPr="00277B66">
        <w:rPr>
          <w:rFonts w:cs="Times New Roman"/>
          <w:sz w:val="24"/>
          <w:szCs w:val="24"/>
        </w:rPr>
        <w:t>диктовку</w:t>
      </w:r>
      <w:r w:rsidRPr="00277B66">
        <w:rPr>
          <w:rFonts w:cs="Times New Roman"/>
          <w:spacing w:val="37"/>
          <w:sz w:val="24"/>
          <w:szCs w:val="24"/>
        </w:rPr>
        <w:t xml:space="preserve"> </w:t>
      </w:r>
      <w:r w:rsidRPr="00277B66">
        <w:rPr>
          <w:rFonts w:cs="Times New Roman"/>
          <w:sz w:val="24"/>
          <w:szCs w:val="24"/>
        </w:rPr>
        <w:t>(без</w:t>
      </w:r>
      <w:r w:rsidRPr="00277B66">
        <w:rPr>
          <w:rFonts w:cs="Times New Roman"/>
          <w:spacing w:val="33"/>
          <w:sz w:val="24"/>
          <w:szCs w:val="24"/>
        </w:rPr>
        <w:t xml:space="preserve"> </w:t>
      </w:r>
      <w:r w:rsidRPr="00277B66">
        <w:rPr>
          <w:rFonts w:cs="Times New Roman"/>
          <w:sz w:val="24"/>
          <w:szCs w:val="24"/>
        </w:rPr>
        <w:t>пропусков</w:t>
      </w:r>
      <w:r w:rsidRPr="00277B66">
        <w:rPr>
          <w:rFonts w:cs="Times New Roman"/>
          <w:spacing w:val="32"/>
          <w:sz w:val="24"/>
          <w:szCs w:val="24"/>
        </w:rPr>
        <w:t xml:space="preserve"> </w:t>
      </w:r>
      <w:r w:rsidRPr="00277B66">
        <w:rPr>
          <w:rFonts w:cs="Times New Roman"/>
          <w:sz w:val="24"/>
          <w:szCs w:val="24"/>
        </w:rPr>
        <w:t>и</w:t>
      </w:r>
      <w:r w:rsidRPr="00277B66">
        <w:rPr>
          <w:rFonts w:cs="Times New Roman"/>
          <w:spacing w:val="32"/>
          <w:sz w:val="24"/>
          <w:szCs w:val="24"/>
        </w:rPr>
        <w:t xml:space="preserve"> </w:t>
      </w:r>
      <w:r w:rsidRPr="00277B66">
        <w:rPr>
          <w:rFonts w:cs="Times New Roman"/>
          <w:sz w:val="24"/>
          <w:szCs w:val="24"/>
        </w:rPr>
        <w:t>искажений</w:t>
      </w:r>
      <w:r w:rsidRPr="00277B66">
        <w:rPr>
          <w:rFonts w:cs="Times New Roman"/>
          <w:spacing w:val="34"/>
          <w:sz w:val="24"/>
          <w:szCs w:val="24"/>
        </w:rPr>
        <w:t xml:space="preserve"> </w:t>
      </w:r>
      <w:r w:rsidRPr="00277B66">
        <w:rPr>
          <w:rFonts w:cs="Times New Roman"/>
          <w:sz w:val="24"/>
          <w:szCs w:val="24"/>
        </w:rPr>
        <w:t>букв)</w:t>
      </w:r>
      <w:r w:rsidRPr="00277B66">
        <w:rPr>
          <w:rFonts w:cs="Times New Roman"/>
          <w:spacing w:val="36"/>
          <w:sz w:val="24"/>
          <w:szCs w:val="24"/>
        </w:rPr>
        <w:t xml:space="preserve"> </w:t>
      </w:r>
      <w:r w:rsidRPr="00277B66">
        <w:rPr>
          <w:rFonts w:cs="Times New Roman"/>
          <w:sz w:val="24"/>
          <w:szCs w:val="24"/>
        </w:rPr>
        <w:t>слова,</w:t>
      </w:r>
      <w:r w:rsidRPr="00277B66">
        <w:rPr>
          <w:rFonts w:cs="Times New Roman"/>
          <w:spacing w:val="35"/>
          <w:sz w:val="24"/>
          <w:szCs w:val="24"/>
        </w:rPr>
        <w:t xml:space="preserve"> </w:t>
      </w:r>
      <w:r w:rsidRPr="00277B66">
        <w:rPr>
          <w:rFonts w:cs="Times New Roman"/>
          <w:sz w:val="24"/>
          <w:szCs w:val="24"/>
        </w:rPr>
        <w:t>предложения,</w:t>
      </w:r>
      <w:r w:rsidRPr="00277B66">
        <w:rPr>
          <w:rFonts w:cs="Times New Roman"/>
          <w:spacing w:val="-67"/>
          <w:sz w:val="24"/>
          <w:szCs w:val="24"/>
        </w:rPr>
        <w:t xml:space="preserve"> </w:t>
      </w:r>
      <w:r w:rsidRPr="00277B66">
        <w:rPr>
          <w:rFonts w:cs="Times New Roman"/>
          <w:sz w:val="24"/>
          <w:szCs w:val="24"/>
        </w:rPr>
        <w:t>тексты</w:t>
      </w:r>
      <w:r w:rsidRPr="00277B66">
        <w:rPr>
          <w:rFonts w:cs="Times New Roman"/>
          <w:spacing w:val="-3"/>
          <w:sz w:val="24"/>
          <w:szCs w:val="24"/>
        </w:rPr>
        <w:t xml:space="preserve"> </w:t>
      </w:r>
      <w:r w:rsidRPr="00277B66">
        <w:rPr>
          <w:rFonts w:cs="Times New Roman"/>
          <w:sz w:val="24"/>
          <w:szCs w:val="24"/>
        </w:rPr>
        <w:t>объёмом</w:t>
      </w:r>
      <w:r w:rsidRPr="00277B66">
        <w:rPr>
          <w:rFonts w:cs="Times New Roman"/>
          <w:spacing w:val="-3"/>
          <w:sz w:val="24"/>
          <w:szCs w:val="24"/>
        </w:rPr>
        <w:t xml:space="preserve"> </w:t>
      </w:r>
      <w:r w:rsidRPr="00277B66">
        <w:rPr>
          <w:rFonts w:cs="Times New Roman"/>
          <w:sz w:val="24"/>
          <w:szCs w:val="24"/>
        </w:rPr>
        <w:t>не</w:t>
      </w:r>
      <w:r w:rsidRPr="00277B66">
        <w:rPr>
          <w:rFonts w:cs="Times New Roman"/>
          <w:spacing w:val="-3"/>
          <w:sz w:val="24"/>
          <w:szCs w:val="24"/>
        </w:rPr>
        <w:t xml:space="preserve"> </w:t>
      </w:r>
      <w:r w:rsidRPr="00277B66">
        <w:rPr>
          <w:rFonts w:cs="Times New Roman"/>
          <w:sz w:val="24"/>
          <w:szCs w:val="24"/>
        </w:rPr>
        <w:t>более</w:t>
      </w:r>
      <w:r w:rsidRPr="00277B66">
        <w:rPr>
          <w:rFonts w:cs="Times New Roman"/>
          <w:spacing w:val="-1"/>
          <w:sz w:val="24"/>
          <w:szCs w:val="24"/>
        </w:rPr>
        <w:t xml:space="preserve"> </w:t>
      </w:r>
      <w:r w:rsidRPr="00277B66">
        <w:rPr>
          <w:rFonts w:cs="Times New Roman"/>
          <w:sz w:val="24"/>
          <w:szCs w:val="24"/>
        </w:rPr>
        <w:t>45</w:t>
      </w:r>
      <w:r w:rsidRPr="00277B66">
        <w:rPr>
          <w:rFonts w:cs="Times New Roman"/>
          <w:spacing w:val="-1"/>
          <w:sz w:val="24"/>
          <w:szCs w:val="24"/>
        </w:rPr>
        <w:t xml:space="preserve"> </w:t>
      </w:r>
      <w:r w:rsidRPr="00277B66">
        <w:rPr>
          <w:rFonts w:cs="Times New Roman"/>
          <w:sz w:val="24"/>
          <w:szCs w:val="24"/>
        </w:rPr>
        <w:t>слов</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3"/>
          <w:sz w:val="24"/>
          <w:szCs w:val="24"/>
        </w:rPr>
        <w:t xml:space="preserve"> </w:t>
      </w:r>
      <w:r w:rsidRPr="00277B66">
        <w:rPr>
          <w:rFonts w:cs="Times New Roman"/>
          <w:sz w:val="24"/>
          <w:szCs w:val="24"/>
        </w:rPr>
        <w:t>учётом</w:t>
      </w:r>
      <w:r w:rsidRPr="00277B66">
        <w:rPr>
          <w:rFonts w:cs="Times New Roman"/>
          <w:spacing w:val="-1"/>
          <w:sz w:val="24"/>
          <w:szCs w:val="24"/>
        </w:rPr>
        <w:t xml:space="preserve"> </w:t>
      </w:r>
      <w:r w:rsidRPr="00277B66">
        <w:rPr>
          <w:rFonts w:cs="Times New Roman"/>
          <w:sz w:val="24"/>
          <w:szCs w:val="24"/>
        </w:rPr>
        <w:t>изученных</w:t>
      </w:r>
      <w:r w:rsidRPr="00277B66">
        <w:rPr>
          <w:rFonts w:cs="Times New Roman"/>
          <w:spacing w:val="-1"/>
          <w:sz w:val="24"/>
          <w:szCs w:val="24"/>
        </w:rPr>
        <w:t xml:space="preserve"> </w:t>
      </w:r>
      <w:r w:rsidRPr="00277B66">
        <w:rPr>
          <w:rFonts w:cs="Times New Roman"/>
          <w:sz w:val="24"/>
          <w:szCs w:val="24"/>
        </w:rPr>
        <w:t>правил</w:t>
      </w:r>
      <w:r w:rsidRPr="00277B66">
        <w:rPr>
          <w:rFonts w:cs="Times New Roman"/>
          <w:spacing w:val="-2"/>
          <w:sz w:val="24"/>
          <w:szCs w:val="24"/>
        </w:rPr>
        <w:t xml:space="preserve"> </w:t>
      </w:r>
      <w:r w:rsidRPr="00277B66">
        <w:rPr>
          <w:rFonts w:cs="Times New Roman"/>
          <w:sz w:val="24"/>
          <w:szCs w:val="24"/>
        </w:rPr>
        <w:t>правописания;</w:t>
      </w:r>
    </w:p>
    <w:p w:rsidR="00FB052A" w:rsidRPr="00277B66" w:rsidRDefault="00FB052A" w:rsidP="00053F12">
      <w:pPr>
        <w:pStyle w:val="aff"/>
        <w:numPr>
          <w:ilvl w:val="0"/>
          <w:numId w:val="98"/>
        </w:numPr>
        <w:spacing w:after="0" w:line="240" w:lineRule="auto"/>
        <w:ind w:right="104"/>
        <w:rPr>
          <w:rFonts w:cs="Times New Roman"/>
          <w:sz w:val="24"/>
          <w:szCs w:val="24"/>
        </w:rPr>
      </w:pPr>
      <w:r w:rsidRPr="00277B66">
        <w:rPr>
          <w:rFonts w:cs="Times New Roman"/>
          <w:sz w:val="24"/>
          <w:szCs w:val="24"/>
        </w:rPr>
        <w:t>строить</w:t>
      </w:r>
      <w:r w:rsidRPr="00277B66">
        <w:rPr>
          <w:rFonts w:cs="Times New Roman"/>
          <w:spacing w:val="1"/>
          <w:sz w:val="24"/>
          <w:szCs w:val="24"/>
        </w:rPr>
        <w:t xml:space="preserve"> </w:t>
      </w:r>
      <w:r w:rsidRPr="00277B66">
        <w:rPr>
          <w:rFonts w:cs="Times New Roman"/>
          <w:sz w:val="24"/>
          <w:szCs w:val="24"/>
        </w:rPr>
        <w:t>устное</w:t>
      </w:r>
      <w:r w:rsidRPr="00277B66">
        <w:rPr>
          <w:rFonts w:cs="Times New Roman"/>
          <w:spacing w:val="1"/>
          <w:sz w:val="24"/>
          <w:szCs w:val="24"/>
        </w:rPr>
        <w:t xml:space="preserve"> </w:t>
      </w:r>
      <w:r w:rsidRPr="00277B66">
        <w:rPr>
          <w:rFonts w:cs="Times New Roman"/>
          <w:sz w:val="24"/>
          <w:szCs w:val="24"/>
        </w:rPr>
        <w:t>диалогическое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монологическое</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(2–4</w:t>
      </w:r>
      <w:r w:rsidRPr="00277B66">
        <w:rPr>
          <w:rFonts w:cs="Times New Roman"/>
          <w:spacing w:val="-67"/>
          <w:sz w:val="24"/>
          <w:szCs w:val="24"/>
        </w:rPr>
        <w:t xml:space="preserve"> </w:t>
      </w:r>
      <w:r w:rsidRPr="00277B66">
        <w:rPr>
          <w:rFonts w:cs="Times New Roman"/>
          <w:sz w:val="24"/>
          <w:szCs w:val="24"/>
        </w:rPr>
        <w:t>предложения на определенную тему, по наблюдениям) с соблюдением норм коми-</w:t>
      </w:r>
      <w:r w:rsidRPr="00277B66">
        <w:rPr>
          <w:rFonts w:cs="Times New Roman"/>
          <w:spacing w:val="1"/>
          <w:sz w:val="24"/>
          <w:szCs w:val="24"/>
        </w:rPr>
        <w:t xml:space="preserve"> </w:t>
      </w:r>
      <w:r w:rsidRPr="00277B66">
        <w:rPr>
          <w:rFonts w:cs="Times New Roman"/>
          <w:sz w:val="24"/>
          <w:szCs w:val="24"/>
        </w:rPr>
        <w:t>пермяцкого</w:t>
      </w:r>
      <w:r w:rsidRPr="00277B66">
        <w:rPr>
          <w:rFonts w:cs="Times New Roman"/>
          <w:spacing w:val="-1"/>
          <w:sz w:val="24"/>
          <w:szCs w:val="24"/>
        </w:rPr>
        <w:t xml:space="preserve"> </w:t>
      </w:r>
      <w:r w:rsidRPr="00277B66">
        <w:rPr>
          <w:rFonts w:cs="Times New Roman"/>
          <w:sz w:val="24"/>
          <w:szCs w:val="24"/>
        </w:rPr>
        <w:t>языка,</w:t>
      </w:r>
      <w:r w:rsidRPr="00277B66">
        <w:rPr>
          <w:rFonts w:cs="Times New Roman"/>
          <w:spacing w:val="-4"/>
          <w:sz w:val="24"/>
          <w:szCs w:val="24"/>
        </w:rPr>
        <w:t xml:space="preserve"> </w:t>
      </w:r>
      <w:r w:rsidRPr="00277B66">
        <w:rPr>
          <w:rFonts w:cs="Times New Roman"/>
          <w:sz w:val="24"/>
          <w:szCs w:val="24"/>
        </w:rPr>
        <w:t>правильной интонации;</w:t>
      </w:r>
    </w:p>
    <w:p w:rsidR="00FB052A" w:rsidRPr="00277B66" w:rsidRDefault="00FB052A" w:rsidP="00053F12">
      <w:pPr>
        <w:pStyle w:val="aff"/>
        <w:numPr>
          <w:ilvl w:val="0"/>
          <w:numId w:val="98"/>
        </w:numPr>
        <w:spacing w:after="0" w:line="240" w:lineRule="auto"/>
        <w:ind w:right="105"/>
        <w:rPr>
          <w:rFonts w:cs="Times New Roman"/>
          <w:sz w:val="24"/>
          <w:szCs w:val="24"/>
        </w:rPr>
      </w:pPr>
      <w:r w:rsidRPr="00277B66">
        <w:rPr>
          <w:rFonts w:cs="Times New Roman"/>
          <w:sz w:val="24"/>
          <w:szCs w:val="24"/>
        </w:rPr>
        <w:t>формулировать простые выводы на основе прочитанного (услышанного) устно</w:t>
      </w:r>
      <w:r w:rsidRPr="00277B66">
        <w:rPr>
          <w:rFonts w:cs="Times New Roman"/>
          <w:spacing w:val="-67"/>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письменно (1–2 предложения);</w:t>
      </w:r>
    </w:p>
    <w:p w:rsidR="00FB052A" w:rsidRPr="00277B66" w:rsidRDefault="00FB052A" w:rsidP="00053F12">
      <w:pPr>
        <w:pStyle w:val="aff"/>
        <w:numPr>
          <w:ilvl w:val="0"/>
          <w:numId w:val="98"/>
        </w:numPr>
        <w:spacing w:after="0" w:line="240" w:lineRule="auto"/>
        <w:ind w:right="103"/>
        <w:rPr>
          <w:rFonts w:cs="Times New Roman"/>
          <w:sz w:val="24"/>
          <w:szCs w:val="24"/>
        </w:rPr>
      </w:pPr>
      <w:r w:rsidRPr="00277B66">
        <w:rPr>
          <w:rFonts w:cs="Times New Roman"/>
          <w:sz w:val="24"/>
          <w:szCs w:val="24"/>
        </w:rPr>
        <w:t>составлять предложения из слов, устанавливая между ними смысловую связь</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вопросам;</w:t>
      </w:r>
    </w:p>
    <w:p w:rsidR="00FB052A" w:rsidRPr="00277B66" w:rsidRDefault="00FB052A" w:rsidP="00053F12">
      <w:pPr>
        <w:pStyle w:val="aff"/>
        <w:numPr>
          <w:ilvl w:val="0"/>
          <w:numId w:val="98"/>
        </w:numPr>
        <w:spacing w:after="0" w:line="240" w:lineRule="auto"/>
        <w:ind w:right="105"/>
        <w:rPr>
          <w:rFonts w:cs="Times New Roman"/>
          <w:sz w:val="24"/>
          <w:szCs w:val="24"/>
        </w:rPr>
      </w:pPr>
      <w:r w:rsidRPr="00277B66">
        <w:rPr>
          <w:rFonts w:cs="Times New Roman"/>
          <w:sz w:val="24"/>
          <w:szCs w:val="24"/>
        </w:rPr>
        <w:t>определять тему и основную мысль текста, подбирать к нему заголовок;</w:t>
      </w:r>
      <w:r w:rsidRPr="00277B66">
        <w:rPr>
          <w:rFonts w:cs="Times New Roman"/>
          <w:spacing w:val="1"/>
          <w:sz w:val="24"/>
          <w:szCs w:val="24"/>
        </w:rPr>
        <w:t xml:space="preserve"> </w:t>
      </w:r>
      <w:r w:rsidRPr="00277B66">
        <w:rPr>
          <w:rFonts w:cs="Times New Roman"/>
          <w:sz w:val="24"/>
          <w:szCs w:val="24"/>
        </w:rPr>
        <w:t>отличать</w:t>
      </w:r>
      <w:r w:rsidRPr="00277B66">
        <w:rPr>
          <w:rFonts w:cs="Times New Roman"/>
          <w:spacing w:val="59"/>
          <w:sz w:val="24"/>
          <w:szCs w:val="24"/>
        </w:rPr>
        <w:t xml:space="preserve"> </w:t>
      </w:r>
      <w:r w:rsidRPr="00277B66">
        <w:rPr>
          <w:rFonts w:cs="Times New Roman"/>
          <w:sz w:val="24"/>
          <w:szCs w:val="24"/>
        </w:rPr>
        <w:t>текст</w:t>
      </w:r>
      <w:r w:rsidRPr="00277B66">
        <w:rPr>
          <w:rFonts w:cs="Times New Roman"/>
          <w:spacing w:val="59"/>
          <w:sz w:val="24"/>
          <w:szCs w:val="24"/>
        </w:rPr>
        <w:t xml:space="preserve"> </w:t>
      </w:r>
      <w:r w:rsidRPr="00277B66">
        <w:rPr>
          <w:rFonts w:cs="Times New Roman"/>
          <w:sz w:val="24"/>
          <w:szCs w:val="24"/>
        </w:rPr>
        <w:t>от</w:t>
      </w:r>
      <w:r w:rsidRPr="00277B66">
        <w:rPr>
          <w:rFonts w:cs="Times New Roman"/>
          <w:spacing w:val="60"/>
          <w:sz w:val="24"/>
          <w:szCs w:val="24"/>
        </w:rPr>
        <w:t xml:space="preserve"> </w:t>
      </w:r>
      <w:r w:rsidRPr="00277B66">
        <w:rPr>
          <w:rFonts w:cs="Times New Roman"/>
          <w:sz w:val="24"/>
          <w:szCs w:val="24"/>
        </w:rPr>
        <w:t>других</w:t>
      </w:r>
      <w:r w:rsidRPr="00277B66">
        <w:rPr>
          <w:rFonts w:cs="Times New Roman"/>
          <w:spacing w:val="61"/>
          <w:sz w:val="24"/>
          <w:szCs w:val="24"/>
        </w:rPr>
        <w:t xml:space="preserve"> </w:t>
      </w:r>
      <w:r w:rsidRPr="00277B66">
        <w:rPr>
          <w:rFonts w:cs="Times New Roman"/>
          <w:sz w:val="24"/>
          <w:szCs w:val="24"/>
        </w:rPr>
        <w:t>записей</w:t>
      </w:r>
      <w:r w:rsidRPr="00277B66">
        <w:rPr>
          <w:rFonts w:cs="Times New Roman"/>
          <w:spacing w:val="61"/>
          <w:sz w:val="24"/>
          <w:szCs w:val="24"/>
        </w:rPr>
        <w:t xml:space="preserve"> </w:t>
      </w:r>
      <w:r w:rsidRPr="00277B66">
        <w:rPr>
          <w:rFonts w:cs="Times New Roman"/>
          <w:sz w:val="24"/>
          <w:szCs w:val="24"/>
        </w:rPr>
        <w:t>по</w:t>
      </w:r>
      <w:r w:rsidRPr="00277B66">
        <w:rPr>
          <w:rFonts w:cs="Times New Roman"/>
          <w:spacing w:val="61"/>
          <w:sz w:val="24"/>
          <w:szCs w:val="24"/>
        </w:rPr>
        <w:t xml:space="preserve"> </w:t>
      </w:r>
      <w:r w:rsidRPr="00277B66">
        <w:rPr>
          <w:rFonts w:cs="Times New Roman"/>
          <w:sz w:val="24"/>
          <w:szCs w:val="24"/>
        </w:rPr>
        <w:t>его</w:t>
      </w:r>
      <w:r w:rsidRPr="00277B66">
        <w:rPr>
          <w:rFonts w:cs="Times New Roman"/>
          <w:spacing w:val="62"/>
          <w:sz w:val="24"/>
          <w:szCs w:val="24"/>
        </w:rPr>
        <w:t xml:space="preserve"> </w:t>
      </w:r>
      <w:r w:rsidRPr="00277B66">
        <w:rPr>
          <w:rFonts w:cs="Times New Roman"/>
          <w:sz w:val="24"/>
          <w:szCs w:val="24"/>
        </w:rPr>
        <w:t>признакам:</w:t>
      </w:r>
      <w:r w:rsidRPr="00277B66">
        <w:rPr>
          <w:rFonts w:cs="Times New Roman"/>
          <w:spacing w:val="61"/>
          <w:sz w:val="24"/>
          <w:szCs w:val="24"/>
        </w:rPr>
        <w:t xml:space="preserve"> </w:t>
      </w:r>
      <w:r w:rsidRPr="00277B66">
        <w:rPr>
          <w:rFonts w:cs="Times New Roman"/>
          <w:sz w:val="24"/>
          <w:szCs w:val="24"/>
        </w:rPr>
        <w:t>смысловому</w:t>
      </w:r>
      <w:r w:rsidRPr="00277B66">
        <w:rPr>
          <w:rFonts w:cs="Times New Roman"/>
          <w:spacing w:val="62"/>
          <w:sz w:val="24"/>
          <w:szCs w:val="24"/>
        </w:rPr>
        <w:t xml:space="preserve"> </w:t>
      </w:r>
      <w:r w:rsidRPr="00277B66">
        <w:rPr>
          <w:rFonts w:cs="Times New Roman"/>
          <w:sz w:val="24"/>
          <w:szCs w:val="24"/>
        </w:rPr>
        <w:t>единству</w:t>
      </w:r>
    </w:p>
    <w:p w:rsidR="00FB052A" w:rsidRPr="00277B66" w:rsidRDefault="00FB052A" w:rsidP="00053F12">
      <w:pPr>
        <w:pStyle w:val="aff"/>
        <w:numPr>
          <w:ilvl w:val="0"/>
          <w:numId w:val="98"/>
        </w:numPr>
        <w:spacing w:after="0" w:line="240" w:lineRule="auto"/>
        <w:ind w:right="-24"/>
        <w:rPr>
          <w:rFonts w:cs="Times New Roman"/>
          <w:sz w:val="24"/>
          <w:szCs w:val="24"/>
        </w:rPr>
      </w:pPr>
      <w:r w:rsidRPr="00277B66">
        <w:rPr>
          <w:rFonts w:cs="Times New Roman"/>
          <w:sz w:val="24"/>
          <w:szCs w:val="24"/>
        </w:rPr>
        <w:t>предложений, последовательности предложений, выражению законченной мысли);</w:t>
      </w:r>
      <w:r w:rsidRPr="00277B66">
        <w:rPr>
          <w:rFonts w:cs="Times New Roman"/>
          <w:spacing w:val="-67"/>
          <w:sz w:val="24"/>
          <w:szCs w:val="24"/>
        </w:rPr>
        <w:t xml:space="preserve"> </w:t>
      </w:r>
      <w:r w:rsidRPr="00277B66">
        <w:rPr>
          <w:rFonts w:cs="Times New Roman"/>
          <w:sz w:val="24"/>
          <w:szCs w:val="24"/>
        </w:rPr>
        <w:t>составлять</w:t>
      </w:r>
      <w:r w:rsidRPr="00277B66">
        <w:rPr>
          <w:rFonts w:cs="Times New Roman"/>
          <w:spacing w:val="-3"/>
          <w:sz w:val="24"/>
          <w:szCs w:val="24"/>
        </w:rPr>
        <w:t xml:space="preserve"> </w:t>
      </w:r>
      <w:r w:rsidRPr="00277B66">
        <w:rPr>
          <w:rFonts w:cs="Times New Roman"/>
          <w:sz w:val="24"/>
          <w:szCs w:val="24"/>
        </w:rPr>
        <w:t>текст</w:t>
      </w:r>
      <w:r w:rsidRPr="00277B66">
        <w:rPr>
          <w:rFonts w:cs="Times New Roman"/>
          <w:spacing w:val="-1"/>
          <w:sz w:val="24"/>
          <w:szCs w:val="24"/>
        </w:rPr>
        <w:t xml:space="preserve"> </w:t>
      </w:r>
      <w:r w:rsidRPr="00277B66">
        <w:rPr>
          <w:rFonts w:cs="Times New Roman"/>
          <w:sz w:val="24"/>
          <w:szCs w:val="24"/>
        </w:rPr>
        <w:t>из</w:t>
      </w:r>
      <w:r w:rsidRPr="00277B66">
        <w:rPr>
          <w:rFonts w:cs="Times New Roman"/>
          <w:spacing w:val="-5"/>
          <w:sz w:val="24"/>
          <w:szCs w:val="24"/>
        </w:rPr>
        <w:t xml:space="preserve"> </w:t>
      </w:r>
      <w:r w:rsidRPr="00277B66">
        <w:rPr>
          <w:rFonts w:cs="Times New Roman"/>
          <w:sz w:val="24"/>
          <w:szCs w:val="24"/>
        </w:rPr>
        <w:t>разрозненных</w:t>
      </w:r>
      <w:r w:rsidRPr="00277B66">
        <w:rPr>
          <w:rFonts w:cs="Times New Roman"/>
          <w:spacing w:val="-2"/>
          <w:sz w:val="24"/>
          <w:szCs w:val="24"/>
        </w:rPr>
        <w:t xml:space="preserve"> </w:t>
      </w:r>
      <w:r w:rsidRPr="00277B66">
        <w:rPr>
          <w:rFonts w:cs="Times New Roman"/>
          <w:sz w:val="24"/>
          <w:szCs w:val="24"/>
        </w:rPr>
        <w:t>предложений,</w:t>
      </w:r>
      <w:r w:rsidRPr="00277B66">
        <w:rPr>
          <w:rFonts w:cs="Times New Roman"/>
          <w:spacing w:val="-2"/>
          <w:sz w:val="24"/>
          <w:szCs w:val="24"/>
        </w:rPr>
        <w:t xml:space="preserve"> </w:t>
      </w:r>
      <w:r w:rsidRPr="00277B66">
        <w:rPr>
          <w:rFonts w:cs="Times New Roman"/>
          <w:sz w:val="24"/>
          <w:szCs w:val="24"/>
        </w:rPr>
        <w:t>частей текста;</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переводить</w:t>
      </w:r>
      <w:r w:rsidRPr="00277B66">
        <w:rPr>
          <w:rFonts w:cs="Times New Roman"/>
          <w:spacing w:val="-5"/>
          <w:sz w:val="24"/>
          <w:szCs w:val="24"/>
        </w:rPr>
        <w:t xml:space="preserve"> </w:t>
      </w:r>
      <w:r w:rsidRPr="00277B66">
        <w:rPr>
          <w:rFonts w:cs="Times New Roman"/>
          <w:sz w:val="24"/>
          <w:szCs w:val="24"/>
        </w:rPr>
        <w:t>текст</w:t>
      </w:r>
      <w:r w:rsidRPr="00277B66">
        <w:rPr>
          <w:rFonts w:cs="Times New Roman"/>
          <w:spacing w:val="-3"/>
          <w:sz w:val="24"/>
          <w:szCs w:val="24"/>
        </w:rPr>
        <w:t xml:space="preserve"> </w:t>
      </w:r>
      <w:r w:rsidRPr="00277B66">
        <w:rPr>
          <w:rFonts w:cs="Times New Roman"/>
          <w:sz w:val="24"/>
          <w:szCs w:val="24"/>
        </w:rPr>
        <w:t>с</w:t>
      </w:r>
      <w:r w:rsidRPr="00277B66">
        <w:rPr>
          <w:rFonts w:cs="Times New Roman"/>
          <w:spacing w:val="-5"/>
          <w:sz w:val="24"/>
          <w:szCs w:val="24"/>
        </w:rPr>
        <w:t xml:space="preserve"> </w:t>
      </w:r>
      <w:r w:rsidRPr="00277B66">
        <w:rPr>
          <w:rFonts w:cs="Times New Roman"/>
          <w:sz w:val="24"/>
          <w:szCs w:val="24"/>
        </w:rPr>
        <w:t>русского</w:t>
      </w:r>
      <w:r w:rsidRPr="00277B66">
        <w:rPr>
          <w:rFonts w:cs="Times New Roman"/>
          <w:spacing w:val="-2"/>
          <w:sz w:val="24"/>
          <w:szCs w:val="24"/>
        </w:rPr>
        <w:t xml:space="preserve"> </w:t>
      </w:r>
      <w:r w:rsidRPr="00277B66">
        <w:rPr>
          <w:rFonts w:cs="Times New Roman"/>
          <w:sz w:val="24"/>
          <w:szCs w:val="24"/>
        </w:rPr>
        <w:t>языка</w:t>
      </w:r>
      <w:r w:rsidRPr="00277B66">
        <w:rPr>
          <w:rFonts w:cs="Times New Roman"/>
          <w:spacing w:val="-3"/>
          <w:sz w:val="24"/>
          <w:szCs w:val="24"/>
        </w:rPr>
        <w:t xml:space="preserve"> </w:t>
      </w:r>
      <w:r w:rsidRPr="00277B66">
        <w:rPr>
          <w:rFonts w:cs="Times New Roman"/>
          <w:sz w:val="24"/>
          <w:szCs w:val="24"/>
        </w:rPr>
        <w:t>на</w:t>
      </w:r>
      <w:r w:rsidRPr="00277B66">
        <w:rPr>
          <w:rFonts w:cs="Times New Roman"/>
          <w:spacing w:val="-3"/>
          <w:sz w:val="24"/>
          <w:szCs w:val="24"/>
        </w:rPr>
        <w:t xml:space="preserve"> </w:t>
      </w:r>
      <w:r w:rsidRPr="00277B66">
        <w:rPr>
          <w:rFonts w:cs="Times New Roman"/>
          <w:sz w:val="24"/>
          <w:szCs w:val="24"/>
        </w:rPr>
        <w:t>коми-пермяцкий;</w:t>
      </w:r>
    </w:p>
    <w:p w:rsidR="00FB052A" w:rsidRPr="00277B66" w:rsidRDefault="00FB052A" w:rsidP="00053F12">
      <w:pPr>
        <w:pStyle w:val="aff"/>
        <w:numPr>
          <w:ilvl w:val="0"/>
          <w:numId w:val="98"/>
        </w:numPr>
        <w:spacing w:after="0" w:line="240" w:lineRule="auto"/>
        <w:rPr>
          <w:rFonts w:cs="Times New Roman"/>
          <w:sz w:val="24"/>
          <w:szCs w:val="24"/>
        </w:rPr>
      </w:pPr>
      <w:r w:rsidRPr="00277B66">
        <w:rPr>
          <w:rFonts w:cs="Times New Roman"/>
          <w:sz w:val="24"/>
          <w:szCs w:val="24"/>
        </w:rPr>
        <w:t>писать</w:t>
      </w:r>
      <w:r w:rsidRPr="00277B66">
        <w:rPr>
          <w:rFonts w:cs="Times New Roman"/>
          <w:spacing w:val="1"/>
          <w:sz w:val="24"/>
          <w:szCs w:val="24"/>
        </w:rPr>
        <w:t xml:space="preserve"> </w:t>
      </w:r>
      <w:r w:rsidRPr="00277B66">
        <w:rPr>
          <w:rFonts w:cs="Times New Roman"/>
          <w:sz w:val="24"/>
          <w:szCs w:val="24"/>
        </w:rPr>
        <w:t>подробное</w:t>
      </w:r>
      <w:r w:rsidRPr="00277B66">
        <w:rPr>
          <w:rFonts w:cs="Times New Roman"/>
          <w:spacing w:val="3"/>
          <w:sz w:val="24"/>
          <w:szCs w:val="24"/>
        </w:rPr>
        <w:t xml:space="preserve"> </w:t>
      </w:r>
      <w:r w:rsidRPr="00277B66">
        <w:rPr>
          <w:rFonts w:cs="Times New Roman"/>
          <w:sz w:val="24"/>
          <w:szCs w:val="24"/>
        </w:rPr>
        <w:t>изложение</w:t>
      </w:r>
      <w:r w:rsidRPr="00277B66">
        <w:rPr>
          <w:rFonts w:cs="Times New Roman"/>
          <w:spacing w:val="2"/>
          <w:sz w:val="24"/>
          <w:szCs w:val="24"/>
        </w:rPr>
        <w:t xml:space="preserve"> </w:t>
      </w:r>
      <w:r w:rsidRPr="00277B66">
        <w:rPr>
          <w:rFonts w:cs="Times New Roman"/>
          <w:sz w:val="24"/>
          <w:szCs w:val="24"/>
        </w:rPr>
        <w:t>повествовательного</w:t>
      </w:r>
      <w:r w:rsidRPr="00277B66">
        <w:rPr>
          <w:rFonts w:cs="Times New Roman"/>
          <w:spacing w:val="4"/>
          <w:sz w:val="24"/>
          <w:szCs w:val="24"/>
        </w:rPr>
        <w:t xml:space="preserve"> </w:t>
      </w:r>
      <w:r w:rsidRPr="00277B66">
        <w:rPr>
          <w:rFonts w:cs="Times New Roman"/>
          <w:sz w:val="24"/>
          <w:szCs w:val="24"/>
        </w:rPr>
        <w:t>текста</w:t>
      </w:r>
      <w:r w:rsidRPr="00277B66">
        <w:rPr>
          <w:rFonts w:cs="Times New Roman"/>
          <w:spacing w:val="2"/>
          <w:sz w:val="24"/>
          <w:szCs w:val="24"/>
        </w:rPr>
        <w:t xml:space="preserve"> </w:t>
      </w:r>
      <w:r w:rsidRPr="00277B66">
        <w:rPr>
          <w:rFonts w:cs="Times New Roman"/>
          <w:sz w:val="24"/>
          <w:szCs w:val="24"/>
        </w:rPr>
        <w:t>объёмом</w:t>
      </w:r>
      <w:r w:rsidRPr="00277B66">
        <w:rPr>
          <w:rFonts w:cs="Times New Roman"/>
          <w:spacing w:val="3"/>
          <w:sz w:val="24"/>
          <w:szCs w:val="24"/>
        </w:rPr>
        <w:t xml:space="preserve"> </w:t>
      </w:r>
      <w:r w:rsidRPr="00277B66">
        <w:rPr>
          <w:rFonts w:cs="Times New Roman"/>
          <w:sz w:val="24"/>
          <w:szCs w:val="24"/>
        </w:rPr>
        <w:t>50–60</w:t>
      </w:r>
      <w:r w:rsidRPr="00277B66">
        <w:rPr>
          <w:rFonts w:cs="Times New Roman"/>
          <w:spacing w:val="3"/>
          <w:sz w:val="24"/>
          <w:szCs w:val="24"/>
        </w:rPr>
        <w:t xml:space="preserve"> </w:t>
      </w:r>
      <w:r w:rsidRPr="00277B66">
        <w:rPr>
          <w:rFonts w:cs="Times New Roman"/>
          <w:sz w:val="24"/>
          <w:szCs w:val="24"/>
        </w:rPr>
        <w:t>слов</w:t>
      </w:r>
      <w:r w:rsidRPr="00277B66">
        <w:rPr>
          <w:rFonts w:cs="Times New Roman"/>
          <w:spacing w:val="3"/>
          <w:sz w:val="24"/>
          <w:szCs w:val="24"/>
        </w:rPr>
        <w:t xml:space="preserve"> </w:t>
      </w:r>
      <w:r w:rsidRPr="00277B66">
        <w:rPr>
          <w:rFonts w:cs="Times New Roman"/>
          <w:sz w:val="24"/>
          <w:szCs w:val="24"/>
        </w:rPr>
        <w:t>с</w:t>
      </w:r>
      <w:r w:rsidRPr="00277B66">
        <w:rPr>
          <w:rFonts w:cs="Times New Roman"/>
          <w:spacing w:val="-67"/>
          <w:sz w:val="24"/>
          <w:szCs w:val="24"/>
        </w:rPr>
        <w:t xml:space="preserve"> </w:t>
      </w:r>
      <w:r w:rsidRPr="00277B66">
        <w:rPr>
          <w:rFonts w:cs="Times New Roman"/>
          <w:sz w:val="24"/>
          <w:szCs w:val="24"/>
        </w:rPr>
        <w:t>и</w:t>
      </w:r>
      <w:r w:rsidRPr="00277B66">
        <w:rPr>
          <w:rFonts w:cs="Times New Roman"/>
          <w:sz w:val="24"/>
          <w:szCs w:val="24"/>
        </w:rPr>
        <w:t>с</w:t>
      </w:r>
      <w:r w:rsidRPr="00277B66">
        <w:rPr>
          <w:rFonts w:cs="Times New Roman"/>
          <w:sz w:val="24"/>
          <w:szCs w:val="24"/>
        </w:rPr>
        <w:t>пользованием</w:t>
      </w:r>
      <w:r w:rsidRPr="00277B66">
        <w:rPr>
          <w:rFonts w:cs="Times New Roman"/>
          <w:spacing w:val="-2"/>
          <w:sz w:val="24"/>
          <w:szCs w:val="24"/>
        </w:rPr>
        <w:t xml:space="preserve"> </w:t>
      </w:r>
      <w:r w:rsidRPr="00277B66">
        <w:rPr>
          <w:rFonts w:cs="Times New Roman"/>
          <w:sz w:val="24"/>
          <w:szCs w:val="24"/>
        </w:rPr>
        <w:t>вопросов.</w:t>
      </w:r>
    </w:p>
    <w:p w:rsidR="008D0E67" w:rsidRPr="00277B66" w:rsidRDefault="008D0E67" w:rsidP="00FB052A">
      <w:pPr>
        <w:pStyle w:val="af8"/>
        <w:jc w:val="center"/>
        <w:rPr>
          <w:rFonts w:ascii="Times New Roman" w:hAnsi="Times New Roman" w:cs="Times New Roman"/>
          <w:b/>
          <w:sz w:val="24"/>
          <w:szCs w:val="24"/>
        </w:rPr>
      </w:pPr>
      <w:r w:rsidRPr="00277B66">
        <w:rPr>
          <w:rFonts w:ascii="Times New Roman" w:hAnsi="Times New Roman" w:cs="Times New Roman"/>
          <w:b/>
          <w:sz w:val="24"/>
          <w:szCs w:val="24"/>
        </w:rPr>
        <w:t>3 класс</w:t>
      </w:r>
    </w:p>
    <w:p w:rsidR="008D0E67" w:rsidRPr="00277B66" w:rsidRDefault="008D0E67" w:rsidP="00967FDE">
      <w:pPr>
        <w:spacing w:line="240" w:lineRule="auto"/>
        <w:ind w:firstLine="425"/>
        <w:rPr>
          <w:rStyle w:val="c33"/>
          <w:rFonts w:cs="Times New Roman"/>
          <w:b/>
          <w:sz w:val="24"/>
          <w:szCs w:val="24"/>
        </w:rPr>
      </w:pPr>
      <w:r w:rsidRPr="00277B66">
        <w:rPr>
          <w:rFonts w:cs="Times New Roman"/>
          <w:b/>
          <w:sz w:val="24"/>
          <w:szCs w:val="24"/>
        </w:rPr>
        <w:t>Личностные результаты:</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Формирование уважительного отношения к иному мнению, истории и культуре других народов.</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Формирование эстетических потребностей, ценностей и чувств.</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D0E67" w:rsidRPr="00277B66" w:rsidRDefault="008D0E67" w:rsidP="00053F12">
      <w:pPr>
        <w:numPr>
          <w:ilvl w:val="0"/>
          <w:numId w:val="9"/>
        </w:numPr>
        <w:shd w:val="clear" w:color="auto" w:fill="FFFFFF"/>
        <w:suppressAutoHyphens/>
        <w:spacing w:line="240" w:lineRule="auto"/>
        <w:ind w:left="0" w:firstLine="425"/>
        <w:rPr>
          <w:rStyle w:val="c33"/>
          <w:rFonts w:cs="Times New Roman"/>
          <w:sz w:val="24"/>
          <w:szCs w:val="24"/>
        </w:rPr>
      </w:pPr>
      <w:r w:rsidRPr="00277B66">
        <w:rPr>
          <w:rStyle w:val="c33"/>
          <w:rFonts w:cs="Times New Roman"/>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8D0E67" w:rsidRPr="00277B66" w:rsidRDefault="008D0E67" w:rsidP="00053F12">
      <w:pPr>
        <w:numPr>
          <w:ilvl w:val="0"/>
          <w:numId w:val="9"/>
        </w:numPr>
        <w:shd w:val="clear" w:color="auto" w:fill="FFFFFF"/>
        <w:suppressAutoHyphens/>
        <w:spacing w:line="240" w:lineRule="auto"/>
        <w:ind w:left="0" w:firstLine="425"/>
        <w:rPr>
          <w:rFonts w:cs="Times New Roman"/>
          <w:sz w:val="24"/>
          <w:szCs w:val="24"/>
          <w:u w:val="single"/>
        </w:rPr>
      </w:pPr>
      <w:r w:rsidRPr="00277B66">
        <w:rPr>
          <w:rStyle w:val="c33"/>
          <w:rFonts w:cs="Times New Roman"/>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D0E67" w:rsidRPr="00277B66" w:rsidRDefault="008D0E67" w:rsidP="00967FDE">
      <w:pPr>
        <w:spacing w:line="240" w:lineRule="auto"/>
        <w:ind w:firstLine="425"/>
        <w:rPr>
          <w:rStyle w:val="c33"/>
          <w:rFonts w:cs="Times New Roman"/>
          <w:b/>
          <w:sz w:val="24"/>
          <w:szCs w:val="24"/>
        </w:rPr>
      </w:pPr>
      <w:r w:rsidRPr="00277B66">
        <w:rPr>
          <w:rFonts w:cs="Times New Roman"/>
          <w:b/>
          <w:sz w:val="24"/>
          <w:szCs w:val="24"/>
        </w:rPr>
        <w:lastRenderedPageBreak/>
        <w:t>Метапредметные результаты:</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Овладение способностью принимать и сохранять цели и задачи учебной деятельности, поиска средств её осуществления.</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Использование знаково-символических средств.</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Активное использование речевых средств и средств, для решения коммуникативных и познавательных задач.</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Готовность конструктивно разрешать конфликты посредством учёта интересов сторон и сотрудничества.</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w:t>
      </w:r>
    </w:p>
    <w:p w:rsidR="008D0E67" w:rsidRPr="00277B66" w:rsidRDefault="008D0E67" w:rsidP="00053F12">
      <w:pPr>
        <w:pStyle w:val="c27"/>
        <w:numPr>
          <w:ilvl w:val="0"/>
          <w:numId w:val="10"/>
        </w:numPr>
        <w:shd w:val="clear" w:color="auto" w:fill="FFFFFF"/>
        <w:spacing w:before="0" w:after="0" w:line="240" w:lineRule="auto"/>
        <w:ind w:left="0" w:firstLine="425"/>
        <w:jc w:val="both"/>
        <w:rPr>
          <w:rStyle w:val="c33"/>
          <w:rFonts w:eastAsia="Century Schoolbook"/>
        </w:rPr>
      </w:pPr>
      <w:r w:rsidRPr="00277B66">
        <w:rPr>
          <w:rStyle w:val="c33"/>
          <w:rFonts w:eastAsia="Century Schoolbook"/>
        </w:rPr>
        <w:t>Овладение базовыми предметными и межпредметными понятиями, отражающими существенные связи и отношения между объектами и процессами.</w:t>
      </w:r>
    </w:p>
    <w:p w:rsidR="008D0E67" w:rsidRPr="00277B66" w:rsidRDefault="008D0E67" w:rsidP="00053F12">
      <w:pPr>
        <w:pStyle w:val="c27"/>
        <w:numPr>
          <w:ilvl w:val="0"/>
          <w:numId w:val="10"/>
        </w:numPr>
        <w:shd w:val="clear" w:color="auto" w:fill="FFFFFF"/>
        <w:spacing w:before="0" w:after="0" w:line="240" w:lineRule="auto"/>
        <w:ind w:left="0" w:firstLine="425"/>
        <w:jc w:val="both"/>
        <w:rPr>
          <w:u w:val="single"/>
        </w:rPr>
      </w:pPr>
      <w:r w:rsidRPr="00277B66">
        <w:rPr>
          <w:rStyle w:val="c33"/>
          <w:rFonts w:eastAsia="Century Schoolbook"/>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F23D99" w:rsidRPr="00277B66" w:rsidRDefault="00F23D99" w:rsidP="00F23D99">
      <w:pPr>
        <w:widowControl w:val="0"/>
        <w:tabs>
          <w:tab w:val="left" w:pos="1804"/>
        </w:tabs>
        <w:autoSpaceDE w:val="0"/>
        <w:autoSpaceDN w:val="0"/>
        <w:spacing w:line="240" w:lineRule="auto"/>
        <w:ind w:right="103"/>
        <w:rPr>
          <w:sz w:val="24"/>
          <w:szCs w:val="24"/>
        </w:rPr>
      </w:pPr>
      <w:r w:rsidRPr="00277B66">
        <w:rPr>
          <w:b/>
          <w:sz w:val="24"/>
          <w:szCs w:val="24"/>
        </w:rPr>
        <w:t>Предметные</w:t>
      </w:r>
      <w:r w:rsidRPr="00277B66">
        <w:rPr>
          <w:b/>
          <w:spacing w:val="-9"/>
          <w:sz w:val="24"/>
          <w:szCs w:val="24"/>
        </w:rPr>
        <w:t xml:space="preserve"> </w:t>
      </w:r>
      <w:r w:rsidRPr="00277B66">
        <w:rPr>
          <w:b/>
          <w:sz w:val="24"/>
          <w:szCs w:val="24"/>
        </w:rPr>
        <w:t>результаты</w:t>
      </w:r>
      <w:r w:rsidRPr="00277B66">
        <w:rPr>
          <w:b/>
          <w:spacing w:val="-8"/>
          <w:sz w:val="24"/>
          <w:szCs w:val="24"/>
        </w:rPr>
        <w:t xml:space="preserve"> </w:t>
      </w:r>
      <w:r w:rsidRPr="00277B66">
        <w:rPr>
          <w:b/>
          <w:sz w:val="24"/>
          <w:szCs w:val="24"/>
        </w:rPr>
        <w:t>изучения</w:t>
      </w:r>
      <w:r w:rsidRPr="00277B66">
        <w:rPr>
          <w:b/>
          <w:spacing w:val="-9"/>
          <w:sz w:val="24"/>
          <w:szCs w:val="24"/>
        </w:rPr>
        <w:t xml:space="preserve"> </w:t>
      </w:r>
      <w:r w:rsidRPr="00277B66">
        <w:rPr>
          <w:b/>
          <w:sz w:val="24"/>
          <w:szCs w:val="24"/>
        </w:rPr>
        <w:t>родного</w:t>
      </w:r>
      <w:r w:rsidRPr="00277B66">
        <w:rPr>
          <w:b/>
          <w:spacing w:val="-8"/>
          <w:sz w:val="24"/>
          <w:szCs w:val="24"/>
        </w:rPr>
        <w:t xml:space="preserve"> </w:t>
      </w:r>
      <w:r w:rsidRPr="00277B66">
        <w:rPr>
          <w:b/>
          <w:sz w:val="24"/>
          <w:szCs w:val="24"/>
        </w:rPr>
        <w:t>(коми-пермяцкого)</w:t>
      </w:r>
      <w:r w:rsidRPr="00277B66">
        <w:rPr>
          <w:b/>
          <w:spacing w:val="-10"/>
          <w:sz w:val="24"/>
          <w:szCs w:val="24"/>
        </w:rPr>
        <w:t xml:space="preserve"> </w:t>
      </w:r>
      <w:r w:rsidRPr="00277B66">
        <w:rPr>
          <w:b/>
          <w:sz w:val="24"/>
          <w:szCs w:val="24"/>
        </w:rPr>
        <w:t>языка.</w:t>
      </w:r>
      <w:r w:rsidRPr="00277B66">
        <w:rPr>
          <w:spacing w:val="-9"/>
          <w:sz w:val="24"/>
          <w:szCs w:val="24"/>
        </w:rPr>
        <w:t xml:space="preserve"> </w:t>
      </w:r>
      <w:r w:rsidRPr="00277B66">
        <w:rPr>
          <w:sz w:val="24"/>
          <w:szCs w:val="24"/>
        </w:rPr>
        <w:t>К</w:t>
      </w:r>
      <w:r w:rsidRPr="00277B66">
        <w:rPr>
          <w:spacing w:val="-67"/>
          <w:sz w:val="24"/>
          <w:szCs w:val="24"/>
        </w:rPr>
        <w:t xml:space="preserve"> </w:t>
      </w:r>
      <w:r w:rsidRPr="00277B66">
        <w:rPr>
          <w:sz w:val="24"/>
          <w:szCs w:val="24"/>
        </w:rPr>
        <w:t>концу</w:t>
      </w:r>
      <w:r w:rsidRPr="00277B66">
        <w:rPr>
          <w:spacing w:val="-1"/>
          <w:sz w:val="24"/>
          <w:szCs w:val="24"/>
        </w:rPr>
        <w:t xml:space="preserve"> </w:t>
      </w:r>
      <w:r w:rsidRPr="00277B66">
        <w:rPr>
          <w:sz w:val="24"/>
          <w:szCs w:val="24"/>
        </w:rPr>
        <w:t>об</w:t>
      </w:r>
      <w:r w:rsidRPr="00277B66">
        <w:rPr>
          <w:sz w:val="24"/>
          <w:szCs w:val="24"/>
        </w:rPr>
        <w:t>у</w:t>
      </w:r>
      <w:r w:rsidRPr="00277B66">
        <w:rPr>
          <w:sz w:val="24"/>
          <w:szCs w:val="24"/>
        </w:rPr>
        <w:t>чения в</w:t>
      </w:r>
      <w:r w:rsidRPr="00277B66">
        <w:rPr>
          <w:spacing w:val="-1"/>
          <w:sz w:val="24"/>
          <w:szCs w:val="24"/>
        </w:rPr>
        <w:t xml:space="preserve"> </w:t>
      </w:r>
      <w:r w:rsidRPr="00277B66">
        <w:rPr>
          <w:sz w:val="24"/>
          <w:szCs w:val="24"/>
        </w:rPr>
        <w:t>3</w:t>
      </w:r>
      <w:r w:rsidRPr="00277B66">
        <w:rPr>
          <w:spacing w:val="-2"/>
          <w:sz w:val="24"/>
          <w:szCs w:val="24"/>
        </w:rPr>
        <w:t xml:space="preserve"> </w:t>
      </w:r>
      <w:r w:rsidRPr="00277B66">
        <w:rPr>
          <w:sz w:val="24"/>
          <w:szCs w:val="24"/>
        </w:rPr>
        <w:t>классе</w:t>
      </w:r>
      <w:r w:rsidRPr="00277B66">
        <w:rPr>
          <w:spacing w:val="-2"/>
          <w:sz w:val="24"/>
          <w:szCs w:val="24"/>
        </w:rPr>
        <w:t xml:space="preserve"> </w:t>
      </w:r>
      <w:r w:rsidRPr="00277B66">
        <w:rPr>
          <w:sz w:val="24"/>
          <w:szCs w:val="24"/>
        </w:rPr>
        <w:t>обучающийся</w:t>
      </w:r>
      <w:r w:rsidRPr="00277B66">
        <w:rPr>
          <w:spacing w:val="-1"/>
          <w:sz w:val="24"/>
          <w:szCs w:val="24"/>
        </w:rPr>
        <w:t xml:space="preserve"> </w:t>
      </w:r>
      <w:r w:rsidRPr="00277B66">
        <w:rPr>
          <w:sz w:val="24"/>
          <w:szCs w:val="24"/>
        </w:rPr>
        <w:t>научится:</w:t>
      </w:r>
    </w:p>
    <w:p w:rsidR="00F23D99" w:rsidRPr="00277B66" w:rsidRDefault="00F23D99" w:rsidP="00053F12">
      <w:pPr>
        <w:pStyle w:val="af7"/>
        <w:widowControl w:val="0"/>
        <w:numPr>
          <w:ilvl w:val="0"/>
          <w:numId w:val="100"/>
        </w:numPr>
        <w:tabs>
          <w:tab w:val="left" w:pos="1804"/>
        </w:tabs>
        <w:autoSpaceDE w:val="0"/>
        <w:autoSpaceDN w:val="0"/>
        <w:spacing w:after="0" w:line="240" w:lineRule="auto"/>
        <w:ind w:left="709" w:right="103"/>
        <w:rPr>
          <w:rFonts w:ascii="Times New Roman" w:hAnsi="Times New Roman"/>
          <w:sz w:val="24"/>
          <w:szCs w:val="24"/>
        </w:rPr>
      </w:pPr>
      <w:r w:rsidRPr="00277B66">
        <w:rPr>
          <w:rFonts w:ascii="Times New Roman" w:hAnsi="Times New Roman"/>
          <w:sz w:val="24"/>
          <w:szCs w:val="24"/>
        </w:rPr>
        <w:t>определять</w:t>
      </w:r>
      <w:r w:rsidRPr="00277B66">
        <w:rPr>
          <w:rFonts w:ascii="Times New Roman" w:hAnsi="Times New Roman"/>
          <w:spacing w:val="-4"/>
          <w:sz w:val="24"/>
          <w:szCs w:val="24"/>
        </w:rPr>
        <w:t xml:space="preserve"> </w:t>
      </w:r>
      <w:r w:rsidRPr="00277B66">
        <w:rPr>
          <w:rFonts w:ascii="Times New Roman" w:hAnsi="Times New Roman"/>
          <w:sz w:val="24"/>
          <w:szCs w:val="24"/>
        </w:rPr>
        <w:t>сферы</w:t>
      </w:r>
      <w:r w:rsidRPr="00277B66">
        <w:rPr>
          <w:rFonts w:ascii="Times New Roman" w:hAnsi="Times New Roman"/>
          <w:spacing w:val="-2"/>
          <w:sz w:val="24"/>
          <w:szCs w:val="24"/>
        </w:rPr>
        <w:t xml:space="preserve"> </w:t>
      </w:r>
      <w:r w:rsidRPr="00277B66">
        <w:rPr>
          <w:rFonts w:ascii="Times New Roman" w:hAnsi="Times New Roman"/>
          <w:sz w:val="24"/>
          <w:szCs w:val="24"/>
        </w:rPr>
        <w:t>употребления</w:t>
      </w:r>
      <w:r w:rsidRPr="00277B66">
        <w:rPr>
          <w:rFonts w:ascii="Times New Roman" w:hAnsi="Times New Roman"/>
          <w:spacing w:val="-4"/>
          <w:sz w:val="24"/>
          <w:szCs w:val="24"/>
        </w:rPr>
        <w:t xml:space="preserve"> </w:t>
      </w:r>
      <w:r w:rsidRPr="00277B66">
        <w:rPr>
          <w:rFonts w:ascii="Times New Roman" w:hAnsi="Times New Roman"/>
          <w:sz w:val="24"/>
          <w:szCs w:val="24"/>
        </w:rPr>
        <w:t>родного</w:t>
      </w:r>
      <w:r w:rsidRPr="00277B66">
        <w:rPr>
          <w:rFonts w:ascii="Times New Roman" w:hAnsi="Times New Roman"/>
          <w:spacing w:val="-2"/>
          <w:sz w:val="24"/>
          <w:szCs w:val="24"/>
        </w:rPr>
        <w:t xml:space="preserve"> </w:t>
      </w:r>
      <w:r w:rsidRPr="00277B66">
        <w:rPr>
          <w:rFonts w:ascii="Times New Roman" w:hAnsi="Times New Roman"/>
          <w:sz w:val="24"/>
          <w:szCs w:val="24"/>
        </w:rPr>
        <w:t>языка;</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характеризовать,</w:t>
      </w:r>
      <w:r w:rsidRPr="00277B66">
        <w:rPr>
          <w:rFonts w:cs="Times New Roman"/>
          <w:spacing w:val="24"/>
          <w:sz w:val="24"/>
          <w:szCs w:val="24"/>
        </w:rPr>
        <w:t xml:space="preserve"> </w:t>
      </w:r>
      <w:r w:rsidRPr="00277B66">
        <w:rPr>
          <w:rFonts w:cs="Times New Roman"/>
          <w:sz w:val="24"/>
          <w:szCs w:val="24"/>
        </w:rPr>
        <w:t>сравнивать,</w:t>
      </w:r>
      <w:r w:rsidRPr="00277B66">
        <w:rPr>
          <w:rFonts w:cs="Times New Roman"/>
          <w:spacing w:val="25"/>
          <w:sz w:val="24"/>
          <w:szCs w:val="24"/>
        </w:rPr>
        <w:t xml:space="preserve"> </w:t>
      </w:r>
      <w:r w:rsidRPr="00277B66">
        <w:rPr>
          <w:rFonts w:cs="Times New Roman"/>
          <w:sz w:val="24"/>
          <w:szCs w:val="24"/>
        </w:rPr>
        <w:t>классифицировать</w:t>
      </w:r>
      <w:r w:rsidRPr="00277B66">
        <w:rPr>
          <w:rFonts w:cs="Times New Roman"/>
          <w:spacing w:val="25"/>
          <w:sz w:val="24"/>
          <w:szCs w:val="24"/>
        </w:rPr>
        <w:t xml:space="preserve"> </w:t>
      </w:r>
      <w:r w:rsidRPr="00277B66">
        <w:rPr>
          <w:rFonts w:cs="Times New Roman"/>
          <w:sz w:val="24"/>
          <w:szCs w:val="24"/>
        </w:rPr>
        <w:t>звуки</w:t>
      </w:r>
      <w:r w:rsidRPr="00277B66">
        <w:rPr>
          <w:rFonts w:cs="Times New Roman"/>
          <w:spacing w:val="27"/>
          <w:sz w:val="24"/>
          <w:szCs w:val="24"/>
        </w:rPr>
        <w:t xml:space="preserve"> </w:t>
      </w:r>
      <w:r w:rsidRPr="00277B66">
        <w:rPr>
          <w:rFonts w:cs="Times New Roman"/>
          <w:sz w:val="24"/>
          <w:szCs w:val="24"/>
        </w:rPr>
        <w:t>вне</w:t>
      </w:r>
      <w:r w:rsidRPr="00277B66">
        <w:rPr>
          <w:rFonts w:cs="Times New Roman"/>
          <w:spacing w:val="24"/>
          <w:sz w:val="24"/>
          <w:szCs w:val="24"/>
        </w:rPr>
        <w:t xml:space="preserve"> </w:t>
      </w:r>
      <w:r w:rsidRPr="00277B66">
        <w:rPr>
          <w:rFonts w:cs="Times New Roman"/>
          <w:sz w:val="24"/>
          <w:szCs w:val="24"/>
        </w:rPr>
        <w:t>слова</w:t>
      </w:r>
      <w:r w:rsidRPr="00277B66">
        <w:rPr>
          <w:rFonts w:cs="Times New Roman"/>
          <w:spacing w:val="26"/>
          <w:sz w:val="24"/>
          <w:szCs w:val="24"/>
        </w:rPr>
        <w:t xml:space="preserve"> </w:t>
      </w:r>
      <w:r w:rsidRPr="00277B66">
        <w:rPr>
          <w:rFonts w:cs="Times New Roman"/>
          <w:sz w:val="24"/>
          <w:szCs w:val="24"/>
        </w:rPr>
        <w:t>и</w:t>
      </w:r>
      <w:r w:rsidRPr="00277B66">
        <w:rPr>
          <w:rFonts w:cs="Times New Roman"/>
          <w:spacing w:val="26"/>
          <w:sz w:val="24"/>
          <w:szCs w:val="24"/>
        </w:rPr>
        <w:t xml:space="preserve"> </w:t>
      </w:r>
      <w:r w:rsidRPr="00277B66">
        <w:rPr>
          <w:rFonts w:cs="Times New Roman"/>
          <w:sz w:val="24"/>
          <w:szCs w:val="24"/>
        </w:rPr>
        <w:t>в</w:t>
      </w:r>
      <w:r w:rsidRPr="00277B66">
        <w:rPr>
          <w:rFonts w:cs="Times New Roman"/>
          <w:spacing w:val="25"/>
          <w:sz w:val="24"/>
          <w:szCs w:val="24"/>
        </w:rPr>
        <w:t xml:space="preserve"> </w:t>
      </w:r>
      <w:r w:rsidRPr="00277B66">
        <w:rPr>
          <w:rFonts w:cs="Times New Roman"/>
          <w:sz w:val="24"/>
          <w:szCs w:val="24"/>
        </w:rPr>
        <w:t>слове</w:t>
      </w:r>
      <w:r w:rsidRPr="00277B66">
        <w:rPr>
          <w:rFonts w:cs="Times New Roman"/>
          <w:spacing w:val="26"/>
          <w:sz w:val="24"/>
          <w:szCs w:val="24"/>
        </w:rPr>
        <w:t xml:space="preserve"> </w:t>
      </w:r>
      <w:r w:rsidRPr="00277B66">
        <w:rPr>
          <w:rFonts w:cs="Times New Roman"/>
          <w:sz w:val="24"/>
          <w:szCs w:val="24"/>
        </w:rPr>
        <w:t>по</w:t>
      </w:r>
      <w:r w:rsidRPr="00277B66">
        <w:rPr>
          <w:rFonts w:cs="Times New Roman"/>
          <w:spacing w:val="-67"/>
          <w:sz w:val="24"/>
          <w:szCs w:val="24"/>
        </w:rPr>
        <w:t xml:space="preserve"> </w:t>
      </w:r>
      <w:r w:rsidRPr="00277B66">
        <w:rPr>
          <w:rFonts w:cs="Times New Roman"/>
          <w:sz w:val="24"/>
          <w:szCs w:val="24"/>
        </w:rPr>
        <w:t>з</w:t>
      </w:r>
      <w:r w:rsidRPr="00277B66">
        <w:rPr>
          <w:rFonts w:cs="Times New Roman"/>
          <w:sz w:val="24"/>
          <w:szCs w:val="24"/>
        </w:rPr>
        <w:t>а</w:t>
      </w:r>
      <w:r w:rsidRPr="00277B66">
        <w:rPr>
          <w:rFonts w:cs="Times New Roman"/>
          <w:sz w:val="24"/>
          <w:szCs w:val="24"/>
        </w:rPr>
        <w:t>данным</w:t>
      </w:r>
      <w:r w:rsidRPr="00277B66">
        <w:rPr>
          <w:rFonts w:cs="Times New Roman"/>
          <w:spacing w:val="-2"/>
          <w:sz w:val="24"/>
          <w:szCs w:val="24"/>
        </w:rPr>
        <w:t xml:space="preserve"> </w:t>
      </w:r>
      <w:r w:rsidRPr="00277B66">
        <w:rPr>
          <w:rFonts w:cs="Times New Roman"/>
          <w:sz w:val="24"/>
          <w:szCs w:val="24"/>
        </w:rPr>
        <w:t>параметрам;</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производить звуко­буквенный анализ слова (в словах с орфограммами);</w:t>
      </w:r>
      <w:r w:rsidRPr="00277B66">
        <w:rPr>
          <w:rFonts w:cs="Times New Roman"/>
          <w:spacing w:val="1"/>
          <w:sz w:val="24"/>
          <w:szCs w:val="24"/>
        </w:rPr>
        <w:t xml:space="preserve"> </w:t>
      </w:r>
      <w:r w:rsidRPr="00277B66">
        <w:rPr>
          <w:rFonts w:cs="Times New Roman"/>
          <w:sz w:val="24"/>
          <w:szCs w:val="24"/>
        </w:rPr>
        <w:t>определять</w:t>
      </w:r>
      <w:r w:rsidRPr="00277B66">
        <w:rPr>
          <w:rFonts w:cs="Times New Roman"/>
          <w:spacing w:val="3"/>
          <w:sz w:val="24"/>
          <w:szCs w:val="24"/>
        </w:rPr>
        <w:t xml:space="preserve"> </w:t>
      </w:r>
      <w:r w:rsidRPr="00277B66">
        <w:rPr>
          <w:rFonts w:cs="Times New Roman"/>
          <w:sz w:val="24"/>
          <w:szCs w:val="24"/>
        </w:rPr>
        <w:t>функцию</w:t>
      </w:r>
      <w:r w:rsidRPr="00277B66">
        <w:rPr>
          <w:rFonts w:cs="Times New Roman"/>
          <w:spacing w:val="3"/>
          <w:sz w:val="24"/>
          <w:szCs w:val="24"/>
        </w:rPr>
        <w:t xml:space="preserve"> </w:t>
      </w:r>
      <w:r w:rsidRPr="00277B66">
        <w:rPr>
          <w:rFonts w:cs="Times New Roman"/>
          <w:sz w:val="24"/>
          <w:szCs w:val="24"/>
        </w:rPr>
        <w:t>разделительных</w:t>
      </w:r>
      <w:r w:rsidRPr="00277B66">
        <w:rPr>
          <w:rFonts w:cs="Times New Roman"/>
          <w:spacing w:val="5"/>
          <w:sz w:val="24"/>
          <w:szCs w:val="24"/>
        </w:rPr>
        <w:t xml:space="preserve"> </w:t>
      </w:r>
      <w:r w:rsidRPr="00277B66">
        <w:rPr>
          <w:rFonts w:cs="Times New Roman"/>
          <w:sz w:val="24"/>
          <w:szCs w:val="24"/>
        </w:rPr>
        <w:t>мягкого</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4"/>
          <w:sz w:val="24"/>
          <w:szCs w:val="24"/>
        </w:rPr>
        <w:t xml:space="preserve"> </w:t>
      </w:r>
      <w:r w:rsidRPr="00277B66">
        <w:rPr>
          <w:rFonts w:cs="Times New Roman"/>
          <w:sz w:val="24"/>
          <w:szCs w:val="24"/>
        </w:rPr>
        <w:t>твёрдого</w:t>
      </w:r>
      <w:r w:rsidRPr="00277B66">
        <w:rPr>
          <w:rFonts w:cs="Times New Roman"/>
          <w:spacing w:val="2"/>
          <w:sz w:val="24"/>
          <w:szCs w:val="24"/>
        </w:rPr>
        <w:t xml:space="preserve"> </w:t>
      </w:r>
      <w:r w:rsidRPr="00277B66">
        <w:rPr>
          <w:rFonts w:cs="Times New Roman"/>
          <w:sz w:val="24"/>
          <w:szCs w:val="24"/>
        </w:rPr>
        <w:t>знаков</w:t>
      </w:r>
      <w:r w:rsidRPr="00277B66">
        <w:rPr>
          <w:rFonts w:cs="Times New Roman"/>
          <w:spacing w:val="3"/>
          <w:sz w:val="24"/>
          <w:szCs w:val="24"/>
        </w:rPr>
        <w:t xml:space="preserve"> </w:t>
      </w:r>
      <w:r w:rsidRPr="00277B66">
        <w:rPr>
          <w:rFonts w:cs="Times New Roman"/>
          <w:sz w:val="24"/>
          <w:szCs w:val="24"/>
        </w:rPr>
        <w:t>в</w:t>
      </w:r>
      <w:r w:rsidRPr="00277B66">
        <w:rPr>
          <w:rFonts w:cs="Times New Roman"/>
          <w:spacing w:val="3"/>
          <w:sz w:val="24"/>
          <w:szCs w:val="24"/>
        </w:rPr>
        <w:t xml:space="preserve"> </w:t>
      </w:r>
      <w:r w:rsidRPr="00277B66">
        <w:rPr>
          <w:rFonts w:cs="Times New Roman"/>
          <w:sz w:val="24"/>
          <w:szCs w:val="24"/>
        </w:rPr>
        <w:t>словах,</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устанавливать</w:t>
      </w:r>
      <w:r w:rsidRPr="00277B66">
        <w:rPr>
          <w:rFonts w:cs="Times New Roman"/>
          <w:spacing w:val="27"/>
          <w:sz w:val="24"/>
          <w:szCs w:val="24"/>
        </w:rPr>
        <w:t xml:space="preserve"> </w:t>
      </w:r>
      <w:r w:rsidRPr="00277B66">
        <w:rPr>
          <w:rFonts w:cs="Times New Roman"/>
          <w:sz w:val="24"/>
          <w:szCs w:val="24"/>
        </w:rPr>
        <w:t>соотношение</w:t>
      </w:r>
      <w:r w:rsidRPr="00277B66">
        <w:rPr>
          <w:rFonts w:cs="Times New Roman"/>
          <w:spacing w:val="31"/>
          <w:sz w:val="24"/>
          <w:szCs w:val="24"/>
        </w:rPr>
        <w:t xml:space="preserve"> </w:t>
      </w:r>
      <w:r w:rsidRPr="00277B66">
        <w:rPr>
          <w:rFonts w:cs="Times New Roman"/>
          <w:sz w:val="24"/>
          <w:szCs w:val="24"/>
        </w:rPr>
        <w:t>звукового</w:t>
      </w:r>
      <w:r w:rsidRPr="00277B66">
        <w:rPr>
          <w:rFonts w:cs="Times New Roman"/>
          <w:spacing w:val="29"/>
          <w:sz w:val="24"/>
          <w:szCs w:val="24"/>
        </w:rPr>
        <w:t xml:space="preserve"> </w:t>
      </w:r>
      <w:r w:rsidRPr="00277B66">
        <w:rPr>
          <w:rFonts w:cs="Times New Roman"/>
          <w:sz w:val="24"/>
          <w:szCs w:val="24"/>
        </w:rPr>
        <w:t>и</w:t>
      </w:r>
      <w:r w:rsidRPr="00277B66">
        <w:rPr>
          <w:rFonts w:cs="Times New Roman"/>
          <w:spacing w:val="32"/>
          <w:sz w:val="24"/>
          <w:szCs w:val="24"/>
        </w:rPr>
        <w:t xml:space="preserve"> </w:t>
      </w:r>
      <w:r w:rsidRPr="00277B66">
        <w:rPr>
          <w:rFonts w:cs="Times New Roman"/>
          <w:sz w:val="24"/>
          <w:szCs w:val="24"/>
        </w:rPr>
        <w:t>буквенного</w:t>
      </w:r>
      <w:r w:rsidRPr="00277B66">
        <w:rPr>
          <w:rFonts w:cs="Times New Roman"/>
          <w:spacing w:val="29"/>
          <w:sz w:val="24"/>
          <w:szCs w:val="24"/>
        </w:rPr>
        <w:t xml:space="preserve"> </w:t>
      </w:r>
      <w:r w:rsidRPr="00277B66">
        <w:rPr>
          <w:rFonts w:cs="Times New Roman"/>
          <w:sz w:val="24"/>
          <w:szCs w:val="24"/>
        </w:rPr>
        <w:t>состава,</w:t>
      </w:r>
      <w:r w:rsidRPr="00277B66">
        <w:rPr>
          <w:rFonts w:cs="Times New Roman"/>
          <w:spacing w:val="31"/>
          <w:sz w:val="24"/>
          <w:szCs w:val="24"/>
        </w:rPr>
        <w:t xml:space="preserve"> </w:t>
      </w:r>
      <w:r w:rsidRPr="00277B66">
        <w:rPr>
          <w:rFonts w:cs="Times New Roman"/>
          <w:sz w:val="24"/>
          <w:szCs w:val="24"/>
        </w:rPr>
        <w:t>в</w:t>
      </w:r>
      <w:r w:rsidRPr="00277B66">
        <w:rPr>
          <w:rFonts w:cs="Times New Roman"/>
          <w:spacing w:val="30"/>
          <w:sz w:val="24"/>
          <w:szCs w:val="24"/>
        </w:rPr>
        <w:t xml:space="preserve"> </w:t>
      </w:r>
      <w:r w:rsidRPr="00277B66">
        <w:rPr>
          <w:rFonts w:cs="Times New Roman"/>
          <w:sz w:val="24"/>
          <w:szCs w:val="24"/>
        </w:rPr>
        <w:t>том</w:t>
      </w:r>
      <w:r w:rsidRPr="00277B66">
        <w:rPr>
          <w:rFonts w:cs="Times New Roman"/>
          <w:spacing w:val="28"/>
          <w:sz w:val="24"/>
          <w:szCs w:val="24"/>
        </w:rPr>
        <w:t xml:space="preserve"> </w:t>
      </w:r>
      <w:r w:rsidRPr="00277B66">
        <w:rPr>
          <w:rFonts w:cs="Times New Roman"/>
          <w:sz w:val="24"/>
          <w:szCs w:val="24"/>
        </w:rPr>
        <w:t>числе</w:t>
      </w:r>
      <w:r w:rsidRPr="00277B66">
        <w:rPr>
          <w:rFonts w:cs="Times New Roman"/>
          <w:spacing w:val="31"/>
          <w:sz w:val="24"/>
          <w:szCs w:val="24"/>
        </w:rPr>
        <w:t xml:space="preserve"> </w:t>
      </w:r>
      <w:r w:rsidRPr="00277B66">
        <w:rPr>
          <w:rFonts w:cs="Times New Roman"/>
          <w:sz w:val="24"/>
          <w:szCs w:val="24"/>
        </w:rPr>
        <w:t>с</w:t>
      </w:r>
      <w:r w:rsidRPr="00277B66">
        <w:rPr>
          <w:rFonts w:cs="Times New Roman"/>
          <w:spacing w:val="28"/>
          <w:sz w:val="24"/>
          <w:szCs w:val="24"/>
        </w:rPr>
        <w:t xml:space="preserve"> </w:t>
      </w:r>
      <w:r w:rsidRPr="00277B66">
        <w:rPr>
          <w:rFonts w:cs="Times New Roman"/>
          <w:sz w:val="24"/>
          <w:szCs w:val="24"/>
        </w:rPr>
        <w:t>учётом</w:t>
      </w:r>
      <w:r w:rsidRPr="00277B66">
        <w:rPr>
          <w:rFonts w:cs="Times New Roman"/>
          <w:spacing w:val="-67"/>
          <w:sz w:val="24"/>
          <w:szCs w:val="24"/>
        </w:rPr>
        <w:t xml:space="preserve"> </w:t>
      </w:r>
      <w:r w:rsidRPr="00277B66">
        <w:rPr>
          <w:rFonts w:cs="Times New Roman"/>
          <w:sz w:val="24"/>
          <w:szCs w:val="24"/>
        </w:rPr>
        <w:t>функций</w:t>
      </w:r>
      <w:r w:rsidRPr="00277B66">
        <w:rPr>
          <w:rFonts w:cs="Times New Roman"/>
          <w:spacing w:val="-1"/>
          <w:sz w:val="24"/>
          <w:szCs w:val="24"/>
        </w:rPr>
        <w:t xml:space="preserve"> </w:t>
      </w:r>
      <w:r w:rsidRPr="00277B66">
        <w:rPr>
          <w:rFonts w:cs="Times New Roman"/>
          <w:sz w:val="24"/>
          <w:szCs w:val="24"/>
        </w:rPr>
        <w:t>букв</w:t>
      </w:r>
      <w:r w:rsidRPr="00277B66">
        <w:rPr>
          <w:rFonts w:cs="Times New Roman"/>
          <w:spacing w:val="-1"/>
          <w:sz w:val="24"/>
          <w:szCs w:val="24"/>
        </w:rPr>
        <w:t xml:space="preserve"> </w:t>
      </w:r>
      <w:r w:rsidRPr="00277B66">
        <w:rPr>
          <w:rFonts w:cs="Times New Roman"/>
          <w:sz w:val="24"/>
          <w:szCs w:val="24"/>
        </w:rPr>
        <w:t>е,</w:t>
      </w:r>
      <w:r w:rsidRPr="00277B66">
        <w:rPr>
          <w:rFonts w:cs="Times New Roman"/>
          <w:spacing w:val="-1"/>
          <w:sz w:val="24"/>
          <w:szCs w:val="24"/>
        </w:rPr>
        <w:t xml:space="preserve"> </w:t>
      </w:r>
      <w:r w:rsidRPr="00277B66">
        <w:rPr>
          <w:rFonts w:cs="Times New Roman"/>
          <w:sz w:val="24"/>
          <w:szCs w:val="24"/>
        </w:rPr>
        <w:t>ё,</w:t>
      </w:r>
      <w:r w:rsidRPr="00277B66">
        <w:rPr>
          <w:rFonts w:cs="Times New Roman"/>
          <w:spacing w:val="-4"/>
          <w:sz w:val="24"/>
          <w:szCs w:val="24"/>
        </w:rPr>
        <w:t xml:space="preserve"> </w:t>
      </w:r>
      <w:r w:rsidRPr="00277B66">
        <w:rPr>
          <w:rFonts w:cs="Times New Roman"/>
          <w:sz w:val="24"/>
          <w:szCs w:val="24"/>
        </w:rPr>
        <w:t>ю,</w:t>
      </w:r>
      <w:r w:rsidRPr="00277B66">
        <w:rPr>
          <w:rFonts w:cs="Times New Roman"/>
          <w:spacing w:val="-1"/>
          <w:sz w:val="24"/>
          <w:szCs w:val="24"/>
        </w:rPr>
        <w:t xml:space="preserve"> </w:t>
      </w:r>
      <w:r w:rsidRPr="00277B66">
        <w:rPr>
          <w:rFonts w:cs="Times New Roman"/>
          <w:sz w:val="24"/>
          <w:szCs w:val="24"/>
        </w:rPr>
        <w:t>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словах с</w:t>
      </w:r>
      <w:r w:rsidRPr="00277B66">
        <w:rPr>
          <w:rFonts w:cs="Times New Roman"/>
          <w:spacing w:val="-1"/>
          <w:sz w:val="24"/>
          <w:szCs w:val="24"/>
        </w:rPr>
        <w:t xml:space="preserve"> </w:t>
      </w:r>
      <w:r w:rsidRPr="00277B66">
        <w:rPr>
          <w:rFonts w:cs="Times New Roman"/>
          <w:sz w:val="24"/>
          <w:szCs w:val="24"/>
        </w:rPr>
        <w:t>разделительными ь,</w:t>
      </w:r>
      <w:r w:rsidRPr="00277B66">
        <w:rPr>
          <w:rFonts w:cs="Times New Roman"/>
          <w:spacing w:val="-2"/>
          <w:sz w:val="24"/>
          <w:szCs w:val="24"/>
        </w:rPr>
        <w:t xml:space="preserve"> </w:t>
      </w:r>
      <w:r w:rsidRPr="00277B66">
        <w:rPr>
          <w:rFonts w:cs="Times New Roman"/>
          <w:sz w:val="24"/>
          <w:szCs w:val="24"/>
        </w:rPr>
        <w:t>ъ;</w:t>
      </w:r>
    </w:p>
    <w:p w:rsidR="00F23D99" w:rsidRPr="00277B66" w:rsidRDefault="00F23D99" w:rsidP="00053F12">
      <w:pPr>
        <w:pStyle w:val="aff"/>
        <w:numPr>
          <w:ilvl w:val="0"/>
          <w:numId w:val="99"/>
        </w:numPr>
        <w:tabs>
          <w:tab w:val="left" w:pos="2763"/>
          <w:tab w:val="left" w:pos="5115"/>
          <w:tab w:val="left" w:pos="6440"/>
          <w:tab w:val="left" w:pos="7232"/>
          <w:tab w:val="left" w:pos="8374"/>
          <w:tab w:val="left" w:pos="8991"/>
        </w:tabs>
        <w:spacing w:after="0" w:line="240" w:lineRule="auto"/>
        <w:ind w:right="105"/>
        <w:rPr>
          <w:rFonts w:cs="Times New Roman"/>
          <w:sz w:val="24"/>
          <w:szCs w:val="24"/>
        </w:rPr>
      </w:pPr>
      <w:r w:rsidRPr="00277B66">
        <w:rPr>
          <w:rFonts w:cs="Times New Roman"/>
          <w:sz w:val="24"/>
          <w:szCs w:val="24"/>
        </w:rPr>
        <w:t>использовать</w:t>
      </w:r>
      <w:r w:rsidRPr="00277B66">
        <w:rPr>
          <w:rFonts w:cs="Times New Roman"/>
          <w:sz w:val="24"/>
          <w:szCs w:val="24"/>
        </w:rPr>
        <w:tab/>
        <w:t>коми-пермяцкий</w:t>
      </w:r>
      <w:r w:rsidRPr="00277B66">
        <w:rPr>
          <w:rFonts w:cs="Times New Roman"/>
          <w:sz w:val="24"/>
          <w:szCs w:val="24"/>
        </w:rPr>
        <w:tab/>
        <w:t>алфавит</w:t>
      </w:r>
      <w:r w:rsidRPr="00277B66">
        <w:rPr>
          <w:rFonts w:cs="Times New Roman"/>
          <w:sz w:val="24"/>
          <w:szCs w:val="24"/>
        </w:rPr>
        <w:tab/>
        <w:t>при</w:t>
      </w:r>
      <w:r w:rsidRPr="00277B66">
        <w:rPr>
          <w:rFonts w:cs="Times New Roman"/>
          <w:sz w:val="24"/>
          <w:szCs w:val="24"/>
        </w:rPr>
        <w:tab/>
        <w:t>работе</w:t>
      </w:r>
      <w:r w:rsidRPr="00277B66">
        <w:rPr>
          <w:rFonts w:cs="Times New Roman"/>
          <w:sz w:val="24"/>
          <w:szCs w:val="24"/>
        </w:rPr>
        <w:tab/>
        <w:t>со</w:t>
      </w:r>
      <w:r w:rsidRPr="00277B66">
        <w:rPr>
          <w:rFonts w:cs="Times New Roman"/>
          <w:sz w:val="24"/>
          <w:szCs w:val="24"/>
        </w:rPr>
        <w:tab/>
      </w:r>
      <w:r w:rsidRPr="00277B66">
        <w:rPr>
          <w:rFonts w:cs="Times New Roman"/>
          <w:spacing w:val="-1"/>
          <w:sz w:val="24"/>
          <w:szCs w:val="24"/>
        </w:rPr>
        <w:t>словарями,</w:t>
      </w:r>
      <w:r w:rsidRPr="00277B66">
        <w:rPr>
          <w:rFonts w:cs="Times New Roman"/>
          <w:spacing w:val="-67"/>
          <w:sz w:val="24"/>
          <w:szCs w:val="24"/>
        </w:rPr>
        <w:t xml:space="preserve"> </w:t>
      </w:r>
      <w:r w:rsidRPr="00277B66">
        <w:rPr>
          <w:rFonts w:cs="Times New Roman"/>
          <w:sz w:val="24"/>
          <w:szCs w:val="24"/>
        </w:rPr>
        <w:t>справочниками;</w:t>
      </w:r>
    </w:p>
    <w:p w:rsidR="00F23D99" w:rsidRPr="00277B66" w:rsidRDefault="00F23D99" w:rsidP="00053F12">
      <w:pPr>
        <w:pStyle w:val="aff"/>
        <w:numPr>
          <w:ilvl w:val="0"/>
          <w:numId w:val="99"/>
        </w:numPr>
        <w:tabs>
          <w:tab w:val="left" w:pos="2763"/>
          <w:tab w:val="left" w:pos="5115"/>
          <w:tab w:val="left" w:pos="6440"/>
          <w:tab w:val="left" w:pos="7232"/>
          <w:tab w:val="left" w:pos="8374"/>
          <w:tab w:val="left" w:pos="8991"/>
        </w:tabs>
        <w:spacing w:after="0" w:line="240" w:lineRule="auto"/>
        <w:ind w:right="105"/>
        <w:rPr>
          <w:rFonts w:cs="Times New Roman"/>
          <w:sz w:val="24"/>
          <w:szCs w:val="24"/>
        </w:rPr>
      </w:pPr>
      <w:r w:rsidRPr="00277B66">
        <w:rPr>
          <w:rFonts w:cs="Times New Roman"/>
          <w:sz w:val="24"/>
          <w:szCs w:val="24"/>
        </w:rPr>
        <w:t>подбирать синонимы и антонимы к словам разных частей речи;</w:t>
      </w:r>
      <w:r w:rsidRPr="00277B66">
        <w:rPr>
          <w:rFonts w:cs="Times New Roman"/>
          <w:spacing w:val="1"/>
          <w:sz w:val="24"/>
          <w:szCs w:val="24"/>
        </w:rPr>
        <w:t xml:space="preserve"> </w:t>
      </w:r>
      <w:r w:rsidRPr="00277B66">
        <w:rPr>
          <w:rFonts w:cs="Times New Roman"/>
          <w:sz w:val="24"/>
          <w:szCs w:val="24"/>
        </w:rPr>
        <w:t>распознавать слова, употребляемые в прямом и переносном значении;</w:t>
      </w:r>
      <w:r w:rsidRPr="00277B66">
        <w:rPr>
          <w:rFonts w:cs="Times New Roman"/>
          <w:spacing w:val="-67"/>
          <w:sz w:val="24"/>
          <w:szCs w:val="24"/>
        </w:rPr>
        <w:t xml:space="preserve"> </w:t>
      </w:r>
      <w:r w:rsidRPr="00277B66">
        <w:rPr>
          <w:rFonts w:cs="Times New Roman"/>
          <w:sz w:val="24"/>
          <w:szCs w:val="24"/>
        </w:rPr>
        <w:t>распознавать</w:t>
      </w:r>
      <w:r w:rsidRPr="00277B66">
        <w:rPr>
          <w:rFonts w:cs="Times New Roman"/>
          <w:spacing w:val="-3"/>
          <w:sz w:val="24"/>
          <w:szCs w:val="24"/>
        </w:rPr>
        <w:t xml:space="preserve"> </w:t>
      </w:r>
      <w:r w:rsidRPr="00277B66">
        <w:rPr>
          <w:rFonts w:cs="Times New Roman"/>
          <w:sz w:val="24"/>
          <w:szCs w:val="24"/>
        </w:rPr>
        <w:t>омонимы,</w:t>
      </w:r>
      <w:r w:rsidRPr="00277B66">
        <w:rPr>
          <w:rFonts w:cs="Times New Roman"/>
          <w:spacing w:val="-3"/>
          <w:sz w:val="24"/>
          <w:szCs w:val="24"/>
        </w:rPr>
        <w:t xml:space="preserve"> </w:t>
      </w:r>
      <w:r w:rsidRPr="00277B66">
        <w:rPr>
          <w:rFonts w:cs="Times New Roman"/>
          <w:sz w:val="24"/>
          <w:szCs w:val="24"/>
        </w:rPr>
        <w:t>объя</w:t>
      </w:r>
      <w:r w:rsidRPr="00277B66">
        <w:rPr>
          <w:rFonts w:cs="Times New Roman"/>
          <w:sz w:val="24"/>
          <w:szCs w:val="24"/>
        </w:rPr>
        <w:t>с</w:t>
      </w:r>
      <w:r w:rsidRPr="00277B66">
        <w:rPr>
          <w:rFonts w:cs="Times New Roman"/>
          <w:sz w:val="24"/>
          <w:szCs w:val="24"/>
        </w:rPr>
        <w:t>нять</w:t>
      </w:r>
      <w:r w:rsidRPr="00277B66">
        <w:rPr>
          <w:rFonts w:cs="Times New Roman"/>
          <w:spacing w:val="-3"/>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лексическое</w:t>
      </w:r>
      <w:r w:rsidRPr="00277B66">
        <w:rPr>
          <w:rFonts w:cs="Times New Roman"/>
          <w:spacing w:val="-1"/>
          <w:sz w:val="24"/>
          <w:szCs w:val="24"/>
        </w:rPr>
        <w:t xml:space="preserve"> </w:t>
      </w:r>
      <w:r w:rsidRPr="00277B66">
        <w:rPr>
          <w:rFonts w:cs="Times New Roman"/>
          <w:sz w:val="24"/>
          <w:szCs w:val="24"/>
        </w:rPr>
        <w:t>значение;</w:t>
      </w:r>
    </w:p>
    <w:p w:rsidR="00F23D99" w:rsidRPr="00277B66" w:rsidRDefault="00F23D99" w:rsidP="00053F12">
      <w:pPr>
        <w:pStyle w:val="aff"/>
        <w:numPr>
          <w:ilvl w:val="0"/>
          <w:numId w:val="99"/>
        </w:numPr>
        <w:tabs>
          <w:tab w:val="left" w:pos="2763"/>
          <w:tab w:val="left" w:pos="5115"/>
          <w:tab w:val="left" w:pos="6440"/>
          <w:tab w:val="left" w:pos="7232"/>
          <w:tab w:val="left" w:pos="8374"/>
          <w:tab w:val="left" w:pos="8991"/>
        </w:tabs>
        <w:spacing w:after="0" w:line="240" w:lineRule="auto"/>
        <w:ind w:right="105"/>
        <w:rPr>
          <w:rFonts w:cs="Times New Roman"/>
          <w:sz w:val="24"/>
          <w:szCs w:val="24"/>
        </w:rPr>
      </w:pPr>
      <w:r w:rsidRPr="00277B66">
        <w:rPr>
          <w:rFonts w:cs="Times New Roman"/>
          <w:sz w:val="24"/>
          <w:szCs w:val="24"/>
        </w:rPr>
        <w:lastRenderedPageBreak/>
        <w:t>находить</w:t>
      </w:r>
      <w:r w:rsidRPr="00277B66">
        <w:rPr>
          <w:rFonts w:cs="Times New Roman"/>
          <w:spacing w:val="-5"/>
          <w:sz w:val="24"/>
          <w:szCs w:val="24"/>
        </w:rPr>
        <w:t xml:space="preserve"> </w:t>
      </w:r>
      <w:r w:rsidRPr="00277B66">
        <w:rPr>
          <w:rFonts w:cs="Times New Roman"/>
          <w:sz w:val="24"/>
          <w:szCs w:val="24"/>
        </w:rPr>
        <w:t>в</w:t>
      </w:r>
      <w:r w:rsidRPr="00277B66">
        <w:rPr>
          <w:rFonts w:cs="Times New Roman"/>
          <w:spacing w:val="-4"/>
          <w:sz w:val="24"/>
          <w:szCs w:val="24"/>
        </w:rPr>
        <w:t xml:space="preserve"> </w:t>
      </w:r>
      <w:r w:rsidRPr="00277B66">
        <w:rPr>
          <w:rFonts w:cs="Times New Roman"/>
          <w:sz w:val="24"/>
          <w:szCs w:val="24"/>
        </w:rPr>
        <w:t>предложении</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тексте</w:t>
      </w:r>
      <w:r w:rsidRPr="00277B66">
        <w:rPr>
          <w:rFonts w:cs="Times New Roman"/>
          <w:spacing w:val="-3"/>
          <w:sz w:val="24"/>
          <w:szCs w:val="24"/>
        </w:rPr>
        <w:t xml:space="preserve"> </w:t>
      </w:r>
      <w:r w:rsidRPr="00277B66">
        <w:rPr>
          <w:rFonts w:cs="Times New Roman"/>
          <w:sz w:val="24"/>
          <w:szCs w:val="24"/>
        </w:rPr>
        <w:t>фразеологизмы,</w:t>
      </w:r>
      <w:r w:rsidRPr="00277B66">
        <w:rPr>
          <w:rFonts w:cs="Times New Roman"/>
          <w:spacing w:val="-6"/>
          <w:sz w:val="24"/>
          <w:szCs w:val="24"/>
        </w:rPr>
        <w:t xml:space="preserve"> </w:t>
      </w:r>
      <w:r w:rsidRPr="00277B66">
        <w:rPr>
          <w:rFonts w:cs="Times New Roman"/>
          <w:sz w:val="24"/>
          <w:szCs w:val="24"/>
        </w:rPr>
        <w:t>объяснять</w:t>
      </w:r>
      <w:r w:rsidRPr="00277B66">
        <w:rPr>
          <w:rFonts w:cs="Times New Roman"/>
          <w:spacing w:val="-4"/>
          <w:sz w:val="24"/>
          <w:szCs w:val="24"/>
        </w:rPr>
        <w:t xml:space="preserve"> </w:t>
      </w:r>
      <w:r w:rsidRPr="00277B66">
        <w:rPr>
          <w:rFonts w:cs="Times New Roman"/>
          <w:sz w:val="24"/>
          <w:szCs w:val="24"/>
        </w:rPr>
        <w:t>их</w:t>
      </w:r>
      <w:r w:rsidRPr="00277B66">
        <w:rPr>
          <w:rFonts w:cs="Times New Roman"/>
          <w:spacing w:val="-3"/>
          <w:sz w:val="24"/>
          <w:szCs w:val="24"/>
        </w:rPr>
        <w:t xml:space="preserve"> </w:t>
      </w:r>
      <w:r w:rsidRPr="00277B66">
        <w:rPr>
          <w:rFonts w:cs="Times New Roman"/>
          <w:sz w:val="24"/>
          <w:szCs w:val="24"/>
        </w:rPr>
        <w:t>значение;</w:t>
      </w:r>
    </w:p>
    <w:p w:rsidR="00F23D99" w:rsidRPr="00277B66" w:rsidRDefault="00F23D99" w:rsidP="00053F12">
      <w:pPr>
        <w:pStyle w:val="aff"/>
        <w:numPr>
          <w:ilvl w:val="0"/>
          <w:numId w:val="99"/>
        </w:numPr>
        <w:tabs>
          <w:tab w:val="left" w:pos="2687"/>
          <w:tab w:val="left" w:pos="4240"/>
          <w:tab w:val="left" w:pos="5644"/>
          <w:tab w:val="left" w:pos="7283"/>
          <w:tab w:val="left" w:pos="8963"/>
        </w:tabs>
        <w:spacing w:after="0" w:line="240" w:lineRule="auto"/>
        <w:ind w:right="106"/>
        <w:rPr>
          <w:rFonts w:cs="Times New Roman"/>
          <w:sz w:val="24"/>
          <w:szCs w:val="24"/>
        </w:rPr>
      </w:pPr>
      <w:r w:rsidRPr="00277B66">
        <w:rPr>
          <w:rFonts w:cs="Times New Roman"/>
          <w:sz w:val="24"/>
          <w:szCs w:val="24"/>
        </w:rPr>
        <w:t>пользоваться</w:t>
      </w:r>
      <w:r w:rsidRPr="00277B66">
        <w:rPr>
          <w:rFonts w:cs="Times New Roman"/>
          <w:sz w:val="24"/>
          <w:szCs w:val="24"/>
        </w:rPr>
        <w:tab/>
        <w:t>словарями</w:t>
      </w:r>
      <w:r w:rsidRPr="00277B66">
        <w:rPr>
          <w:rFonts w:cs="Times New Roman"/>
          <w:sz w:val="24"/>
          <w:szCs w:val="24"/>
        </w:rPr>
        <w:tab/>
        <w:t>учебника</w:t>
      </w:r>
      <w:r w:rsidRPr="00277B66">
        <w:rPr>
          <w:rFonts w:cs="Times New Roman"/>
          <w:sz w:val="24"/>
          <w:szCs w:val="24"/>
        </w:rPr>
        <w:tab/>
        <w:t>(</w:t>
      </w:r>
      <w:proofErr w:type="gramStart"/>
      <w:r w:rsidRPr="00277B66">
        <w:rPr>
          <w:rFonts w:cs="Times New Roman"/>
          <w:sz w:val="24"/>
          <w:szCs w:val="24"/>
        </w:rPr>
        <w:t>толковым</w:t>
      </w:r>
      <w:proofErr w:type="gramEnd"/>
      <w:r w:rsidRPr="00277B66">
        <w:rPr>
          <w:rFonts w:cs="Times New Roman"/>
          <w:sz w:val="24"/>
          <w:szCs w:val="24"/>
        </w:rPr>
        <w:t>,</w:t>
      </w:r>
      <w:r w:rsidRPr="00277B66">
        <w:rPr>
          <w:rFonts w:cs="Times New Roman"/>
          <w:sz w:val="24"/>
          <w:szCs w:val="24"/>
        </w:rPr>
        <w:tab/>
        <w:t>синонимов,</w:t>
      </w:r>
      <w:r w:rsidRPr="00277B66">
        <w:rPr>
          <w:rFonts w:cs="Times New Roman"/>
          <w:sz w:val="24"/>
          <w:szCs w:val="24"/>
        </w:rPr>
        <w:tab/>
      </w:r>
      <w:r w:rsidRPr="00277B66">
        <w:rPr>
          <w:rFonts w:cs="Times New Roman"/>
          <w:spacing w:val="-1"/>
          <w:sz w:val="24"/>
          <w:szCs w:val="24"/>
        </w:rPr>
        <w:t>антонимов,</w:t>
      </w:r>
      <w:r w:rsidRPr="00277B66">
        <w:rPr>
          <w:rFonts w:cs="Times New Roman"/>
          <w:spacing w:val="-67"/>
          <w:sz w:val="24"/>
          <w:szCs w:val="24"/>
        </w:rPr>
        <w:t xml:space="preserve"> </w:t>
      </w:r>
      <w:r w:rsidRPr="00277B66">
        <w:rPr>
          <w:rFonts w:cs="Times New Roman"/>
          <w:sz w:val="24"/>
          <w:szCs w:val="24"/>
        </w:rPr>
        <w:t>омонимов,</w:t>
      </w:r>
      <w:r w:rsidRPr="00277B66">
        <w:rPr>
          <w:rFonts w:cs="Times New Roman"/>
          <w:spacing w:val="-3"/>
          <w:sz w:val="24"/>
          <w:szCs w:val="24"/>
        </w:rPr>
        <w:t xml:space="preserve"> </w:t>
      </w:r>
      <w:r w:rsidRPr="00277B66">
        <w:rPr>
          <w:rFonts w:cs="Times New Roman"/>
          <w:sz w:val="24"/>
          <w:szCs w:val="24"/>
        </w:rPr>
        <w:t>фразеологических выражений);</w:t>
      </w:r>
    </w:p>
    <w:p w:rsidR="00F23D99" w:rsidRPr="00277B66" w:rsidRDefault="00F23D99" w:rsidP="00053F12">
      <w:pPr>
        <w:pStyle w:val="aff"/>
        <w:numPr>
          <w:ilvl w:val="0"/>
          <w:numId w:val="99"/>
        </w:numPr>
        <w:tabs>
          <w:tab w:val="left" w:pos="2687"/>
          <w:tab w:val="left" w:pos="4240"/>
          <w:tab w:val="left" w:pos="5644"/>
          <w:tab w:val="left" w:pos="7283"/>
          <w:tab w:val="left" w:pos="8963"/>
        </w:tabs>
        <w:spacing w:after="0" w:line="240" w:lineRule="auto"/>
        <w:ind w:right="106"/>
        <w:rPr>
          <w:rFonts w:cs="Times New Roman"/>
          <w:sz w:val="24"/>
          <w:szCs w:val="24"/>
        </w:rPr>
      </w:pPr>
      <w:r w:rsidRPr="00277B66">
        <w:rPr>
          <w:rFonts w:cs="Times New Roman"/>
          <w:sz w:val="24"/>
          <w:szCs w:val="24"/>
        </w:rPr>
        <w:t>разбирать слова по составу, распознавать сложные слова;</w:t>
      </w:r>
      <w:r w:rsidRPr="00277B66">
        <w:rPr>
          <w:rFonts w:cs="Times New Roman"/>
          <w:spacing w:val="1"/>
          <w:sz w:val="24"/>
          <w:szCs w:val="24"/>
        </w:rPr>
        <w:t xml:space="preserve"> </w:t>
      </w:r>
      <w:r w:rsidRPr="00277B66">
        <w:rPr>
          <w:rFonts w:cs="Times New Roman"/>
          <w:sz w:val="24"/>
          <w:szCs w:val="24"/>
        </w:rPr>
        <w:t>пользоваться словарём однокоренных слов учебника;</w:t>
      </w:r>
      <w:r w:rsidRPr="00277B66">
        <w:rPr>
          <w:rFonts w:cs="Times New Roman"/>
          <w:spacing w:val="1"/>
          <w:sz w:val="24"/>
          <w:szCs w:val="24"/>
        </w:rPr>
        <w:t xml:space="preserve"> </w:t>
      </w:r>
      <w:r w:rsidRPr="00277B66">
        <w:rPr>
          <w:rFonts w:cs="Times New Roman"/>
          <w:sz w:val="24"/>
          <w:szCs w:val="24"/>
        </w:rPr>
        <w:t>распознавать</w:t>
      </w:r>
      <w:r w:rsidRPr="00277B66">
        <w:rPr>
          <w:rFonts w:cs="Times New Roman"/>
          <w:spacing w:val="-4"/>
          <w:sz w:val="24"/>
          <w:szCs w:val="24"/>
        </w:rPr>
        <w:t xml:space="preserve"> </w:t>
      </w:r>
      <w:r w:rsidRPr="00277B66">
        <w:rPr>
          <w:rFonts w:cs="Times New Roman"/>
          <w:sz w:val="24"/>
          <w:szCs w:val="24"/>
        </w:rPr>
        <w:t>имена</w:t>
      </w:r>
      <w:r w:rsidRPr="00277B66">
        <w:rPr>
          <w:rFonts w:cs="Times New Roman"/>
          <w:spacing w:val="-5"/>
          <w:sz w:val="24"/>
          <w:szCs w:val="24"/>
        </w:rPr>
        <w:t xml:space="preserve"> </w:t>
      </w:r>
      <w:r w:rsidRPr="00277B66">
        <w:rPr>
          <w:rFonts w:cs="Times New Roman"/>
          <w:sz w:val="24"/>
          <w:szCs w:val="24"/>
        </w:rPr>
        <w:t>существительные,</w:t>
      </w:r>
      <w:r w:rsidRPr="00277B66">
        <w:rPr>
          <w:rFonts w:cs="Times New Roman"/>
          <w:spacing w:val="-2"/>
          <w:sz w:val="24"/>
          <w:szCs w:val="24"/>
        </w:rPr>
        <w:t xml:space="preserve"> </w:t>
      </w:r>
      <w:r w:rsidRPr="00277B66">
        <w:rPr>
          <w:rFonts w:cs="Times New Roman"/>
          <w:sz w:val="24"/>
          <w:szCs w:val="24"/>
        </w:rPr>
        <w:t>определять</w:t>
      </w:r>
      <w:r w:rsidRPr="00277B66">
        <w:rPr>
          <w:rFonts w:cs="Times New Roman"/>
          <w:spacing w:val="-6"/>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число;</w:t>
      </w:r>
    </w:p>
    <w:p w:rsidR="00F23D99" w:rsidRPr="00277B66" w:rsidRDefault="00F23D99" w:rsidP="00053F12">
      <w:pPr>
        <w:pStyle w:val="aff"/>
        <w:numPr>
          <w:ilvl w:val="0"/>
          <w:numId w:val="99"/>
        </w:numPr>
        <w:spacing w:after="0" w:line="240" w:lineRule="auto"/>
        <w:ind w:right="105"/>
        <w:rPr>
          <w:rFonts w:cs="Times New Roman"/>
          <w:sz w:val="24"/>
          <w:szCs w:val="24"/>
        </w:rPr>
      </w:pPr>
      <w:r w:rsidRPr="00277B66">
        <w:rPr>
          <w:rFonts w:cs="Times New Roman"/>
          <w:sz w:val="24"/>
          <w:szCs w:val="24"/>
        </w:rPr>
        <w:t>распознавать</w:t>
      </w:r>
      <w:r w:rsidRPr="00277B66">
        <w:rPr>
          <w:rFonts w:cs="Times New Roman"/>
          <w:spacing w:val="1"/>
          <w:sz w:val="24"/>
          <w:szCs w:val="24"/>
        </w:rPr>
        <w:t xml:space="preserve"> </w:t>
      </w:r>
      <w:r w:rsidRPr="00277B66">
        <w:rPr>
          <w:rFonts w:cs="Times New Roman"/>
          <w:sz w:val="24"/>
          <w:szCs w:val="24"/>
        </w:rPr>
        <w:t>имена</w:t>
      </w:r>
      <w:r w:rsidRPr="00277B66">
        <w:rPr>
          <w:rFonts w:cs="Times New Roman"/>
          <w:spacing w:val="1"/>
          <w:sz w:val="24"/>
          <w:szCs w:val="24"/>
        </w:rPr>
        <w:t xml:space="preserve"> </w:t>
      </w:r>
      <w:r w:rsidRPr="00277B66">
        <w:rPr>
          <w:rFonts w:cs="Times New Roman"/>
          <w:sz w:val="24"/>
          <w:szCs w:val="24"/>
        </w:rPr>
        <w:t>прилагательные,</w:t>
      </w:r>
      <w:r w:rsidRPr="00277B66">
        <w:rPr>
          <w:rFonts w:cs="Times New Roman"/>
          <w:spacing w:val="1"/>
          <w:sz w:val="24"/>
          <w:szCs w:val="24"/>
        </w:rPr>
        <w:t xml:space="preserve"> </w:t>
      </w:r>
      <w:r w:rsidRPr="00277B66">
        <w:rPr>
          <w:rFonts w:cs="Times New Roman"/>
          <w:sz w:val="24"/>
          <w:szCs w:val="24"/>
        </w:rPr>
        <w:t>изменять</w:t>
      </w:r>
      <w:r w:rsidRPr="00277B66">
        <w:rPr>
          <w:rFonts w:cs="Times New Roman"/>
          <w:spacing w:val="1"/>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числам,</w:t>
      </w:r>
      <w:r w:rsidRPr="00277B66">
        <w:rPr>
          <w:rFonts w:cs="Times New Roman"/>
          <w:spacing w:val="1"/>
          <w:sz w:val="24"/>
          <w:szCs w:val="24"/>
        </w:rPr>
        <w:t xml:space="preserve"> </w:t>
      </w:r>
      <w:r w:rsidRPr="00277B66">
        <w:rPr>
          <w:rFonts w:cs="Times New Roman"/>
          <w:sz w:val="24"/>
          <w:szCs w:val="24"/>
        </w:rPr>
        <w:t>выделять</w:t>
      </w:r>
      <w:r w:rsidRPr="00277B66">
        <w:rPr>
          <w:rFonts w:cs="Times New Roman"/>
          <w:spacing w:val="-67"/>
          <w:sz w:val="24"/>
          <w:szCs w:val="24"/>
        </w:rPr>
        <w:t xml:space="preserve"> </w:t>
      </w:r>
      <w:r w:rsidRPr="00277B66">
        <w:rPr>
          <w:rFonts w:cs="Times New Roman"/>
          <w:sz w:val="24"/>
          <w:szCs w:val="24"/>
        </w:rPr>
        <w:t>словосоч</w:t>
      </w:r>
      <w:r w:rsidRPr="00277B66">
        <w:rPr>
          <w:rFonts w:cs="Times New Roman"/>
          <w:sz w:val="24"/>
          <w:szCs w:val="24"/>
        </w:rPr>
        <w:t>е</w:t>
      </w:r>
      <w:r w:rsidRPr="00277B66">
        <w:rPr>
          <w:rFonts w:cs="Times New Roman"/>
          <w:sz w:val="24"/>
          <w:szCs w:val="24"/>
        </w:rPr>
        <w:t>тания</w:t>
      </w:r>
      <w:r w:rsidRPr="00277B66">
        <w:rPr>
          <w:rFonts w:cs="Times New Roman"/>
          <w:spacing w:val="-2"/>
          <w:sz w:val="24"/>
          <w:szCs w:val="24"/>
        </w:rPr>
        <w:t xml:space="preserve"> </w:t>
      </w:r>
      <w:r w:rsidRPr="00277B66">
        <w:rPr>
          <w:rFonts w:cs="Times New Roman"/>
          <w:sz w:val="24"/>
          <w:szCs w:val="24"/>
        </w:rPr>
        <w:t>с</w:t>
      </w:r>
      <w:r w:rsidRPr="00277B66">
        <w:rPr>
          <w:rFonts w:cs="Times New Roman"/>
          <w:spacing w:val="-3"/>
          <w:sz w:val="24"/>
          <w:szCs w:val="24"/>
        </w:rPr>
        <w:t xml:space="preserve"> </w:t>
      </w:r>
      <w:r w:rsidRPr="00277B66">
        <w:rPr>
          <w:rFonts w:cs="Times New Roman"/>
          <w:sz w:val="24"/>
          <w:szCs w:val="24"/>
        </w:rPr>
        <w:t>именами</w:t>
      </w:r>
      <w:r w:rsidRPr="00277B66">
        <w:rPr>
          <w:rFonts w:cs="Times New Roman"/>
          <w:spacing w:val="-1"/>
          <w:sz w:val="24"/>
          <w:szCs w:val="24"/>
        </w:rPr>
        <w:t xml:space="preserve"> </w:t>
      </w:r>
      <w:r w:rsidRPr="00277B66">
        <w:rPr>
          <w:rFonts w:cs="Times New Roman"/>
          <w:sz w:val="24"/>
          <w:szCs w:val="24"/>
        </w:rPr>
        <w:t>прилагательными из</w:t>
      </w:r>
      <w:r w:rsidRPr="00277B66">
        <w:rPr>
          <w:rFonts w:cs="Times New Roman"/>
          <w:spacing w:val="-4"/>
          <w:sz w:val="24"/>
          <w:szCs w:val="24"/>
        </w:rPr>
        <w:t xml:space="preserve"> </w:t>
      </w:r>
      <w:r w:rsidRPr="00277B66">
        <w:rPr>
          <w:rFonts w:cs="Times New Roman"/>
          <w:sz w:val="24"/>
          <w:szCs w:val="24"/>
        </w:rPr>
        <w:t>предложения;</w:t>
      </w:r>
    </w:p>
    <w:p w:rsidR="00F23D99" w:rsidRPr="00277B66" w:rsidRDefault="00F23D99" w:rsidP="00053F12">
      <w:pPr>
        <w:pStyle w:val="aff"/>
        <w:numPr>
          <w:ilvl w:val="0"/>
          <w:numId w:val="99"/>
        </w:numPr>
        <w:spacing w:after="0" w:line="240" w:lineRule="auto"/>
        <w:ind w:right="106"/>
        <w:rPr>
          <w:rFonts w:cs="Times New Roman"/>
          <w:sz w:val="24"/>
          <w:szCs w:val="24"/>
        </w:rPr>
      </w:pPr>
      <w:r w:rsidRPr="00277B66">
        <w:rPr>
          <w:rFonts w:cs="Times New Roman"/>
          <w:sz w:val="24"/>
          <w:szCs w:val="24"/>
        </w:rPr>
        <w:t>распознавать глаголы, определять грамматические признаки глаголов: время,</w:t>
      </w:r>
      <w:r w:rsidRPr="00277B66">
        <w:rPr>
          <w:rFonts w:cs="Times New Roman"/>
          <w:spacing w:val="1"/>
          <w:sz w:val="24"/>
          <w:szCs w:val="24"/>
        </w:rPr>
        <w:t xml:space="preserve"> </w:t>
      </w:r>
      <w:r w:rsidRPr="00277B66">
        <w:rPr>
          <w:rFonts w:cs="Times New Roman"/>
          <w:sz w:val="24"/>
          <w:szCs w:val="24"/>
        </w:rPr>
        <w:t>число, изменять глагол по временам, узнавать неопределённую форму глагола по</w:t>
      </w:r>
      <w:r w:rsidRPr="00277B66">
        <w:rPr>
          <w:rFonts w:cs="Times New Roman"/>
          <w:spacing w:val="1"/>
          <w:sz w:val="24"/>
          <w:szCs w:val="24"/>
        </w:rPr>
        <w:t xml:space="preserve"> </w:t>
      </w:r>
      <w:r w:rsidRPr="00277B66">
        <w:rPr>
          <w:rFonts w:cs="Times New Roman"/>
          <w:sz w:val="24"/>
          <w:szCs w:val="24"/>
        </w:rPr>
        <w:t>вопросам;</w:t>
      </w:r>
    </w:p>
    <w:p w:rsidR="00F23D99" w:rsidRPr="00277B66" w:rsidRDefault="00F23D99" w:rsidP="00053F12">
      <w:pPr>
        <w:pStyle w:val="aff"/>
        <w:numPr>
          <w:ilvl w:val="0"/>
          <w:numId w:val="99"/>
        </w:numPr>
        <w:spacing w:after="0" w:line="240" w:lineRule="auto"/>
        <w:ind w:right="104"/>
        <w:rPr>
          <w:rFonts w:cs="Times New Roman"/>
          <w:sz w:val="24"/>
          <w:szCs w:val="24"/>
        </w:rPr>
      </w:pPr>
      <w:r w:rsidRPr="00277B66">
        <w:rPr>
          <w:rFonts w:cs="Times New Roman"/>
          <w:sz w:val="24"/>
          <w:szCs w:val="24"/>
        </w:rPr>
        <w:t>распознавать</w:t>
      </w:r>
      <w:r w:rsidRPr="00277B66">
        <w:rPr>
          <w:rFonts w:cs="Times New Roman"/>
          <w:spacing w:val="1"/>
          <w:sz w:val="24"/>
          <w:szCs w:val="24"/>
        </w:rPr>
        <w:t xml:space="preserve"> </w:t>
      </w:r>
      <w:r w:rsidRPr="00277B66">
        <w:rPr>
          <w:rFonts w:cs="Times New Roman"/>
          <w:sz w:val="24"/>
          <w:szCs w:val="24"/>
        </w:rPr>
        <w:t>личные</w:t>
      </w:r>
      <w:r w:rsidRPr="00277B66">
        <w:rPr>
          <w:rFonts w:cs="Times New Roman"/>
          <w:spacing w:val="1"/>
          <w:sz w:val="24"/>
          <w:szCs w:val="24"/>
        </w:rPr>
        <w:t xml:space="preserve"> </w:t>
      </w:r>
      <w:r w:rsidRPr="00277B66">
        <w:rPr>
          <w:rFonts w:cs="Times New Roman"/>
          <w:sz w:val="24"/>
          <w:szCs w:val="24"/>
        </w:rPr>
        <w:t>местоимения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начальной</w:t>
      </w:r>
      <w:r w:rsidRPr="00277B66">
        <w:rPr>
          <w:rFonts w:cs="Times New Roman"/>
          <w:spacing w:val="1"/>
          <w:sz w:val="24"/>
          <w:szCs w:val="24"/>
        </w:rPr>
        <w:t xml:space="preserve"> </w:t>
      </w:r>
      <w:r w:rsidRPr="00277B66">
        <w:rPr>
          <w:rFonts w:cs="Times New Roman"/>
          <w:sz w:val="24"/>
          <w:szCs w:val="24"/>
        </w:rPr>
        <w:t>форме)</w:t>
      </w:r>
      <w:r w:rsidRPr="00277B66">
        <w:rPr>
          <w:rFonts w:cs="Times New Roman"/>
          <w:spacing w:val="1"/>
          <w:sz w:val="24"/>
          <w:szCs w:val="24"/>
        </w:rPr>
        <w:t xml:space="preserve"> </w:t>
      </w:r>
      <w:r w:rsidRPr="00277B66">
        <w:rPr>
          <w:rFonts w:cs="Times New Roman"/>
          <w:sz w:val="24"/>
          <w:szCs w:val="24"/>
        </w:rPr>
        <w:t>1,</w:t>
      </w:r>
      <w:r w:rsidRPr="00277B66">
        <w:rPr>
          <w:rFonts w:cs="Times New Roman"/>
          <w:spacing w:val="1"/>
          <w:sz w:val="24"/>
          <w:szCs w:val="24"/>
        </w:rPr>
        <w:t xml:space="preserve"> </w:t>
      </w:r>
      <w:r w:rsidRPr="00277B66">
        <w:rPr>
          <w:rFonts w:cs="Times New Roman"/>
          <w:sz w:val="24"/>
          <w:szCs w:val="24"/>
        </w:rPr>
        <w:t>2,</w:t>
      </w:r>
      <w:r w:rsidRPr="00277B66">
        <w:rPr>
          <w:rFonts w:cs="Times New Roman"/>
          <w:spacing w:val="1"/>
          <w:sz w:val="24"/>
          <w:szCs w:val="24"/>
        </w:rPr>
        <w:t xml:space="preserve"> </w:t>
      </w:r>
      <w:r w:rsidRPr="00277B66">
        <w:rPr>
          <w:rFonts w:cs="Times New Roman"/>
          <w:sz w:val="24"/>
          <w:szCs w:val="24"/>
        </w:rPr>
        <w:t>3</w:t>
      </w:r>
      <w:r w:rsidRPr="00277B66">
        <w:rPr>
          <w:rFonts w:cs="Times New Roman"/>
          <w:spacing w:val="1"/>
          <w:sz w:val="24"/>
          <w:szCs w:val="24"/>
        </w:rPr>
        <w:t xml:space="preserve"> </w:t>
      </w:r>
      <w:r w:rsidRPr="00277B66">
        <w:rPr>
          <w:rFonts w:cs="Times New Roman"/>
          <w:sz w:val="24"/>
          <w:szCs w:val="24"/>
        </w:rPr>
        <w:t>лица,</w:t>
      </w:r>
      <w:r w:rsidRPr="00277B66">
        <w:rPr>
          <w:rFonts w:cs="Times New Roman"/>
          <w:spacing w:val="-67"/>
          <w:sz w:val="24"/>
          <w:szCs w:val="24"/>
        </w:rPr>
        <w:t xml:space="preserve"> </w:t>
      </w:r>
      <w:r w:rsidRPr="00277B66">
        <w:rPr>
          <w:rFonts w:cs="Times New Roman"/>
          <w:sz w:val="24"/>
          <w:szCs w:val="24"/>
        </w:rPr>
        <w:t>единственного</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множественного</w:t>
      </w:r>
      <w:r w:rsidRPr="00277B66">
        <w:rPr>
          <w:rFonts w:cs="Times New Roman"/>
          <w:spacing w:val="1"/>
          <w:sz w:val="24"/>
          <w:szCs w:val="24"/>
        </w:rPr>
        <w:t xml:space="preserve"> </w:t>
      </w:r>
      <w:r w:rsidRPr="00277B66">
        <w:rPr>
          <w:rFonts w:cs="Times New Roman"/>
          <w:sz w:val="24"/>
          <w:szCs w:val="24"/>
        </w:rPr>
        <w:t>числа,</w:t>
      </w:r>
      <w:r w:rsidRPr="00277B66">
        <w:rPr>
          <w:rFonts w:cs="Times New Roman"/>
          <w:spacing w:val="1"/>
          <w:sz w:val="24"/>
          <w:szCs w:val="24"/>
        </w:rPr>
        <w:t xml:space="preserve"> </w:t>
      </w:r>
      <w:r w:rsidRPr="00277B66">
        <w:rPr>
          <w:rFonts w:cs="Times New Roman"/>
          <w:sz w:val="24"/>
          <w:szCs w:val="24"/>
        </w:rPr>
        <w:t>использовать</w:t>
      </w:r>
      <w:r w:rsidRPr="00277B66">
        <w:rPr>
          <w:rFonts w:cs="Times New Roman"/>
          <w:spacing w:val="1"/>
          <w:sz w:val="24"/>
          <w:szCs w:val="24"/>
        </w:rPr>
        <w:t xml:space="preserve"> </w:t>
      </w:r>
      <w:r w:rsidRPr="00277B66">
        <w:rPr>
          <w:rFonts w:cs="Times New Roman"/>
          <w:sz w:val="24"/>
          <w:szCs w:val="24"/>
        </w:rPr>
        <w:t>личные</w:t>
      </w:r>
      <w:r w:rsidRPr="00277B66">
        <w:rPr>
          <w:rFonts w:cs="Times New Roman"/>
          <w:spacing w:val="1"/>
          <w:sz w:val="24"/>
          <w:szCs w:val="24"/>
        </w:rPr>
        <w:t xml:space="preserve"> </w:t>
      </w:r>
      <w:r w:rsidRPr="00277B66">
        <w:rPr>
          <w:rFonts w:cs="Times New Roman"/>
          <w:sz w:val="24"/>
          <w:szCs w:val="24"/>
        </w:rPr>
        <w:t>местоимения</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1"/>
          <w:sz w:val="24"/>
          <w:szCs w:val="24"/>
        </w:rPr>
        <w:t xml:space="preserve"> </w:t>
      </w:r>
      <w:r w:rsidRPr="00277B66">
        <w:rPr>
          <w:rFonts w:cs="Times New Roman"/>
          <w:sz w:val="24"/>
          <w:szCs w:val="24"/>
        </w:rPr>
        <w:t>устранения</w:t>
      </w:r>
      <w:r w:rsidRPr="00277B66">
        <w:rPr>
          <w:rFonts w:cs="Times New Roman"/>
          <w:spacing w:val="-2"/>
          <w:sz w:val="24"/>
          <w:szCs w:val="24"/>
        </w:rPr>
        <w:t xml:space="preserve"> </w:t>
      </w:r>
      <w:r w:rsidRPr="00277B66">
        <w:rPr>
          <w:rFonts w:cs="Times New Roman"/>
          <w:sz w:val="24"/>
          <w:szCs w:val="24"/>
        </w:rPr>
        <w:t>н</w:t>
      </w:r>
      <w:r w:rsidRPr="00277B66">
        <w:rPr>
          <w:rFonts w:cs="Times New Roman"/>
          <w:sz w:val="24"/>
          <w:szCs w:val="24"/>
        </w:rPr>
        <w:t>е</w:t>
      </w:r>
      <w:r w:rsidRPr="00277B66">
        <w:rPr>
          <w:rFonts w:cs="Times New Roman"/>
          <w:sz w:val="24"/>
          <w:szCs w:val="24"/>
        </w:rPr>
        <w:t>оправданных</w:t>
      </w:r>
      <w:r w:rsidRPr="00277B66">
        <w:rPr>
          <w:rFonts w:cs="Times New Roman"/>
          <w:spacing w:val="-2"/>
          <w:sz w:val="24"/>
          <w:szCs w:val="24"/>
        </w:rPr>
        <w:t xml:space="preserve"> </w:t>
      </w:r>
      <w:r w:rsidRPr="00277B66">
        <w:rPr>
          <w:rFonts w:cs="Times New Roman"/>
          <w:sz w:val="24"/>
          <w:szCs w:val="24"/>
        </w:rPr>
        <w:t>повторов</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тексте;</w:t>
      </w:r>
    </w:p>
    <w:p w:rsidR="00F23D99" w:rsidRPr="00277B66" w:rsidRDefault="00F23D99" w:rsidP="00053F12">
      <w:pPr>
        <w:pStyle w:val="aff"/>
        <w:numPr>
          <w:ilvl w:val="0"/>
          <w:numId w:val="99"/>
        </w:numPr>
        <w:spacing w:after="0" w:line="240" w:lineRule="auto"/>
        <w:ind w:right="104"/>
        <w:rPr>
          <w:rFonts w:cs="Times New Roman"/>
          <w:sz w:val="24"/>
          <w:szCs w:val="24"/>
        </w:rPr>
      </w:pPr>
      <w:r w:rsidRPr="00277B66">
        <w:rPr>
          <w:rFonts w:cs="Times New Roman"/>
          <w:sz w:val="24"/>
          <w:szCs w:val="24"/>
        </w:rPr>
        <w:t>находить</w:t>
      </w:r>
      <w:r w:rsidRPr="00277B66">
        <w:rPr>
          <w:rFonts w:cs="Times New Roman"/>
          <w:spacing w:val="-16"/>
          <w:sz w:val="24"/>
          <w:szCs w:val="24"/>
        </w:rPr>
        <w:t xml:space="preserve"> </w:t>
      </w:r>
      <w:r w:rsidRPr="00277B66">
        <w:rPr>
          <w:rFonts w:cs="Times New Roman"/>
          <w:sz w:val="24"/>
          <w:szCs w:val="24"/>
        </w:rPr>
        <w:t>главные</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4"/>
          <w:sz w:val="24"/>
          <w:szCs w:val="24"/>
        </w:rPr>
        <w:t xml:space="preserve"> </w:t>
      </w:r>
      <w:r w:rsidRPr="00277B66">
        <w:rPr>
          <w:rFonts w:cs="Times New Roman"/>
          <w:sz w:val="24"/>
          <w:szCs w:val="24"/>
        </w:rPr>
        <w:t>второстепенные</w:t>
      </w:r>
      <w:r w:rsidRPr="00277B66">
        <w:rPr>
          <w:rFonts w:cs="Times New Roman"/>
          <w:spacing w:val="-14"/>
          <w:sz w:val="24"/>
          <w:szCs w:val="24"/>
        </w:rPr>
        <w:t xml:space="preserve"> </w:t>
      </w:r>
      <w:r w:rsidRPr="00277B66">
        <w:rPr>
          <w:rFonts w:cs="Times New Roman"/>
          <w:sz w:val="24"/>
          <w:szCs w:val="24"/>
        </w:rPr>
        <w:t>(без</w:t>
      </w:r>
      <w:r w:rsidRPr="00277B66">
        <w:rPr>
          <w:rFonts w:cs="Times New Roman"/>
          <w:spacing w:val="-14"/>
          <w:sz w:val="24"/>
          <w:szCs w:val="24"/>
        </w:rPr>
        <w:t xml:space="preserve"> </w:t>
      </w:r>
      <w:r w:rsidRPr="00277B66">
        <w:rPr>
          <w:rFonts w:cs="Times New Roman"/>
          <w:sz w:val="24"/>
          <w:szCs w:val="24"/>
        </w:rPr>
        <w:t>деления</w:t>
      </w:r>
      <w:r w:rsidRPr="00277B66">
        <w:rPr>
          <w:rFonts w:cs="Times New Roman"/>
          <w:spacing w:val="-14"/>
          <w:sz w:val="24"/>
          <w:szCs w:val="24"/>
        </w:rPr>
        <w:t xml:space="preserve"> </w:t>
      </w:r>
      <w:r w:rsidRPr="00277B66">
        <w:rPr>
          <w:rFonts w:cs="Times New Roman"/>
          <w:sz w:val="24"/>
          <w:szCs w:val="24"/>
        </w:rPr>
        <w:t>на</w:t>
      </w:r>
      <w:r w:rsidRPr="00277B66">
        <w:rPr>
          <w:rFonts w:cs="Times New Roman"/>
          <w:spacing w:val="-14"/>
          <w:sz w:val="24"/>
          <w:szCs w:val="24"/>
        </w:rPr>
        <w:t xml:space="preserve"> </w:t>
      </w:r>
      <w:r w:rsidRPr="00277B66">
        <w:rPr>
          <w:rFonts w:cs="Times New Roman"/>
          <w:sz w:val="24"/>
          <w:szCs w:val="24"/>
        </w:rPr>
        <w:t>виды)</w:t>
      </w:r>
      <w:r w:rsidRPr="00277B66">
        <w:rPr>
          <w:rFonts w:cs="Times New Roman"/>
          <w:spacing w:val="-14"/>
          <w:sz w:val="24"/>
          <w:szCs w:val="24"/>
        </w:rPr>
        <w:t xml:space="preserve"> </w:t>
      </w:r>
      <w:r w:rsidRPr="00277B66">
        <w:rPr>
          <w:rFonts w:cs="Times New Roman"/>
          <w:sz w:val="24"/>
          <w:szCs w:val="24"/>
        </w:rPr>
        <w:t>члены</w:t>
      </w:r>
      <w:r w:rsidRPr="00277B66">
        <w:rPr>
          <w:rFonts w:cs="Times New Roman"/>
          <w:spacing w:val="-14"/>
          <w:sz w:val="24"/>
          <w:szCs w:val="24"/>
        </w:rPr>
        <w:t xml:space="preserve"> </w:t>
      </w:r>
      <w:r w:rsidRPr="00277B66">
        <w:rPr>
          <w:rFonts w:cs="Times New Roman"/>
          <w:sz w:val="24"/>
          <w:szCs w:val="24"/>
        </w:rPr>
        <w:t>предложения;</w:t>
      </w:r>
      <w:r w:rsidRPr="00277B66">
        <w:rPr>
          <w:rFonts w:cs="Times New Roman"/>
          <w:spacing w:val="-67"/>
          <w:sz w:val="24"/>
          <w:szCs w:val="24"/>
        </w:rPr>
        <w:t xml:space="preserve"> </w:t>
      </w:r>
      <w:r w:rsidRPr="00277B66">
        <w:rPr>
          <w:rFonts w:cs="Times New Roman"/>
          <w:sz w:val="24"/>
          <w:szCs w:val="24"/>
        </w:rPr>
        <w:t>распознавать</w:t>
      </w:r>
      <w:r w:rsidRPr="00277B66">
        <w:rPr>
          <w:rFonts w:cs="Times New Roman"/>
          <w:spacing w:val="8"/>
          <w:sz w:val="24"/>
          <w:szCs w:val="24"/>
        </w:rPr>
        <w:t xml:space="preserve"> </w:t>
      </w:r>
      <w:r w:rsidRPr="00277B66">
        <w:rPr>
          <w:rFonts w:cs="Times New Roman"/>
          <w:sz w:val="24"/>
          <w:szCs w:val="24"/>
        </w:rPr>
        <w:t>распространённые</w:t>
      </w:r>
      <w:r w:rsidRPr="00277B66">
        <w:rPr>
          <w:rFonts w:cs="Times New Roman"/>
          <w:spacing w:val="7"/>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z w:val="24"/>
          <w:szCs w:val="24"/>
        </w:rPr>
        <w:t>нераспространённые</w:t>
      </w:r>
      <w:r w:rsidRPr="00277B66">
        <w:rPr>
          <w:rFonts w:cs="Times New Roman"/>
          <w:spacing w:val="9"/>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выделять</w:t>
      </w:r>
      <w:r w:rsidRPr="00277B66">
        <w:rPr>
          <w:rFonts w:cs="Times New Roman"/>
          <w:spacing w:val="68"/>
          <w:sz w:val="24"/>
          <w:szCs w:val="24"/>
        </w:rPr>
        <w:t xml:space="preserve"> </w:t>
      </w:r>
      <w:r w:rsidRPr="00277B66">
        <w:rPr>
          <w:rFonts w:cs="Times New Roman"/>
          <w:sz w:val="24"/>
          <w:szCs w:val="24"/>
        </w:rPr>
        <w:t>в</w:t>
      </w:r>
      <w:r w:rsidRPr="00277B66">
        <w:rPr>
          <w:rFonts w:cs="Times New Roman"/>
          <w:spacing w:val="70"/>
          <w:sz w:val="24"/>
          <w:szCs w:val="24"/>
        </w:rPr>
        <w:t xml:space="preserve"> </w:t>
      </w:r>
      <w:r w:rsidRPr="00277B66">
        <w:rPr>
          <w:rFonts w:cs="Times New Roman"/>
          <w:sz w:val="24"/>
          <w:szCs w:val="24"/>
        </w:rPr>
        <w:t>предложении</w:t>
      </w:r>
      <w:r w:rsidRPr="00277B66">
        <w:rPr>
          <w:rFonts w:cs="Times New Roman"/>
          <w:spacing w:val="2"/>
          <w:sz w:val="24"/>
          <w:szCs w:val="24"/>
        </w:rPr>
        <w:t xml:space="preserve"> </w:t>
      </w:r>
      <w:r w:rsidRPr="00277B66">
        <w:rPr>
          <w:rFonts w:cs="Times New Roman"/>
          <w:sz w:val="24"/>
          <w:szCs w:val="24"/>
        </w:rPr>
        <w:t>словосочетания,</w:t>
      </w:r>
      <w:r w:rsidRPr="00277B66">
        <w:rPr>
          <w:rFonts w:cs="Times New Roman"/>
          <w:spacing w:val="69"/>
          <w:sz w:val="24"/>
          <w:szCs w:val="24"/>
        </w:rPr>
        <w:t xml:space="preserve"> </w:t>
      </w:r>
      <w:r w:rsidRPr="00277B66">
        <w:rPr>
          <w:rFonts w:cs="Times New Roman"/>
          <w:sz w:val="24"/>
          <w:szCs w:val="24"/>
        </w:rPr>
        <w:t>при</w:t>
      </w:r>
      <w:r w:rsidRPr="00277B66">
        <w:rPr>
          <w:rFonts w:cs="Times New Roman"/>
          <w:spacing w:val="1"/>
          <w:sz w:val="24"/>
          <w:szCs w:val="24"/>
        </w:rPr>
        <w:t xml:space="preserve"> </w:t>
      </w:r>
      <w:r w:rsidRPr="00277B66">
        <w:rPr>
          <w:rFonts w:cs="Times New Roman"/>
          <w:sz w:val="24"/>
          <w:szCs w:val="24"/>
        </w:rPr>
        <w:t>помощи</w:t>
      </w:r>
      <w:r w:rsidRPr="00277B66">
        <w:rPr>
          <w:rFonts w:cs="Times New Roman"/>
          <w:spacing w:val="1"/>
          <w:sz w:val="24"/>
          <w:szCs w:val="24"/>
        </w:rPr>
        <w:t xml:space="preserve"> </w:t>
      </w:r>
      <w:r w:rsidRPr="00277B66">
        <w:rPr>
          <w:rFonts w:cs="Times New Roman"/>
          <w:sz w:val="24"/>
          <w:szCs w:val="24"/>
        </w:rPr>
        <w:t>вопроса</w:t>
      </w:r>
      <w:r w:rsidRPr="00277B66">
        <w:rPr>
          <w:rFonts w:cs="Times New Roman"/>
          <w:spacing w:val="70"/>
          <w:sz w:val="24"/>
          <w:szCs w:val="24"/>
        </w:rPr>
        <w:t xml:space="preserve"> </w:t>
      </w:r>
      <w:r w:rsidRPr="00277B66">
        <w:rPr>
          <w:rFonts w:cs="Times New Roman"/>
          <w:sz w:val="24"/>
          <w:szCs w:val="24"/>
        </w:rPr>
        <w:t>определять</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главное</w:t>
      </w:r>
      <w:r w:rsidRPr="00277B66">
        <w:rPr>
          <w:rFonts w:cs="Times New Roman"/>
          <w:spacing w:val="-4"/>
          <w:sz w:val="24"/>
          <w:szCs w:val="24"/>
        </w:rPr>
        <w:t xml:space="preserve"> </w:t>
      </w:r>
      <w:r w:rsidRPr="00277B66">
        <w:rPr>
          <w:rFonts w:cs="Times New Roman"/>
          <w:sz w:val="24"/>
          <w:szCs w:val="24"/>
        </w:rPr>
        <w:t>и зависимое</w:t>
      </w:r>
      <w:r w:rsidRPr="00277B66">
        <w:rPr>
          <w:rFonts w:cs="Times New Roman"/>
          <w:spacing w:val="-3"/>
          <w:sz w:val="24"/>
          <w:szCs w:val="24"/>
        </w:rPr>
        <w:t xml:space="preserve"> </w:t>
      </w:r>
      <w:r w:rsidRPr="00277B66">
        <w:rPr>
          <w:rFonts w:cs="Times New Roman"/>
          <w:sz w:val="24"/>
          <w:szCs w:val="24"/>
        </w:rPr>
        <w:t>слово;</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различать</w:t>
      </w:r>
      <w:r w:rsidRPr="00277B66">
        <w:rPr>
          <w:rFonts w:cs="Times New Roman"/>
          <w:spacing w:val="-4"/>
          <w:sz w:val="24"/>
          <w:szCs w:val="24"/>
        </w:rPr>
        <w:t xml:space="preserve"> </w:t>
      </w:r>
      <w:r w:rsidRPr="00277B66">
        <w:rPr>
          <w:rFonts w:cs="Times New Roman"/>
          <w:sz w:val="24"/>
          <w:szCs w:val="24"/>
        </w:rPr>
        <w:t>простые</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сложные</w:t>
      </w:r>
      <w:r w:rsidRPr="00277B66">
        <w:rPr>
          <w:rFonts w:cs="Times New Roman"/>
          <w:spacing w:val="-3"/>
          <w:sz w:val="24"/>
          <w:szCs w:val="24"/>
        </w:rPr>
        <w:t xml:space="preserve"> </w:t>
      </w:r>
      <w:r w:rsidRPr="00277B66">
        <w:rPr>
          <w:rFonts w:cs="Times New Roman"/>
          <w:sz w:val="24"/>
          <w:szCs w:val="24"/>
        </w:rPr>
        <w:t>предложения;</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z w:val="24"/>
          <w:szCs w:val="24"/>
        </w:rPr>
        <w:t>находить</w:t>
      </w:r>
      <w:r w:rsidRPr="00277B66">
        <w:rPr>
          <w:rFonts w:cs="Times New Roman"/>
          <w:spacing w:val="1"/>
          <w:sz w:val="24"/>
          <w:szCs w:val="24"/>
        </w:rPr>
        <w:t xml:space="preserve"> </w:t>
      </w:r>
      <w:r w:rsidRPr="00277B66">
        <w:rPr>
          <w:rFonts w:cs="Times New Roman"/>
          <w:sz w:val="24"/>
          <w:szCs w:val="24"/>
        </w:rPr>
        <w:t>место</w:t>
      </w:r>
      <w:r w:rsidRPr="00277B66">
        <w:rPr>
          <w:rFonts w:cs="Times New Roman"/>
          <w:spacing w:val="1"/>
          <w:sz w:val="24"/>
          <w:szCs w:val="24"/>
        </w:rPr>
        <w:t xml:space="preserve"> </w:t>
      </w:r>
      <w:r w:rsidRPr="00277B66">
        <w:rPr>
          <w:rFonts w:cs="Times New Roman"/>
          <w:sz w:val="24"/>
          <w:szCs w:val="24"/>
        </w:rPr>
        <w:t>орфограммы</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слове,</w:t>
      </w:r>
      <w:r w:rsidRPr="00277B66">
        <w:rPr>
          <w:rFonts w:cs="Times New Roman"/>
          <w:spacing w:val="1"/>
          <w:sz w:val="24"/>
          <w:szCs w:val="24"/>
        </w:rPr>
        <w:t xml:space="preserve"> </w:t>
      </w:r>
      <w:r w:rsidRPr="00277B66">
        <w:rPr>
          <w:rFonts w:cs="Times New Roman"/>
          <w:sz w:val="24"/>
          <w:szCs w:val="24"/>
        </w:rPr>
        <w:t>применять</w:t>
      </w:r>
      <w:r w:rsidRPr="00277B66">
        <w:rPr>
          <w:rFonts w:cs="Times New Roman"/>
          <w:spacing w:val="1"/>
          <w:sz w:val="24"/>
          <w:szCs w:val="24"/>
        </w:rPr>
        <w:t xml:space="preserve"> </w:t>
      </w:r>
      <w:r w:rsidRPr="00277B66">
        <w:rPr>
          <w:rFonts w:cs="Times New Roman"/>
          <w:sz w:val="24"/>
          <w:szCs w:val="24"/>
        </w:rPr>
        <w:t>изученные</w:t>
      </w:r>
      <w:r w:rsidRPr="00277B66">
        <w:rPr>
          <w:rFonts w:cs="Times New Roman"/>
          <w:spacing w:val="1"/>
          <w:sz w:val="24"/>
          <w:szCs w:val="24"/>
        </w:rPr>
        <w:t xml:space="preserve"> </w:t>
      </w:r>
      <w:r w:rsidRPr="00277B66">
        <w:rPr>
          <w:rFonts w:cs="Times New Roman"/>
          <w:sz w:val="24"/>
          <w:szCs w:val="24"/>
        </w:rPr>
        <w:t>правила</w:t>
      </w:r>
      <w:r w:rsidRPr="00277B66">
        <w:rPr>
          <w:rFonts w:cs="Times New Roman"/>
          <w:spacing w:val="1"/>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разделительный</w:t>
      </w:r>
      <w:r w:rsidRPr="00277B66">
        <w:rPr>
          <w:rFonts w:cs="Times New Roman"/>
          <w:spacing w:val="1"/>
          <w:sz w:val="24"/>
          <w:szCs w:val="24"/>
        </w:rPr>
        <w:t xml:space="preserve"> </w:t>
      </w:r>
      <w:r w:rsidRPr="00277B66">
        <w:rPr>
          <w:rFonts w:cs="Times New Roman"/>
          <w:sz w:val="24"/>
          <w:szCs w:val="24"/>
        </w:rPr>
        <w:t>мягкий</w:t>
      </w:r>
      <w:r w:rsidRPr="00277B66">
        <w:rPr>
          <w:rFonts w:cs="Times New Roman"/>
          <w:spacing w:val="1"/>
          <w:sz w:val="24"/>
          <w:szCs w:val="24"/>
        </w:rPr>
        <w:t xml:space="preserve"> </w:t>
      </w:r>
      <w:r w:rsidRPr="00277B66">
        <w:rPr>
          <w:rFonts w:cs="Times New Roman"/>
          <w:sz w:val="24"/>
          <w:szCs w:val="24"/>
        </w:rPr>
        <w:t>(ь)</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твёрдый</w:t>
      </w:r>
      <w:r w:rsidRPr="00277B66">
        <w:rPr>
          <w:rFonts w:cs="Times New Roman"/>
          <w:spacing w:val="1"/>
          <w:sz w:val="24"/>
          <w:szCs w:val="24"/>
        </w:rPr>
        <w:t xml:space="preserve"> </w:t>
      </w:r>
      <w:r w:rsidRPr="00277B66">
        <w:rPr>
          <w:rFonts w:cs="Times New Roman"/>
          <w:sz w:val="24"/>
          <w:szCs w:val="24"/>
        </w:rPr>
        <w:t>(ъ)</w:t>
      </w:r>
      <w:r w:rsidRPr="00277B66">
        <w:rPr>
          <w:rFonts w:cs="Times New Roman"/>
          <w:spacing w:val="1"/>
          <w:sz w:val="24"/>
          <w:szCs w:val="24"/>
        </w:rPr>
        <w:t xml:space="preserve"> </w:t>
      </w:r>
      <w:r w:rsidRPr="00277B66">
        <w:rPr>
          <w:rFonts w:cs="Times New Roman"/>
          <w:sz w:val="24"/>
          <w:szCs w:val="24"/>
        </w:rPr>
        <w:t>знаки,</w:t>
      </w:r>
      <w:r w:rsidRPr="00277B66">
        <w:rPr>
          <w:rFonts w:cs="Times New Roman"/>
          <w:spacing w:val="1"/>
          <w:sz w:val="24"/>
          <w:szCs w:val="24"/>
        </w:rPr>
        <w:t xml:space="preserve"> </w:t>
      </w:r>
      <w:r w:rsidRPr="00277B66">
        <w:rPr>
          <w:rFonts w:cs="Times New Roman"/>
          <w:sz w:val="24"/>
          <w:szCs w:val="24"/>
        </w:rPr>
        <w:t>суффиксы</w:t>
      </w:r>
      <w:r w:rsidRPr="00277B66">
        <w:rPr>
          <w:rFonts w:cs="Times New Roman"/>
          <w:spacing w:val="1"/>
          <w:sz w:val="24"/>
          <w:szCs w:val="24"/>
        </w:rPr>
        <w:t xml:space="preserve"> </w:t>
      </w:r>
      <w:r w:rsidRPr="00277B66">
        <w:rPr>
          <w:rFonts w:cs="Times New Roman"/>
          <w:sz w:val="24"/>
          <w:szCs w:val="24"/>
        </w:rPr>
        <w:t>существительных</w:t>
      </w:r>
      <w:r w:rsidRPr="00277B66">
        <w:rPr>
          <w:rFonts w:cs="Times New Roman"/>
          <w:spacing w:val="-8"/>
          <w:sz w:val="24"/>
          <w:szCs w:val="24"/>
        </w:rPr>
        <w:t xml:space="preserve"> </w:t>
      </w:r>
      <w:r w:rsidRPr="00277B66">
        <w:rPr>
          <w:rFonts w:cs="Times New Roman"/>
          <w:sz w:val="24"/>
          <w:szCs w:val="24"/>
        </w:rPr>
        <w:t>во</w:t>
      </w:r>
      <w:r w:rsidRPr="00277B66">
        <w:rPr>
          <w:rFonts w:cs="Times New Roman"/>
          <w:spacing w:val="-7"/>
          <w:sz w:val="24"/>
          <w:szCs w:val="24"/>
        </w:rPr>
        <w:t xml:space="preserve"> </w:t>
      </w:r>
      <w:r w:rsidRPr="00277B66">
        <w:rPr>
          <w:rFonts w:cs="Times New Roman"/>
          <w:sz w:val="24"/>
          <w:szCs w:val="24"/>
        </w:rPr>
        <w:t>множественном</w:t>
      </w:r>
      <w:r w:rsidRPr="00277B66">
        <w:rPr>
          <w:rFonts w:cs="Times New Roman"/>
          <w:spacing w:val="-8"/>
          <w:sz w:val="24"/>
          <w:szCs w:val="24"/>
        </w:rPr>
        <w:t xml:space="preserve"> </w:t>
      </w:r>
      <w:r w:rsidRPr="00277B66">
        <w:rPr>
          <w:rFonts w:cs="Times New Roman"/>
          <w:sz w:val="24"/>
          <w:szCs w:val="24"/>
        </w:rPr>
        <w:t>числе</w:t>
      </w:r>
      <w:r w:rsidRPr="00277B66">
        <w:rPr>
          <w:rFonts w:cs="Times New Roman"/>
          <w:spacing w:val="-8"/>
          <w:sz w:val="24"/>
          <w:szCs w:val="24"/>
        </w:rPr>
        <w:t xml:space="preserve"> </w:t>
      </w:r>
      <w:r w:rsidRPr="00277B66">
        <w:rPr>
          <w:rFonts w:cs="Times New Roman"/>
          <w:sz w:val="24"/>
          <w:szCs w:val="24"/>
        </w:rPr>
        <w:t>-эз,</w:t>
      </w:r>
      <w:r w:rsidRPr="00277B66">
        <w:rPr>
          <w:rFonts w:cs="Times New Roman"/>
          <w:spacing w:val="-8"/>
          <w:sz w:val="24"/>
          <w:szCs w:val="24"/>
        </w:rPr>
        <w:t xml:space="preserve"> </w:t>
      </w:r>
      <w:r w:rsidRPr="00277B66">
        <w:rPr>
          <w:rFonts w:cs="Times New Roman"/>
          <w:sz w:val="24"/>
          <w:szCs w:val="24"/>
        </w:rPr>
        <w:t>-ез,</w:t>
      </w:r>
      <w:r w:rsidRPr="00277B66">
        <w:rPr>
          <w:rFonts w:cs="Times New Roman"/>
          <w:spacing w:val="-9"/>
          <w:sz w:val="24"/>
          <w:szCs w:val="24"/>
        </w:rPr>
        <w:t xml:space="preserve"> </w:t>
      </w:r>
      <w:r w:rsidRPr="00277B66">
        <w:rPr>
          <w:rFonts w:cs="Times New Roman"/>
          <w:sz w:val="24"/>
          <w:szCs w:val="24"/>
        </w:rPr>
        <w:t>раздельное</w:t>
      </w:r>
      <w:r w:rsidRPr="00277B66">
        <w:rPr>
          <w:rFonts w:cs="Times New Roman"/>
          <w:spacing w:val="-10"/>
          <w:sz w:val="24"/>
          <w:szCs w:val="24"/>
        </w:rPr>
        <w:t xml:space="preserve"> </w:t>
      </w:r>
      <w:r w:rsidRPr="00277B66">
        <w:rPr>
          <w:rFonts w:cs="Times New Roman"/>
          <w:sz w:val="24"/>
          <w:szCs w:val="24"/>
        </w:rPr>
        <w:t>написание</w:t>
      </w:r>
      <w:r w:rsidRPr="00277B66">
        <w:rPr>
          <w:rFonts w:cs="Times New Roman"/>
          <w:spacing w:val="-10"/>
          <w:sz w:val="24"/>
          <w:szCs w:val="24"/>
        </w:rPr>
        <w:t xml:space="preserve"> </w:t>
      </w:r>
      <w:r w:rsidRPr="00277B66">
        <w:rPr>
          <w:rFonts w:cs="Times New Roman"/>
          <w:sz w:val="24"/>
          <w:szCs w:val="24"/>
        </w:rPr>
        <w:t>послелогов</w:t>
      </w:r>
      <w:r w:rsidRPr="00277B66">
        <w:rPr>
          <w:rFonts w:cs="Times New Roman"/>
          <w:spacing w:val="-68"/>
          <w:sz w:val="24"/>
          <w:szCs w:val="24"/>
        </w:rPr>
        <w:t xml:space="preserve"> </w:t>
      </w:r>
      <w:r w:rsidRPr="00277B66">
        <w:rPr>
          <w:rFonts w:cs="Times New Roman"/>
          <w:sz w:val="24"/>
          <w:szCs w:val="24"/>
        </w:rPr>
        <w:t>с</w:t>
      </w:r>
      <w:r w:rsidRPr="00277B66">
        <w:rPr>
          <w:rFonts w:cs="Times New Roman"/>
          <w:spacing w:val="-4"/>
          <w:sz w:val="24"/>
          <w:szCs w:val="24"/>
        </w:rPr>
        <w:t xml:space="preserve"> </w:t>
      </w:r>
      <w:r w:rsidRPr="00277B66">
        <w:rPr>
          <w:rFonts w:cs="Times New Roman"/>
          <w:sz w:val="24"/>
          <w:szCs w:val="24"/>
        </w:rPr>
        <w:t>личными</w:t>
      </w:r>
      <w:r w:rsidRPr="00277B66">
        <w:rPr>
          <w:rFonts w:cs="Times New Roman"/>
          <w:spacing w:val="-2"/>
          <w:sz w:val="24"/>
          <w:szCs w:val="24"/>
        </w:rPr>
        <w:t xml:space="preserve"> </w:t>
      </w:r>
      <w:r w:rsidRPr="00277B66">
        <w:rPr>
          <w:rFonts w:cs="Times New Roman"/>
          <w:sz w:val="24"/>
          <w:szCs w:val="24"/>
        </w:rPr>
        <w:t>мест</w:t>
      </w:r>
      <w:r w:rsidRPr="00277B66">
        <w:rPr>
          <w:rFonts w:cs="Times New Roman"/>
          <w:sz w:val="24"/>
          <w:szCs w:val="24"/>
        </w:rPr>
        <w:t>о</w:t>
      </w:r>
      <w:r w:rsidRPr="00277B66">
        <w:rPr>
          <w:rFonts w:cs="Times New Roman"/>
          <w:sz w:val="24"/>
          <w:szCs w:val="24"/>
        </w:rPr>
        <w:t>имениями,</w:t>
      </w:r>
      <w:r w:rsidRPr="00277B66">
        <w:rPr>
          <w:rFonts w:cs="Times New Roman"/>
          <w:spacing w:val="-5"/>
          <w:sz w:val="24"/>
          <w:szCs w:val="24"/>
        </w:rPr>
        <w:t xml:space="preserve"> </w:t>
      </w:r>
      <w:r w:rsidRPr="00277B66">
        <w:rPr>
          <w:rFonts w:cs="Times New Roman"/>
          <w:sz w:val="24"/>
          <w:szCs w:val="24"/>
        </w:rPr>
        <w:t>буквосочетания</w:t>
      </w:r>
      <w:r w:rsidRPr="00277B66">
        <w:rPr>
          <w:rFonts w:cs="Times New Roman"/>
          <w:spacing w:val="-2"/>
          <w:sz w:val="24"/>
          <w:szCs w:val="24"/>
        </w:rPr>
        <w:t xml:space="preserve"> </w:t>
      </w:r>
      <w:r w:rsidRPr="00277B66">
        <w:rPr>
          <w:rFonts w:cs="Times New Roman"/>
          <w:sz w:val="24"/>
          <w:szCs w:val="24"/>
        </w:rPr>
        <w:t>-тч-,</w:t>
      </w:r>
      <w:r w:rsidRPr="00277B66">
        <w:rPr>
          <w:rFonts w:cs="Times New Roman"/>
          <w:spacing w:val="-4"/>
          <w:sz w:val="24"/>
          <w:szCs w:val="24"/>
        </w:rPr>
        <w:t xml:space="preserve"> </w:t>
      </w:r>
      <w:r w:rsidRPr="00277B66">
        <w:rPr>
          <w:rFonts w:cs="Times New Roman"/>
          <w:sz w:val="24"/>
          <w:szCs w:val="24"/>
        </w:rPr>
        <w:t>-дч-,</w:t>
      </w:r>
      <w:r w:rsidRPr="00277B66">
        <w:rPr>
          <w:rFonts w:cs="Times New Roman"/>
          <w:spacing w:val="-5"/>
          <w:sz w:val="24"/>
          <w:szCs w:val="24"/>
        </w:rPr>
        <w:t xml:space="preserve"> </w:t>
      </w:r>
      <w:r w:rsidRPr="00277B66">
        <w:rPr>
          <w:rFonts w:cs="Times New Roman"/>
          <w:sz w:val="24"/>
          <w:szCs w:val="24"/>
        </w:rPr>
        <w:t>-чч-</w:t>
      </w:r>
      <w:r w:rsidRPr="00277B66">
        <w:rPr>
          <w:rFonts w:cs="Times New Roman"/>
          <w:spacing w:val="-5"/>
          <w:sz w:val="24"/>
          <w:szCs w:val="24"/>
        </w:rPr>
        <w:t xml:space="preserve"> </w:t>
      </w:r>
      <w:r w:rsidRPr="00277B66">
        <w:rPr>
          <w:rFonts w:cs="Times New Roman"/>
          <w:sz w:val="24"/>
          <w:szCs w:val="24"/>
        </w:rPr>
        <w:t>в</w:t>
      </w:r>
      <w:r w:rsidRPr="00277B66">
        <w:rPr>
          <w:rFonts w:cs="Times New Roman"/>
          <w:spacing w:val="-5"/>
          <w:sz w:val="24"/>
          <w:szCs w:val="24"/>
        </w:rPr>
        <w:t xml:space="preserve"> </w:t>
      </w:r>
      <w:r w:rsidRPr="00277B66">
        <w:rPr>
          <w:rFonts w:cs="Times New Roman"/>
          <w:sz w:val="24"/>
          <w:szCs w:val="24"/>
        </w:rPr>
        <w:t>глаголах,</w:t>
      </w:r>
      <w:r w:rsidRPr="00277B66">
        <w:rPr>
          <w:rFonts w:cs="Times New Roman"/>
          <w:spacing w:val="-4"/>
          <w:sz w:val="24"/>
          <w:szCs w:val="24"/>
        </w:rPr>
        <w:t xml:space="preserve"> </w:t>
      </w:r>
      <w:r w:rsidRPr="00277B66">
        <w:rPr>
          <w:rFonts w:cs="Times New Roman"/>
          <w:sz w:val="24"/>
          <w:szCs w:val="24"/>
        </w:rPr>
        <w:t>вариативность</w:t>
      </w:r>
      <w:r w:rsidRPr="00277B66">
        <w:rPr>
          <w:rFonts w:cs="Times New Roman"/>
          <w:spacing w:val="-68"/>
          <w:sz w:val="24"/>
          <w:szCs w:val="24"/>
        </w:rPr>
        <w:t xml:space="preserve"> </w:t>
      </w:r>
      <w:r w:rsidRPr="00277B66">
        <w:rPr>
          <w:rFonts w:cs="Times New Roman"/>
          <w:sz w:val="24"/>
          <w:szCs w:val="24"/>
        </w:rPr>
        <w:t>правописания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л,</w:t>
      </w:r>
      <w:r w:rsidRPr="00277B66">
        <w:rPr>
          <w:rFonts w:cs="Times New Roman"/>
          <w:spacing w:val="-1"/>
          <w:sz w:val="24"/>
          <w:szCs w:val="24"/>
        </w:rPr>
        <w:t xml:space="preserve"> </w:t>
      </w:r>
      <w:r w:rsidRPr="00277B66">
        <w:rPr>
          <w:rFonts w:cs="Times New Roman"/>
          <w:sz w:val="24"/>
          <w:szCs w:val="24"/>
        </w:rPr>
        <w:t>раздельное</w:t>
      </w:r>
      <w:r w:rsidRPr="00277B66">
        <w:rPr>
          <w:rFonts w:cs="Times New Roman"/>
          <w:spacing w:val="-1"/>
          <w:sz w:val="24"/>
          <w:szCs w:val="24"/>
        </w:rPr>
        <w:t xml:space="preserve"> </w:t>
      </w:r>
      <w:r w:rsidRPr="00277B66">
        <w:rPr>
          <w:rFonts w:cs="Times New Roman"/>
          <w:sz w:val="24"/>
          <w:szCs w:val="24"/>
        </w:rPr>
        <w:t>написание</w:t>
      </w:r>
      <w:r w:rsidRPr="00277B66">
        <w:rPr>
          <w:rFonts w:cs="Times New Roman"/>
          <w:spacing w:val="-2"/>
          <w:sz w:val="24"/>
          <w:szCs w:val="24"/>
        </w:rPr>
        <w:t xml:space="preserve"> </w:t>
      </w:r>
      <w:r w:rsidRPr="00277B66">
        <w:rPr>
          <w:rFonts w:cs="Times New Roman"/>
          <w:sz w:val="24"/>
          <w:szCs w:val="24"/>
        </w:rPr>
        <w:t>послелогов</w:t>
      </w:r>
      <w:r w:rsidRPr="00277B66">
        <w:rPr>
          <w:rFonts w:cs="Times New Roman"/>
          <w:spacing w:val="-1"/>
          <w:sz w:val="24"/>
          <w:szCs w:val="24"/>
        </w:rPr>
        <w:t xml:space="preserve"> </w:t>
      </w:r>
      <w:r w:rsidRPr="00277B66">
        <w:rPr>
          <w:rFonts w:cs="Times New Roman"/>
          <w:sz w:val="24"/>
          <w:szCs w:val="24"/>
        </w:rPr>
        <w:t>со</w:t>
      </w:r>
      <w:r w:rsidRPr="00277B66">
        <w:rPr>
          <w:rFonts w:cs="Times New Roman"/>
          <w:spacing w:val="-1"/>
          <w:sz w:val="24"/>
          <w:szCs w:val="24"/>
        </w:rPr>
        <w:t xml:space="preserve"> </w:t>
      </w:r>
      <w:r w:rsidRPr="00277B66">
        <w:rPr>
          <w:rFonts w:cs="Times New Roman"/>
          <w:sz w:val="24"/>
          <w:szCs w:val="24"/>
        </w:rPr>
        <w:t>словами;</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z w:val="24"/>
          <w:szCs w:val="24"/>
        </w:rPr>
        <w:t>правильно списывать слова, предложения, тексты объёмом не более 70 слов;</w:t>
      </w:r>
      <w:r w:rsidRPr="00277B66">
        <w:rPr>
          <w:rFonts w:cs="Times New Roman"/>
          <w:spacing w:val="1"/>
          <w:sz w:val="24"/>
          <w:szCs w:val="24"/>
        </w:rPr>
        <w:t xml:space="preserve"> </w:t>
      </w:r>
      <w:r w:rsidRPr="00277B66">
        <w:rPr>
          <w:rFonts w:cs="Times New Roman"/>
          <w:sz w:val="24"/>
          <w:szCs w:val="24"/>
        </w:rPr>
        <w:t>писать</w:t>
      </w:r>
      <w:r w:rsidRPr="00277B66">
        <w:rPr>
          <w:rFonts w:cs="Times New Roman"/>
          <w:spacing w:val="43"/>
          <w:sz w:val="24"/>
          <w:szCs w:val="24"/>
        </w:rPr>
        <w:t xml:space="preserve"> </w:t>
      </w:r>
      <w:r w:rsidRPr="00277B66">
        <w:rPr>
          <w:rFonts w:cs="Times New Roman"/>
          <w:sz w:val="24"/>
          <w:szCs w:val="24"/>
        </w:rPr>
        <w:t>под</w:t>
      </w:r>
      <w:r w:rsidRPr="00277B66">
        <w:rPr>
          <w:rFonts w:cs="Times New Roman"/>
          <w:spacing w:val="45"/>
          <w:sz w:val="24"/>
          <w:szCs w:val="24"/>
        </w:rPr>
        <w:t xml:space="preserve"> </w:t>
      </w:r>
      <w:r w:rsidRPr="00277B66">
        <w:rPr>
          <w:rFonts w:cs="Times New Roman"/>
          <w:sz w:val="24"/>
          <w:szCs w:val="24"/>
        </w:rPr>
        <w:t>диктовку</w:t>
      </w:r>
      <w:r w:rsidRPr="00277B66">
        <w:rPr>
          <w:rFonts w:cs="Times New Roman"/>
          <w:spacing w:val="46"/>
          <w:sz w:val="24"/>
          <w:szCs w:val="24"/>
        </w:rPr>
        <w:t xml:space="preserve"> </w:t>
      </w:r>
      <w:r w:rsidRPr="00277B66">
        <w:rPr>
          <w:rFonts w:cs="Times New Roman"/>
          <w:sz w:val="24"/>
          <w:szCs w:val="24"/>
        </w:rPr>
        <w:t>тексты</w:t>
      </w:r>
      <w:r w:rsidRPr="00277B66">
        <w:rPr>
          <w:rFonts w:cs="Times New Roman"/>
          <w:spacing w:val="45"/>
          <w:sz w:val="24"/>
          <w:szCs w:val="24"/>
        </w:rPr>
        <w:t xml:space="preserve"> </w:t>
      </w:r>
      <w:r w:rsidRPr="00277B66">
        <w:rPr>
          <w:rFonts w:cs="Times New Roman"/>
          <w:sz w:val="24"/>
          <w:szCs w:val="24"/>
        </w:rPr>
        <w:t>объёмом</w:t>
      </w:r>
      <w:r w:rsidRPr="00277B66">
        <w:rPr>
          <w:rFonts w:cs="Times New Roman"/>
          <w:spacing w:val="41"/>
          <w:sz w:val="24"/>
          <w:szCs w:val="24"/>
        </w:rPr>
        <w:t xml:space="preserve"> </w:t>
      </w:r>
      <w:r w:rsidRPr="00277B66">
        <w:rPr>
          <w:rFonts w:cs="Times New Roman"/>
          <w:sz w:val="24"/>
          <w:szCs w:val="24"/>
        </w:rPr>
        <w:t>не</w:t>
      </w:r>
      <w:r w:rsidRPr="00277B66">
        <w:rPr>
          <w:rFonts w:cs="Times New Roman"/>
          <w:spacing w:val="45"/>
          <w:sz w:val="24"/>
          <w:szCs w:val="24"/>
        </w:rPr>
        <w:t xml:space="preserve"> </w:t>
      </w:r>
      <w:r w:rsidRPr="00277B66">
        <w:rPr>
          <w:rFonts w:cs="Times New Roman"/>
          <w:sz w:val="24"/>
          <w:szCs w:val="24"/>
        </w:rPr>
        <w:t>более</w:t>
      </w:r>
      <w:r w:rsidRPr="00277B66">
        <w:rPr>
          <w:rFonts w:cs="Times New Roman"/>
          <w:spacing w:val="44"/>
          <w:sz w:val="24"/>
          <w:szCs w:val="24"/>
        </w:rPr>
        <w:t xml:space="preserve"> </w:t>
      </w:r>
      <w:r w:rsidRPr="00277B66">
        <w:rPr>
          <w:rFonts w:cs="Times New Roman"/>
          <w:sz w:val="24"/>
          <w:szCs w:val="24"/>
        </w:rPr>
        <w:t>65</w:t>
      </w:r>
      <w:r w:rsidRPr="00277B66">
        <w:rPr>
          <w:rFonts w:cs="Times New Roman"/>
          <w:spacing w:val="45"/>
          <w:sz w:val="24"/>
          <w:szCs w:val="24"/>
        </w:rPr>
        <w:t xml:space="preserve"> </w:t>
      </w:r>
      <w:r w:rsidRPr="00277B66">
        <w:rPr>
          <w:rFonts w:cs="Times New Roman"/>
          <w:sz w:val="24"/>
          <w:szCs w:val="24"/>
        </w:rPr>
        <w:t>слов</w:t>
      </w:r>
      <w:r w:rsidRPr="00277B66">
        <w:rPr>
          <w:rFonts w:cs="Times New Roman"/>
          <w:spacing w:val="44"/>
          <w:sz w:val="24"/>
          <w:szCs w:val="24"/>
        </w:rPr>
        <w:t xml:space="preserve"> </w:t>
      </w:r>
      <w:r w:rsidRPr="00277B66">
        <w:rPr>
          <w:rFonts w:cs="Times New Roman"/>
          <w:sz w:val="24"/>
          <w:szCs w:val="24"/>
        </w:rPr>
        <w:t>с</w:t>
      </w:r>
      <w:r w:rsidRPr="00277B66">
        <w:rPr>
          <w:rFonts w:cs="Times New Roman"/>
          <w:spacing w:val="44"/>
          <w:sz w:val="24"/>
          <w:szCs w:val="24"/>
        </w:rPr>
        <w:t xml:space="preserve"> </w:t>
      </w:r>
      <w:r w:rsidRPr="00277B66">
        <w:rPr>
          <w:rFonts w:cs="Times New Roman"/>
          <w:sz w:val="24"/>
          <w:szCs w:val="24"/>
        </w:rPr>
        <w:t>учётом</w:t>
      </w:r>
      <w:r w:rsidRPr="00277B66">
        <w:rPr>
          <w:rFonts w:cs="Times New Roman"/>
          <w:spacing w:val="44"/>
          <w:sz w:val="24"/>
          <w:szCs w:val="24"/>
        </w:rPr>
        <w:t xml:space="preserve"> </w:t>
      </w:r>
      <w:r w:rsidRPr="00277B66">
        <w:rPr>
          <w:rFonts w:cs="Times New Roman"/>
          <w:sz w:val="24"/>
          <w:szCs w:val="24"/>
        </w:rPr>
        <w:t>изученных</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правил</w:t>
      </w:r>
      <w:r w:rsidRPr="00277B66">
        <w:rPr>
          <w:rFonts w:cs="Times New Roman"/>
          <w:spacing w:val="-4"/>
          <w:sz w:val="24"/>
          <w:szCs w:val="24"/>
        </w:rPr>
        <w:t xml:space="preserve"> </w:t>
      </w:r>
      <w:r w:rsidRPr="00277B66">
        <w:rPr>
          <w:rFonts w:cs="Times New Roman"/>
          <w:sz w:val="24"/>
          <w:szCs w:val="24"/>
        </w:rPr>
        <w:t>правописания;</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находить</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4"/>
          <w:sz w:val="24"/>
          <w:szCs w:val="24"/>
        </w:rPr>
        <w:t xml:space="preserve"> </w:t>
      </w:r>
      <w:r w:rsidRPr="00277B66">
        <w:rPr>
          <w:rFonts w:cs="Times New Roman"/>
          <w:sz w:val="24"/>
          <w:szCs w:val="24"/>
        </w:rPr>
        <w:t>исправлять</w:t>
      </w:r>
      <w:r w:rsidRPr="00277B66">
        <w:rPr>
          <w:rFonts w:cs="Times New Roman"/>
          <w:spacing w:val="-4"/>
          <w:sz w:val="24"/>
          <w:szCs w:val="24"/>
        </w:rPr>
        <w:t xml:space="preserve"> </w:t>
      </w:r>
      <w:r w:rsidRPr="00277B66">
        <w:rPr>
          <w:rFonts w:cs="Times New Roman"/>
          <w:sz w:val="24"/>
          <w:szCs w:val="24"/>
        </w:rPr>
        <w:t>ошибки по</w:t>
      </w:r>
      <w:r w:rsidRPr="00277B66">
        <w:rPr>
          <w:rFonts w:cs="Times New Roman"/>
          <w:spacing w:val="-2"/>
          <w:sz w:val="24"/>
          <w:szCs w:val="24"/>
        </w:rPr>
        <w:t xml:space="preserve"> </w:t>
      </w:r>
      <w:r w:rsidRPr="00277B66">
        <w:rPr>
          <w:rFonts w:cs="Times New Roman"/>
          <w:sz w:val="24"/>
          <w:szCs w:val="24"/>
        </w:rPr>
        <w:t>изученным</w:t>
      </w:r>
      <w:r w:rsidRPr="00277B66">
        <w:rPr>
          <w:rFonts w:cs="Times New Roman"/>
          <w:spacing w:val="-4"/>
          <w:sz w:val="24"/>
          <w:szCs w:val="24"/>
        </w:rPr>
        <w:t xml:space="preserve"> </w:t>
      </w:r>
      <w:r w:rsidRPr="00277B66">
        <w:rPr>
          <w:rFonts w:cs="Times New Roman"/>
          <w:sz w:val="24"/>
          <w:szCs w:val="24"/>
        </w:rPr>
        <w:t>правилам;</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понимать тексты разных типов, находить в тексте заданную информацию;</w:t>
      </w:r>
      <w:r w:rsidRPr="00277B66">
        <w:rPr>
          <w:rFonts w:cs="Times New Roman"/>
          <w:spacing w:val="1"/>
          <w:sz w:val="24"/>
          <w:szCs w:val="24"/>
        </w:rPr>
        <w:t xml:space="preserve"> </w:t>
      </w:r>
      <w:r w:rsidRPr="00277B66">
        <w:rPr>
          <w:rFonts w:cs="Times New Roman"/>
          <w:sz w:val="24"/>
          <w:szCs w:val="24"/>
        </w:rPr>
        <w:t>форм</w:t>
      </w:r>
      <w:r w:rsidRPr="00277B66">
        <w:rPr>
          <w:rFonts w:cs="Times New Roman"/>
          <w:sz w:val="24"/>
          <w:szCs w:val="24"/>
        </w:rPr>
        <w:t>у</w:t>
      </w:r>
      <w:r w:rsidRPr="00277B66">
        <w:rPr>
          <w:rFonts w:cs="Times New Roman"/>
          <w:sz w:val="24"/>
          <w:szCs w:val="24"/>
        </w:rPr>
        <w:t>лировать простые выводы на основе</w:t>
      </w:r>
      <w:r w:rsidRPr="00277B66">
        <w:rPr>
          <w:rFonts w:cs="Times New Roman"/>
          <w:sz w:val="24"/>
          <w:szCs w:val="24"/>
        </w:rPr>
        <w:tab/>
        <w:t>прочитанной</w:t>
      </w:r>
      <w:r w:rsidRPr="00277B66">
        <w:rPr>
          <w:rFonts w:cs="Times New Roman"/>
          <w:sz w:val="24"/>
          <w:szCs w:val="24"/>
        </w:rPr>
        <w:tab/>
      </w:r>
      <w:r w:rsidRPr="00277B66">
        <w:rPr>
          <w:rFonts w:cs="Times New Roman"/>
          <w:spacing w:val="-1"/>
          <w:sz w:val="24"/>
          <w:szCs w:val="24"/>
        </w:rPr>
        <w:t>(услышанной)</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информации</w:t>
      </w:r>
      <w:r w:rsidRPr="00277B66">
        <w:rPr>
          <w:rFonts w:cs="Times New Roman"/>
          <w:spacing w:val="-4"/>
          <w:sz w:val="24"/>
          <w:szCs w:val="24"/>
        </w:rPr>
        <w:t xml:space="preserve"> </w:t>
      </w:r>
      <w:r w:rsidRPr="00277B66">
        <w:rPr>
          <w:rFonts w:cs="Times New Roman"/>
          <w:sz w:val="24"/>
          <w:szCs w:val="24"/>
        </w:rPr>
        <w:t>устно</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письменно</w:t>
      </w:r>
      <w:r w:rsidRPr="00277B66">
        <w:rPr>
          <w:rFonts w:cs="Times New Roman"/>
          <w:spacing w:val="-3"/>
          <w:sz w:val="24"/>
          <w:szCs w:val="24"/>
        </w:rPr>
        <w:t xml:space="preserve"> </w:t>
      </w:r>
      <w:r w:rsidRPr="00277B66">
        <w:rPr>
          <w:rFonts w:cs="Times New Roman"/>
          <w:sz w:val="24"/>
          <w:szCs w:val="24"/>
        </w:rPr>
        <w:t>(1–2</w:t>
      </w:r>
      <w:r w:rsidRPr="00277B66">
        <w:rPr>
          <w:rFonts w:cs="Times New Roman"/>
          <w:spacing w:val="-3"/>
          <w:sz w:val="24"/>
          <w:szCs w:val="24"/>
        </w:rPr>
        <w:t xml:space="preserve"> </w:t>
      </w:r>
      <w:r w:rsidRPr="00277B66">
        <w:rPr>
          <w:rFonts w:cs="Times New Roman"/>
          <w:sz w:val="24"/>
          <w:szCs w:val="24"/>
        </w:rPr>
        <w:t>предложения);</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z w:val="24"/>
          <w:szCs w:val="24"/>
        </w:rPr>
        <w:t>строить</w:t>
      </w:r>
      <w:r w:rsidRPr="00277B66">
        <w:rPr>
          <w:rFonts w:cs="Times New Roman"/>
          <w:spacing w:val="1"/>
          <w:sz w:val="24"/>
          <w:szCs w:val="24"/>
        </w:rPr>
        <w:t xml:space="preserve"> </w:t>
      </w:r>
      <w:r w:rsidRPr="00277B66">
        <w:rPr>
          <w:rFonts w:cs="Times New Roman"/>
          <w:sz w:val="24"/>
          <w:szCs w:val="24"/>
        </w:rPr>
        <w:t>устное</w:t>
      </w:r>
      <w:r w:rsidRPr="00277B66">
        <w:rPr>
          <w:rFonts w:cs="Times New Roman"/>
          <w:spacing w:val="1"/>
          <w:sz w:val="24"/>
          <w:szCs w:val="24"/>
        </w:rPr>
        <w:t xml:space="preserve"> </w:t>
      </w:r>
      <w:r w:rsidRPr="00277B66">
        <w:rPr>
          <w:rFonts w:cs="Times New Roman"/>
          <w:sz w:val="24"/>
          <w:szCs w:val="24"/>
        </w:rPr>
        <w:t>диалогическое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монологическое</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(3–5</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на</w:t>
      </w:r>
      <w:r w:rsidRPr="00277B66">
        <w:rPr>
          <w:rFonts w:cs="Times New Roman"/>
          <w:spacing w:val="1"/>
          <w:sz w:val="24"/>
          <w:szCs w:val="24"/>
        </w:rPr>
        <w:t xml:space="preserve"> </w:t>
      </w:r>
      <w:r w:rsidRPr="00277B66">
        <w:rPr>
          <w:rFonts w:cs="Times New Roman"/>
          <w:sz w:val="24"/>
          <w:szCs w:val="24"/>
        </w:rPr>
        <w:t>определенную</w:t>
      </w:r>
      <w:r w:rsidRPr="00277B66">
        <w:rPr>
          <w:rFonts w:cs="Times New Roman"/>
          <w:spacing w:val="1"/>
          <w:sz w:val="24"/>
          <w:szCs w:val="24"/>
        </w:rPr>
        <w:t xml:space="preserve"> </w:t>
      </w:r>
      <w:r w:rsidRPr="00277B66">
        <w:rPr>
          <w:rFonts w:cs="Times New Roman"/>
          <w:sz w:val="24"/>
          <w:szCs w:val="24"/>
        </w:rPr>
        <w:t>тему,</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наблюдениям)</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соблюдением</w:t>
      </w:r>
      <w:r w:rsidRPr="00277B66">
        <w:rPr>
          <w:rFonts w:cs="Times New Roman"/>
          <w:spacing w:val="1"/>
          <w:sz w:val="24"/>
          <w:szCs w:val="24"/>
        </w:rPr>
        <w:t xml:space="preserve"> </w:t>
      </w:r>
      <w:r w:rsidRPr="00277B66">
        <w:rPr>
          <w:rFonts w:cs="Times New Roman"/>
          <w:sz w:val="24"/>
          <w:szCs w:val="24"/>
        </w:rPr>
        <w:t>орфоэпических</w:t>
      </w:r>
      <w:r w:rsidRPr="00277B66">
        <w:rPr>
          <w:rFonts w:cs="Times New Roman"/>
          <w:spacing w:val="1"/>
          <w:sz w:val="24"/>
          <w:szCs w:val="24"/>
        </w:rPr>
        <w:t xml:space="preserve"> </w:t>
      </w:r>
      <w:r w:rsidRPr="00277B66">
        <w:rPr>
          <w:rFonts w:cs="Times New Roman"/>
          <w:sz w:val="24"/>
          <w:szCs w:val="24"/>
        </w:rPr>
        <w:t>норм,</w:t>
      </w:r>
      <w:r w:rsidRPr="00277B66">
        <w:rPr>
          <w:rFonts w:cs="Times New Roman"/>
          <w:spacing w:val="1"/>
          <w:sz w:val="24"/>
          <w:szCs w:val="24"/>
        </w:rPr>
        <w:t xml:space="preserve"> </w:t>
      </w:r>
      <w:r w:rsidRPr="00277B66">
        <w:rPr>
          <w:rFonts w:cs="Times New Roman"/>
          <w:sz w:val="24"/>
          <w:szCs w:val="24"/>
        </w:rPr>
        <w:t>правильной</w:t>
      </w:r>
      <w:r w:rsidRPr="00277B66">
        <w:rPr>
          <w:rFonts w:cs="Times New Roman"/>
          <w:spacing w:val="1"/>
          <w:sz w:val="24"/>
          <w:szCs w:val="24"/>
        </w:rPr>
        <w:t xml:space="preserve"> </w:t>
      </w:r>
      <w:r w:rsidRPr="00277B66">
        <w:rPr>
          <w:rFonts w:cs="Times New Roman"/>
          <w:sz w:val="24"/>
          <w:szCs w:val="24"/>
        </w:rPr>
        <w:t>интонации,</w:t>
      </w:r>
      <w:r w:rsidRPr="00277B66">
        <w:rPr>
          <w:rFonts w:cs="Times New Roman"/>
          <w:spacing w:val="1"/>
          <w:sz w:val="24"/>
          <w:szCs w:val="24"/>
        </w:rPr>
        <w:t xml:space="preserve"> </w:t>
      </w:r>
      <w:r w:rsidRPr="00277B66">
        <w:rPr>
          <w:rFonts w:cs="Times New Roman"/>
          <w:sz w:val="24"/>
          <w:szCs w:val="24"/>
        </w:rPr>
        <w:t>создавать</w:t>
      </w:r>
      <w:r w:rsidRPr="00277B66">
        <w:rPr>
          <w:rFonts w:cs="Times New Roman"/>
          <w:spacing w:val="1"/>
          <w:sz w:val="24"/>
          <w:szCs w:val="24"/>
        </w:rPr>
        <w:t xml:space="preserve"> </w:t>
      </w:r>
      <w:r w:rsidRPr="00277B66">
        <w:rPr>
          <w:rFonts w:cs="Times New Roman"/>
          <w:sz w:val="24"/>
          <w:szCs w:val="24"/>
        </w:rPr>
        <w:t>небольшие</w:t>
      </w:r>
      <w:r w:rsidRPr="00277B66">
        <w:rPr>
          <w:rFonts w:cs="Times New Roman"/>
          <w:spacing w:val="1"/>
          <w:sz w:val="24"/>
          <w:szCs w:val="24"/>
        </w:rPr>
        <w:t xml:space="preserve"> </w:t>
      </w:r>
      <w:r w:rsidRPr="00277B66">
        <w:rPr>
          <w:rFonts w:cs="Times New Roman"/>
          <w:sz w:val="24"/>
          <w:szCs w:val="24"/>
        </w:rPr>
        <w:t>устные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письменные</w:t>
      </w:r>
      <w:r w:rsidRPr="00277B66">
        <w:rPr>
          <w:rFonts w:cs="Times New Roman"/>
          <w:spacing w:val="1"/>
          <w:sz w:val="24"/>
          <w:szCs w:val="24"/>
        </w:rPr>
        <w:t xml:space="preserve"> </w:t>
      </w:r>
      <w:r w:rsidRPr="00277B66">
        <w:rPr>
          <w:rFonts w:cs="Times New Roman"/>
          <w:sz w:val="24"/>
          <w:szCs w:val="24"/>
        </w:rPr>
        <w:t>тексты</w:t>
      </w:r>
      <w:r w:rsidRPr="00277B66">
        <w:rPr>
          <w:rFonts w:cs="Times New Roman"/>
          <w:spacing w:val="1"/>
          <w:sz w:val="24"/>
          <w:szCs w:val="24"/>
        </w:rPr>
        <w:t xml:space="preserve"> </w:t>
      </w:r>
      <w:r w:rsidRPr="00277B66">
        <w:rPr>
          <w:rFonts w:cs="Times New Roman"/>
          <w:sz w:val="24"/>
          <w:szCs w:val="24"/>
        </w:rPr>
        <w:t>(2–4</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содержащие</w:t>
      </w:r>
      <w:r w:rsidRPr="00277B66">
        <w:rPr>
          <w:rFonts w:cs="Times New Roman"/>
          <w:spacing w:val="1"/>
          <w:sz w:val="24"/>
          <w:szCs w:val="24"/>
        </w:rPr>
        <w:t xml:space="preserve"> </w:t>
      </w:r>
      <w:r w:rsidRPr="00277B66">
        <w:rPr>
          <w:rFonts w:cs="Times New Roman"/>
          <w:sz w:val="24"/>
          <w:szCs w:val="24"/>
        </w:rPr>
        <w:t>приглашение,</w:t>
      </w:r>
      <w:r w:rsidRPr="00277B66">
        <w:rPr>
          <w:rFonts w:cs="Times New Roman"/>
          <w:spacing w:val="1"/>
          <w:sz w:val="24"/>
          <w:szCs w:val="24"/>
        </w:rPr>
        <w:t xml:space="preserve"> </w:t>
      </w:r>
      <w:r w:rsidRPr="00277B66">
        <w:rPr>
          <w:rFonts w:cs="Times New Roman"/>
          <w:sz w:val="24"/>
          <w:szCs w:val="24"/>
        </w:rPr>
        <w:t>просьбу,</w:t>
      </w:r>
      <w:r w:rsidRPr="00277B66">
        <w:rPr>
          <w:rFonts w:cs="Times New Roman"/>
          <w:spacing w:val="1"/>
          <w:sz w:val="24"/>
          <w:szCs w:val="24"/>
        </w:rPr>
        <w:t xml:space="preserve"> </w:t>
      </w:r>
      <w:r w:rsidRPr="00277B66">
        <w:rPr>
          <w:rFonts w:cs="Times New Roman"/>
          <w:sz w:val="24"/>
          <w:szCs w:val="24"/>
        </w:rPr>
        <w:t>извинение,</w:t>
      </w:r>
      <w:r w:rsidRPr="00277B66">
        <w:rPr>
          <w:rFonts w:cs="Times New Roman"/>
          <w:spacing w:val="-2"/>
          <w:sz w:val="24"/>
          <w:szCs w:val="24"/>
        </w:rPr>
        <w:t xml:space="preserve"> </w:t>
      </w:r>
      <w:r w:rsidRPr="00277B66">
        <w:rPr>
          <w:rFonts w:cs="Times New Roman"/>
          <w:sz w:val="24"/>
          <w:szCs w:val="24"/>
        </w:rPr>
        <w:t>благодарность,</w:t>
      </w:r>
      <w:r w:rsidRPr="00277B66">
        <w:rPr>
          <w:rFonts w:cs="Times New Roman"/>
          <w:spacing w:val="-5"/>
          <w:sz w:val="24"/>
          <w:szCs w:val="24"/>
        </w:rPr>
        <w:t xml:space="preserve"> </w:t>
      </w:r>
      <w:r w:rsidRPr="00277B66">
        <w:rPr>
          <w:rFonts w:cs="Times New Roman"/>
          <w:sz w:val="24"/>
          <w:szCs w:val="24"/>
        </w:rPr>
        <w:t>о</w:t>
      </w:r>
      <w:r w:rsidRPr="00277B66">
        <w:rPr>
          <w:rFonts w:cs="Times New Roman"/>
          <w:sz w:val="24"/>
          <w:szCs w:val="24"/>
        </w:rPr>
        <w:t>т</w:t>
      </w:r>
      <w:r w:rsidRPr="00277B66">
        <w:rPr>
          <w:rFonts w:cs="Times New Roman"/>
          <w:sz w:val="24"/>
          <w:szCs w:val="24"/>
        </w:rPr>
        <w:t>каз,</w:t>
      </w:r>
      <w:r w:rsidRPr="00277B66">
        <w:rPr>
          <w:rFonts w:cs="Times New Roman"/>
          <w:spacing w:val="-2"/>
          <w:sz w:val="24"/>
          <w:szCs w:val="24"/>
        </w:rPr>
        <w:t xml:space="preserve"> </w:t>
      </w:r>
      <w:r w:rsidRPr="00277B66">
        <w:rPr>
          <w:rFonts w:cs="Times New Roman"/>
          <w:sz w:val="24"/>
          <w:szCs w:val="24"/>
        </w:rPr>
        <w:t>с</w:t>
      </w:r>
      <w:r w:rsidRPr="00277B66">
        <w:rPr>
          <w:rFonts w:cs="Times New Roman"/>
          <w:spacing w:val="-2"/>
          <w:sz w:val="24"/>
          <w:szCs w:val="24"/>
        </w:rPr>
        <w:t xml:space="preserve"> </w:t>
      </w:r>
      <w:r w:rsidRPr="00277B66">
        <w:rPr>
          <w:rFonts w:cs="Times New Roman"/>
          <w:sz w:val="24"/>
          <w:szCs w:val="24"/>
        </w:rPr>
        <w:t>использованием</w:t>
      </w:r>
      <w:r w:rsidRPr="00277B66">
        <w:rPr>
          <w:rFonts w:cs="Times New Roman"/>
          <w:spacing w:val="-2"/>
          <w:sz w:val="24"/>
          <w:szCs w:val="24"/>
        </w:rPr>
        <w:t xml:space="preserve"> </w:t>
      </w:r>
      <w:r w:rsidRPr="00277B66">
        <w:rPr>
          <w:rFonts w:cs="Times New Roman"/>
          <w:sz w:val="24"/>
          <w:szCs w:val="24"/>
        </w:rPr>
        <w:t>норм</w:t>
      </w:r>
      <w:r w:rsidRPr="00277B66">
        <w:rPr>
          <w:rFonts w:cs="Times New Roman"/>
          <w:spacing w:val="-2"/>
          <w:sz w:val="24"/>
          <w:szCs w:val="24"/>
        </w:rPr>
        <w:t xml:space="preserve"> </w:t>
      </w:r>
      <w:r w:rsidRPr="00277B66">
        <w:rPr>
          <w:rFonts w:cs="Times New Roman"/>
          <w:sz w:val="24"/>
          <w:szCs w:val="24"/>
        </w:rPr>
        <w:t>речевого</w:t>
      </w:r>
      <w:r w:rsidRPr="00277B66">
        <w:rPr>
          <w:rFonts w:cs="Times New Roman"/>
          <w:spacing w:val="-1"/>
          <w:sz w:val="24"/>
          <w:szCs w:val="24"/>
        </w:rPr>
        <w:t xml:space="preserve"> </w:t>
      </w:r>
      <w:r w:rsidRPr="00277B66">
        <w:rPr>
          <w:rFonts w:cs="Times New Roman"/>
          <w:sz w:val="24"/>
          <w:szCs w:val="24"/>
        </w:rPr>
        <w:t>этикета;</w:t>
      </w:r>
    </w:p>
    <w:p w:rsidR="00F23D99" w:rsidRPr="00277B66" w:rsidRDefault="00F23D99" w:rsidP="00053F12">
      <w:pPr>
        <w:pStyle w:val="aff"/>
        <w:numPr>
          <w:ilvl w:val="0"/>
          <w:numId w:val="99"/>
        </w:numPr>
        <w:spacing w:after="0" w:line="240" w:lineRule="auto"/>
        <w:ind w:right="103"/>
        <w:rPr>
          <w:rFonts w:cs="Times New Roman"/>
          <w:sz w:val="24"/>
          <w:szCs w:val="24"/>
        </w:rPr>
      </w:pPr>
      <w:r w:rsidRPr="00277B66">
        <w:rPr>
          <w:rFonts w:cs="Times New Roman"/>
          <w:sz w:val="24"/>
          <w:szCs w:val="24"/>
        </w:rPr>
        <w:t>кратко излагать содержание прочитанного (услышанного) текста, выражать</w:t>
      </w:r>
      <w:r w:rsidRPr="00277B66">
        <w:rPr>
          <w:rFonts w:cs="Times New Roman"/>
          <w:spacing w:val="1"/>
          <w:sz w:val="24"/>
          <w:szCs w:val="24"/>
        </w:rPr>
        <w:t xml:space="preserve"> </w:t>
      </w:r>
      <w:r w:rsidRPr="00277B66">
        <w:rPr>
          <w:rFonts w:cs="Times New Roman"/>
          <w:sz w:val="24"/>
          <w:szCs w:val="24"/>
        </w:rPr>
        <w:t>своё</w:t>
      </w:r>
      <w:r w:rsidRPr="00277B66">
        <w:rPr>
          <w:rFonts w:cs="Times New Roman"/>
          <w:spacing w:val="1"/>
          <w:sz w:val="24"/>
          <w:szCs w:val="24"/>
        </w:rPr>
        <w:t xml:space="preserve"> </w:t>
      </w:r>
      <w:r w:rsidRPr="00277B66">
        <w:rPr>
          <w:rFonts w:cs="Times New Roman"/>
          <w:sz w:val="24"/>
          <w:szCs w:val="24"/>
        </w:rPr>
        <w:t>отношение</w:t>
      </w:r>
      <w:r w:rsidRPr="00277B66">
        <w:rPr>
          <w:rFonts w:cs="Times New Roman"/>
          <w:spacing w:val="1"/>
          <w:sz w:val="24"/>
          <w:szCs w:val="24"/>
        </w:rPr>
        <w:t xml:space="preserve"> </w:t>
      </w:r>
      <w:r w:rsidRPr="00277B66">
        <w:rPr>
          <w:rFonts w:cs="Times New Roman"/>
          <w:sz w:val="24"/>
          <w:szCs w:val="24"/>
        </w:rPr>
        <w:t>к</w:t>
      </w:r>
      <w:r w:rsidRPr="00277B66">
        <w:rPr>
          <w:rFonts w:cs="Times New Roman"/>
          <w:spacing w:val="1"/>
          <w:sz w:val="24"/>
          <w:szCs w:val="24"/>
        </w:rPr>
        <w:t xml:space="preserve"> </w:t>
      </w:r>
      <w:r w:rsidRPr="00277B66">
        <w:rPr>
          <w:rFonts w:cs="Times New Roman"/>
          <w:sz w:val="24"/>
          <w:szCs w:val="24"/>
        </w:rPr>
        <w:t>прочитанному</w:t>
      </w:r>
      <w:r w:rsidRPr="00277B66">
        <w:rPr>
          <w:rFonts w:cs="Times New Roman"/>
          <w:spacing w:val="1"/>
          <w:sz w:val="24"/>
          <w:szCs w:val="24"/>
        </w:rPr>
        <w:t xml:space="preserve"> </w:t>
      </w:r>
      <w:r w:rsidRPr="00277B66">
        <w:rPr>
          <w:rFonts w:cs="Times New Roman"/>
          <w:sz w:val="24"/>
          <w:szCs w:val="24"/>
        </w:rPr>
        <w:t>(услышанному),</w:t>
      </w:r>
      <w:r w:rsidRPr="00277B66">
        <w:rPr>
          <w:rFonts w:cs="Times New Roman"/>
          <w:spacing w:val="1"/>
          <w:sz w:val="24"/>
          <w:szCs w:val="24"/>
        </w:rPr>
        <w:t xml:space="preserve"> </w:t>
      </w:r>
      <w:r w:rsidRPr="00277B66">
        <w:rPr>
          <w:rFonts w:cs="Times New Roman"/>
          <w:sz w:val="24"/>
          <w:szCs w:val="24"/>
        </w:rPr>
        <w:t>используя</w:t>
      </w:r>
      <w:r w:rsidRPr="00277B66">
        <w:rPr>
          <w:rFonts w:cs="Times New Roman"/>
          <w:spacing w:val="1"/>
          <w:sz w:val="24"/>
          <w:szCs w:val="24"/>
        </w:rPr>
        <w:t xml:space="preserve"> </w:t>
      </w:r>
      <w:r w:rsidRPr="00277B66">
        <w:rPr>
          <w:rFonts w:cs="Times New Roman"/>
          <w:sz w:val="24"/>
          <w:szCs w:val="24"/>
        </w:rPr>
        <w:t>речевые</w:t>
      </w:r>
      <w:r w:rsidRPr="00277B66">
        <w:rPr>
          <w:rFonts w:cs="Times New Roman"/>
          <w:spacing w:val="1"/>
          <w:sz w:val="24"/>
          <w:szCs w:val="24"/>
        </w:rPr>
        <w:t xml:space="preserve"> </w:t>
      </w:r>
      <w:r w:rsidRPr="00277B66">
        <w:rPr>
          <w:rFonts w:cs="Times New Roman"/>
          <w:sz w:val="24"/>
          <w:szCs w:val="24"/>
        </w:rPr>
        <w:t>средства</w:t>
      </w:r>
      <w:r w:rsidRPr="00277B66">
        <w:rPr>
          <w:rFonts w:cs="Times New Roman"/>
          <w:spacing w:val="1"/>
          <w:sz w:val="24"/>
          <w:szCs w:val="24"/>
        </w:rPr>
        <w:t xml:space="preserve"> </w:t>
      </w:r>
      <w:r w:rsidRPr="00277B66">
        <w:rPr>
          <w:rFonts w:cs="Times New Roman"/>
          <w:sz w:val="24"/>
          <w:szCs w:val="24"/>
        </w:rPr>
        <w:t>родного</w:t>
      </w:r>
      <w:r w:rsidRPr="00277B66">
        <w:rPr>
          <w:rFonts w:cs="Times New Roman"/>
          <w:spacing w:val="-1"/>
          <w:sz w:val="24"/>
          <w:szCs w:val="24"/>
        </w:rPr>
        <w:t xml:space="preserve"> </w:t>
      </w:r>
      <w:r w:rsidRPr="00277B66">
        <w:rPr>
          <w:rFonts w:cs="Times New Roman"/>
          <w:sz w:val="24"/>
          <w:szCs w:val="24"/>
        </w:rPr>
        <w:t>языка;</w:t>
      </w:r>
    </w:p>
    <w:p w:rsidR="00F23D99" w:rsidRPr="00277B66" w:rsidRDefault="00F23D99" w:rsidP="00053F12">
      <w:pPr>
        <w:pStyle w:val="aff"/>
        <w:numPr>
          <w:ilvl w:val="0"/>
          <w:numId w:val="99"/>
        </w:numPr>
        <w:spacing w:after="0" w:line="240" w:lineRule="auto"/>
        <w:ind w:right="103"/>
        <w:rPr>
          <w:rFonts w:cs="Times New Roman"/>
          <w:sz w:val="24"/>
          <w:szCs w:val="24"/>
        </w:rPr>
      </w:pPr>
      <w:r w:rsidRPr="00277B66">
        <w:rPr>
          <w:rFonts w:cs="Times New Roman"/>
          <w:sz w:val="24"/>
          <w:szCs w:val="24"/>
        </w:rPr>
        <w:t>определять</w:t>
      </w:r>
      <w:r w:rsidRPr="00277B66">
        <w:rPr>
          <w:rFonts w:cs="Times New Roman"/>
          <w:spacing w:val="-3"/>
          <w:sz w:val="24"/>
          <w:szCs w:val="24"/>
        </w:rPr>
        <w:t xml:space="preserve"> </w:t>
      </w:r>
      <w:r w:rsidRPr="00277B66">
        <w:rPr>
          <w:rFonts w:cs="Times New Roman"/>
          <w:sz w:val="24"/>
          <w:szCs w:val="24"/>
        </w:rPr>
        <w:t>тему</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основную</w:t>
      </w:r>
      <w:r w:rsidRPr="00277B66">
        <w:rPr>
          <w:rFonts w:cs="Times New Roman"/>
          <w:spacing w:val="-3"/>
          <w:sz w:val="24"/>
          <w:szCs w:val="24"/>
        </w:rPr>
        <w:t xml:space="preserve"> </w:t>
      </w:r>
      <w:r w:rsidRPr="00277B66">
        <w:rPr>
          <w:rFonts w:cs="Times New Roman"/>
          <w:sz w:val="24"/>
          <w:szCs w:val="24"/>
        </w:rPr>
        <w:t>мысль</w:t>
      </w:r>
      <w:r w:rsidRPr="00277B66">
        <w:rPr>
          <w:rFonts w:cs="Times New Roman"/>
          <w:spacing w:val="-3"/>
          <w:sz w:val="24"/>
          <w:szCs w:val="24"/>
        </w:rPr>
        <w:t xml:space="preserve"> </w:t>
      </w:r>
      <w:r w:rsidRPr="00277B66">
        <w:rPr>
          <w:rFonts w:cs="Times New Roman"/>
          <w:sz w:val="24"/>
          <w:szCs w:val="24"/>
        </w:rPr>
        <w:t>текста;</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pacing w:val="-1"/>
          <w:sz w:val="24"/>
          <w:szCs w:val="24"/>
        </w:rPr>
        <w:t>распознавать</w:t>
      </w:r>
      <w:r w:rsidRPr="00277B66">
        <w:rPr>
          <w:rFonts w:cs="Times New Roman"/>
          <w:spacing w:val="-16"/>
          <w:sz w:val="24"/>
          <w:szCs w:val="24"/>
        </w:rPr>
        <w:t xml:space="preserve"> </w:t>
      </w:r>
      <w:r w:rsidRPr="00277B66">
        <w:rPr>
          <w:rFonts w:cs="Times New Roman"/>
          <w:spacing w:val="-1"/>
          <w:sz w:val="24"/>
          <w:szCs w:val="24"/>
        </w:rPr>
        <w:t>типы</w:t>
      </w:r>
      <w:r w:rsidRPr="00277B66">
        <w:rPr>
          <w:rFonts w:cs="Times New Roman"/>
          <w:spacing w:val="-14"/>
          <w:sz w:val="24"/>
          <w:szCs w:val="24"/>
        </w:rPr>
        <w:t xml:space="preserve"> </w:t>
      </w:r>
      <w:r w:rsidRPr="00277B66">
        <w:rPr>
          <w:rFonts w:cs="Times New Roman"/>
          <w:sz w:val="24"/>
          <w:szCs w:val="24"/>
        </w:rPr>
        <w:t>текстов</w:t>
      </w:r>
      <w:r w:rsidRPr="00277B66">
        <w:rPr>
          <w:rFonts w:cs="Times New Roman"/>
          <w:spacing w:val="-16"/>
          <w:sz w:val="24"/>
          <w:szCs w:val="24"/>
        </w:rPr>
        <w:t xml:space="preserve"> </w:t>
      </w:r>
      <w:r w:rsidRPr="00277B66">
        <w:rPr>
          <w:rFonts w:cs="Times New Roman"/>
          <w:sz w:val="24"/>
          <w:szCs w:val="24"/>
        </w:rPr>
        <w:t>(повествование,</w:t>
      </w:r>
      <w:r w:rsidRPr="00277B66">
        <w:rPr>
          <w:rFonts w:cs="Times New Roman"/>
          <w:spacing w:val="-16"/>
          <w:sz w:val="24"/>
          <w:szCs w:val="24"/>
        </w:rPr>
        <w:t xml:space="preserve"> </w:t>
      </w:r>
      <w:r w:rsidRPr="00277B66">
        <w:rPr>
          <w:rFonts w:cs="Times New Roman"/>
          <w:sz w:val="24"/>
          <w:szCs w:val="24"/>
        </w:rPr>
        <w:t>описание,</w:t>
      </w:r>
      <w:r w:rsidRPr="00277B66">
        <w:rPr>
          <w:rFonts w:cs="Times New Roman"/>
          <w:spacing w:val="-16"/>
          <w:sz w:val="24"/>
          <w:szCs w:val="24"/>
        </w:rPr>
        <w:t xml:space="preserve"> </w:t>
      </w:r>
      <w:r w:rsidRPr="00277B66">
        <w:rPr>
          <w:rFonts w:cs="Times New Roman"/>
          <w:sz w:val="24"/>
          <w:szCs w:val="24"/>
        </w:rPr>
        <w:t>рассуждение),</w:t>
      </w:r>
      <w:r w:rsidRPr="00277B66">
        <w:rPr>
          <w:rFonts w:cs="Times New Roman"/>
          <w:spacing w:val="-16"/>
          <w:sz w:val="24"/>
          <w:szCs w:val="24"/>
        </w:rPr>
        <w:t xml:space="preserve"> </w:t>
      </w:r>
      <w:r w:rsidRPr="00277B66">
        <w:rPr>
          <w:rFonts w:cs="Times New Roman"/>
          <w:sz w:val="24"/>
          <w:szCs w:val="24"/>
        </w:rPr>
        <w:t>составлять</w:t>
      </w:r>
      <w:r w:rsidRPr="00277B66">
        <w:rPr>
          <w:rFonts w:cs="Times New Roman"/>
          <w:spacing w:val="-68"/>
          <w:sz w:val="24"/>
          <w:szCs w:val="24"/>
        </w:rPr>
        <w:t xml:space="preserve"> </w:t>
      </w:r>
      <w:r w:rsidRPr="00277B66">
        <w:rPr>
          <w:rFonts w:cs="Times New Roman"/>
          <w:sz w:val="24"/>
          <w:szCs w:val="24"/>
        </w:rPr>
        <w:t>текст-повествование,</w:t>
      </w:r>
      <w:r w:rsidRPr="00277B66">
        <w:rPr>
          <w:rFonts w:cs="Times New Roman"/>
          <w:spacing w:val="-2"/>
          <w:sz w:val="24"/>
          <w:szCs w:val="24"/>
        </w:rPr>
        <w:t xml:space="preserve"> </w:t>
      </w:r>
      <w:r w:rsidRPr="00277B66">
        <w:rPr>
          <w:rFonts w:cs="Times New Roman"/>
          <w:sz w:val="24"/>
          <w:szCs w:val="24"/>
        </w:rPr>
        <w:t>текст-описание,</w:t>
      </w:r>
      <w:r w:rsidRPr="00277B66">
        <w:rPr>
          <w:rFonts w:cs="Times New Roman"/>
          <w:spacing w:val="-1"/>
          <w:sz w:val="24"/>
          <w:szCs w:val="24"/>
        </w:rPr>
        <w:t xml:space="preserve"> </w:t>
      </w:r>
      <w:r w:rsidRPr="00277B66">
        <w:rPr>
          <w:rFonts w:cs="Times New Roman"/>
          <w:sz w:val="24"/>
          <w:szCs w:val="24"/>
        </w:rPr>
        <w:t>текст-рассуждение;</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z w:val="24"/>
          <w:szCs w:val="24"/>
        </w:rPr>
        <w:t>выявлять части текста (абзацы) и отражать с помощью ключевых слов или</w:t>
      </w:r>
      <w:r w:rsidRPr="00277B66">
        <w:rPr>
          <w:rFonts w:cs="Times New Roman"/>
          <w:spacing w:val="1"/>
          <w:sz w:val="24"/>
          <w:szCs w:val="24"/>
        </w:rPr>
        <w:t xml:space="preserve"> </w:t>
      </w:r>
      <w:r w:rsidRPr="00277B66">
        <w:rPr>
          <w:rFonts w:cs="Times New Roman"/>
          <w:sz w:val="24"/>
          <w:szCs w:val="24"/>
        </w:rPr>
        <w:t>пре</w:t>
      </w:r>
      <w:r w:rsidRPr="00277B66">
        <w:rPr>
          <w:rFonts w:cs="Times New Roman"/>
          <w:sz w:val="24"/>
          <w:szCs w:val="24"/>
        </w:rPr>
        <w:t>д</w:t>
      </w:r>
      <w:r w:rsidRPr="00277B66">
        <w:rPr>
          <w:rFonts w:cs="Times New Roman"/>
          <w:sz w:val="24"/>
          <w:szCs w:val="24"/>
        </w:rPr>
        <w:t>ложений</w:t>
      </w:r>
      <w:r w:rsidRPr="00277B66">
        <w:rPr>
          <w:rFonts w:cs="Times New Roman"/>
          <w:spacing w:val="-1"/>
          <w:sz w:val="24"/>
          <w:szCs w:val="24"/>
        </w:rPr>
        <w:t xml:space="preserve"> </w:t>
      </w:r>
      <w:r w:rsidRPr="00277B66">
        <w:rPr>
          <w:rFonts w:cs="Times New Roman"/>
          <w:sz w:val="24"/>
          <w:szCs w:val="24"/>
        </w:rPr>
        <w:t>их смысловое</w:t>
      </w:r>
      <w:r w:rsidRPr="00277B66">
        <w:rPr>
          <w:rFonts w:cs="Times New Roman"/>
          <w:spacing w:val="-1"/>
          <w:sz w:val="24"/>
          <w:szCs w:val="24"/>
        </w:rPr>
        <w:t xml:space="preserve"> </w:t>
      </w:r>
      <w:r w:rsidRPr="00277B66">
        <w:rPr>
          <w:rFonts w:cs="Times New Roman"/>
          <w:sz w:val="24"/>
          <w:szCs w:val="24"/>
        </w:rPr>
        <w:t>содержание;</w:t>
      </w:r>
    </w:p>
    <w:p w:rsidR="00F23D99" w:rsidRPr="00277B66" w:rsidRDefault="00F23D99" w:rsidP="00053F12">
      <w:pPr>
        <w:pStyle w:val="aff"/>
        <w:numPr>
          <w:ilvl w:val="0"/>
          <w:numId w:val="99"/>
        </w:numPr>
        <w:spacing w:after="0" w:line="240" w:lineRule="auto"/>
        <w:ind w:right="102"/>
        <w:rPr>
          <w:rFonts w:cs="Times New Roman"/>
          <w:sz w:val="24"/>
          <w:szCs w:val="24"/>
        </w:rPr>
      </w:pPr>
      <w:r w:rsidRPr="00277B66">
        <w:rPr>
          <w:rFonts w:cs="Times New Roman"/>
          <w:sz w:val="24"/>
          <w:szCs w:val="24"/>
        </w:rPr>
        <w:t>составлять</w:t>
      </w:r>
      <w:r w:rsidRPr="00277B66">
        <w:rPr>
          <w:rFonts w:cs="Times New Roman"/>
          <w:spacing w:val="-5"/>
          <w:sz w:val="24"/>
          <w:szCs w:val="24"/>
        </w:rPr>
        <w:t xml:space="preserve"> </w:t>
      </w:r>
      <w:r w:rsidRPr="00277B66">
        <w:rPr>
          <w:rFonts w:cs="Times New Roman"/>
          <w:sz w:val="24"/>
          <w:szCs w:val="24"/>
        </w:rPr>
        <w:t>план</w:t>
      </w:r>
      <w:r w:rsidRPr="00277B66">
        <w:rPr>
          <w:rFonts w:cs="Times New Roman"/>
          <w:spacing w:val="-1"/>
          <w:sz w:val="24"/>
          <w:szCs w:val="24"/>
        </w:rPr>
        <w:t xml:space="preserve"> </w:t>
      </w:r>
      <w:r w:rsidRPr="00277B66">
        <w:rPr>
          <w:rFonts w:cs="Times New Roman"/>
          <w:sz w:val="24"/>
          <w:szCs w:val="24"/>
        </w:rPr>
        <w:t>текста,</w:t>
      </w:r>
      <w:r w:rsidRPr="00277B66">
        <w:rPr>
          <w:rFonts w:cs="Times New Roman"/>
          <w:spacing w:val="-2"/>
          <w:sz w:val="24"/>
          <w:szCs w:val="24"/>
        </w:rPr>
        <w:t xml:space="preserve"> </w:t>
      </w:r>
      <w:r w:rsidRPr="00277B66">
        <w:rPr>
          <w:rFonts w:cs="Times New Roman"/>
          <w:sz w:val="24"/>
          <w:szCs w:val="24"/>
        </w:rPr>
        <w:t>создавать</w:t>
      </w:r>
      <w:r w:rsidRPr="00277B66">
        <w:rPr>
          <w:rFonts w:cs="Times New Roman"/>
          <w:spacing w:val="-2"/>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нему</w:t>
      </w:r>
      <w:r w:rsidRPr="00277B66">
        <w:rPr>
          <w:rFonts w:cs="Times New Roman"/>
          <w:spacing w:val="-1"/>
          <w:sz w:val="24"/>
          <w:szCs w:val="24"/>
        </w:rPr>
        <w:t xml:space="preserve"> </w:t>
      </w:r>
      <w:r w:rsidRPr="00277B66">
        <w:rPr>
          <w:rFonts w:cs="Times New Roman"/>
          <w:sz w:val="24"/>
          <w:szCs w:val="24"/>
        </w:rPr>
        <w:t>текст;</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писать</w:t>
      </w:r>
      <w:r w:rsidRPr="00277B66">
        <w:rPr>
          <w:rFonts w:cs="Times New Roman"/>
          <w:spacing w:val="44"/>
          <w:sz w:val="24"/>
          <w:szCs w:val="24"/>
        </w:rPr>
        <w:t xml:space="preserve"> </w:t>
      </w:r>
      <w:r w:rsidRPr="00277B66">
        <w:rPr>
          <w:rFonts w:cs="Times New Roman"/>
          <w:sz w:val="24"/>
          <w:szCs w:val="24"/>
        </w:rPr>
        <w:t>подробное</w:t>
      </w:r>
      <w:r w:rsidRPr="00277B66">
        <w:rPr>
          <w:rFonts w:cs="Times New Roman"/>
          <w:spacing w:val="42"/>
          <w:sz w:val="24"/>
          <w:szCs w:val="24"/>
        </w:rPr>
        <w:t xml:space="preserve"> </w:t>
      </w:r>
      <w:r w:rsidRPr="00277B66">
        <w:rPr>
          <w:rFonts w:cs="Times New Roman"/>
          <w:sz w:val="24"/>
          <w:szCs w:val="24"/>
        </w:rPr>
        <w:t>изложение</w:t>
      </w:r>
      <w:r w:rsidRPr="00277B66">
        <w:rPr>
          <w:rFonts w:cs="Times New Roman"/>
          <w:spacing w:val="45"/>
          <w:sz w:val="24"/>
          <w:szCs w:val="24"/>
        </w:rPr>
        <w:t xml:space="preserve"> </w:t>
      </w:r>
      <w:r w:rsidRPr="00277B66">
        <w:rPr>
          <w:rFonts w:cs="Times New Roman"/>
          <w:sz w:val="24"/>
          <w:szCs w:val="24"/>
        </w:rPr>
        <w:t>текста</w:t>
      </w:r>
      <w:r w:rsidRPr="00277B66">
        <w:rPr>
          <w:rFonts w:cs="Times New Roman"/>
          <w:spacing w:val="42"/>
          <w:sz w:val="24"/>
          <w:szCs w:val="24"/>
        </w:rPr>
        <w:t xml:space="preserve"> </w:t>
      </w:r>
      <w:r w:rsidRPr="00277B66">
        <w:rPr>
          <w:rFonts w:cs="Times New Roman"/>
          <w:sz w:val="24"/>
          <w:szCs w:val="24"/>
        </w:rPr>
        <w:t>объёмом</w:t>
      </w:r>
      <w:r w:rsidRPr="00277B66">
        <w:rPr>
          <w:rFonts w:cs="Times New Roman"/>
          <w:spacing w:val="42"/>
          <w:sz w:val="24"/>
          <w:szCs w:val="24"/>
        </w:rPr>
        <w:t xml:space="preserve"> </w:t>
      </w:r>
      <w:r w:rsidRPr="00277B66">
        <w:rPr>
          <w:rFonts w:cs="Times New Roman"/>
          <w:sz w:val="24"/>
          <w:szCs w:val="24"/>
        </w:rPr>
        <w:t>70–80</w:t>
      </w:r>
      <w:r w:rsidRPr="00277B66">
        <w:rPr>
          <w:rFonts w:cs="Times New Roman"/>
          <w:spacing w:val="46"/>
          <w:sz w:val="24"/>
          <w:szCs w:val="24"/>
        </w:rPr>
        <w:t xml:space="preserve"> </w:t>
      </w:r>
      <w:r w:rsidRPr="00277B66">
        <w:rPr>
          <w:rFonts w:cs="Times New Roman"/>
          <w:sz w:val="24"/>
          <w:szCs w:val="24"/>
        </w:rPr>
        <w:t>слов</w:t>
      </w:r>
      <w:r w:rsidRPr="00277B66">
        <w:rPr>
          <w:rFonts w:cs="Times New Roman"/>
          <w:spacing w:val="44"/>
          <w:sz w:val="24"/>
          <w:szCs w:val="24"/>
        </w:rPr>
        <w:t xml:space="preserve"> </w:t>
      </w:r>
      <w:r w:rsidRPr="00277B66">
        <w:rPr>
          <w:rFonts w:cs="Times New Roman"/>
          <w:sz w:val="24"/>
          <w:szCs w:val="24"/>
        </w:rPr>
        <w:t>по</w:t>
      </w:r>
      <w:r w:rsidRPr="00277B66">
        <w:rPr>
          <w:rFonts w:cs="Times New Roman"/>
          <w:spacing w:val="46"/>
          <w:sz w:val="24"/>
          <w:szCs w:val="24"/>
        </w:rPr>
        <w:t xml:space="preserve"> </w:t>
      </w:r>
      <w:r w:rsidRPr="00277B66">
        <w:rPr>
          <w:rFonts w:cs="Times New Roman"/>
          <w:sz w:val="24"/>
          <w:szCs w:val="24"/>
        </w:rPr>
        <w:t>заданному,</w:t>
      </w:r>
      <w:r w:rsidRPr="00277B66">
        <w:rPr>
          <w:rFonts w:cs="Times New Roman"/>
          <w:spacing w:val="-67"/>
          <w:sz w:val="24"/>
          <w:szCs w:val="24"/>
        </w:rPr>
        <w:t xml:space="preserve"> </w:t>
      </w:r>
      <w:r w:rsidRPr="00277B66">
        <w:rPr>
          <w:rFonts w:cs="Times New Roman"/>
          <w:sz w:val="24"/>
          <w:szCs w:val="24"/>
        </w:rPr>
        <w:t>коллективно</w:t>
      </w:r>
      <w:r w:rsidRPr="00277B66">
        <w:rPr>
          <w:rFonts w:cs="Times New Roman"/>
          <w:spacing w:val="-1"/>
          <w:sz w:val="24"/>
          <w:szCs w:val="24"/>
        </w:rPr>
        <w:t xml:space="preserve"> </w:t>
      </w:r>
      <w:r w:rsidRPr="00277B66">
        <w:rPr>
          <w:rFonts w:cs="Times New Roman"/>
          <w:sz w:val="24"/>
          <w:szCs w:val="24"/>
        </w:rPr>
        <w:t>или</w:t>
      </w:r>
      <w:r w:rsidRPr="00277B66">
        <w:rPr>
          <w:rFonts w:cs="Times New Roman"/>
          <w:spacing w:val="-2"/>
          <w:sz w:val="24"/>
          <w:szCs w:val="24"/>
        </w:rPr>
        <w:t xml:space="preserve"> </w:t>
      </w:r>
      <w:r w:rsidRPr="00277B66">
        <w:rPr>
          <w:rFonts w:cs="Times New Roman"/>
          <w:sz w:val="24"/>
          <w:szCs w:val="24"/>
        </w:rPr>
        <w:t>самостоятельно составленному</w:t>
      </w:r>
      <w:r w:rsidRPr="00277B66">
        <w:rPr>
          <w:rFonts w:cs="Times New Roman"/>
          <w:spacing w:val="-1"/>
          <w:sz w:val="24"/>
          <w:szCs w:val="24"/>
        </w:rPr>
        <w:t xml:space="preserve"> </w:t>
      </w:r>
      <w:r w:rsidRPr="00277B66">
        <w:rPr>
          <w:rFonts w:cs="Times New Roman"/>
          <w:sz w:val="24"/>
          <w:szCs w:val="24"/>
        </w:rPr>
        <w:t>плану;</w:t>
      </w:r>
    </w:p>
    <w:p w:rsidR="00F23D99" w:rsidRPr="00277B66" w:rsidRDefault="00F23D99" w:rsidP="00053F12">
      <w:pPr>
        <w:pStyle w:val="aff"/>
        <w:numPr>
          <w:ilvl w:val="0"/>
          <w:numId w:val="99"/>
        </w:numPr>
        <w:spacing w:after="0" w:line="240" w:lineRule="auto"/>
        <w:rPr>
          <w:rFonts w:cs="Times New Roman"/>
          <w:sz w:val="24"/>
          <w:szCs w:val="24"/>
        </w:rPr>
      </w:pPr>
      <w:r w:rsidRPr="00277B66">
        <w:rPr>
          <w:rFonts w:cs="Times New Roman"/>
          <w:sz w:val="24"/>
          <w:szCs w:val="24"/>
        </w:rPr>
        <w:t>писать</w:t>
      </w:r>
      <w:r w:rsidRPr="00277B66">
        <w:rPr>
          <w:rFonts w:cs="Times New Roman"/>
          <w:spacing w:val="-12"/>
          <w:sz w:val="24"/>
          <w:szCs w:val="24"/>
        </w:rPr>
        <w:t xml:space="preserve"> </w:t>
      </w:r>
      <w:r w:rsidRPr="00277B66">
        <w:rPr>
          <w:rFonts w:cs="Times New Roman"/>
          <w:sz w:val="24"/>
          <w:szCs w:val="24"/>
        </w:rPr>
        <w:t>сочинение</w:t>
      </w:r>
      <w:r w:rsidRPr="00277B66">
        <w:rPr>
          <w:rFonts w:cs="Times New Roman"/>
          <w:spacing w:val="-10"/>
          <w:sz w:val="24"/>
          <w:szCs w:val="24"/>
        </w:rPr>
        <w:t xml:space="preserve"> </w:t>
      </w:r>
      <w:r w:rsidRPr="00277B66">
        <w:rPr>
          <w:rFonts w:cs="Times New Roman"/>
          <w:sz w:val="24"/>
          <w:szCs w:val="24"/>
        </w:rPr>
        <w:t>по</w:t>
      </w:r>
      <w:r w:rsidRPr="00277B66">
        <w:rPr>
          <w:rFonts w:cs="Times New Roman"/>
          <w:spacing w:val="-10"/>
          <w:sz w:val="24"/>
          <w:szCs w:val="24"/>
        </w:rPr>
        <w:t xml:space="preserve"> </w:t>
      </w:r>
      <w:r w:rsidRPr="00277B66">
        <w:rPr>
          <w:rFonts w:cs="Times New Roman"/>
          <w:sz w:val="24"/>
          <w:szCs w:val="24"/>
        </w:rPr>
        <w:t>репродукции</w:t>
      </w:r>
      <w:r w:rsidRPr="00277B66">
        <w:rPr>
          <w:rFonts w:cs="Times New Roman"/>
          <w:spacing w:val="-10"/>
          <w:sz w:val="24"/>
          <w:szCs w:val="24"/>
        </w:rPr>
        <w:t xml:space="preserve"> </w:t>
      </w:r>
      <w:r w:rsidRPr="00277B66">
        <w:rPr>
          <w:rFonts w:cs="Times New Roman"/>
          <w:sz w:val="24"/>
          <w:szCs w:val="24"/>
        </w:rPr>
        <w:t>картины,</w:t>
      </w:r>
      <w:r w:rsidRPr="00277B66">
        <w:rPr>
          <w:rFonts w:cs="Times New Roman"/>
          <w:spacing w:val="-11"/>
          <w:sz w:val="24"/>
          <w:szCs w:val="24"/>
        </w:rPr>
        <w:t xml:space="preserve"> </w:t>
      </w:r>
      <w:r w:rsidRPr="00277B66">
        <w:rPr>
          <w:rFonts w:cs="Times New Roman"/>
          <w:sz w:val="24"/>
          <w:szCs w:val="24"/>
        </w:rPr>
        <w:t>используя</w:t>
      </w:r>
      <w:r w:rsidRPr="00277B66">
        <w:rPr>
          <w:rFonts w:cs="Times New Roman"/>
          <w:spacing w:val="-11"/>
          <w:sz w:val="24"/>
          <w:szCs w:val="24"/>
        </w:rPr>
        <w:t xml:space="preserve"> </w:t>
      </w:r>
      <w:r w:rsidRPr="00277B66">
        <w:rPr>
          <w:rFonts w:cs="Times New Roman"/>
          <w:sz w:val="24"/>
          <w:szCs w:val="24"/>
        </w:rPr>
        <w:t>выразительные</w:t>
      </w:r>
      <w:r w:rsidRPr="00277B66">
        <w:rPr>
          <w:rFonts w:cs="Times New Roman"/>
          <w:spacing w:val="-10"/>
          <w:sz w:val="24"/>
          <w:szCs w:val="24"/>
        </w:rPr>
        <w:t xml:space="preserve"> </w:t>
      </w:r>
      <w:r w:rsidRPr="00277B66">
        <w:rPr>
          <w:rFonts w:cs="Times New Roman"/>
          <w:sz w:val="24"/>
          <w:szCs w:val="24"/>
        </w:rPr>
        <w:t>средства</w:t>
      </w:r>
      <w:r w:rsidRPr="00277B66">
        <w:rPr>
          <w:rFonts w:cs="Times New Roman"/>
          <w:spacing w:val="-67"/>
          <w:sz w:val="24"/>
          <w:szCs w:val="24"/>
        </w:rPr>
        <w:t xml:space="preserve"> </w:t>
      </w:r>
      <w:r w:rsidRPr="00277B66">
        <w:rPr>
          <w:rFonts w:cs="Times New Roman"/>
          <w:sz w:val="24"/>
          <w:szCs w:val="24"/>
        </w:rPr>
        <w:t>яз</w:t>
      </w:r>
      <w:r w:rsidRPr="00277B66">
        <w:rPr>
          <w:rFonts w:cs="Times New Roman"/>
          <w:sz w:val="24"/>
          <w:szCs w:val="24"/>
        </w:rPr>
        <w:t>ы</w:t>
      </w:r>
      <w:r w:rsidRPr="00277B66">
        <w:rPr>
          <w:rFonts w:cs="Times New Roman"/>
          <w:sz w:val="24"/>
          <w:szCs w:val="24"/>
        </w:rPr>
        <w:t>ка;</w:t>
      </w:r>
    </w:p>
    <w:p w:rsidR="00F23D99" w:rsidRPr="00277B66" w:rsidRDefault="00F23D99" w:rsidP="00053F12">
      <w:pPr>
        <w:pStyle w:val="aff"/>
        <w:numPr>
          <w:ilvl w:val="0"/>
          <w:numId w:val="99"/>
        </w:numPr>
        <w:tabs>
          <w:tab w:val="left" w:pos="2266"/>
          <w:tab w:val="left" w:pos="3375"/>
          <w:tab w:val="left" w:pos="4599"/>
          <w:tab w:val="left" w:pos="5907"/>
          <w:tab w:val="left" w:pos="7435"/>
          <w:tab w:val="left" w:pos="8729"/>
        </w:tabs>
        <w:spacing w:after="0" w:line="240" w:lineRule="auto"/>
        <w:ind w:right="102"/>
        <w:rPr>
          <w:rFonts w:cs="Times New Roman"/>
          <w:sz w:val="24"/>
          <w:szCs w:val="24"/>
        </w:rPr>
      </w:pPr>
      <w:r w:rsidRPr="00277B66">
        <w:rPr>
          <w:rFonts w:cs="Times New Roman"/>
          <w:sz w:val="24"/>
          <w:szCs w:val="24"/>
        </w:rPr>
        <w:lastRenderedPageBreak/>
        <w:t>объяснять</w:t>
      </w:r>
      <w:r w:rsidRPr="00277B66">
        <w:rPr>
          <w:rFonts w:cs="Times New Roman"/>
          <w:sz w:val="24"/>
          <w:szCs w:val="24"/>
        </w:rPr>
        <w:tab/>
        <w:t>своими</w:t>
      </w:r>
      <w:r w:rsidRPr="00277B66">
        <w:rPr>
          <w:rFonts w:cs="Times New Roman"/>
          <w:sz w:val="24"/>
          <w:szCs w:val="24"/>
        </w:rPr>
        <w:tab/>
        <w:t>словами</w:t>
      </w:r>
      <w:r w:rsidRPr="00277B66">
        <w:rPr>
          <w:rFonts w:cs="Times New Roman"/>
          <w:sz w:val="24"/>
          <w:szCs w:val="24"/>
        </w:rPr>
        <w:tab/>
        <w:t>значение</w:t>
      </w:r>
      <w:r w:rsidRPr="00277B66">
        <w:rPr>
          <w:rFonts w:cs="Times New Roman"/>
          <w:sz w:val="24"/>
          <w:szCs w:val="24"/>
        </w:rPr>
        <w:tab/>
        <w:t>изученных</w:t>
      </w:r>
      <w:r w:rsidRPr="00277B66">
        <w:rPr>
          <w:rFonts w:cs="Times New Roman"/>
          <w:sz w:val="24"/>
          <w:szCs w:val="24"/>
        </w:rPr>
        <w:tab/>
        <w:t>понятий,</w:t>
      </w:r>
      <w:r w:rsidRPr="00277B66">
        <w:rPr>
          <w:rFonts w:cs="Times New Roman"/>
          <w:sz w:val="24"/>
          <w:szCs w:val="24"/>
        </w:rPr>
        <w:tab/>
        <w:t>и</w:t>
      </w:r>
      <w:r w:rsidRPr="00277B66">
        <w:rPr>
          <w:rFonts w:cs="Times New Roman"/>
          <w:sz w:val="24"/>
          <w:szCs w:val="24"/>
        </w:rPr>
        <w:t>с</w:t>
      </w:r>
      <w:r w:rsidRPr="00277B66">
        <w:rPr>
          <w:rFonts w:cs="Times New Roman"/>
          <w:sz w:val="24"/>
          <w:szCs w:val="24"/>
        </w:rPr>
        <w:t>пользовать</w:t>
      </w:r>
      <w:r w:rsidRPr="00277B66">
        <w:rPr>
          <w:rFonts w:cs="Times New Roman"/>
          <w:spacing w:val="-67"/>
          <w:sz w:val="24"/>
          <w:szCs w:val="24"/>
        </w:rPr>
        <w:t xml:space="preserve"> </w:t>
      </w:r>
      <w:r w:rsidRPr="00277B66">
        <w:rPr>
          <w:rFonts w:cs="Times New Roman"/>
          <w:sz w:val="24"/>
          <w:szCs w:val="24"/>
        </w:rPr>
        <w:t>изученные</w:t>
      </w:r>
      <w:r w:rsidRPr="00277B66">
        <w:rPr>
          <w:rFonts w:cs="Times New Roman"/>
          <w:spacing w:val="-2"/>
          <w:sz w:val="24"/>
          <w:szCs w:val="24"/>
        </w:rPr>
        <w:t xml:space="preserve"> </w:t>
      </w:r>
      <w:r w:rsidRPr="00277B66">
        <w:rPr>
          <w:rFonts w:cs="Times New Roman"/>
          <w:sz w:val="24"/>
          <w:szCs w:val="24"/>
        </w:rPr>
        <w:t>понятия.</w:t>
      </w:r>
    </w:p>
    <w:p w:rsidR="00F23D99" w:rsidRPr="00277B66" w:rsidRDefault="00F23D99" w:rsidP="00F23D99">
      <w:pPr>
        <w:pStyle w:val="af8"/>
        <w:jc w:val="center"/>
        <w:rPr>
          <w:rFonts w:ascii="Times New Roman" w:hAnsi="Times New Roman" w:cs="Times New Roman"/>
          <w:b/>
          <w:sz w:val="24"/>
          <w:szCs w:val="24"/>
        </w:rPr>
      </w:pPr>
    </w:p>
    <w:p w:rsidR="008D0E67" w:rsidRPr="00277B66" w:rsidRDefault="008D0E67" w:rsidP="00967FDE">
      <w:pPr>
        <w:pStyle w:val="af8"/>
        <w:jc w:val="center"/>
        <w:rPr>
          <w:rFonts w:ascii="Times New Roman" w:hAnsi="Times New Roman" w:cs="Times New Roman"/>
          <w:b/>
          <w:sz w:val="24"/>
          <w:szCs w:val="24"/>
        </w:rPr>
      </w:pPr>
      <w:r w:rsidRPr="00277B66">
        <w:rPr>
          <w:rFonts w:ascii="Times New Roman" w:hAnsi="Times New Roman" w:cs="Times New Roman"/>
          <w:b/>
          <w:sz w:val="24"/>
          <w:szCs w:val="24"/>
        </w:rPr>
        <w:t>4 класс</w:t>
      </w:r>
    </w:p>
    <w:p w:rsidR="008D0E67" w:rsidRPr="00277B66" w:rsidRDefault="008D0E67" w:rsidP="00967FDE">
      <w:pPr>
        <w:pStyle w:val="af8"/>
        <w:rPr>
          <w:rFonts w:ascii="Times New Roman" w:hAnsi="Times New Roman" w:cs="Times New Roman"/>
          <w:b/>
          <w:sz w:val="24"/>
          <w:szCs w:val="24"/>
        </w:rPr>
      </w:pPr>
      <w:r w:rsidRPr="00277B66">
        <w:rPr>
          <w:rFonts w:ascii="Times New Roman" w:hAnsi="Times New Roman" w:cs="Times New Roman"/>
          <w:b/>
          <w:sz w:val="24"/>
          <w:szCs w:val="24"/>
        </w:rPr>
        <w:t>Личностные результаты</w:t>
      </w:r>
      <w:bookmarkStart w:id="97" w:name="bookmark2"/>
      <w:bookmarkEnd w:id="96"/>
      <w:r w:rsidRPr="00277B66">
        <w:rPr>
          <w:rFonts w:ascii="Times New Roman" w:hAnsi="Times New Roman" w:cs="Times New Roman"/>
          <w:b/>
          <w:sz w:val="24"/>
          <w:szCs w:val="24"/>
        </w:rPr>
        <w:t>:</w:t>
      </w:r>
      <w:bookmarkEnd w:id="97"/>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становление внутренней позиции школьника на уровне положи</w:t>
      </w:r>
      <w:r w:rsidRPr="00277B66">
        <w:rPr>
          <w:rFonts w:ascii="Times New Roman" w:hAnsi="Times New Roman" w:cs="Times New Roman"/>
          <w:sz w:val="24"/>
          <w:szCs w:val="24"/>
        </w:rPr>
        <w:softHyphen/>
        <w:t>тельного отношения к школе, к изучению родного языка, ориен</w:t>
      </w:r>
      <w:r w:rsidRPr="00277B66">
        <w:rPr>
          <w:rFonts w:ascii="Times New Roman" w:hAnsi="Times New Roman" w:cs="Times New Roman"/>
          <w:sz w:val="24"/>
          <w:szCs w:val="24"/>
        </w:rPr>
        <w:softHyphen/>
        <w:t>тация на содержательные моменты школьной действительности и принятие образца «хорошего ученика»;</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принятие и освоение социальной роли обучающегося, развитие мотивов учебной де</w:t>
      </w:r>
      <w:r w:rsidRPr="00277B66">
        <w:rPr>
          <w:rFonts w:ascii="Times New Roman" w:hAnsi="Times New Roman" w:cs="Times New Roman"/>
          <w:sz w:val="24"/>
          <w:szCs w:val="24"/>
        </w:rPr>
        <w:t>я</w:t>
      </w:r>
      <w:r w:rsidRPr="00277B66">
        <w:rPr>
          <w:rFonts w:ascii="Times New Roman" w:hAnsi="Times New Roman" w:cs="Times New Roman"/>
          <w:sz w:val="24"/>
          <w:szCs w:val="24"/>
        </w:rPr>
        <w:t>тельности (социальных, учебно-познавательных и внешних); формирование личнос</w:t>
      </w:r>
      <w:r w:rsidRPr="00277B66">
        <w:rPr>
          <w:rFonts w:ascii="Times New Roman" w:hAnsi="Times New Roman" w:cs="Times New Roman"/>
          <w:sz w:val="24"/>
          <w:szCs w:val="24"/>
        </w:rPr>
        <w:t>т</w:t>
      </w:r>
      <w:r w:rsidRPr="00277B66">
        <w:rPr>
          <w:rFonts w:ascii="Times New Roman" w:hAnsi="Times New Roman" w:cs="Times New Roman"/>
          <w:sz w:val="24"/>
          <w:szCs w:val="24"/>
        </w:rPr>
        <w:t>ного смысла учения, устойчиво</w:t>
      </w:r>
      <w:r w:rsidRPr="00277B66">
        <w:rPr>
          <w:rFonts w:ascii="Times New Roman" w:hAnsi="Times New Roman" w:cs="Times New Roman"/>
          <w:sz w:val="24"/>
          <w:szCs w:val="24"/>
        </w:rPr>
        <w:softHyphen/>
        <w:t>го учебно-познавательного интереса к изучению языка, к языковой деятельности, к чтению и читательской деятельности;</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осознание языка как основного средства человеческого общения, понимание важности общения как значимой составляющей жизни общества;</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восприятие родного языка как одной из основных националь</w:t>
      </w:r>
      <w:r w:rsidRPr="00277B66">
        <w:rPr>
          <w:rFonts w:ascii="Times New Roman" w:hAnsi="Times New Roman" w:cs="Times New Roman"/>
          <w:sz w:val="24"/>
          <w:szCs w:val="24"/>
        </w:rPr>
        <w:softHyphen/>
        <w:t>но-культурных ценностей российского народа, его значения в про</w:t>
      </w:r>
      <w:r w:rsidRPr="00277B66">
        <w:rPr>
          <w:rFonts w:ascii="Times New Roman" w:hAnsi="Times New Roman" w:cs="Times New Roman"/>
          <w:sz w:val="24"/>
          <w:szCs w:val="24"/>
        </w:rPr>
        <w:softHyphen/>
        <w:t>цессе получения школьного образования, осо</w:t>
      </w:r>
      <w:r w:rsidRPr="00277B66">
        <w:rPr>
          <w:rFonts w:ascii="Times New Roman" w:hAnsi="Times New Roman" w:cs="Times New Roman"/>
          <w:sz w:val="24"/>
          <w:szCs w:val="24"/>
        </w:rPr>
        <w:t>з</w:t>
      </w:r>
      <w:r w:rsidRPr="00277B66">
        <w:rPr>
          <w:rFonts w:ascii="Times New Roman" w:hAnsi="Times New Roman" w:cs="Times New Roman"/>
          <w:sz w:val="24"/>
          <w:szCs w:val="24"/>
        </w:rPr>
        <w:t>нание себя носителем этого языка;</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понимание того, что правильная устная и письменная речь яв</w:t>
      </w:r>
      <w:r w:rsidRPr="00277B66">
        <w:rPr>
          <w:rFonts w:ascii="Times New Roman" w:hAnsi="Times New Roman" w:cs="Times New Roman"/>
          <w:sz w:val="24"/>
          <w:szCs w:val="24"/>
        </w:rPr>
        <w:softHyphen/>
        <w:t>ляется показателем инд</w:t>
      </w:r>
      <w:r w:rsidRPr="00277B66">
        <w:rPr>
          <w:rFonts w:ascii="Times New Roman" w:hAnsi="Times New Roman" w:cs="Times New Roman"/>
          <w:sz w:val="24"/>
          <w:szCs w:val="24"/>
        </w:rPr>
        <w:t>и</w:t>
      </w:r>
      <w:r w:rsidRPr="00277B66">
        <w:rPr>
          <w:rFonts w:ascii="Times New Roman" w:hAnsi="Times New Roman" w:cs="Times New Roman"/>
          <w:sz w:val="24"/>
          <w:szCs w:val="24"/>
        </w:rPr>
        <w:t>видуальной культуры человека;</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развитие способности к самооценке на основе наблюдения за соб</w:t>
      </w:r>
      <w:r w:rsidRPr="00277B66">
        <w:rPr>
          <w:rFonts w:ascii="Times New Roman" w:hAnsi="Times New Roman" w:cs="Times New Roman"/>
          <w:sz w:val="24"/>
          <w:szCs w:val="24"/>
        </w:rPr>
        <w:softHyphen/>
        <w:t>ственной речью;</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осознание основ российской гражданской идентичности, чувства гордости за свою Р</w:t>
      </w:r>
      <w:r w:rsidRPr="00277B66">
        <w:rPr>
          <w:rFonts w:ascii="Times New Roman" w:hAnsi="Times New Roman" w:cs="Times New Roman"/>
          <w:sz w:val="24"/>
          <w:szCs w:val="24"/>
        </w:rPr>
        <w:t>о</w:t>
      </w:r>
      <w:r w:rsidRPr="00277B66">
        <w:rPr>
          <w:rFonts w:ascii="Times New Roman" w:hAnsi="Times New Roman" w:cs="Times New Roman"/>
          <w:sz w:val="24"/>
          <w:szCs w:val="24"/>
        </w:rPr>
        <w:t>дину, российский народ, его язык, историю России, осознание своей этнической и н</w:t>
      </w:r>
      <w:r w:rsidRPr="00277B66">
        <w:rPr>
          <w:rFonts w:ascii="Times New Roman" w:hAnsi="Times New Roman" w:cs="Times New Roman"/>
          <w:sz w:val="24"/>
          <w:szCs w:val="24"/>
        </w:rPr>
        <w:t>а</w:t>
      </w:r>
      <w:r w:rsidRPr="00277B66">
        <w:rPr>
          <w:rFonts w:ascii="Times New Roman" w:hAnsi="Times New Roman" w:cs="Times New Roman"/>
          <w:sz w:val="24"/>
          <w:szCs w:val="24"/>
        </w:rPr>
        <w:t>циональной принадлеж</w:t>
      </w:r>
      <w:r w:rsidRPr="00277B66">
        <w:rPr>
          <w:rFonts w:ascii="Times New Roman" w:hAnsi="Times New Roman" w:cs="Times New Roman"/>
          <w:sz w:val="24"/>
          <w:szCs w:val="24"/>
        </w:rPr>
        <w:softHyphen/>
        <w:t>ности; формирование ценностей многонационального росси</w:t>
      </w:r>
      <w:r w:rsidRPr="00277B66">
        <w:rPr>
          <w:rFonts w:ascii="Times New Roman" w:hAnsi="Times New Roman" w:cs="Times New Roman"/>
          <w:sz w:val="24"/>
          <w:szCs w:val="24"/>
        </w:rPr>
        <w:t>й</w:t>
      </w:r>
      <w:r w:rsidRPr="00277B66">
        <w:rPr>
          <w:rFonts w:ascii="Times New Roman" w:hAnsi="Times New Roman" w:cs="Times New Roman"/>
          <w:sz w:val="24"/>
          <w:szCs w:val="24"/>
        </w:rPr>
        <w:t>ского общества; становление гуманистических и демократических цен</w:t>
      </w:r>
      <w:r w:rsidRPr="00277B66">
        <w:rPr>
          <w:rFonts w:ascii="Times New Roman" w:hAnsi="Times New Roman" w:cs="Times New Roman"/>
          <w:sz w:val="24"/>
          <w:szCs w:val="24"/>
        </w:rPr>
        <w:softHyphen/>
        <w:t>ностных орие</w:t>
      </w:r>
      <w:r w:rsidRPr="00277B66">
        <w:rPr>
          <w:rFonts w:ascii="Times New Roman" w:hAnsi="Times New Roman" w:cs="Times New Roman"/>
          <w:sz w:val="24"/>
          <w:szCs w:val="24"/>
        </w:rPr>
        <w:t>н</w:t>
      </w:r>
      <w:r w:rsidRPr="00277B66">
        <w:rPr>
          <w:rFonts w:ascii="Times New Roman" w:hAnsi="Times New Roman" w:cs="Times New Roman"/>
          <w:sz w:val="24"/>
          <w:szCs w:val="24"/>
        </w:rPr>
        <w:t>таций;</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уважительное отношение к иному мнению, истории и культуре других народов;</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 xml:space="preserve">понимание целостного, социально ориентированного взгляда </w:t>
      </w:r>
      <w:r w:rsidRPr="00277B66">
        <w:rPr>
          <w:rStyle w:val="18"/>
          <w:rFonts w:ascii="Times New Roman" w:hAnsi="Times New Roman" w:cs="Times New Roman"/>
          <w:sz w:val="24"/>
          <w:szCs w:val="24"/>
        </w:rPr>
        <w:t xml:space="preserve">на </w:t>
      </w:r>
      <w:r w:rsidRPr="00277B66">
        <w:rPr>
          <w:rFonts w:ascii="Times New Roman" w:hAnsi="Times New Roman" w:cs="Times New Roman"/>
          <w:sz w:val="24"/>
          <w:szCs w:val="24"/>
        </w:rPr>
        <w:t>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развитие самостоятельности и личной ответственности за свои поступки (так и окр</w:t>
      </w:r>
      <w:r w:rsidRPr="00277B66">
        <w:rPr>
          <w:rFonts w:ascii="Times New Roman" w:hAnsi="Times New Roman" w:cs="Times New Roman"/>
          <w:sz w:val="24"/>
          <w:szCs w:val="24"/>
        </w:rPr>
        <w:t>у</w:t>
      </w:r>
      <w:r w:rsidRPr="00277B66">
        <w:rPr>
          <w:rFonts w:ascii="Times New Roman" w:hAnsi="Times New Roman" w:cs="Times New Roman"/>
          <w:sz w:val="24"/>
          <w:szCs w:val="24"/>
        </w:rPr>
        <w:t>жающих людей), в том числе в информацион</w:t>
      </w:r>
      <w:r w:rsidRPr="00277B66">
        <w:rPr>
          <w:rFonts w:ascii="Times New Roman" w:hAnsi="Times New Roman" w:cs="Times New Roman"/>
          <w:sz w:val="24"/>
          <w:szCs w:val="24"/>
        </w:rPr>
        <w:softHyphen/>
        <w:t>ной деятельности, на основе представлений о нравственных нормах и социальной справедливости;</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развитие этических чувств (стыда, совести, доброжелательности и эмоционал</w:t>
      </w:r>
      <w:r w:rsidRPr="00277B66">
        <w:rPr>
          <w:rFonts w:ascii="Times New Roman" w:hAnsi="Times New Roman" w:cs="Times New Roman"/>
          <w:sz w:val="24"/>
          <w:szCs w:val="24"/>
        </w:rPr>
        <w:t>ь</w:t>
      </w:r>
      <w:r w:rsidRPr="00277B66">
        <w:rPr>
          <w:rFonts w:ascii="Times New Roman" w:hAnsi="Times New Roman" w:cs="Times New Roman"/>
          <w:sz w:val="24"/>
          <w:szCs w:val="24"/>
        </w:rPr>
        <w:t>но-нравственной отзывчивости), понимание чувств одно</w:t>
      </w:r>
      <w:r w:rsidRPr="00277B66">
        <w:rPr>
          <w:rFonts w:ascii="Times New Roman" w:hAnsi="Times New Roman" w:cs="Times New Roman"/>
          <w:sz w:val="24"/>
          <w:szCs w:val="24"/>
        </w:rPr>
        <w:softHyphen/>
        <w:t>классников, собеседников; с</w:t>
      </w:r>
      <w:r w:rsidRPr="00277B66">
        <w:rPr>
          <w:rFonts w:ascii="Times New Roman" w:hAnsi="Times New Roman" w:cs="Times New Roman"/>
          <w:sz w:val="24"/>
          <w:szCs w:val="24"/>
        </w:rPr>
        <w:t>о</w:t>
      </w:r>
      <w:r w:rsidRPr="00277B66">
        <w:rPr>
          <w:rFonts w:ascii="Times New Roman" w:hAnsi="Times New Roman" w:cs="Times New Roman"/>
          <w:sz w:val="24"/>
          <w:szCs w:val="24"/>
        </w:rPr>
        <w:t>чувствие и сопереживание людям;</w:t>
      </w:r>
    </w:p>
    <w:p w:rsidR="008D0E67" w:rsidRPr="00277B66" w:rsidRDefault="008D0E67" w:rsidP="00053F12">
      <w:pPr>
        <w:pStyle w:val="af8"/>
        <w:numPr>
          <w:ilvl w:val="0"/>
          <w:numId w:val="2"/>
        </w:numPr>
        <w:ind w:left="284" w:hanging="284"/>
        <w:rPr>
          <w:rFonts w:ascii="Times New Roman" w:hAnsi="Times New Roman" w:cs="Times New Roman"/>
          <w:sz w:val="24"/>
          <w:szCs w:val="24"/>
        </w:rPr>
      </w:pPr>
      <w:r w:rsidRPr="00277B66">
        <w:rPr>
          <w:rFonts w:ascii="Times New Roman" w:hAnsi="Times New Roman" w:cs="Times New Roman"/>
          <w:sz w:val="24"/>
          <w:szCs w:val="24"/>
        </w:rPr>
        <w:t>развитие чувства прекрасного и эстетических чувств на основе материалов курса «Родной язык»;</w:t>
      </w:r>
    </w:p>
    <w:p w:rsidR="008D0E67" w:rsidRPr="00277B66" w:rsidRDefault="008D0E67" w:rsidP="00053F12">
      <w:pPr>
        <w:pStyle w:val="25"/>
        <w:numPr>
          <w:ilvl w:val="0"/>
          <w:numId w:val="2"/>
        </w:numPr>
        <w:shd w:val="clear" w:color="auto" w:fill="auto"/>
        <w:tabs>
          <w:tab w:val="left" w:pos="284"/>
        </w:tabs>
        <w:spacing w:line="240" w:lineRule="auto"/>
        <w:ind w:left="284" w:right="40" w:hanging="284"/>
        <w:rPr>
          <w:rFonts w:ascii="Times New Roman" w:hAnsi="Times New Roman" w:cs="Times New Roman"/>
          <w:sz w:val="24"/>
          <w:szCs w:val="24"/>
        </w:rPr>
      </w:pPr>
      <w:r w:rsidRPr="00277B66">
        <w:rPr>
          <w:rFonts w:ascii="Times New Roman" w:hAnsi="Times New Roman" w:cs="Times New Roman"/>
          <w:sz w:val="24"/>
          <w:szCs w:val="24"/>
        </w:rPr>
        <w:t>развитие навыков сотрудничества с учителем, взрослыми, свер</w:t>
      </w:r>
      <w:r w:rsidRPr="00277B66">
        <w:rPr>
          <w:rFonts w:ascii="Times New Roman" w:hAnsi="Times New Roman" w:cs="Times New Roman"/>
          <w:sz w:val="24"/>
          <w:szCs w:val="24"/>
        </w:rPr>
        <w:softHyphen/>
        <w:t>стниками в процессе выполнения совместной деятельности на уро</w:t>
      </w:r>
      <w:r w:rsidRPr="00277B66">
        <w:rPr>
          <w:rFonts w:ascii="Times New Roman" w:hAnsi="Times New Roman" w:cs="Times New Roman"/>
          <w:sz w:val="24"/>
          <w:szCs w:val="24"/>
        </w:rPr>
        <w:softHyphen/>
        <w:t>ке и вне урока;</w:t>
      </w:r>
    </w:p>
    <w:p w:rsidR="008D0E67" w:rsidRPr="00277B66" w:rsidRDefault="008D0E67" w:rsidP="00053F12">
      <w:pPr>
        <w:pStyle w:val="25"/>
        <w:numPr>
          <w:ilvl w:val="0"/>
          <w:numId w:val="2"/>
        </w:numPr>
        <w:shd w:val="clear" w:color="auto" w:fill="auto"/>
        <w:tabs>
          <w:tab w:val="left" w:pos="284"/>
        </w:tabs>
        <w:spacing w:line="240" w:lineRule="auto"/>
        <w:ind w:left="284" w:right="40" w:hanging="284"/>
        <w:rPr>
          <w:rFonts w:ascii="Times New Roman" w:hAnsi="Times New Roman" w:cs="Times New Roman"/>
          <w:sz w:val="24"/>
          <w:szCs w:val="24"/>
        </w:rPr>
      </w:pPr>
      <w:r w:rsidRPr="00277B66">
        <w:rPr>
          <w:rFonts w:ascii="Times New Roman" w:hAnsi="Times New Roman" w:cs="Times New Roman"/>
          <w:sz w:val="24"/>
          <w:szCs w:val="24"/>
        </w:rPr>
        <w:t>развитие мотивации к творческому труду (в проектной деятель</w:t>
      </w:r>
      <w:r w:rsidRPr="00277B66">
        <w:rPr>
          <w:rFonts w:ascii="Times New Roman" w:hAnsi="Times New Roman" w:cs="Times New Roman"/>
          <w:sz w:val="24"/>
          <w:szCs w:val="24"/>
        </w:rPr>
        <w:softHyphen/>
        <w:t>ности), к созданию со</w:t>
      </w:r>
      <w:r w:rsidRPr="00277B66">
        <w:rPr>
          <w:rFonts w:ascii="Times New Roman" w:hAnsi="Times New Roman" w:cs="Times New Roman"/>
          <w:sz w:val="24"/>
          <w:szCs w:val="24"/>
        </w:rPr>
        <w:t>б</w:t>
      </w:r>
      <w:r w:rsidRPr="00277B66">
        <w:rPr>
          <w:rFonts w:ascii="Times New Roman" w:hAnsi="Times New Roman" w:cs="Times New Roman"/>
          <w:sz w:val="24"/>
          <w:szCs w:val="24"/>
        </w:rPr>
        <w:t>ственных информационных объектов и др., к работе на результат;</w:t>
      </w:r>
    </w:p>
    <w:p w:rsidR="008D0E67" w:rsidRPr="00277B66" w:rsidRDefault="008D0E67" w:rsidP="00053F12">
      <w:pPr>
        <w:pStyle w:val="25"/>
        <w:numPr>
          <w:ilvl w:val="0"/>
          <w:numId w:val="2"/>
        </w:numPr>
        <w:shd w:val="clear" w:color="auto" w:fill="auto"/>
        <w:tabs>
          <w:tab w:val="left" w:pos="284"/>
        </w:tabs>
        <w:spacing w:line="240" w:lineRule="auto"/>
        <w:ind w:left="284" w:right="40" w:hanging="284"/>
        <w:rPr>
          <w:rFonts w:ascii="Times New Roman" w:hAnsi="Times New Roman" w:cs="Times New Roman"/>
          <w:sz w:val="24"/>
          <w:szCs w:val="24"/>
        </w:rPr>
      </w:pPr>
      <w:r w:rsidRPr="00277B66">
        <w:rPr>
          <w:rFonts w:ascii="Times New Roman" w:hAnsi="Times New Roman" w:cs="Times New Roman"/>
          <w:sz w:val="24"/>
          <w:szCs w:val="24"/>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8D0E67" w:rsidRPr="00277B66" w:rsidRDefault="008D0E67" w:rsidP="00967FDE">
      <w:pPr>
        <w:pStyle w:val="27"/>
        <w:shd w:val="clear" w:color="auto" w:fill="auto"/>
        <w:spacing w:before="0" w:line="240" w:lineRule="auto"/>
        <w:ind w:right="20"/>
        <w:jc w:val="left"/>
        <w:rPr>
          <w:rFonts w:ascii="Times New Roman" w:hAnsi="Times New Roman" w:cs="Times New Roman"/>
          <w:b/>
          <w:sz w:val="24"/>
          <w:szCs w:val="24"/>
        </w:rPr>
      </w:pPr>
      <w:bookmarkStart w:id="98" w:name="bookmark3"/>
      <w:r w:rsidRPr="00277B66">
        <w:rPr>
          <w:rFonts w:ascii="Times New Roman" w:hAnsi="Times New Roman" w:cs="Times New Roman"/>
          <w:b/>
          <w:sz w:val="24"/>
          <w:szCs w:val="24"/>
        </w:rPr>
        <w:t>Метапредметные результаты</w:t>
      </w:r>
    </w:p>
    <w:p w:rsidR="008D0E67" w:rsidRPr="00277B66" w:rsidRDefault="008D0E67" w:rsidP="00967FDE">
      <w:pPr>
        <w:pStyle w:val="27"/>
        <w:shd w:val="clear" w:color="auto" w:fill="auto"/>
        <w:spacing w:before="0" w:line="240" w:lineRule="auto"/>
        <w:ind w:right="20"/>
        <w:jc w:val="left"/>
        <w:rPr>
          <w:rFonts w:ascii="Times New Roman" w:hAnsi="Times New Roman" w:cs="Times New Roman"/>
          <w:b/>
          <w:sz w:val="24"/>
          <w:szCs w:val="24"/>
        </w:rPr>
      </w:pPr>
      <w:r w:rsidRPr="00277B66">
        <w:rPr>
          <w:rStyle w:val="2125pt"/>
          <w:rFonts w:ascii="Times New Roman" w:hAnsi="Times New Roman" w:cs="Times New Roman"/>
          <w:b/>
          <w:sz w:val="24"/>
          <w:szCs w:val="24"/>
        </w:rPr>
        <w:t>Регулятивные</w:t>
      </w:r>
      <w:bookmarkEnd w:id="98"/>
      <w:r w:rsidRPr="00277B66">
        <w:rPr>
          <w:rStyle w:val="2125pt"/>
          <w:rFonts w:ascii="Times New Roman" w:hAnsi="Times New Roman" w:cs="Times New Roman"/>
          <w:b/>
          <w:sz w:val="24"/>
          <w:szCs w:val="24"/>
        </w:rPr>
        <w:t xml:space="preserve">: </w:t>
      </w:r>
      <w:r w:rsidRPr="00277B66">
        <w:rPr>
          <w:rFonts w:ascii="Times New Roman" w:hAnsi="Times New Roman" w:cs="Times New Roman"/>
          <w:sz w:val="24"/>
          <w:szCs w:val="24"/>
        </w:rPr>
        <w:t>принимать и сохранять в памяти цели и задачи учебной деятель</w:t>
      </w:r>
      <w:r w:rsidRPr="00277B66">
        <w:rPr>
          <w:rFonts w:ascii="Times New Roman" w:hAnsi="Times New Roman" w:cs="Times New Roman"/>
          <w:sz w:val="24"/>
          <w:szCs w:val="24"/>
        </w:rPr>
        <w:softHyphen/>
        <w:t>ности; в сотрудничестве с учителем находить средства их осущест</w:t>
      </w:r>
      <w:r w:rsidRPr="00277B66">
        <w:rPr>
          <w:rFonts w:ascii="Times New Roman" w:hAnsi="Times New Roman" w:cs="Times New Roman"/>
          <w:sz w:val="24"/>
          <w:szCs w:val="24"/>
        </w:rPr>
        <w:softHyphen/>
        <w:t>вления и ставить новые учебные задачи; проявлять познаватель</w:t>
      </w:r>
      <w:r w:rsidRPr="00277B66">
        <w:rPr>
          <w:rFonts w:ascii="Times New Roman" w:hAnsi="Times New Roman" w:cs="Times New Roman"/>
          <w:sz w:val="24"/>
          <w:szCs w:val="24"/>
        </w:rPr>
        <w:softHyphen/>
        <w:t>ную инициативу в учебном сотрудничестве;</w:t>
      </w:r>
    </w:p>
    <w:p w:rsidR="008D0E67" w:rsidRPr="00277B66" w:rsidRDefault="008D0E67" w:rsidP="00053F12">
      <w:pPr>
        <w:pStyle w:val="25"/>
        <w:numPr>
          <w:ilvl w:val="0"/>
          <w:numId w:val="3"/>
        </w:numPr>
        <w:shd w:val="clear" w:color="auto" w:fill="auto"/>
        <w:tabs>
          <w:tab w:val="left" w:pos="513"/>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 одноклассниками);</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lastRenderedPageBreak/>
        <w:t>планировать, контролировать и оценивать учебные действия в со</w:t>
      </w:r>
      <w:r w:rsidRPr="00277B66">
        <w:rPr>
          <w:rFonts w:ascii="Times New Roman" w:hAnsi="Times New Roman" w:cs="Times New Roman"/>
          <w:sz w:val="24"/>
          <w:szCs w:val="24"/>
        </w:rPr>
        <w:softHyphen/>
        <w:t>ответствии с поста</w:t>
      </w:r>
      <w:r w:rsidRPr="00277B66">
        <w:rPr>
          <w:rFonts w:ascii="Times New Roman" w:hAnsi="Times New Roman" w:cs="Times New Roman"/>
          <w:sz w:val="24"/>
          <w:szCs w:val="24"/>
        </w:rPr>
        <w:t>в</w:t>
      </w:r>
      <w:r w:rsidRPr="00277B66">
        <w:rPr>
          <w:rFonts w:ascii="Times New Roman" w:hAnsi="Times New Roman" w:cs="Times New Roman"/>
          <w:sz w:val="24"/>
          <w:szCs w:val="24"/>
        </w:rPr>
        <w:t>ленной задачей и условиями её реализации; определять наиболее эффективные способы достижения результата;</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выполнять действия по намеченному плану, а также по инструк</w:t>
      </w:r>
      <w:r w:rsidRPr="00277B66">
        <w:rPr>
          <w:rFonts w:ascii="Times New Roman" w:hAnsi="Times New Roman" w:cs="Times New Roman"/>
          <w:sz w:val="24"/>
          <w:szCs w:val="24"/>
        </w:rPr>
        <w:softHyphen/>
        <w:t>циям, содержащимся в источниках информации (в заданиях учебни</w:t>
      </w:r>
      <w:r w:rsidRPr="00277B66">
        <w:rPr>
          <w:rFonts w:ascii="Times New Roman" w:hAnsi="Times New Roman" w:cs="Times New Roman"/>
          <w:sz w:val="24"/>
          <w:szCs w:val="24"/>
        </w:rPr>
        <w:softHyphen/>
        <w:t>ка, в «Справочных материалах» учебника — в памятках); учитывать правило (алгоритм) в планировании и контроле способа реш</w:t>
      </w:r>
      <w:r w:rsidRPr="00277B66">
        <w:rPr>
          <w:rFonts w:ascii="Times New Roman" w:hAnsi="Times New Roman" w:cs="Times New Roman"/>
          <w:sz w:val="24"/>
          <w:szCs w:val="24"/>
        </w:rPr>
        <w:t>е</w:t>
      </w:r>
      <w:r w:rsidRPr="00277B66">
        <w:rPr>
          <w:rFonts w:ascii="Times New Roman" w:hAnsi="Times New Roman" w:cs="Times New Roman"/>
          <w:sz w:val="24"/>
          <w:szCs w:val="24"/>
        </w:rPr>
        <w:t>ния;</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выполнять учебные действия в устной, письменной речи, во вну</w:t>
      </w:r>
      <w:r w:rsidRPr="00277B66">
        <w:rPr>
          <w:rFonts w:ascii="Times New Roman" w:hAnsi="Times New Roman" w:cs="Times New Roman"/>
          <w:sz w:val="24"/>
          <w:szCs w:val="24"/>
        </w:rPr>
        <w:softHyphen/>
        <w:t>треннем плане;</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адекватно воспринимать оценку своей работы учителями, това</w:t>
      </w:r>
      <w:r w:rsidRPr="00277B66">
        <w:rPr>
          <w:rFonts w:ascii="Times New Roman" w:hAnsi="Times New Roman" w:cs="Times New Roman"/>
          <w:sz w:val="24"/>
          <w:szCs w:val="24"/>
        </w:rPr>
        <w:softHyphen/>
        <w:t>рищами, другими лиц</w:t>
      </w:r>
      <w:r w:rsidRPr="00277B66">
        <w:rPr>
          <w:rFonts w:ascii="Times New Roman" w:hAnsi="Times New Roman" w:cs="Times New Roman"/>
          <w:sz w:val="24"/>
          <w:szCs w:val="24"/>
        </w:rPr>
        <w:t>а</w:t>
      </w:r>
      <w:r w:rsidRPr="00277B66">
        <w:rPr>
          <w:rFonts w:ascii="Times New Roman" w:hAnsi="Times New Roman" w:cs="Times New Roman"/>
          <w:sz w:val="24"/>
          <w:szCs w:val="24"/>
        </w:rPr>
        <w:t>ми;</w:t>
      </w:r>
    </w:p>
    <w:p w:rsidR="008D0E67" w:rsidRPr="00277B66" w:rsidRDefault="008D0E67" w:rsidP="00053F12">
      <w:pPr>
        <w:pStyle w:val="25"/>
        <w:numPr>
          <w:ilvl w:val="0"/>
          <w:numId w:val="3"/>
        </w:numPr>
        <w:shd w:val="clear" w:color="auto" w:fill="auto"/>
        <w:tabs>
          <w:tab w:val="left" w:pos="518"/>
        </w:tabs>
        <w:spacing w:line="240" w:lineRule="auto"/>
        <w:ind w:left="284" w:right="40" w:hanging="295"/>
        <w:rPr>
          <w:rFonts w:ascii="Times New Roman" w:hAnsi="Times New Roman" w:cs="Times New Roman"/>
          <w:sz w:val="24"/>
          <w:szCs w:val="24"/>
        </w:rPr>
      </w:pPr>
      <w:r w:rsidRPr="00277B66">
        <w:rPr>
          <w:rFonts w:ascii="Times New Roman" w:hAnsi="Times New Roman" w:cs="Times New Roman"/>
          <w:sz w:val="24"/>
          <w:szCs w:val="24"/>
        </w:rPr>
        <w:t>понимать причины успеха/неуспеха учебной деятельности и раз</w:t>
      </w:r>
      <w:r w:rsidRPr="00277B66">
        <w:rPr>
          <w:rFonts w:ascii="Times New Roman" w:hAnsi="Times New Roman" w:cs="Times New Roman"/>
          <w:sz w:val="24"/>
          <w:szCs w:val="24"/>
        </w:rPr>
        <w:softHyphen/>
        <w:t>вивать способности конструктивно действовать даже в ситуациях неуспеха.</w:t>
      </w:r>
    </w:p>
    <w:p w:rsidR="008D0E67" w:rsidRPr="00277B66" w:rsidRDefault="008D0E67" w:rsidP="00967FDE">
      <w:pPr>
        <w:pStyle w:val="29"/>
        <w:keepNext/>
        <w:keepLines/>
        <w:shd w:val="clear" w:color="auto" w:fill="auto"/>
        <w:spacing w:after="0" w:line="240" w:lineRule="auto"/>
        <w:rPr>
          <w:rFonts w:ascii="Times New Roman" w:hAnsi="Times New Roman" w:cs="Times New Roman"/>
          <w:b/>
          <w:sz w:val="24"/>
          <w:szCs w:val="24"/>
        </w:rPr>
      </w:pPr>
      <w:bookmarkStart w:id="99" w:name="bookmark5"/>
      <w:r w:rsidRPr="00277B66">
        <w:rPr>
          <w:rFonts w:ascii="Times New Roman" w:hAnsi="Times New Roman" w:cs="Times New Roman"/>
          <w:b/>
          <w:sz w:val="24"/>
          <w:szCs w:val="24"/>
        </w:rPr>
        <w:t>Познавательные</w:t>
      </w:r>
      <w:bookmarkEnd w:id="99"/>
    </w:p>
    <w:p w:rsidR="008D0E67" w:rsidRPr="00277B66" w:rsidRDefault="008D0E67" w:rsidP="00053F12">
      <w:pPr>
        <w:pStyle w:val="25"/>
        <w:numPr>
          <w:ilvl w:val="0"/>
          <w:numId w:val="3"/>
        </w:numPr>
        <w:shd w:val="clear" w:color="auto" w:fill="auto"/>
        <w:tabs>
          <w:tab w:val="left" w:pos="518"/>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уметь использовать язык с целью поиска необходимой инфор</w:t>
      </w:r>
      <w:r w:rsidRPr="00277B66">
        <w:rPr>
          <w:rFonts w:ascii="Times New Roman" w:hAnsi="Times New Roman" w:cs="Times New Roman"/>
          <w:sz w:val="24"/>
          <w:szCs w:val="24"/>
        </w:rPr>
        <w:softHyphen/>
        <w:t>мации в различных и</w:t>
      </w:r>
      <w:r w:rsidRPr="00277B66">
        <w:rPr>
          <w:rFonts w:ascii="Times New Roman" w:hAnsi="Times New Roman" w:cs="Times New Roman"/>
          <w:sz w:val="24"/>
          <w:szCs w:val="24"/>
        </w:rPr>
        <w:t>с</w:t>
      </w:r>
      <w:r w:rsidRPr="00277B66">
        <w:rPr>
          <w:rFonts w:ascii="Times New Roman" w:hAnsi="Times New Roman" w:cs="Times New Roman"/>
          <w:sz w:val="24"/>
          <w:szCs w:val="24"/>
        </w:rPr>
        <w:t>точниках для выполнения учебных заданий (учебная, дополнительная литература, и</w:t>
      </w:r>
      <w:r w:rsidRPr="00277B66">
        <w:rPr>
          <w:rFonts w:ascii="Times New Roman" w:hAnsi="Times New Roman" w:cs="Times New Roman"/>
          <w:sz w:val="24"/>
          <w:szCs w:val="24"/>
        </w:rPr>
        <w:t>с</w:t>
      </w:r>
      <w:r w:rsidRPr="00277B66">
        <w:rPr>
          <w:rFonts w:ascii="Times New Roman" w:hAnsi="Times New Roman" w:cs="Times New Roman"/>
          <w:sz w:val="24"/>
          <w:szCs w:val="24"/>
        </w:rPr>
        <w:t>пользование ресурсов би</w:t>
      </w:r>
      <w:r w:rsidRPr="00277B66">
        <w:rPr>
          <w:rFonts w:ascii="Times New Roman" w:hAnsi="Times New Roman" w:cs="Times New Roman"/>
          <w:sz w:val="24"/>
          <w:szCs w:val="24"/>
        </w:rPr>
        <w:softHyphen/>
        <w:t>блиотеки); пользоваться словарями и справочниками разли</w:t>
      </w:r>
      <w:r w:rsidRPr="00277B66">
        <w:rPr>
          <w:rFonts w:ascii="Times New Roman" w:hAnsi="Times New Roman" w:cs="Times New Roman"/>
          <w:sz w:val="24"/>
          <w:szCs w:val="24"/>
        </w:rPr>
        <w:t>ч</w:t>
      </w:r>
      <w:r w:rsidRPr="00277B66">
        <w:rPr>
          <w:rFonts w:ascii="Times New Roman" w:hAnsi="Times New Roman" w:cs="Times New Roman"/>
          <w:sz w:val="24"/>
          <w:szCs w:val="24"/>
        </w:rPr>
        <w:t>ных типов;</w:t>
      </w:r>
    </w:p>
    <w:p w:rsidR="008D0E67" w:rsidRPr="00277B66" w:rsidRDefault="008D0E67" w:rsidP="00053F12">
      <w:pPr>
        <w:pStyle w:val="25"/>
        <w:numPr>
          <w:ilvl w:val="0"/>
          <w:numId w:val="3"/>
        </w:numPr>
        <w:shd w:val="clear" w:color="auto" w:fill="auto"/>
        <w:tabs>
          <w:tab w:val="left" w:pos="518"/>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записывать, фиксировать информацию с помощью инструментов информационных и коммуникационных технологий (далее ИКТ);</w:t>
      </w:r>
    </w:p>
    <w:p w:rsidR="008D0E67" w:rsidRPr="00277B66" w:rsidRDefault="008D0E67" w:rsidP="00053F12">
      <w:pPr>
        <w:pStyle w:val="25"/>
        <w:numPr>
          <w:ilvl w:val="0"/>
          <w:numId w:val="3"/>
        </w:numPr>
        <w:shd w:val="clear" w:color="auto" w:fill="auto"/>
        <w:tabs>
          <w:tab w:val="left" w:pos="518"/>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ориентироваться на разнообразие способов решения учебных за</w:t>
      </w:r>
      <w:r w:rsidRPr="00277B66">
        <w:rPr>
          <w:rFonts w:ascii="Times New Roman" w:hAnsi="Times New Roman" w:cs="Times New Roman"/>
          <w:sz w:val="24"/>
          <w:szCs w:val="24"/>
        </w:rPr>
        <w:softHyphen/>
        <w:t>дач, осуществлять в</w:t>
      </w:r>
      <w:r w:rsidRPr="00277B66">
        <w:rPr>
          <w:rFonts w:ascii="Times New Roman" w:hAnsi="Times New Roman" w:cs="Times New Roman"/>
          <w:sz w:val="24"/>
          <w:szCs w:val="24"/>
        </w:rPr>
        <w:t>ы</w:t>
      </w:r>
      <w:r w:rsidRPr="00277B66">
        <w:rPr>
          <w:rFonts w:ascii="Times New Roman" w:hAnsi="Times New Roman" w:cs="Times New Roman"/>
          <w:sz w:val="24"/>
          <w:szCs w:val="24"/>
        </w:rPr>
        <w:t>бор наиболее эффективных в зависимости от конкретной языковой или речевой задачи;</w:t>
      </w:r>
    </w:p>
    <w:p w:rsidR="008D0E67" w:rsidRPr="00277B66" w:rsidRDefault="008D0E67" w:rsidP="00053F12">
      <w:pPr>
        <w:pStyle w:val="25"/>
        <w:numPr>
          <w:ilvl w:val="0"/>
          <w:numId w:val="3"/>
        </w:numPr>
        <w:shd w:val="clear" w:color="auto" w:fill="auto"/>
        <w:tabs>
          <w:tab w:val="left" w:pos="518"/>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использовать знаково-символические средства (в том числе моде</w:t>
      </w:r>
      <w:r w:rsidRPr="00277B66">
        <w:rPr>
          <w:rFonts w:ascii="Times New Roman" w:hAnsi="Times New Roman" w:cs="Times New Roman"/>
          <w:sz w:val="24"/>
          <w:szCs w:val="24"/>
        </w:rPr>
        <w:softHyphen/>
        <w:t>ли, схемы, таблицы) представления информации для создания мо</w:t>
      </w:r>
      <w:r w:rsidRPr="00277B66">
        <w:rPr>
          <w:rFonts w:ascii="Times New Roman" w:hAnsi="Times New Roman" w:cs="Times New Roman"/>
          <w:sz w:val="24"/>
          <w:szCs w:val="24"/>
        </w:rPr>
        <w:softHyphen/>
        <w:t>делей изучаемых единиц языка, преобр</w:t>
      </w:r>
      <w:r w:rsidRPr="00277B66">
        <w:rPr>
          <w:rFonts w:ascii="Times New Roman" w:hAnsi="Times New Roman" w:cs="Times New Roman"/>
          <w:sz w:val="24"/>
          <w:szCs w:val="24"/>
        </w:rPr>
        <w:t>а</w:t>
      </w:r>
      <w:r w:rsidRPr="00277B66">
        <w:rPr>
          <w:rFonts w:ascii="Times New Roman" w:hAnsi="Times New Roman" w:cs="Times New Roman"/>
          <w:sz w:val="24"/>
          <w:szCs w:val="24"/>
        </w:rPr>
        <w:t>зовывать модели и схемы для решения учебных и практических лингвистических задач;</w:t>
      </w:r>
    </w:p>
    <w:p w:rsidR="008D0E67" w:rsidRPr="00277B66" w:rsidRDefault="008D0E67" w:rsidP="00053F12">
      <w:pPr>
        <w:pStyle w:val="25"/>
        <w:numPr>
          <w:ilvl w:val="0"/>
          <w:numId w:val="3"/>
        </w:numPr>
        <w:shd w:val="clear" w:color="auto" w:fill="auto"/>
        <w:tabs>
          <w:tab w:val="left" w:pos="513"/>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овладевать навыками смыслового чтения текстов различных стилей и жанров в соо</w:t>
      </w:r>
      <w:r w:rsidRPr="00277B66">
        <w:rPr>
          <w:rFonts w:ascii="Times New Roman" w:hAnsi="Times New Roman" w:cs="Times New Roman"/>
          <w:sz w:val="24"/>
          <w:szCs w:val="24"/>
        </w:rPr>
        <w:t>т</w:t>
      </w:r>
      <w:r w:rsidRPr="00277B66">
        <w:rPr>
          <w:rFonts w:ascii="Times New Roman" w:hAnsi="Times New Roman" w:cs="Times New Roman"/>
          <w:sz w:val="24"/>
          <w:szCs w:val="24"/>
        </w:rPr>
        <w:t>ветствии с конкретными целями и задачами; извле</w:t>
      </w:r>
      <w:r w:rsidRPr="00277B66">
        <w:rPr>
          <w:rFonts w:ascii="Times New Roman" w:hAnsi="Times New Roman" w:cs="Times New Roman"/>
          <w:sz w:val="24"/>
          <w:szCs w:val="24"/>
        </w:rPr>
        <w:softHyphen/>
        <w:t>кать необходимую информацию из текста художественного или по</w:t>
      </w:r>
      <w:r w:rsidRPr="00277B66">
        <w:rPr>
          <w:rFonts w:ascii="Times New Roman" w:hAnsi="Times New Roman" w:cs="Times New Roman"/>
          <w:sz w:val="24"/>
          <w:szCs w:val="24"/>
        </w:rPr>
        <w:softHyphen/>
        <w:t>знавательного, анализировать и оценивать содержание, языковые особенности и структуру текста; передавать устно или письменно содержание текста;</w:t>
      </w:r>
    </w:p>
    <w:p w:rsidR="008D0E67" w:rsidRPr="00277B66" w:rsidRDefault="008D0E67" w:rsidP="00053F12">
      <w:pPr>
        <w:pStyle w:val="25"/>
        <w:numPr>
          <w:ilvl w:val="0"/>
          <w:numId w:val="3"/>
        </w:numPr>
        <w:shd w:val="clear" w:color="auto" w:fill="auto"/>
        <w:tabs>
          <w:tab w:val="left" w:pos="518"/>
        </w:tabs>
        <w:spacing w:line="240" w:lineRule="auto"/>
        <w:ind w:left="284" w:right="20" w:hanging="295"/>
        <w:rPr>
          <w:rFonts w:ascii="Times New Roman" w:hAnsi="Times New Roman" w:cs="Times New Roman"/>
          <w:sz w:val="24"/>
          <w:szCs w:val="24"/>
        </w:rPr>
      </w:pPr>
      <w:r w:rsidRPr="00277B66">
        <w:rPr>
          <w:rFonts w:ascii="Times New Roman" w:hAnsi="Times New Roman" w:cs="Times New Roman"/>
          <w:sz w:val="24"/>
          <w:szCs w:val="24"/>
        </w:rPr>
        <w:t>осознанно и произвольно строить речевое высказывание в соот</w:t>
      </w:r>
      <w:r w:rsidRPr="00277B66">
        <w:rPr>
          <w:rFonts w:ascii="Times New Roman" w:hAnsi="Times New Roman" w:cs="Times New Roman"/>
          <w:sz w:val="24"/>
          <w:szCs w:val="24"/>
        </w:rPr>
        <w:softHyphen/>
        <w:t>ветствии с задачами коммуникации и составлять тексты в устной и письменной формах; выступать перед аудиторией с небольшими сообщениями;</w:t>
      </w:r>
    </w:p>
    <w:p w:rsidR="008D0E67" w:rsidRPr="00277B66" w:rsidRDefault="008D0E67" w:rsidP="00053F12">
      <w:pPr>
        <w:numPr>
          <w:ilvl w:val="0"/>
          <w:numId w:val="3"/>
        </w:numPr>
        <w:spacing w:line="240" w:lineRule="auto"/>
        <w:ind w:left="284" w:hanging="295"/>
        <w:jc w:val="left"/>
        <w:rPr>
          <w:rFonts w:cs="Times New Roman"/>
          <w:sz w:val="24"/>
          <w:szCs w:val="24"/>
        </w:rPr>
      </w:pPr>
      <w:r w:rsidRPr="00277B66">
        <w:rPr>
          <w:rFonts w:cs="Times New Roman"/>
          <w:sz w:val="24"/>
          <w:szCs w:val="24"/>
        </w:rPr>
        <w:t>осуществлять логические действия сравнения, анализа, синте</w:t>
      </w:r>
      <w:r w:rsidRPr="00277B66">
        <w:rPr>
          <w:rFonts w:cs="Times New Roman"/>
          <w:sz w:val="24"/>
          <w:szCs w:val="24"/>
        </w:rPr>
        <w:softHyphen/>
        <w:t>за, обобщения, классиф</w:t>
      </w:r>
      <w:r w:rsidRPr="00277B66">
        <w:rPr>
          <w:rFonts w:cs="Times New Roman"/>
          <w:sz w:val="24"/>
          <w:szCs w:val="24"/>
        </w:rPr>
        <w:t>и</w:t>
      </w:r>
      <w:r w:rsidRPr="00277B66">
        <w:rPr>
          <w:rFonts w:cs="Times New Roman"/>
          <w:sz w:val="24"/>
          <w:szCs w:val="24"/>
        </w:rPr>
        <w:t>кации по родовидовым признакам, уста</w:t>
      </w:r>
      <w:r w:rsidRPr="00277B66">
        <w:rPr>
          <w:rFonts w:cs="Times New Roman"/>
          <w:sz w:val="24"/>
          <w:szCs w:val="24"/>
        </w:rPr>
        <w:softHyphen/>
        <w:t>навливать аналогии и причинно-следственные связи, строить рас</w:t>
      </w:r>
      <w:r w:rsidRPr="00277B66">
        <w:rPr>
          <w:rFonts w:cs="Times New Roman"/>
          <w:sz w:val="24"/>
          <w:szCs w:val="24"/>
        </w:rPr>
        <w:softHyphen/>
        <w:t>суждение, подводить факты языка под понятие на основе выделе</w:t>
      </w:r>
      <w:r w:rsidRPr="00277B66">
        <w:rPr>
          <w:rFonts w:cs="Times New Roman"/>
          <w:sz w:val="24"/>
          <w:szCs w:val="24"/>
        </w:rPr>
        <w:softHyphen/>
        <w:t>ния комплекса существенных признаков и их синтеза.</w:t>
      </w:r>
      <w:bookmarkStart w:id="100" w:name="bookmark7"/>
    </w:p>
    <w:p w:rsidR="008D0E67" w:rsidRPr="00277B66" w:rsidRDefault="008D0E67" w:rsidP="00967FDE">
      <w:pPr>
        <w:spacing w:line="240" w:lineRule="auto"/>
        <w:rPr>
          <w:rFonts w:cs="Times New Roman"/>
          <w:b/>
          <w:sz w:val="24"/>
          <w:szCs w:val="24"/>
        </w:rPr>
      </w:pPr>
      <w:r w:rsidRPr="00277B66">
        <w:rPr>
          <w:rFonts w:cs="Times New Roman"/>
          <w:b/>
          <w:sz w:val="24"/>
          <w:szCs w:val="24"/>
        </w:rPr>
        <w:t>Коммуникативные</w:t>
      </w:r>
      <w:bookmarkStart w:id="101" w:name="bookmark8"/>
      <w:bookmarkEnd w:id="100"/>
    </w:p>
    <w:bookmarkEnd w:id="101"/>
    <w:p w:rsidR="008D0E67" w:rsidRPr="00277B66" w:rsidRDefault="008D0E67" w:rsidP="00053F12">
      <w:pPr>
        <w:pStyle w:val="25"/>
        <w:numPr>
          <w:ilvl w:val="0"/>
          <w:numId w:val="4"/>
        </w:numPr>
        <w:shd w:val="clear" w:color="auto" w:fill="auto"/>
        <w:tabs>
          <w:tab w:val="left" w:pos="284"/>
        </w:tabs>
        <w:spacing w:line="240" w:lineRule="auto"/>
        <w:ind w:left="720" w:hanging="360"/>
        <w:rPr>
          <w:rFonts w:ascii="Times New Roman" w:hAnsi="Times New Roman" w:cs="Times New Roman"/>
          <w:sz w:val="24"/>
          <w:szCs w:val="24"/>
        </w:rPr>
      </w:pPr>
      <w:r w:rsidRPr="00277B66">
        <w:rPr>
          <w:rFonts w:ascii="Times New Roman" w:hAnsi="Times New Roman" w:cs="Times New Roman"/>
          <w:sz w:val="24"/>
          <w:szCs w:val="24"/>
        </w:rPr>
        <w:t>уметь слушать и слышать собеседника, вести диалог;</w:t>
      </w:r>
    </w:p>
    <w:p w:rsidR="008D0E67" w:rsidRPr="00277B66" w:rsidRDefault="008D0E67" w:rsidP="00053F12">
      <w:pPr>
        <w:pStyle w:val="25"/>
        <w:numPr>
          <w:ilvl w:val="0"/>
          <w:numId w:val="4"/>
        </w:numPr>
        <w:shd w:val="clear" w:color="auto" w:fill="auto"/>
        <w:tabs>
          <w:tab w:val="left" w:pos="284"/>
        </w:tabs>
        <w:spacing w:line="240" w:lineRule="auto"/>
        <w:ind w:left="720" w:hanging="360"/>
        <w:rPr>
          <w:rFonts w:ascii="Times New Roman" w:hAnsi="Times New Roman" w:cs="Times New Roman"/>
          <w:sz w:val="24"/>
          <w:szCs w:val="24"/>
        </w:rPr>
      </w:pPr>
      <w:r w:rsidRPr="00277B66">
        <w:rPr>
          <w:rFonts w:ascii="Times New Roman" w:hAnsi="Times New Roman" w:cs="Times New Roman"/>
          <w:sz w:val="24"/>
          <w:szCs w:val="24"/>
        </w:rPr>
        <w:t>ориентироваться в целях, задачах, средствах и условиях общения;</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понимать необходимость ориентироваться на позицию партнёра в общении, уч</w:t>
      </w:r>
      <w:r w:rsidRPr="00277B66">
        <w:rPr>
          <w:rFonts w:ascii="Times New Roman" w:hAnsi="Times New Roman" w:cs="Times New Roman"/>
          <w:sz w:val="24"/>
          <w:szCs w:val="24"/>
        </w:rPr>
        <w:t>и</w:t>
      </w:r>
      <w:r w:rsidRPr="00277B66">
        <w:rPr>
          <w:rFonts w:ascii="Times New Roman" w:hAnsi="Times New Roman" w:cs="Times New Roman"/>
          <w:sz w:val="24"/>
          <w:szCs w:val="24"/>
        </w:rPr>
        <w:t>тывать различные мнения и координировать различ</w:t>
      </w:r>
      <w:r w:rsidRPr="00277B66">
        <w:rPr>
          <w:rFonts w:ascii="Times New Roman" w:hAnsi="Times New Roman" w:cs="Times New Roman"/>
          <w:sz w:val="24"/>
          <w:szCs w:val="24"/>
        </w:rPr>
        <w:softHyphen/>
        <w:t>ные позиции в сотрудничестве с целью успешного участия в диалоге;</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строить понятные высказывания; проявлять доброжелательное отношение к пар</w:t>
      </w:r>
      <w:r w:rsidRPr="00277B66">
        <w:rPr>
          <w:rFonts w:ascii="Times New Roman" w:hAnsi="Times New Roman" w:cs="Times New Roman"/>
          <w:sz w:val="24"/>
          <w:szCs w:val="24"/>
        </w:rPr>
        <w:t>т</w:t>
      </w:r>
      <w:r w:rsidRPr="00277B66">
        <w:rPr>
          <w:rFonts w:ascii="Times New Roman" w:hAnsi="Times New Roman" w:cs="Times New Roman"/>
          <w:sz w:val="24"/>
          <w:szCs w:val="24"/>
        </w:rPr>
        <w:t>нёру; осуществлять взаимный контроль в со</w:t>
      </w:r>
      <w:r w:rsidRPr="00277B66">
        <w:rPr>
          <w:rFonts w:ascii="Times New Roman" w:hAnsi="Times New Roman" w:cs="Times New Roman"/>
          <w:sz w:val="24"/>
          <w:szCs w:val="24"/>
        </w:rPr>
        <w:softHyphen/>
        <w:t>вместной деятельности, адекватно оценивать собственное поведе</w:t>
      </w:r>
      <w:r w:rsidRPr="00277B66">
        <w:rPr>
          <w:rFonts w:ascii="Times New Roman" w:hAnsi="Times New Roman" w:cs="Times New Roman"/>
          <w:sz w:val="24"/>
          <w:szCs w:val="24"/>
        </w:rPr>
        <w:softHyphen/>
        <w:t>ние и поведение окружающих;</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lastRenderedPageBreak/>
        <w:t>признавать возможность существования различных точек зрения и права каждого иметь свою; излагать своё мнение и аргументиро</w:t>
      </w:r>
      <w:r w:rsidRPr="00277B66">
        <w:rPr>
          <w:rFonts w:ascii="Times New Roman" w:hAnsi="Times New Roman" w:cs="Times New Roman"/>
          <w:sz w:val="24"/>
          <w:szCs w:val="24"/>
        </w:rPr>
        <w:softHyphen/>
        <w:t>вать свою точку зрения и оценку событий;</w:t>
      </w:r>
    </w:p>
    <w:p w:rsidR="008D0E67" w:rsidRPr="00277B66" w:rsidRDefault="008D0E67" w:rsidP="00053F12">
      <w:pPr>
        <w:pStyle w:val="25"/>
        <w:numPr>
          <w:ilvl w:val="0"/>
          <w:numId w:val="4"/>
        </w:numPr>
        <w:shd w:val="clear" w:color="auto" w:fill="auto"/>
        <w:tabs>
          <w:tab w:val="left" w:pos="284"/>
        </w:tabs>
        <w:spacing w:line="240" w:lineRule="auto"/>
        <w:ind w:left="720" w:hanging="360"/>
        <w:rPr>
          <w:rFonts w:ascii="Times New Roman" w:hAnsi="Times New Roman" w:cs="Times New Roman"/>
          <w:sz w:val="24"/>
          <w:szCs w:val="24"/>
        </w:rPr>
      </w:pPr>
      <w:r w:rsidRPr="00277B66">
        <w:rPr>
          <w:rFonts w:ascii="Times New Roman" w:hAnsi="Times New Roman" w:cs="Times New Roman"/>
          <w:sz w:val="24"/>
          <w:szCs w:val="24"/>
        </w:rPr>
        <w:t>стремиться к точному выражению собственного мнения и позиции;</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договариваться и приходить к общему решению в совместной дея</w:t>
      </w:r>
      <w:r w:rsidRPr="00277B66">
        <w:rPr>
          <w:rFonts w:ascii="Times New Roman" w:hAnsi="Times New Roman" w:cs="Times New Roman"/>
          <w:sz w:val="24"/>
          <w:szCs w:val="24"/>
        </w:rPr>
        <w:softHyphen/>
        <w:t>тельности, в том числе в ситуации столкновения интересов;</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задавать вопросы, необходимые для организации собственной дея</w:t>
      </w:r>
      <w:r w:rsidRPr="00277B66">
        <w:rPr>
          <w:rFonts w:ascii="Times New Roman" w:hAnsi="Times New Roman" w:cs="Times New Roman"/>
          <w:sz w:val="24"/>
          <w:szCs w:val="24"/>
        </w:rPr>
        <w:softHyphen/>
        <w:t>тельности и с</w:t>
      </w:r>
      <w:r w:rsidRPr="00277B66">
        <w:rPr>
          <w:rFonts w:ascii="Times New Roman" w:hAnsi="Times New Roman" w:cs="Times New Roman"/>
          <w:sz w:val="24"/>
          <w:szCs w:val="24"/>
        </w:rPr>
        <w:t>о</w:t>
      </w:r>
      <w:r w:rsidRPr="00277B66">
        <w:rPr>
          <w:rFonts w:ascii="Times New Roman" w:hAnsi="Times New Roman" w:cs="Times New Roman"/>
          <w:sz w:val="24"/>
          <w:szCs w:val="24"/>
        </w:rPr>
        <w:t>трудничества с партнёром;</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уметь выбирать адекватные языковые средства для успешного решения коммун</w:t>
      </w:r>
      <w:r w:rsidRPr="00277B66">
        <w:rPr>
          <w:rFonts w:ascii="Times New Roman" w:hAnsi="Times New Roman" w:cs="Times New Roman"/>
          <w:sz w:val="24"/>
          <w:szCs w:val="24"/>
        </w:rPr>
        <w:t>и</w:t>
      </w:r>
      <w:r w:rsidRPr="00277B66">
        <w:rPr>
          <w:rFonts w:ascii="Times New Roman" w:hAnsi="Times New Roman" w:cs="Times New Roman"/>
          <w:sz w:val="24"/>
          <w:szCs w:val="24"/>
        </w:rPr>
        <w:t>кативных задач (диалог, устные монологические высказывания, письменные те</w:t>
      </w:r>
      <w:r w:rsidRPr="00277B66">
        <w:rPr>
          <w:rFonts w:ascii="Times New Roman" w:hAnsi="Times New Roman" w:cs="Times New Roman"/>
          <w:sz w:val="24"/>
          <w:szCs w:val="24"/>
        </w:rPr>
        <w:t>к</w:t>
      </w:r>
      <w:r w:rsidRPr="00277B66">
        <w:rPr>
          <w:rFonts w:ascii="Times New Roman" w:hAnsi="Times New Roman" w:cs="Times New Roman"/>
          <w:sz w:val="24"/>
          <w:szCs w:val="24"/>
        </w:rPr>
        <w:t>сты) с учётом особенностей разных видов речи, ситуаций общения;</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строить монологическое высказывание с учётом ситуации обще</w:t>
      </w:r>
      <w:r w:rsidRPr="00277B66">
        <w:rPr>
          <w:rFonts w:ascii="Times New Roman" w:hAnsi="Times New Roman" w:cs="Times New Roman"/>
          <w:sz w:val="24"/>
          <w:szCs w:val="24"/>
        </w:rPr>
        <w:softHyphen/>
        <w:t>ния и конкретной речевой задачи, выбирая соответствующие язы</w:t>
      </w:r>
      <w:r w:rsidRPr="00277B66">
        <w:rPr>
          <w:rFonts w:ascii="Times New Roman" w:hAnsi="Times New Roman" w:cs="Times New Roman"/>
          <w:sz w:val="24"/>
          <w:szCs w:val="24"/>
        </w:rPr>
        <w:softHyphen/>
        <w:t>ковые средства, соблюдая нормы литературного языка и нормы «хорошей» речи (ясность, точность, содержател</w:t>
      </w:r>
      <w:r w:rsidRPr="00277B66">
        <w:rPr>
          <w:rFonts w:ascii="Times New Roman" w:hAnsi="Times New Roman" w:cs="Times New Roman"/>
          <w:sz w:val="24"/>
          <w:szCs w:val="24"/>
        </w:rPr>
        <w:t>ь</w:t>
      </w:r>
      <w:r w:rsidRPr="00277B66">
        <w:rPr>
          <w:rFonts w:ascii="Times New Roman" w:hAnsi="Times New Roman" w:cs="Times New Roman"/>
          <w:sz w:val="24"/>
          <w:szCs w:val="24"/>
        </w:rPr>
        <w:t>ность, последова</w:t>
      </w:r>
      <w:r w:rsidRPr="00277B66">
        <w:rPr>
          <w:rFonts w:ascii="Times New Roman" w:hAnsi="Times New Roman" w:cs="Times New Roman"/>
          <w:sz w:val="24"/>
          <w:szCs w:val="24"/>
        </w:rPr>
        <w:softHyphen/>
        <w:t>тельность выражения мысли и др.);</w:t>
      </w:r>
    </w:p>
    <w:p w:rsidR="008D0E67" w:rsidRPr="00277B66" w:rsidRDefault="008D0E67" w:rsidP="00053F12">
      <w:pPr>
        <w:pStyle w:val="25"/>
        <w:numPr>
          <w:ilvl w:val="0"/>
          <w:numId w:val="4"/>
        </w:numPr>
        <w:shd w:val="clear" w:color="auto" w:fill="auto"/>
        <w:tabs>
          <w:tab w:val="left" w:pos="284"/>
        </w:tabs>
        <w:spacing w:line="240" w:lineRule="auto"/>
        <w:ind w:left="720" w:right="20" w:hanging="360"/>
        <w:rPr>
          <w:rFonts w:ascii="Times New Roman" w:hAnsi="Times New Roman" w:cs="Times New Roman"/>
          <w:sz w:val="24"/>
          <w:szCs w:val="24"/>
        </w:rPr>
      </w:pPr>
      <w:r w:rsidRPr="00277B66">
        <w:rPr>
          <w:rFonts w:ascii="Times New Roman" w:hAnsi="Times New Roman" w:cs="Times New Roman"/>
          <w:sz w:val="24"/>
          <w:szCs w:val="24"/>
        </w:rPr>
        <w:t>применять приобретённые коммуникативные умения в практике свободного о</w:t>
      </w:r>
      <w:r w:rsidRPr="00277B66">
        <w:rPr>
          <w:rFonts w:ascii="Times New Roman" w:hAnsi="Times New Roman" w:cs="Times New Roman"/>
          <w:sz w:val="24"/>
          <w:szCs w:val="24"/>
        </w:rPr>
        <w:t>б</w:t>
      </w:r>
      <w:r w:rsidRPr="00277B66">
        <w:rPr>
          <w:rFonts w:ascii="Times New Roman" w:hAnsi="Times New Roman" w:cs="Times New Roman"/>
          <w:sz w:val="24"/>
          <w:szCs w:val="24"/>
        </w:rPr>
        <w:t>щения.</w:t>
      </w:r>
    </w:p>
    <w:p w:rsidR="0085473B" w:rsidRPr="00277B66" w:rsidRDefault="008D0E67" w:rsidP="0085473B">
      <w:pPr>
        <w:pStyle w:val="17"/>
        <w:keepNext/>
        <w:keepLines/>
        <w:shd w:val="clear" w:color="auto" w:fill="auto"/>
        <w:spacing w:after="0" w:line="240" w:lineRule="auto"/>
        <w:ind w:left="80"/>
        <w:jc w:val="left"/>
        <w:rPr>
          <w:rFonts w:ascii="Times New Roman" w:hAnsi="Times New Roman" w:cs="Times New Roman"/>
          <w:b/>
          <w:sz w:val="24"/>
          <w:szCs w:val="24"/>
        </w:rPr>
      </w:pPr>
      <w:bookmarkStart w:id="102" w:name="bookmark9"/>
      <w:r w:rsidRPr="00277B66">
        <w:rPr>
          <w:rFonts w:ascii="Times New Roman" w:hAnsi="Times New Roman" w:cs="Times New Roman"/>
          <w:b/>
          <w:sz w:val="24"/>
          <w:szCs w:val="24"/>
        </w:rPr>
        <w:t>Предметные результаты</w:t>
      </w:r>
      <w:bookmarkEnd w:id="102"/>
      <w:r w:rsidR="0085473B" w:rsidRPr="00277B66">
        <w:rPr>
          <w:rFonts w:ascii="Times New Roman" w:hAnsi="Times New Roman"/>
          <w:spacing w:val="-8"/>
          <w:sz w:val="24"/>
          <w:szCs w:val="24"/>
        </w:rPr>
        <w:t xml:space="preserve"> </w:t>
      </w:r>
      <w:r w:rsidR="0085473B" w:rsidRPr="00277B66">
        <w:rPr>
          <w:rFonts w:ascii="Times New Roman" w:hAnsi="Times New Roman"/>
          <w:b/>
          <w:sz w:val="24"/>
          <w:szCs w:val="24"/>
        </w:rPr>
        <w:t>изучения</w:t>
      </w:r>
      <w:r w:rsidR="0085473B" w:rsidRPr="00277B66">
        <w:rPr>
          <w:rFonts w:ascii="Times New Roman" w:hAnsi="Times New Roman"/>
          <w:b/>
          <w:spacing w:val="-8"/>
          <w:sz w:val="24"/>
          <w:szCs w:val="24"/>
        </w:rPr>
        <w:t xml:space="preserve"> </w:t>
      </w:r>
      <w:r w:rsidR="0085473B" w:rsidRPr="00277B66">
        <w:rPr>
          <w:rFonts w:ascii="Times New Roman" w:hAnsi="Times New Roman"/>
          <w:b/>
          <w:sz w:val="24"/>
          <w:szCs w:val="24"/>
        </w:rPr>
        <w:t>родного</w:t>
      </w:r>
      <w:r w:rsidR="0085473B" w:rsidRPr="00277B66">
        <w:rPr>
          <w:rFonts w:ascii="Times New Roman" w:hAnsi="Times New Roman"/>
          <w:b/>
          <w:spacing w:val="-8"/>
          <w:sz w:val="24"/>
          <w:szCs w:val="24"/>
        </w:rPr>
        <w:t xml:space="preserve"> </w:t>
      </w:r>
      <w:r w:rsidR="0085473B" w:rsidRPr="00277B66">
        <w:rPr>
          <w:rFonts w:ascii="Times New Roman" w:hAnsi="Times New Roman"/>
          <w:b/>
          <w:sz w:val="24"/>
          <w:szCs w:val="24"/>
        </w:rPr>
        <w:t>(коми-пермяцкого)</w:t>
      </w:r>
      <w:r w:rsidR="0085473B" w:rsidRPr="00277B66">
        <w:rPr>
          <w:rFonts w:ascii="Times New Roman" w:hAnsi="Times New Roman"/>
          <w:b/>
          <w:spacing w:val="-9"/>
          <w:sz w:val="24"/>
          <w:szCs w:val="24"/>
        </w:rPr>
        <w:t xml:space="preserve"> </w:t>
      </w:r>
      <w:r w:rsidR="0085473B" w:rsidRPr="00277B66">
        <w:rPr>
          <w:rFonts w:ascii="Times New Roman" w:hAnsi="Times New Roman"/>
          <w:b/>
          <w:sz w:val="24"/>
          <w:szCs w:val="24"/>
        </w:rPr>
        <w:t>языка.</w:t>
      </w:r>
      <w:r w:rsidR="0085473B" w:rsidRPr="00277B66">
        <w:rPr>
          <w:rFonts w:ascii="Times New Roman" w:hAnsi="Times New Roman"/>
          <w:spacing w:val="-10"/>
          <w:sz w:val="24"/>
          <w:szCs w:val="24"/>
        </w:rPr>
        <w:t xml:space="preserve"> </w:t>
      </w:r>
      <w:r w:rsidR="0085473B" w:rsidRPr="00277B66">
        <w:rPr>
          <w:rFonts w:ascii="Times New Roman" w:hAnsi="Times New Roman"/>
          <w:sz w:val="24"/>
          <w:szCs w:val="24"/>
        </w:rPr>
        <w:t>К</w:t>
      </w:r>
      <w:r w:rsidR="0085473B" w:rsidRPr="00277B66">
        <w:rPr>
          <w:rFonts w:ascii="Times New Roman" w:hAnsi="Times New Roman"/>
          <w:spacing w:val="-67"/>
          <w:sz w:val="24"/>
          <w:szCs w:val="24"/>
        </w:rPr>
        <w:t xml:space="preserve"> </w:t>
      </w:r>
      <w:r w:rsidR="0085473B" w:rsidRPr="00277B66">
        <w:rPr>
          <w:rFonts w:ascii="Times New Roman" w:hAnsi="Times New Roman"/>
          <w:sz w:val="24"/>
          <w:szCs w:val="24"/>
        </w:rPr>
        <w:t>концу</w:t>
      </w:r>
      <w:r w:rsidR="0085473B" w:rsidRPr="00277B66">
        <w:rPr>
          <w:rFonts w:ascii="Times New Roman" w:hAnsi="Times New Roman"/>
          <w:spacing w:val="-1"/>
          <w:sz w:val="24"/>
          <w:szCs w:val="24"/>
        </w:rPr>
        <w:t xml:space="preserve"> </w:t>
      </w:r>
      <w:r w:rsidR="0085473B" w:rsidRPr="00277B66">
        <w:rPr>
          <w:rFonts w:ascii="Times New Roman" w:hAnsi="Times New Roman"/>
          <w:sz w:val="24"/>
          <w:szCs w:val="24"/>
        </w:rPr>
        <w:t>обуч</w:t>
      </w:r>
      <w:r w:rsidR="0085473B" w:rsidRPr="00277B66">
        <w:rPr>
          <w:rFonts w:ascii="Times New Roman" w:hAnsi="Times New Roman"/>
          <w:sz w:val="24"/>
          <w:szCs w:val="24"/>
        </w:rPr>
        <w:t>е</w:t>
      </w:r>
      <w:r w:rsidR="0085473B" w:rsidRPr="00277B66">
        <w:rPr>
          <w:rFonts w:ascii="Times New Roman" w:hAnsi="Times New Roman"/>
          <w:sz w:val="24"/>
          <w:szCs w:val="24"/>
        </w:rPr>
        <w:t>ния в</w:t>
      </w:r>
      <w:r w:rsidR="0085473B" w:rsidRPr="00277B66">
        <w:rPr>
          <w:rFonts w:ascii="Times New Roman" w:hAnsi="Times New Roman"/>
          <w:spacing w:val="-1"/>
          <w:sz w:val="24"/>
          <w:szCs w:val="24"/>
        </w:rPr>
        <w:t xml:space="preserve"> </w:t>
      </w:r>
      <w:r w:rsidR="0085473B" w:rsidRPr="00277B66">
        <w:rPr>
          <w:rFonts w:ascii="Times New Roman" w:hAnsi="Times New Roman"/>
          <w:sz w:val="24"/>
          <w:szCs w:val="24"/>
        </w:rPr>
        <w:t>4</w:t>
      </w:r>
      <w:r w:rsidR="0085473B" w:rsidRPr="00277B66">
        <w:rPr>
          <w:rFonts w:ascii="Times New Roman" w:hAnsi="Times New Roman"/>
          <w:spacing w:val="-2"/>
          <w:sz w:val="24"/>
          <w:szCs w:val="24"/>
        </w:rPr>
        <w:t xml:space="preserve"> </w:t>
      </w:r>
      <w:r w:rsidR="0085473B" w:rsidRPr="00277B66">
        <w:rPr>
          <w:rFonts w:ascii="Times New Roman" w:hAnsi="Times New Roman"/>
          <w:sz w:val="24"/>
          <w:szCs w:val="24"/>
        </w:rPr>
        <w:t>классе</w:t>
      </w:r>
      <w:r w:rsidR="0085473B" w:rsidRPr="00277B66">
        <w:rPr>
          <w:rFonts w:ascii="Times New Roman" w:hAnsi="Times New Roman"/>
          <w:spacing w:val="-2"/>
          <w:sz w:val="24"/>
          <w:szCs w:val="24"/>
        </w:rPr>
        <w:t xml:space="preserve"> </w:t>
      </w:r>
      <w:r w:rsidR="0085473B" w:rsidRPr="00277B66">
        <w:rPr>
          <w:rFonts w:ascii="Times New Roman" w:hAnsi="Times New Roman"/>
          <w:sz w:val="24"/>
          <w:szCs w:val="24"/>
        </w:rPr>
        <w:t>обучающийся</w:t>
      </w:r>
      <w:r w:rsidR="0085473B" w:rsidRPr="00277B66">
        <w:rPr>
          <w:rFonts w:ascii="Times New Roman" w:hAnsi="Times New Roman"/>
          <w:spacing w:val="-1"/>
          <w:sz w:val="24"/>
          <w:szCs w:val="24"/>
        </w:rPr>
        <w:t xml:space="preserve"> </w:t>
      </w:r>
      <w:r w:rsidR="0085473B" w:rsidRPr="00277B66">
        <w:rPr>
          <w:rFonts w:ascii="Times New Roman" w:hAnsi="Times New Roman"/>
          <w:sz w:val="24"/>
          <w:szCs w:val="24"/>
        </w:rPr>
        <w:t>научится:</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осознавать</w:t>
      </w:r>
      <w:r w:rsidRPr="00277B66">
        <w:rPr>
          <w:rFonts w:cs="Times New Roman"/>
          <w:spacing w:val="1"/>
          <w:sz w:val="24"/>
          <w:szCs w:val="24"/>
        </w:rPr>
        <w:t xml:space="preserve"> </w:t>
      </w:r>
      <w:r w:rsidRPr="00277B66">
        <w:rPr>
          <w:rFonts w:cs="Times New Roman"/>
          <w:sz w:val="24"/>
          <w:szCs w:val="24"/>
        </w:rPr>
        <w:t>многообразие</w:t>
      </w:r>
      <w:r w:rsidRPr="00277B66">
        <w:rPr>
          <w:rFonts w:cs="Times New Roman"/>
          <w:spacing w:val="1"/>
          <w:sz w:val="24"/>
          <w:szCs w:val="24"/>
        </w:rPr>
        <w:t xml:space="preserve"> </w:t>
      </w:r>
      <w:r w:rsidRPr="00277B66">
        <w:rPr>
          <w:rFonts w:cs="Times New Roman"/>
          <w:sz w:val="24"/>
          <w:szCs w:val="24"/>
        </w:rPr>
        <w:t>языков</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культур</w:t>
      </w:r>
      <w:r w:rsidRPr="00277B66">
        <w:rPr>
          <w:rFonts w:cs="Times New Roman"/>
          <w:spacing w:val="1"/>
          <w:sz w:val="24"/>
          <w:szCs w:val="24"/>
        </w:rPr>
        <w:t xml:space="preserve"> </w:t>
      </w:r>
      <w:r w:rsidRPr="00277B66">
        <w:rPr>
          <w:rFonts w:cs="Times New Roman"/>
          <w:sz w:val="24"/>
          <w:szCs w:val="24"/>
        </w:rPr>
        <w:t>на</w:t>
      </w:r>
      <w:r w:rsidRPr="00277B66">
        <w:rPr>
          <w:rFonts w:cs="Times New Roman"/>
          <w:spacing w:val="1"/>
          <w:sz w:val="24"/>
          <w:szCs w:val="24"/>
        </w:rPr>
        <w:t xml:space="preserve"> </w:t>
      </w:r>
      <w:r w:rsidRPr="00277B66">
        <w:rPr>
          <w:rFonts w:cs="Times New Roman"/>
          <w:sz w:val="24"/>
          <w:szCs w:val="24"/>
        </w:rPr>
        <w:t>территории</w:t>
      </w:r>
      <w:r w:rsidRPr="00277B66">
        <w:rPr>
          <w:rFonts w:cs="Times New Roman"/>
          <w:spacing w:val="1"/>
          <w:sz w:val="24"/>
          <w:szCs w:val="24"/>
        </w:rPr>
        <w:t xml:space="preserve"> </w:t>
      </w:r>
      <w:r w:rsidRPr="00277B66">
        <w:rPr>
          <w:rFonts w:cs="Times New Roman"/>
          <w:sz w:val="24"/>
          <w:szCs w:val="24"/>
        </w:rPr>
        <w:t>Российской</w:t>
      </w:r>
      <w:r w:rsidRPr="00277B66">
        <w:rPr>
          <w:rFonts w:cs="Times New Roman"/>
          <w:spacing w:val="1"/>
          <w:sz w:val="24"/>
          <w:szCs w:val="24"/>
        </w:rPr>
        <w:t xml:space="preserve"> </w:t>
      </w:r>
      <w:r w:rsidRPr="00277B66">
        <w:rPr>
          <w:rFonts w:cs="Times New Roman"/>
          <w:sz w:val="24"/>
          <w:szCs w:val="24"/>
        </w:rPr>
        <w:t>Федерации, осознавать язык как одну из главных духовно-нравственных ценностей</w:t>
      </w:r>
      <w:r w:rsidRPr="00277B66">
        <w:rPr>
          <w:rFonts w:cs="Times New Roman"/>
          <w:spacing w:val="1"/>
          <w:sz w:val="24"/>
          <w:szCs w:val="24"/>
        </w:rPr>
        <w:t xml:space="preserve"> </w:t>
      </w:r>
      <w:r w:rsidRPr="00277B66">
        <w:rPr>
          <w:rFonts w:cs="Times New Roman"/>
          <w:sz w:val="24"/>
          <w:szCs w:val="24"/>
        </w:rPr>
        <w:t>народа;</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объяснять роль коми-пермяцкого языка как основного средства общения;</w:t>
      </w:r>
      <w:r w:rsidRPr="00277B66">
        <w:rPr>
          <w:rFonts w:cs="Times New Roman"/>
          <w:spacing w:val="1"/>
          <w:sz w:val="24"/>
          <w:szCs w:val="24"/>
        </w:rPr>
        <w:t xml:space="preserve"> </w:t>
      </w:r>
      <w:r w:rsidRPr="00277B66">
        <w:rPr>
          <w:rFonts w:cs="Times New Roman"/>
          <w:sz w:val="24"/>
          <w:szCs w:val="24"/>
        </w:rPr>
        <w:t>осозн</w:t>
      </w:r>
      <w:r w:rsidRPr="00277B66">
        <w:rPr>
          <w:rFonts w:cs="Times New Roman"/>
          <w:sz w:val="24"/>
          <w:szCs w:val="24"/>
        </w:rPr>
        <w:t>а</w:t>
      </w:r>
      <w:r w:rsidRPr="00277B66">
        <w:rPr>
          <w:rFonts w:cs="Times New Roman"/>
          <w:sz w:val="24"/>
          <w:szCs w:val="24"/>
        </w:rPr>
        <w:t>вать</w:t>
      </w:r>
      <w:r w:rsidRPr="00277B66">
        <w:rPr>
          <w:rFonts w:cs="Times New Roman"/>
          <w:spacing w:val="7"/>
          <w:sz w:val="24"/>
          <w:szCs w:val="24"/>
        </w:rPr>
        <w:t xml:space="preserve"> </w:t>
      </w:r>
      <w:r w:rsidRPr="00277B66">
        <w:rPr>
          <w:rFonts w:cs="Times New Roman"/>
          <w:sz w:val="24"/>
          <w:szCs w:val="24"/>
        </w:rPr>
        <w:t>правильную</w:t>
      </w:r>
      <w:r w:rsidRPr="00277B66">
        <w:rPr>
          <w:rFonts w:cs="Times New Roman"/>
          <w:spacing w:val="7"/>
          <w:sz w:val="24"/>
          <w:szCs w:val="24"/>
        </w:rPr>
        <w:t xml:space="preserve"> </w:t>
      </w:r>
      <w:r w:rsidRPr="00277B66">
        <w:rPr>
          <w:rFonts w:cs="Times New Roman"/>
          <w:sz w:val="24"/>
          <w:szCs w:val="24"/>
        </w:rPr>
        <w:t>устную</w:t>
      </w:r>
      <w:r w:rsidRPr="00277B66">
        <w:rPr>
          <w:rFonts w:cs="Times New Roman"/>
          <w:spacing w:val="7"/>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z w:val="24"/>
          <w:szCs w:val="24"/>
        </w:rPr>
        <w:t>письменную</w:t>
      </w:r>
      <w:r w:rsidRPr="00277B66">
        <w:rPr>
          <w:rFonts w:cs="Times New Roman"/>
          <w:spacing w:val="7"/>
          <w:sz w:val="24"/>
          <w:szCs w:val="24"/>
        </w:rPr>
        <w:t xml:space="preserve"> </w:t>
      </w:r>
      <w:r w:rsidRPr="00277B66">
        <w:rPr>
          <w:rFonts w:cs="Times New Roman"/>
          <w:sz w:val="24"/>
          <w:szCs w:val="24"/>
        </w:rPr>
        <w:t>речь</w:t>
      </w:r>
      <w:r w:rsidRPr="00277B66">
        <w:rPr>
          <w:rFonts w:cs="Times New Roman"/>
          <w:spacing w:val="7"/>
          <w:sz w:val="24"/>
          <w:szCs w:val="24"/>
        </w:rPr>
        <w:t xml:space="preserve"> </w:t>
      </w:r>
      <w:r w:rsidRPr="00277B66">
        <w:rPr>
          <w:rFonts w:cs="Times New Roman"/>
          <w:sz w:val="24"/>
          <w:szCs w:val="24"/>
        </w:rPr>
        <w:t>как</w:t>
      </w:r>
      <w:r w:rsidRPr="00277B66">
        <w:rPr>
          <w:rFonts w:cs="Times New Roman"/>
          <w:spacing w:val="6"/>
          <w:sz w:val="24"/>
          <w:szCs w:val="24"/>
        </w:rPr>
        <w:t xml:space="preserve"> </w:t>
      </w:r>
      <w:r w:rsidRPr="00277B66">
        <w:rPr>
          <w:rFonts w:cs="Times New Roman"/>
          <w:sz w:val="24"/>
          <w:szCs w:val="24"/>
        </w:rPr>
        <w:t>показатель</w:t>
      </w:r>
      <w:r w:rsidRPr="00277B66">
        <w:rPr>
          <w:rFonts w:cs="Times New Roman"/>
          <w:spacing w:val="7"/>
          <w:sz w:val="24"/>
          <w:szCs w:val="24"/>
        </w:rPr>
        <w:t xml:space="preserve"> </w:t>
      </w:r>
      <w:r w:rsidRPr="00277B66">
        <w:rPr>
          <w:rFonts w:cs="Times New Roman"/>
          <w:sz w:val="24"/>
          <w:szCs w:val="24"/>
        </w:rPr>
        <w:t>общей</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культуры</w:t>
      </w:r>
      <w:r w:rsidRPr="00277B66">
        <w:rPr>
          <w:rFonts w:cs="Times New Roman"/>
          <w:spacing w:val="-4"/>
          <w:sz w:val="24"/>
          <w:szCs w:val="24"/>
        </w:rPr>
        <w:t xml:space="preserve"> </w:t>
      </w:r>
      <w:r w:rsidRPr="00277B66">
        <w:rPr>
          <w:rFonts w:cs="Times New Roman"/>
          <w:sz w:val="24"/>
          <w:szCs w:val="24"/>
        </w:rPr>
        <w:t>человека;</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проводить звуко­буквенный разбор слов в соответствии с предложенным в</w:t>
      </w:r>
      <w:r w:rsidRPr="00277B66">
        <w:rPr>
          <w:rFonts w:cs="Times New Roman"/>
          <w:spacing w:val="1"/>
          <w:sz w:val="24"/>
          <w:szCs w:val="24"/>
        </w:rPr>
        <w:t xml:space="preserve"> </w:t>
      </w:r>
      <w:r w:rsidRPr="00277B66">
        <w:rPr>
          <w:rFonts w:cs="Times New Roman"/>
          <w:sz w:val="24"/>
          <w:szCs w:val="24"/>
        </w:rPr>
        <w:t>учебнике</w:t>
      </w:r>
      <w:r w:rsidRPr="00277B66">
        <w:rPr>
          <w:rFonts w:cs="Times New Roman"/>
          <w:spacing w:val="-4"/>
          <w:sz w:val="24"/>
          <w:szCs w:val="24"/>
        </w:rPr>
        <w:t xml:space="preserve"> </w:t>
      </w:r>
      <w:r w:rsidRPr="00277B66">
        <w:rPr>
          <w:rFonts w:cs="Times New Roman"/>
          <w:sz w:val="24"/>
          <w:szCs w:val="24"/>
        </w:rPr>
        <w:t>алгоритмом;</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наблюдать</w:t>
      </w:r>
      <w:r w:rsidRPr="00277B66">
        <w:rPr>
          <w:rFonts w:cs="Times New Roman"/>
          <w:spacing w:val="47"/>
          <w:sz w:val="24"/>
          <w:szCs w:val="24"/>
        </w:rPr>
        <w:t xml:space="preserve"> </w:t>
      </w:r>
      <w:r w:rsidRPr="00277B66">
        <w:rPr>
          <w:rFonts w:cs="Times New Roman"/>
          <w:sz w:val="24"/>
          <w:szCs w:val="24"/>
        </w:rPr>
        <w:t>за</w:t>
      </w:r>
      <w:r w:rsidRPr="00277B66">
        <w:rPr>
          <w:rFonts w:cs="Times New Roman"/>
          <w:spacing w:val="48"/>
          <w:sz w:val="24"/>
          <w:szCs w:val="24"/>
        </w:rPr>
        <w:t xml:space="preserve"> </w:t>
      </w:r>
      <w:r w:rsidRPr="00277B66">
        <w:rPr>
          <w:rFonts w:cs="Times New Roman"/>
          <w:sz w:val="24"/>
          <w:szCs w:val="24"/>
        </w:rPr>
        <w:t>использованием</w:t>
      </w:r>
      <w:r w:rsidRPr="00277B66">
        <w:rPr>
          <w:rFonts w:cs="Times New Roman"/>
          <w:spacing w:val="48"/>
          <w:sz w:val="24"/>
          <w:szCs w:val="24"/>
        </w:rPr>
        <w:t xml:space="preserve"> </w:t>
      </w:r>
      <w:r w:rsidRPr="00277B66">
        <w:rPr>
          <w:rFonts w:cs="Times New Roman"/>
          <w:sz w:val="24"/>
          <w:szCs w:val="24"/>
        </w:rPr>
        <w:t>в</w:t>
      </w:r>
      <w:r w:rsidRPr="00277B66">
        <w:rPr>
          <w:rFonts w:cs="Times New Roman"/>
          <w:spacing w:val="48"/>
          <w:sz w:val="24"/>
          <w:szCs w:val="24"/>
        </w:rPr>
        <w:t xml:space="preserve"> </w:t>
      </w:r>
      <w:r w:rsidRPr="00277B66">
        <w:rPr>
          <w:rFonts w:cs="Times New Roman"/>
          <w:sz w:val="24"/>
          <w:szCs w:val="24"/>
        </w:rPr>
        <w:t>речи</w:t>
      </w:r>
      <w:r w:rsidRPr="00277B66">
        <w:rPr>
          <w:rFonts w:cs="Times New Roman"/>
          <w:spacing w:val="49"/>
          <w:sz w:val="24"/>
          <w:szCs w:val="24"/>
        </w:rPr>
        <w:t xml:space="preserve"> </w:t>
      </w:r>
      <w:r w:rsidRPr="00277B66">
        <w:rPr>
          <w:rFonts w:cs="Times New Roman"/>
          <w:sz w:val="24"/>
          <w:szCs w:val="24"/>
        </w:rPr>
        <w:t>синонимов,</w:t>
      </w:r>
      <w:r w:rsidRPr="00277B66">
        <w:rPr>
          <w:rFonts w:cs="Times New Roman"/>
          <w:spacing w:val="48"/>
          <w:sz w:val="24"/>
          <w:szCs w:val="24"/>
        </w:rPr>
        <w:t xml:space="preserve"> </w:t>
      </w:r>
      <w:r w:rsidRPr="00277B66">
        <w:rPr>
          <w:rFonts w:cs="Times New Roman"/>
          <w:sz w:val="24"/>
          <w:szCs w:val="24"/>
        </w:rPr>
        <w:t>антонимов,</w:t>
      </w:r>
      <w:r w:rsidRPr="00277B66">
        <w:rPr>
          <w:rFonts w:cs="Times New Roman"/>
          <w:spacing w:val="48"/>
          <w:sz w:val="24"/>
          <w:szCs w:val="24"/>
        </w:rPr>
        <w:t xml:space="preserve"> </w:t>
      </w:r>
      <w:r w:rsidRPr="00277B66">
        <w:rPr>
          <w:rFonts w:cs="Times New Roman"/>
          <w:sz w:val="24"/>
          <w:szCs w:val="24"/>
        </w:rPr>
        <w:t>омонимов,</w:t>
      </w:r>
      <w:r w:rsidRPr="00277B66">
        <w:rPr>
          <w:rFonts w:cs="Times New Roman"/>
          <w:spacing w:val="-67"/>
          <w:sz w:val="24"/>
          <w:szCs w:val="24"/>
        </w:rPr>
        <w:t xml:space="preserve"> </w:t>
      </w:r>
      <w:r w:rsidRPr="00277B66">
        <w:rPr>
          <w:rFonts w:cs="Times New Roman"/>
          <w:sz w:val="24"/>
          <w:szCs w:val="24"/>
        </w:rPr>
        <w:t>фразе</w:t>
      </w:r>
      <w:r w:rsidRPr="00277B66">
        <w:rPr>
          <w:rFonts w:cs="Times New Roman"/>
          <w:sz w:val="24"/>
          <w:szCs w:val="24"/>
        </w:rPr>
        <w:t>о</w:t>
      </w:r>
      <w:r w:rsidRPr="00277B66">
        <w:rPr>
          <w:rFonts w:cs="Times New Roman"/>
          <w:sz w:val="24"/>
          <w:szCs w:val="24"/>
        </w:rPr>
        <w:t>логизмов,</w:t>
      </w:r>
      <w:r w:rsidRPr="00277B66">
        <w:rPr>
          <w:rFonts w:cs="Times New Roman"/>
          <w:spacing w:val="-2"/>
          <w:sz w:val="24"/>
          <w:szCs w:val="24"/>
        </w:rPr>
        <w:t xml:space="preserve"> </w:t>
      </w:r>
      <w:r w:rsidRPr="00277B66">
        <w:rPr>
          <w:rFonts w:cs="Times New Roman"/>
          <w:sz w:val="24"/>
          <w:szCs w:val="24"/>
        </w:rPr>
        <w:t>устаревших</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заимствованных слов;</w:t>
      </w:r>
    </w:p>
    <w:p w:rsidR="0085473B" w:rsidRPr="00277B66" w:rsidRDefault="0085473B" w:rsidP="00053F12">
      <w:pPr>
        <w:pStyle w:val="aff"/>
        <w:numPr>
          <w:ilvl w:val="0"/>
          <w:numId w:val="101"/>
        </w:numPr>
        <w:tabs>
          <w:tab w:val="left" w:pos="2687"/>
          <w:tab w:val="left" w:pos="4240"/>
          <w:tab w:val="left" w:pos="5644"/>
          <w:tab w:val="left" w:pos="7283"/>
          <w:tab w:val="left" w:pos="8963"/>
        </w:tabs>
        <w:spacing w:after="0" w:line="240" w:lineRule="auto"/>
        <w:ind w:right="106"/>
        <w:rPr>
          <w:rFonts w:cs="Times New Roman"/>
          <w:sz w:val="24"/>
          <w:szCs w:val="24"/>
        </w:rPr>
      </w:pPr>
      <w:r w:rsidRPr="00277B66">
        <w:rPr>
          <w:rFonts w:cs="Times New Roman"/>
          <w:sz w:val="24"/>
          <w:szCs w:val="24"/>
        </w:rPr>
        <w:t>пользоваться</w:t>
      </w:r>
      <w:r w:rsidRPr="00277B66">
        <w:rPr>
          <w:rFonts w:cs="Times New Roman"/>
          <w:sz w:val="24"/>
          <w:szCs w:val="24"/>
        </w:rPr>
        <w:tab/>
        <w:t>словарями</w:t>
      </w:r>
      <w:r w:rsidRPr="00277B66">
        <w:rPr>
          <w:rFonts w:cs="Times New Roman"/>
          <w:sz w:val="24"/>
          <w:szCs w:val="24"/>
        </w:rPr>
        <w:tab/>
        <w:t>учебника</w:t>
      </w:r>
      <w:r w:rsidRPr="00277B66">
        <w:rPr>
          <w:rFonts w:cs="Times New Roman"/>
          <w:sz w:val="24"/>
          <w:szCs w:val="24"/>
        </w:rPr>
        <w:tab/>
        <w:t>(толковым,</w:t>
      </w:r>
      <w:r w:rsidRPr="00277B66">
        <w:rPr>
          <w:rFonts w:cs="Times New Roman"/>
          <w:sz w:val="24"/>
          <w:szCs w:val="24"/>
        </w:rPr>
        <w:tab/>
        <w:t>синонимов,</w:t>
      </w:r>
      <w:r w:rsidRPr="00277B66">
        <w:rPr>
          <w:rFonts w:cs="Times New Roman"/>
          <w:sz w:val="24"/>
          <w:szCs w:val="24"/>
        </w:rPr>
        <w:tab/>
      </w:r>
      <w:r w:rsidRPr="00277B66">
        <w:rPr>
          <w:rFonts w:cs="Times New Roman"/>
          <w:spacing w:val="-1"/>
          <w:sz w:val="24"/>
          <w:szCs w:val="24"/>
        </w:rPr>
        <w:t>антонимов,</w:t>
      </w:r>
      <w:r w:rsidRPr="00277B66">
        <w:rPr>
          <w:rFonts w:cs="Times New Roman"/>
          <w:spacing w:val="-67"/>
          <w:sz w:val="24"/>
          <w:szCs w:val="24"/>
        </w:rPr>
        <w:t xml:space="preserve"> </w:t>
      </w:r>
      <w:r w:rsidRPr="00277B66">
        <w:rPr>
          <w:rFonts w:cs="Times New Roman"/>
          <w:sz w:val="24"/>
          <w:szCs w:val="24"/>
        </w:rPr>
        <w:t>омонимов,</w:t>
      </w:r>
      <w:r w:rsidRPr="00277B66">
        <w:rPr>
          <w:rFonts w:cs="Times New Roman"/>
          <w:spacing w:val="-3"/>
          <w:sz w:val="24"/>
          <w:szCs w:val="24"/>
        </w:rPr>
        <w:t xml:space="preserve"> </w:t>
      </w:r>
      <w:r w:rsidRPr="00277B66">
        <w:rPr>
          <w:rFonts w:cs="Times New Roman"/>
          <w:sz w:val="24"/>
          <w:szCs w:val="24"/>
        </w:rPr>
        <w:t>фразеологических выражений);</w:t>
      </w:r>
    </w:p>
    <w:p w:rsidR="0085473B" w:rsidRPr="00277B66" w:rsidRDefault="0085473B" w:rsidP="00053F12">
      <w:pPr>
        <w:pStyle w:val="aff"/>
        <w:numPr>
          <w:ilvl w:val="0"/>
          <w:numId w:val="101"/>
        </w:numPr>
        <w:tabs>
          <w:tab w:val="left" w:pos="2342"/>
          <w:tab w:val="left" w:pos="2757"/>
          <w:tab w:val="left" w:pos="4859"/>
          <w:tab w:val="left" w:pos="5978"/>
          <w:tab w:val="left" w:pos="7559"/>
          <w:tab w:val="left" w:pos="9109"/>
        </w:tabs>
        <w:spacing w:after="0" w:line="240" w:lineRule="auto"/>
        <w:ind w:right="104"/>
        <w:rPr>
          <w:rFonts w:cs="Times New Roman"/>
          <w:sz w:val="24"/>
          <w:szCs w:val="24"/>
        </w:rPr>
      </w:pPr>
      <w:r w:rsidRPr="00277B66">
        <w:rPr>
          <w:rFonts w:cs="Times New Roman"/>
          <w:sz w:val="24"/>
          <w:szCs w:val="24"/>
        </w:rPr>
        <w:t>подбирать</w:t>
      </w:r>
      <w:r w:rsidRPr="00277B66">
        <w:rPr>
          <w:rFonts w:cs="Times New Roman"/>
          <w:sz w:val="24"/>
          <w:szCs w:val="24"/>
        </w:rPr>
        <w:tab/>
        <w:t>к</w:t>
      </w:r>
      <w:r w:rsidRPr="00277B66">
        <w:rPr>
          <w:rFonts w:cs="Times New Roman"/>
          <w:sz w:val="24"/>
          <w:szCs w:val="24"/>
        </w:rPr>
        <w:tab/>
        <w:t>предложенным</w:t>
      </w:r>
      <w:r w:rsidRPr="00277B66">
        <w:rPr>
          <w:rFonts w:cs="Times New Roman"/>
          <w:sz w:val="24"/>
          <w:szCs w:val="24"/>
        </w:rPr>
        <w:tab/>
        <w:t>словам</w:t>
      </w:r>
      <w:r w:rsidRPr="00277B66">
        <w:rPr>
          <w:rFonts w:cs="Times New Roman"/>
          <w:sz w:val="24"/>
          <w:szCs w:val="24"/>
        </w:rPr>
        <w:tab/>
        <w:t>синонимы,</w:t>
      </w:r>
      <w:r w:rsidRPr="00277B66">
        <w:rPr>
          <w:rFonts w:cs="Times New Roman"/>
          <w:sz w:val="24"/>
          <w:szCs w:val="24"/>
        </w:rPr>
        <w:tab/>
        <w:t>антонимы,</w:t>
      </w:r>
      <w:r w:rsidRPr="00277B66">
        <w:rPr>
          <w:rFonts w:cs="Times New Roman"/>
          <w:sz w:val="24"/>
          <w:szCs w:val="24"/>
        </w:rPr>
        <w:tab/>
        <w:t>объяснять</w:t>
      </w:r>
      <w:r w:rsidRPr="00277B66">
        <w:rPr>
          <w:rFonts w:cs="Times New Roman"/>
          <w:spacing w:val="-67"/>
          <w:sz w:val="24"/>
          <w:szCs w:val="24"/>
        </w:rPr>
        <w:t xml:space="preserve"> </w:t>
      </w:r>
      <w:r w:rsidRPr="00277B66">
        <w:rPr>
          <w:rFonts w:cs="Times New Roman"/>
          <w:sz w:val="24"/>
          <w:szCs w:val="24"/>
        </w:rPr>
        <w:t>фразеологизмы;</w:t>
      </w:r>
    </w:p>
    <w:p w:rsidR="0085473B" w:rsidRPr="00277B66" w:rsidRDefault="0085473B" w:rsidP="00053F12">
      <w:pPr>
        <w:pStyle w:val="aff"/>
        <w:numPr>
          <w:ilvl w:val="0"/>
          <w:numId w:val="101"/>
        </w:numPr>
        <w:tabs>
          <w:tab w:val="left" w:pos="2342"/>
          <w:tab w:val="left" w:pos="2757"/>
          <w:tab w:val="left" w:pos="4859"/>
          <w:tab w:val="left" w:pos="5978"/>
          <w:tab w:val="left" w:pos="7559"/>
          <w:tab w:val="left" w:pos="9109"/>
        </w:tabs>
        <w:spacing w:after="0" w:line="240" w:lineRule="auto"/>
        <w:ind w:right="104"/>
        <w:rPr>
          <w:rFonts w:cs="Times New Roman"/>
          <w:sz w:val="24"/>
          <w:szCs w:val="24"/>
        </w:rPr>
      </w:pPr>
      <w:r w:rsidRPr="00277B66">
        <w:rPr>
          <w:rFonts w:cs="Times New Roman"/>
          <w:sz w:val="24"/>
          <w:szCs w:val="24"/>
        </w:rPr>
        <w:t>распознавать</w:t>
      </w:r>
      <w:r w:rsidRPr="00277B66">
        <w:rPr>
          <w:rFonts w:cs="Times New Roman"/>
          <w:spacing w:val="-6"/>
          <w:sz w:val="24"/>
          <w:szCs w:val="24"/>
        </w:rPr>
        <w:t xml:space="preserve"> </w:t>
      </w:r>
      <w:r w:rsidRPr="00277B66">
        <w:rPr>
          <w:rFonts w:cs="Times New Roman"/>
          <w:sz w:val="24"/>
          <w:szCs w:val="24"/>
        </w:rPr>
        <w:t>заимствования</w:t>
      </w:r>
      <w:r w:rsidRPr="00277B66">
        <w:rPr>
          <w:rFonts w:cs="Times New Roman"/>
          <w:spacing w:val="-4"/>
          <w:sz w:val="24"/>
          <w:szCs w:val="24"/>
        </w:rPr>
        <w:t xml:space="preserve"> </w:t>
      </w:r>
      <w:r w:rsidRPr="00277B66">
        <w:rPr>
          <w:rFonts w:cs="Times New Roman"/>
          <w:sz w:val="24"/>
          <w:szCs w:val="24"/>
        </w:rPr>
        <w:t>в</w:t>
      </w:r>
      <w:r w:rsidRPr="00277B66">
        <w:rPr>
          <w:rFonts w:cs="Times New Roman"/>
          <w:spacing w:val="-6"/>
          <w:sz w:val="24"/>
          <w:szCs w:val="24"/>
        </w:rPr>
        <w:t xml:space="preserve"> </w:t>
      </w:r>
      <w:r w:rsidRPr="00277B66">
        <w:rPr>
          <w:rFonts w:cs="Times New Roman"/>
          <w:sz w:val="24"/>
          <w:szCs w:val="24"/>
        </w:rPr>
        <w:t>коми-пермяцком</w:t>
      </w:r>
      <w:r w:rsidRPr="00277B66">
        <w:rPr>
          <w:rFonts w:cs="Times New Roman"/>
          <w:spacing w:val="-5"/>
          <w:sz w:val="24"/>
          <w:szCs w:val="24"/>
        </w:rPr>
        <w:t xml:space="preserve"> </w:t>
      </w:r>
      <w:r w:rsidRPr="00277B66">
        <w:rPr>
          <w:rFonts w:cs="Times New Roman"/>
          <w:sz w:val="24"/>
          <w:szCs w:val="24"/>
        </w:rPr>
        <w:t>тексте;</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проводить</w:t>
      </w:r>
      <w:r w:rsidRPr="00277B66">
        <w:rPr>
          <w:rFonts w:cs="Times New Roman"/>
          <w:spacing w:val="-10"/>
          <w:sz w:val="24"/>
          <w:szCs w:val="24"/>
        </w:rPr>
        <w:t xml:space="preserve"> </w:t>
      </w:r>
      <w:r w:rsidRPr="00277B66">
        <w:rPr>
          <w:rFonts w:cs="Times New Roman"/>
          <w:sz w:val="24"/>
          <w:szCs w:val="24"/>
        </w:rPr>
        <w:t>разбор</w:t>
      </w:r>
      <w:r w:rsidRPr="00277B66">
        <w:rPr>
          <w:rFonts w:cs="Times New Roman"/>
          <w:spacing w:val="-8"/>
          <w:sz w:val="24"/>
          <w:szCs w:val="24"/>
        </w:rPr>
        <w:t xml:space="preserve"> </w:t>
      </w:r>
      <w:r w:rsidRPr="00277B66">
        <w:rPr>
          <w:rFonts w:cs="Times New Roman"/>
          <w:sz w:val="24"/>
          <w:szCs w:val="24"/>
        </w:rPr>
        <w:t>слова</w:t>
      </w:r>
      <w:r w:rsidRPr="00277B66">
        <w:rPr>
          <w:rFonts w:cs="Times New Roman"/>
          <w:spacing w:val="-9"/>
          <w:sz w:val="24"/>
          <w:szCs w:val="24"/>
        </w:rPr>
        <w:t xml:space="preserve"> </w:t>
      </w:r>
      <w:r w:rsidRPr="00277B66">
        <w:rPr>
          <w:rFonts w:cs="Times New Roman"/>
          <w:sz w:val="24"/>
          <w:szCs w:val="24"/>
        </w:rPr>
        <w:t>по</w:t>
      </w:r>
      <w:r w:rsidRPr="00277B66">
        <w:rPr>
          <w:rFonts w:cs="Times New Roman"/>
          <w:spacing w:val="-8"/>
          <w:sz w:val="24"/>
          <w:szCs w:val="24"/>
        </w:rPr>
        <w:t xml:space="preserve"> </w:t>
      </w:r>
      <w:r w:rsidRPr="00277B66">
        <w:rPr>
          <w:rFonts w:cs="Times New Roman"/>
          <w:sz w:val="24"/>
          <w:szCs w:val="24"/>
        </w:rPr>
        <w:t>составу,</w:t>
      </w:r>
      <w:r w:rsidRPr="00277B66">
        <w:rPr>
          <w:rFonts w:cs="Times New Roman"/>
          <w:spacing w:val="-9"/>
          <w:sz w:val="24"/>
          <w:szCs w:val="24"/>
        </w:rPr>
        <w:t xml:space="preserve"> </w:t>
      </w:r>
      <w:r w:rsidRPr="00277B66">
        <w:rPr>
          <w:rFonts w:cs="Times New Roman"/>
          <w:sz w:val="24"/>
          <w:szCs w:val="24"/>
        </w:rPr>
        <w:t>составлять</w:t>
      </w:r>
      <w:r w:rsidRPr="00277B66">
        <w:rPr>
          <w:rFonts w:cs="Times New Roman"/>
          <w:spacing w:val="-10"/>
          <w:sz w:val="24"/>
          <w:szCs w:val="24"/>
        </w:rPr>
        <w:t xml:space="preserve"> </w:t>
      </w:r>
      <w:r w:rsidRPr="00277B66">
        <w:rPr>
          <w:rFonts w:cs="Times New Roman"/>
          <w:sz w:val="24"/>
          <w:szCs w:val="24"/>
        </w:rPr>
        <w:t>схему</w:t>
      </w:r>
      <w:r w:rsidRPr="00277B66">
        <w:rPr>
          <w:rFonts w:cs="Times New Roman"/>
          <w:spacing w:val="-8"/>
          <w:sz w:val="24"/>
          <w:szCs w:val="24"/>
        </w:rPr>
        <w:t xml:space="preserve"> </w:t>
      </w:r>
      <w:r w:rsidRPr="00277B66">
        <w:rPr>
          <w:rFonts w:cs="Times New Roman"/>
          <w:sz w:val="24"/>
          <w:szCs w:val="24"/>
        </w:rPr>
        <w:t>состава</w:t>
      </w:r>
      <w:r w:rsidRPr="00277B66">
        <w:rPr>
          <w:rFonts w:cs="Times New Roman"/>
          <w:spacing w:val="-9"/>
          <w:sz w:val="24"/>
          <w:szCs w:val="24"/>
        </w:rPr>
        <w:t xml:space="preserve"> </w:t>
      </w:r>
      <w:r w:rsidRPr="00277B66">
        <w:rPr>
          <w:rFonts w:cs="Times New Roman"/>
          <w:sz w:val="24"/>
          <w:szCs w:val="24"/>
        </w:rPr>
        <w:t>слова,</w:t>
      </w:r>
      <w:r w:rsidRPr="00277B66">
        <w:rPr>
          <w:rFonts w:cs="Times New Roman"/>
          <w:spacing w:val="-10"/>
          <w:sz w:val="24"/>
          <w:szCs w:val="24"/>
        </w:rPr>
        <w:t xml:space="preserve"> </w:t>
      </w:r>
      <w:r w:rsidRPr="00277B66">
        <w:rPr>
          <w:rFonts w:cs="Times New Roman"/>
          <w:sz w:val="24"/>
          <w:szCs w:val="24"/>
        </w:rPr>
        <w:t>соотносить</w:t>
      </w:r>
      <w:r w:rsidRPr="00277B66">
        <w:rPr>
          <w:rFonts w:cs="Times New Roman"/>
          <w:spacing w:val="-67"/>
          <w:sz w:val="24"/>
          <w:szCs w:val="24"/>
        </w:rPr>
        <w:t xml:space="preserve"> </w:t>
      </w:r>
      <w:r w:rsidRPr="00277B66">
        <w:rPr>
          <w:rFonts w:cs="Times New Roman"/>
          <w:sz w:val="24"/>
          <w:szCs w:val="24"/>
        </w:rPr>
        <w:t>с</w:t>
      </w:r>
      <w:r w:rsidRPr="00277B66">
        <w:rPr>
          <w:rFonts w:cs="Times New Roman"/>
          <w:sz w:val="24"/>
          <w:szCs w:val="24"/>
        </w:rPr>
        <w:t>о</w:t>
      </w:r>
      <w:r w:rsidRPr="00277B66">
        <w:rPr>
          <w:rFonts w:cs="Times New Roman"/>
          <w:sz w:val="24"/>
          <w:szCs w:val="24"/>
        </w:rPr>
        <w:t>став</w:t>
      </w:r>
      <w:r w:rsidRPr="00277B66">
        <w:rPr>
          <w:rFonts w:cs="Times New Roman"/>
          <w:spacing w:val="-2"/>
          <w:sz w:val="24"/>
          <w:szCs w:val="24"/>
        </w:rPr>
        <w:t xml:space="preserve"> </w:t>
      </w:r>
      <w:r w:rsidRPr="00277B66">
        <w:rPr>
          <w:rFonts w:cs="Times New Roman"/>
          <w:sz w:val="24"/>
          <w:szCs w:val="24"/>
        </w:rPr>
        <w:t>слова</w:t>
      </w:r>
      <w:r w:rsidRPr="00277B66">
        <w:rPr>
          <w:rFonts w:cs="Times New Roman"/>
          <w:spacing w:val="-1"/>
          <w:sz w:val="24"/>
          <w:szCs w:val="24"/>
        </w:rPr>
        <w:t xml:space="preserve"> </w:t>
      </w:r>
      <w:r w:rsidRPr="00277B66">
        <w:rPr>
          <w:rFonts w:cs="Times New Roman"/>
          <w:sz w:val="24"/>
          <w:szCs w:val="24"/>
        </w:rPr>
        <w:t>с</w:t>
      </w:r>
      <w:r w:rsidRPr="00277B66">
        <w:rPr>
          <w:rFonts w:cs="Times New Roman"/>
          <w:spacing w:val="-1"/>
          <w:sz w:val="24"/>
          <w:szCs w:val="24"/>
        </w:rPr>
        <w:t xml:space="preserve"> </w:t>
      </w:r>
      <w:r w:rsidRPr="00277B66">
        <w:rPr>
          <w:rFonts w:cs="Times New Roman"/>
          <w:sz w:val="24"/>
          <w:szCs w:val="24"/>
        </w:rPr>
        <w:t>представленной</w:t>
      </w:r>
      <w:r w:rsidRPr="00277B66">
        <w:rPr>
          <w:rFonts w:cs="Times New Roman"/>
          <w:spacing w:val="-2"/>
          <w:sz w:val="24"/>
          <w:szCs w:val="24"/>
        </w:rPr>
        <w:t xml:space="preserve"> </w:t>
      </w:r>
      <w:r w:rsidRPr="00277B66">
        <w:rPr>
          <w:rFonts w:cs="Times New Roman"/>
          <w:sz w:val="24"/>
          <w:szCs w:val="24"/>
        </w:rPr>
        <w:t>схемой;</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различать</w:t>
      </w:r>
      <w:r w:rsidRPr="00277B66">
        <w:rPr>
          <w:rFonts w:cs="Times New Roman"/>
          <w:spacing w:val="35"/>
          <w:sz w:val="24"/>
          <w:szCs w:val="24"/>
        </w:rPr>
        <w:t xml:space="preserve"> </w:t>
      </w:r>
      <w:r w:rsidRPr="00277B66">
        <w:rPr>
          <w:rFonts w:cs="Times New Roman"/>
          <w:sz w:val="24"/>
          <w:szCs w:val="24"/>
        </w:rPr>
        <w:t>однокоренные</w:t>
      </w:r>
      <w:r w:rsidRPr="00277B66">
        <w:rPr>
          <w:rFonts w:cs="Times New Roman"/>
          <w:spacing w:val="37"/>
          <w:sz w:val="24"/>
          <w:szCs w:val="24"/>
        </w:rPr>
        <w:t xml:space="preserve"> </w:t>
      </w:r>
      <w:r w:rsidRPr="00277B66">
        <w:rPr>
          <w:rFonts w:cs="Times New Roman"/>
          <w:sz w:val="24"/>
          <w:szCs w:val="24"/>
        </w:rPr>
        <w:t>слова</w:t>
      </w:r>
      <w:r w:rsidRPr="00277B66">
        <w:rPr>
          <w:rFonts w:cs="Times New Roman"/>
          <w:spacing w:val="33"/>
          <w:sz w:val="24"/>
          <w:szCs w:val="24"/>
        </w:rPr>
        <w:t xml:space="preserve"> </w:t>
      </w:r>
      <w:r w:rsidRPr="00277B66">
        <w:rPr>
          <w:rFonts w:cs="Times New Roman"/>
          <w:sz w:val="24"/>
          <w:szCs w:val="24"/>
        </w:rPr>
        <w:t>и</w:t>
      </w:r>
      <w:r w:rsidRPr="00277B66">
        <w:rPr>
          <w:rFonts w:cs="Times New Roman"/>
          <w:spacing w:val="35"/>
          <w:sz w:val="24"/>
          <w:szCs w:val="24"/>
        </w:rPr>
        <w:t xml:space="preserve"> </w:t>
      </w:r>
      <w:r w:rsidRPr="00277B66">
        <w:rPr>
          <w:rFonts w:cs="Times New Roman"/>
          <w:sz w:val="24"/>
          <w:szCs w:val="24"/>
        </w:rPr>
        <w:t>формы</w:t>
      </w:r>
      <w:r w:rsidRPr="00277B66">
        <w:rPr>
          <w:rFonts w:cs="Times New Roman"/>
          <w:spacing w:val="35"/>
          <w:sz w:val="24"/>
          <w:szCs w:val="24"/>
        </w:rPr>
        <w:t xml:space="preserve"> </w:t>
      </w:r>
      <w:r w:rsidRPr="00277B66">
        <w:rPr>
          <w:rFonts w:cs="Times New Roman"/>
          <w:sz w:val="24"/>
          <w:szCs w:val="24"/>
        </w:rPr>
        <w:t>одного</w:t>
      </w:r>
      <w:r w:rsidRPr="00277B66">
        <w:rPr>
          <w:rFonts w:cs="Times New Roman"/>
          <w:spacing w:val="34"/>
          <w:sz w:val="24"/>
          <w:szCs w:val="24"/>
        </w:rPr>
        <w:t xml:space="preserve"> </w:t>
      </w:r>
      <w:r w:rsidRPr="00277B66">
        <w:rPr>
          <w:rFonts w:cs="Times New Roman"/>
          <w:sz w:val="24"/>
          <w:szCs w:val="24"/>
        </w:rPr>
        <w:t>и</w:t>
      </w:r>
      <w:r w:rsidRPr="00277B66">
        <w:rPr>
          <w:rFonts w:cs="Times New Roman"/>
          <w:spacing w:val="37"/>
          <w:sz w:val="24"/>
          <w:szCs w:val="24"/>
        </w:rPr>
        <w:t xml:space="preserve"> </w:t>
      </w:r>
      <w:r w:rsidRPr="00277B66">
        <w:rPr>
          <w:rFonts w:cs="Times New Roman"/>
          <w:sz w:val="24"/>
          <w:szCs w:val="24"/>
        </w:rPr>
        <w:t>того</w:t>
      </w:r>
      <w:r w:rsidRPr="00277B66">
        <w:rPr>
          <w:rFonts w:cs="Times New Roman"/>
          <w:spacing w:val="35"/>
          <w:sz w:val="24"/>
          <w:szCs w:val="24"/>
        </w:rPr>
        <w:t xml:space="preserve"> </w:t>
      </w:r>
      <w:r w:rsidRPr="00277B66">
        <w:rPr>
          <w:rFonts w:cs="Times New Roman"/>
          <w:sz w:val="24"/>
          <w:szCs w:val="24"/>
        </w:rPr>
        <w:t>же</w:t>
      </w:r>
      <w:r w:rsidRPr="00277B66">
        <w:rPr>
          <w:rFonts w:cs="Times New Roman"/>
          <w:spacing w:val="33"/>
          <w:sz w:val="24"/>
          <w:szCs w:val="24"/>
        </w:rPr>
        <w:t xml:space="preserve"> </w:t>
      </w:r>
      <w:r w:rsidRPr="00277B66">
        <w:rPr>
          <w:rFonts w:cs="Times New Roman"/>
          <w:sz w:val="24"/>
          <w:szCs w:val="24"/>
        </w:rPr>
        <w:t>слова,</w:t>
      </w:r>
      <w:r w:rsidRPr="00277B66">
        <w:rPr>
          <w:rFonts w:cs="Times New Roman"/>
          <w:spacing w:val="34"/>
          <w:sz w:val="24"/>
          <w:szCs w:val="24"/>
        </w:rPr>
        <w:t xml:space="preserve"> </w:t>
      </w:r>
      <w:r w:rsidRPr="00277B66">
        <w:rPr>
          <w:rFonts w:cs="Times New Roman"/>
          <w:sz w:val="24"/>
          <w:szCs w:val="24"/>
        </w:rPr>
        <w:t>определять</w:t>
      </w:r>
      <w:r w:rsidRPr="00277B66">
        <w:rPr>
          <w:rFonts w:cs="Times New Roman"/>
          <w:spacing w:val="-67"/>
          <w:sz w:val="24"/>
          <w:szCs w:val="24"/>
        </w:rPr>
        <w:t xml:space="preserve"> </w:t>
      </w:r>
      <w:r w:rsidRPr="00277B66">
        <w:rPr>
          <w:rFonts w:cs="Times New Roman"/>
          <w:sz w:val="24"/>
          <w:szCs w:val="24"/>
        </w:rPr>
        <w:t>словообразующие</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2"/>
          <w:sz w:val="24"/>
          <w:szCs w:val="24"/>
        </w:rPr>
        <w:t xml:space="preserve"> </w:t>
      </w:r>
      <w:r w:rsidRPr="00277B66">
        <w:rPr>
          <w:rFonts w:cs="Times New Roman"/>
          <w:sz w:val="24"/>
          <w:szCs w:val="24"/>
        </w:rPr>
        <w:t>формообразующие</w:t>
      </w:r>
      <w:r w:rsidRPr="00277B66">
        <w:rPr>
          <w:rFonts w:cs="Times New Roman"/>
          <w:spacing w:val="-3"/>
          <w:sz w:val="24"/>
          <w:szCs w:val="24"/>
        </w:rPr>
        <w:t xml:space="preserve"> </w:t>
      </w:r>
      <w:r w:rsidRPr="00277B66">
        <w:rPr>
          <w:rFonts w:cs="Times New Roman"/>
          <w:sz w:val="24"/>
          <w:szCs w:val="24"/>
        </w:rPr>
        <w:t>суффиксы;</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образовывать слова при помощи суффиксов и приставок;</w:t>
      </w:r>
      <w:r w:rsidRPr="00277B66">
        <w:rPr>
          <w:rFonts w:cs="Times New Roman"/>
          <w:spacing w:val="-67"/>
          <w:sz w:val="24"/>
          <w:szCs w:val="24"/>
        </w:rPr>
        <w:t xml:space="preserve"> </w:t>
      </w:r>
      <w:r w:rsidRPr="00277B66">
        <w:rPr>
          <w:rFonts w:cs="Times New Roman"/>
          <w:sz w:val="24"/>
          <w:szCs w:val="24"/>
        </w:rPr>
        <w:t>опознавать</w:t>
      </w:r>
      <w:r w:rsidRPr="00277B66">
        <w:rPr>
          <w:rFonts w:cs="Times New Roman"/>
          <w:spacing w:val="-3"/>
          <w:sz w:val="24"/>
          <w:szCs w:val="24"/>
        </w:rPr>
        <w:t xml:space="preserve"> </w:t>
      </w:r>
      <w:r w:rsidRPr="00277B66">
        <w:rPr>
          <w:rFonts w:cs="Times New Roman"/>
          <w:sz w:val="24"/>
          <w:szCs w:val="24"/>
        </w:rPr>
        <w:t>сложные</w:t>
      </w:r>
      <w:r w:rsidRPr="00277B66">
        <w:rPr>
          <w:rFonts w:cs="Times New Roman"/>
          <w:spacing w:val="-3"/>
          <w:sz w:val="24"/>
          <w:szCs w:val="24"/>
        </w:rPr>
        <w:t xml:space="preserve"> </w:t>
      </w:r>
      <w:r w:rsidRPr="00277B66">
        <w:rPr>
          <w:rFonts w:cs="Times New Roman"/>
          <w:sz w:val="24"/>
          <w:szCs w:val="24"/>
        </w:rPr>
        <w:t>и парные</w:t>
      </w:r>
      <w:r w:rsidRPr="00277B66">
        <w:rPr>
          <w:rFonts w:cs="Times New Roman"/>
          <w:spacing w:val="-1"/>
          <w:sz w:val="24"/>
          <w:szCs w:val="24"/>
        </w:rPr>
        <w:t xml:space="preserve"> </w:t>
      </w:r>
      <w:r w:rsidRPr="00277B66">
        <w:rPr>
          <w:rFonts w:cs="Times New Roman"/>
          <w:sz w:val="24"/>
          <w:szCs w:val="24"/>
        </w:rPr>
        <w:t>слова;</w:t>
      </w:r>
    </w:p>
    <w:p w:rsidR="0085473B" w:rsidRPr="00277B66" w:rsidRDefault="0085473B" w:rsidP="00053F12">
      <w:pPr>
        <w:pStyle w:val="aff"/>
        <w:numPr>
          <w:ilvl w:val="0"/>
          <w:numId w:val="101"/>
        </w:numPr>
        <w:spacing w:after="0" w:line="240" w:lineRule="auto"/>
        <w:ind w:right="105"/>
        <w:rPr>
          <w:rFonts w:cs="Times New Roman"/>
          <w:sz w:val="24"/>
          <w:szCs w:val="24"/>
        </w:rPr>
      </w:pPr>
      <w:r w:rsidRPr="00277B66">
        <w:rPr>
          <w:rFonts w:cs="Times New Roman"/>
          <w:sz w:val="24"/>
          <w:szCs w:val="24"/>
        </w:rPr>
        <w:t>составлять схему состава слова, соотносить состав слова с представленной</w:t>
      </w:r>
      <w:r w:rsidRPr="00277B66">
        <w:rPr>
          <w:rFonts w:cs="Times New Roman"/>
          <w:spacing w:val="1"/>
          <w:sz w:val="24"/>
          <w:szCs w:val="24"/>
        </w:rPr>
        <w:t xml:space="preserve"> </w:t>
      </w:r>
      <w:r w:rsidRPr="00277B66">
        <w:rPr>
          <w:rFonts w:cs="Times New Roman"/>
          <w:sz w:val="24"/>
          <w:szCs w:val="24"/>
        </w:rPr>
        <w:t>схемой;</w:t>
      </w:r>
    </w:p>
    <w:p w:rsidR="0085473B" w:rsidRPr="00277B66" w:rsidRDefault="0085473B" w:rsidP="00053F12">
      <w:pPr>
        <w:pStyle w:val="aff"/>
        <w:numPr>
          <w:ilvl w:val="0"/>
          <w:numId w:val="101"/>
        </w:numPr>
        <w:spacing w:after="0" w:line="240" w:lineRule="auto"/>
        <w:ind w:right="104"/>
        <w:rPr>
          <w:rFonts w:cs="Times New Roman"/>
          <w:sz w:val="24"/>
          <w:szCs w:val="24"/>
        </w:rPr>
      </w:pPr>
      <w:r w:rsidRPr="00277B66">
        <w:rPr>
          <w:rFonts w:cs="Times New Roman"/>
          <w:sz w:val="24"/>
          <w:szCs w:val="24"/>
        </w:rPr>
        <w:t>устанавливать принадлежность слова к определенной части речи (в объёме</w:t>
      </w:r>
      <w:r w:rsidRPr="00277B66">
        <w:rPr>
          <w:rFonts w:cs="Times New Roman"/>
          <w:spacing w:val="1"/>
          <w:sz w:val="24"/>
          <w:szCs w:val="24"/>
        </w:rPr>
        <w:t xml:space="preserve"> </w:t>
      </w:r>
      <w:r w:rsidRPr="00277B66">
        <w:rPr>
          <w:rFonts w:cs="Times New Roman"/>
          <w:sz w:val="24"/>
          <w:szCs w:val="24"/>
        </w:rPr>
        <w:t>из</w:t>
      </w:r>
      <w:r w:rsidRPr="00277B66">
        <w:rPr>
          <w:rFonts w:cs="Times New Roman"/>
          <w:sz w:val="24"/>
          <w:szCs w:val="24"/>
        </w:rPr>
        <w:t>у</w:t>
      </w:r>
      <w:r w:rsidRPr="00277B66">
        <w:rPr>
          <w:rFonts w:cs="Times New Roman"/>
          <w:sz w:val="24"/>
          <w:szCs w:val="24"/>
        </w:rPr>
        <w:t>ченного)</w:t>
      </w:r>
      <w:r w:rsidRPr="00277B66">
        <w:rPr>
          <w:rFonts w:cs="Times New Roman"/>
          <w:spacing w:val="-4"/>
          <w:sz w:val="24"/>
          <w:szCs w:val="24"/>
        </w:rPr>
        <w:t xml:space="preserve"> </w:t>
      </w:r>
      <w:r w:rsidRPr="00277B66">
        <w:rPr>
          <w:rFonts w:cs="Times New Roman"/>
          <w:sz w:val="24"/>
          <w:szCs w:val="24"/>
        </w:rPr>
        <w:t>по</w:t>
      </w:r>
      <w:r w:rsidRPr="00277B66">
        <w:rPr>
          <w:rFonts w:cs="Times New Roman"/>
          <w:spacing w:val="-2"/>
          <w:sz w:val="24"/>
          <w:szCs w:val="24"/>
        </w:rPr>
        <w:t xml:space="preserve"> </w:t>
      </w:r>
      <w:r w:rsidRPr="00277B66">
        <w:rPr>
          <w:rFonts w:cs="Times New Roman"/>
          <w:sz w:val="24"/>
          <w:szCs w:val="24"/>
        </w:rPr>
        <w:t>комплексу</w:t>
      </w:r>
      <w:r w:rsidRPr="00277B66">
        <w:rPr>
          <w:rFonts w:cs="Times New Roman"/>
          <w:spacing w:val="-1"/>
          <w:sz w:val="24"/>
          <w:szCs w:val="24"/>
        </w:rPr>
        <w:t xml:space="preserve"> </w:t>
      </w:r>
      <w:r w:rsidRPr="00277B66">
        <w:rPr>
          <w:rFonts w:cs="Times New Roman"/>
          <w:sz w:val="24"/>
          <w:szCs w:val="24"/>
        </w:rPr>
        <w:t>освоенных грамматических</w:t>
      </w:r>
      <w:r w:rsidRPr="00277B66">
        <w:rPr>
          <w:rFonts w:cs="Times New Roman"/>
          <w:spacing w:val="-3"/>
          <w:sz w:val="24"/>
          <w:szCs w:val="24"/>
        </w:rPr>
        <w:t xml:space="preserve"> </w:t>
      </w:r>
      <w:r w:rsidRPr="00277B66">
        <w:rPr>
          <w:rFonts w:cs="Times New Roman"/>
          <w:sz w:val="24"/>
          <w:szCs w:val="24"/>
        </w:rPr>
        <w:t>признаков;</w:t>
      </w:r>
    </w:p>
    <w:p w:rsidR="0085473B" w:rsidRPr="00277B66" w:rsidRDefault="0085473B" w:rsidP="00053F12">
      <w:pPr>
        <w:pStyle w:val="aff"/>
        <w:numPr>
          <w:ilvl w:val="0"/>
          <w:numId w:val="101"/>
        </w:numPr>
        <w:spacing w:after="0" w:line="240" w:lineRule="auto"/>
        <w:ind w:right="102"/>
        <w:rPr>
          <w:rFonts w:cs="Times New Roman"/>
          <w:sz w:val="24"/>
          <w:szCs w:val="24"/>
        </w:rPr>
      </w:pPr>
      <w:r w:rsidRPr="00277B66">
        <w:rPr>
          <w:rFonts w:cs="Times New Roman"/>
          <w:sz w:val="24"/>
          <w:szCs w:val="24"/>
        </w:rPr>
        <w:t>определять грамматические признаки имён существительных: число, падеж,</w:t>
      </w:r>
      <w:r w:rsidRPr="00277B66">
        <w:rPr>
          <w:rFonts w:cs="Times New Roman"/>
          <w:spacing w:val="1"/>
          <w:sz w:val="24"/>
          <w:szCs w:val="24"/>
        </w:rPr>
        <w:t xml:space="preserve"> </w:t>
      </w:r>
      <w:r w:rsidRPr="00277B66">
        <w:rPr>
          <w:rFonts w:cs="Times New Roman"/>
          <w:sz w:val="24"/>
          <w:szCs w:val="24"/>
        </w:rPr>
        <w:t>пр</w:t>
      </w:r>
      <w:r w:rsidRPr="00277B66">
        <w:rPr>
          <w:rFonts w:cs="Times New Roman"/>
          <w:sz w:val="24"/>
          <w:szCs w:val="24"/>
        </w:rPr>
        <w:t>о</w:t>
      </w:r>
      <w:r w:rsidRPr="00277B66">
        <w:rPr>
          <w:rFonts w:cs="Times New Roman"/>
          <w:sz w:val="24"/>
          <w:szCs w:val="24"/>
        </w:rPr>
        <w:t>водить</w:t>
      </w:r>
      <w:r w:rsidRPr="00277B66">
        <w:rPr>
          <w:rFonts w:cs="Times New Roman"/>
          <w:spacing w:val="-3"/>
          <w:sz w:val="24"/>
          <w:szCs w:val="24"/>
        </w:rPr>
        <w:t xml:space="preserve"> </w:t>
      </w:r>
      <w:r w:rsidRPr="00277B66">
        <w:rPr>
          <w:rFonts w:cs="Times New Roman"/>
          <w:sz w:val="24"/>
          <w:szCs w:val="24"/>
        </w:rPr>
        <w:t>разбор имени</w:t>
      </w:r>
      <w:r w:rsidRPr="00277B66">
        <w:rPr>
          <w:rFonts w:cs="Times New Roman"/>
          <w:spacing w:val="-1"/>
          <w:sz w:val="24"/>
          <w:szCs w:val="24"/>
        </w:rPr>
        <w:t xml:space="preserve"> </w:t>
      </w:r>
      <w:r w:rsidRPr="00277B66">
        <w:rPr>
          <w:rFonts w:cs="Times New Roman"/>
          <w:sz w:val="24"/>
          <w:szCs w:val="24"/>
        </w:rPr>
        <w:t>существительного как</w:t>
      </w:r>
      <w:r w:rsidRPr="00277B66">
        <w:rPr>
          <w:rFonts w:cs="Times New Roman"/>
          <w:spacing w:val="-1"/>
          <w:sz w:val="24"/>
          <w:szCs w:val="24"/>
        </w:rPr>
        <w:t xml:space="preserve"> </w:t>
      </w:r>
      <w:r w:rsidRPr="00277B66">
        <w:rPr>
          <w:rFonts w:cs="Times New Roman"/>
          <w:sz w:val="24"/>
          <w:szCs w:val="24"/>
        </w:rPr>
        <w:t>части</w:t>
      </w:r>
      <w:r w:rsidRPr="00277B66">
        <w:rPr>
          <w:rFonts w:cs="Times New Roman"/>
          <w:spacing w:val="-1"/>
          <w:sz w:val="24"/>
          <w:szCs w:val="24"/>
        </w:rPr>
        <w:t xml:space="preserve"> </w:t>
      </w:r>
      <w:r w:rsidRPr="00277B66">
        <w:rPr>
          <w:rFonts w:cs="Times New Roman"/>
          <w:sz w:val="24"/>
          <w:szCs w:val="24"/>
        </w:rPr>
        <w:t>речи;</w:t>
      </w:r>
    </w:p>
    <w:p w:rsidR="0085473B" w:rsidRPr="00277B66" w:rsidRDefault="0085473B" w:rsidP="00053F12">
      <w:pPr>
        <w:pStyle w:val="aff"/>
        <w:numPr>
          <w:ilvl w:val="0"/>
          <w:numId w:val="101"/>
        </w:numPr>
        <w:spacing w:after="0" w:line="240" w:lineRule="auto"/>
        <w:ind w:right="106"/>
        <w:rPr>
          <w:rFonts w:cs="Times New Roman"/>
          <w:sz w:val="24"/>
          <w:szCs w:val="24"/>
        </w:rPr>
      </w:pPr>
      <w:r w:rsidRPr="00277B66">
        <w:rPr>
          <w:rFonts w:cs="Times New Roman"/>
          <w:sz w:val="24"/>
          <w:szCs w:val="24"/>
        </w:rPr>
        <w:t>определять</w:t>
      </w:r>
      <w:r w:rsidRPr="00277B66">
        <w:rPr>
          <w:rFonts w:cs="Times New Roman"/>
          <w:spacing w:val="-17"/>
          <w:sz w:val="24"/>
          <w:szCs w:val="24"/>
        </w:rPr>
        <w:t xml:space="preserve"> </w:t>
      </w:r>
      <w:r w:rsidRPr="00277B66">
        <w:rPr>
          <w:rFonts w:cs="Times New Roman"/>
          <w:sz w:val="24"/>
          <w:szCs w:val="24"/>
        </w:rPr>
        <w:t>число</w:t>
      </w:r>
      <w:r w:rsidRPr="00277B66">
        <w:rPr>
          <w:rFonts w:cs="Times New Roman"/>
          <w:spacing w:val="-16"/>
          <w:sz w:val="24"/>
          <w:szCs w:val="24"/>
        </w:rPr>
        <w:t xml:space="preserve"> </w:t>
      </w:r>
      <w:r w:rsidRPr="00277B66">
        <w:rPr>
          <w:rFonts w:cs="Times New Roman"/>
          <w:sz w:val="24"/>
          <w:szCs w:val="24"/>
        </w:rPr>
        <w:t>имён</w:t>
      </w:r>
      <w:r w:rsidRPr="00277B66">
        <w:rPr>
          <w:rFonts w:cs="Times New Roman"/>
          <w:spacing w:val="-14"/>
          <w:sz w:val="24"/>
          <w:szCs w:val="24"/>
        </w:rPr>
        <w:t xml:space="preserve"> </w:t>
      </w:r>
      <w:r w:rsidRPr="00277B66">
        <w:rPr>
          <w:rFonts w:cs="Times New Roman"/>
          <w:sz w:val="24"/>
          <w:szCs w:val="24"/>
        </w:rPr>
        <w:t>прилагательных,</w:t>
      </w:r>
      <w:r w:rsidRPr="00277B66">
        <w:rPr>
          <w:rFonts w:cs="Times New Roman"/>
          <w:spacing w:val="-15"/>
          <w:sz w:val="24"/>
          <w:szCs w:val="24"/>
        </w:rPr>
        <w:t xml:space="preserve"> </w:t>
      </w:r>
      <w:r w:rsidRPr="00277B66">
        <w:rPr>
          <w:rFonts w:cs="Times New Roman"/>
          <w:sz w:val="24"/>
          <w:szCs w:val="24"/>
        </w:rPr>
        <w:t>наблюдать</w:t>
      </w:r>
      <w:r w:rsidRPr="00277B66">
        <w:rPr>
          <w:rFonts w:cs="Times New Roman"/>
          <w:spacing w:val="-16"/>
          <w:sz w:val="24"/>
          <w:szCs w:val="24"/>
        </w:rPr>
        <w:t xml:space="preserve"> </w:t>
      </w:r>
      <w:r w:rsidRPr="00277B66">
        <w:rPr>
          <w:rFonts w:cs="Times New Roman"/>
          <w:sz w:val="24"/>
          <w:szCs w:val="24"/>
        </w:rPr>
        <w:t>за</w:t>
      </w:r>
      <w:r w:rsidRPr="00277B66">
        <w:rPr>
          <w:rFonts w:cs="Times New Roman"/>
          <w:spacing w:val="-15"/>
          <w:sz w:val="24"/>
          <w:szCs w:val="24"/>
        </w:rPr>
        <w:t xml:space="preserve"> </w:t>
      </w:r>
      <w:r w:rsidRPr="00277B66">
        <w:rPr>
          <w:rFonts w:cs="Times New Roman"/>
          <w:sz w:val="24"/>
          <w:szCs w:val="24"/>
        </w:rPr>
        <w:t>словообразованием</w:t>
      </w:r>
      <w:r w:rsidRPr="00277B66">
        <w:rPr>
          <w:rFonts w:cs="Times New Roman"/>
          <w:spacing w:val="-17"/>
          <w:sz w:val="24"/>
          <w:szCs w:val="24"/>
        </w:rPr>
        <w:t xml:space="preserve"> </w:t>
      </w:r>
      <w:r w:rsidRPr="00277B66">
        <w:rPr>
          <w:rFonts w:cs="Times New Roman"/>
          <w:sz w:val="24"/>
          <w:szCs w:val="24"/>
        </w:rPr>
        <w:t>имён</w:t>
      </w:r>
      <w:r w:rsidRPr="00277B66">
        <w:rPr>
          <w:rFonts w:cs="Times New Roman"/>
          <w:spacing w:val="-68"/>
          <w:sz w:val="24"/>
          <w:szCs w:val="24"/>
        </w:rPr>
        <w:t xml:space="preserve"> </w:t>
      </w:r>
      <w:r w:rsidRPr="00277B66">
        <w:rPr>
          <w:rFonts w:cs="Times New Roman"/>
          <w:sz w:val="24"/>
          <w:szCs w:val="24"/>
        </w:rPr>
        <w:t>прилагательных,</w:t>
      </w:r>
      <w:r w:rsidRPr="00277B66">
        <w:rPr>
          <w:rFonts w:cs="Times New Roman"/>
          <w:spacing w:val="-2"/>
          <w:sz w:val="24"/>
          <w:szCs w:val="24"/>
        </w:rPr>
        <w:t xml:space="preserve"> </w:t>
      </w:r>
      <w:r w:rsidRPr="00277B66">
        <w:rPr>
          <w:rFonts w:cs="Times New Roman"/>
          <w:sz w:val="24"/>
          <w:szCs w:val="24"/>
        </w:rPr>
        <w:t>проводить</w:t>
      </w:r>
      <w:r w:rsidRPr="00277B66">
        <w:rPr>
          <w:rFonts w:cs="Times New Roman"/>
          <w:spacing w:val="-5"/>
          <w:sz w:val="24"/>
          <w:szCs w:val="24"/>
        </w:rPr>
        <w:t xml:space="preserve"> </w:t>
      </w:r>
      <w:r w:rsidRPr="00277B66">
        <w:rPr>
          <w:rFonts w:cs="Times New Roman"/>
          <w:sz w:val="24"/>
          <w:szCs w:val="24"/>
        </w:rPr>
        <w:t>разбор</w:t>
      </w:r>
      <w:r w:rsidRPr="00277B66">
        <w:rPr>
          <w:rFonts w:cs="Times New Roman"/>
          <w:spacing w:val="-1"/>
          <w:sz w:val="24"/>
          <w:szCs w:val="24"/>
        </w:rPr>
        <w:t xml:space="preserve"> </w:t>
      </w:r>
      <w:r w:rsidRPr="00277B66">
        <w:rPr>
          <w:rFonts w:cs="Times New Roman"/>
          <w:sz w:val="24"/>
          <w:szCs w:val="24"/>
        </w:rPr>
        <w:t>имени</w:t>
      </w:r>
      <w:r w:rsidRPr="00277B66">
        <w:rPr>
          <w:rFonts w:cs="Times New Roman"/>
          <w:spacing w:val="-2"/>
          <w:sz w:val="24"/>
          <w:szCs w:val="24"/>
        </w:rPr>
        <w:t xml:space="preserve"> </w:t>
      </w:r>
      <w:r w:rsidRPr="00277B66">
        <w:rPr>
          <w:rFonts w:cs="Times New Roman"/>
          <w:sz w:val="24"/>
          <w:szCs w:val="24"/>
        </w:rPr>
        <w:t>прилагательного</w:t>
      </w:r>
      <w:r w:rsidRPr="00277B66">
        <w:rPr>
          <w:rFonts w:cs="Times New Roman"/>
          <w:spacing w:val="-3"/>
          <w:sz w:val="24"/>
          <w:szCs w:val="24"/>
        </w:rPr>
        <w:t xml:space="preserve"> </w:t>
      </w:r>
      <w:r w:rsidRPr="00277B66">
        <w:rPr>
          <w:rFonts w:cs="Times New Roman"/>
          <w:sz w:val="24"/>
          <w:szCs w:val="24"/>
        </w:rPr>
        <w:t>как</w:t>
      </w:r>
      <w:r w:rsidRPr="00277B66">
        <w:rPr>
          <w:rFonts w:cs="Times New Roman"/>
          <w:spacing w:val="-2"/>
          <w:sz w:val="24"/>
          <w:szCs w:val="24"/>
        </w:rPr>
        <w:t xml:space="preserve"> </w:t>
      </w:r>
      <w:r w:rsidRPr="00277B66">
        <w:rPr>
          <w:rFonts w:cs="Times New Roman"/>
          <w:sz w:val="24"/>
          <w:szCs w:val="24"/>
        </w:rPr>
        <w:t>части речи;</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устанавливать</w:t>
      </w:r>
      <w:r w:rsidRPr="00277B66">
        <w:rPr>
          <w:rFonts w:cs="Times New Roman"/>
          <w:spacing w:val="1"/>
          <w:sz w:val="24"/>
          <w:szCs w:val="24"/>
        </w:rPr>
        <w:t xml:space="preserve"> </w:t>
      </w:r>
      <w:r w:rsidRPr="00277B66">
        <w:rPr>
          <w:rFonts w:cs="Times New Roman"/>
          <w:sz w:val="24"/>
          <w:szCs w:val="24"/>
        </w:rPr>
        <w:t>(находить)</w:t>
      </w:r>
      <w:r w:rsidRPr="00277B66">
        <w:rPr>
          <w:rFonts w:cs="Times New Roman"/>
          <w:spacing w:val="1"/>
          <w:sz w:val="24"/>
          <w:szCs w:val="24"/>
        </w:rPr>
        <w:t xml:space="preserve"> </w:t>
      </w:r>
      <w:r w:rsidRPr="00277B66">
        <w:rPr>
          <w:rFonts w:cs="Times New Roman"/>
          <w:sz w:val="24"/>
          <w:szCs w:val="24"/>
        </w:rPr>
        <w:t>неопределённую</w:t>
      </w:r>
      <w:r w:rsidRPr="00277B66">
        <w:rPr>
          <w:rFonts w:cs="Times New Roman"/>
          <w:spacing w:val="1"/>
          <w:sz w:val="24"/>
          <w:szCs w:val="24"/>
        </w:rPr>
        <w:t xml:space="preserve"> </w:t>
      </w:r>
      <w:r w:rsidRPr="00277B66">
        <w:rPr>
          <w:rFonts w:cs="Times New Roman"/>
          <w:sz w:val="24"/>
          <w:szCs w:val="24"/>
        </w:rPr>
        <w:t>форму</w:t>
      </w:r>
      <w:r w:rsidRPr="00277B66">
        <w:rPr>
          <w:rFonts w:cs="Times New Roman"/>
          <w:spacing w:val="1"/>
          <w:sz w:val="24"/>
          <w:szCs w:val="24"/>
        </w:rPr>
        <w:t xml:space="preserve"> </w:t>
      </w:r>
      <w:r w:rsidRPr="00277B66">
        <w:rPr>
          <w:rFonts w:cs="Times New Roman"/>
          <w:sz w:val="24"/>
          <w:szCs w:val="24"/>
        </w:rPr>
        <w:t>глагола,</w:t>
      </w:r>
      <w:r w:rsidRPr="00277B66">
        <w:rPr>
          <w:rFonts w:cs="Times New Roman"/>
          <w:spacing w:val="1"/>
          <w:sz w:val="24"/>
          <w:szCs w:val="24"/>
        </w:rPr>
        <w:t xml:space="preserve"> </w:t>
      </w:r>
      <w:r w:rsidRPr="00277B66">
        <w:rPr>
          <w:rFonts w:cs="Times New Roman"/>
          <w:sz w:val="24"/>
          <w:szCs w:val="24"/>
        </w:rPr>
        <w:t>определять</w:t>
      </w:r>
      <w:r w:rsidRPr="00277B66">
        <w:rPr>
          <w:rFonts w:cs="Times New Roman"/>
          <w:spacing w:val="-67"/>
          <w:sz w:val="24"/>
          <w:szCs w:val="24"/>
        </w:rPr>
        <w:t xml:space="preserve"> </w:t>
      </w:r>
      <w:r w:rsidRPr="00277B66">
        <w:rPr>
          <w:rFonts w:cs="Times New Roman"/>
          <w:sz w:val="24"/>
          <w:szCs w:val="24"/>
        </w:rPr>
        <w:t>граммат</w:t>
      </w:r>
      <w:r w:rsidRPr="00277B66">
        <w:rPr>
          <w:rFonts w:cs="Times New Roman"/>
          <w:sz w:val="24"/>
          <w:szCs w:val="24"/>
        </w:rPr>
        <w:t>и</w:t>
      </w:r>
      <w:r w:rsidRPr="00277B66">
        <w:rPr>
          <w:rFonts w:cs="Times New Roman"/>
          <w:sz w:val="24"/>
          <w:szCs w:val="24"/>
        </w:rPr>
        <w:t>ческие</w:t>
      </w:r>
      <w:r w:rsidRPr="00277B66">
        <w:rPr>
          <w:rFonts w:cs="Times New Roman"/>
          <w:spacing w:val="-12"/>
          <w:sz w:val="24"/>
          <w:szCs w:val="24"/>
        </w:rPr>
        <w:t xml:space="preserve"> </w:t>
      </w:r>
      <w:r w:rsidRPr="00277B66">
        <w:rPr>
          <w:rFonts w:cs="Times New Roman"/>
          <w:sz w:val="24"/>
          <w:szCs w:val="24"/>
        </w:rPr>
        <w:t>признаки</w:t>
      </w:r>
      <w:r w:rsidRPr="00277B66">
        <w:rPr>
          <w:rFonts w:cs="Times New Roman"/>
          <w:spacing w:val="-8"/>
          <w:sz w:val="24"/>
          <w:szCs w:val="24"/>
        </w:rPr>
        <w:t xml:space="preserve"> </w:t>
      </w:r>
      <w:r w:rsidRPr="00277B66">
        <w:rPr>
          <w:rFonts w:cs="Times New Roman"/>
          <w:sz w:val="24"/>
          <w:szCs w:val="24"/>
        </w:rPr>
        <w:t>глаголов:</w:t>
      </w:r>
      <w:r w:rsidRPr="00277B66">
        <w:rPr>
          <w:rFonts w:cs="Times New Roman"/>
          <w:spacing w:val="-11"/>
          <w:sz w:val="24"/>
          <w:szCs w:val="24"/>
        </w:rPr>
        <w:t xml:space="preserve"> </w:t>
      </w:r>
      <w:r w:rsidRPr="00277B66">
        <w:rPr>
          <w:rFonts w:cs="Times New Roman"/>
          <w:sz w:val="24"/>
          <w:szCs w:val="24"/>
        </w:rPr>
        <w:t>время,</w:t>
      </w:r>
      <w:r w:rsidRPr="00277B66">
        <w:rPr>
          <w:rFonts w:cs="Times New Roman"/>
          <w:spacing w:val="-10"/>
          <w:sz w:val="24"/>
          <w:szCs w:val="24"/>
        </w:rPr>
        <w:t xml:space="preserve"> </w:t>
      </w:r>
      <w:r w:rsidRPr="00277B66">
        <w:rPr>
          <w:rFonts w:cs="Times New Roman"/>
          <w:sz w:val="24"/>
          <w:szCs w:val="24"/>
        </w:rPr>
        <w:t>лицо,</w:t>
      </w:r>
      <w:r w:rsidRPr="00277B66">
        <w:rPr>
          <w:rFonts w:cs="Times New Roman"/>
          <w:spacing w:val="-10"/>
          <w:sz w:val="24"/>
          <w:szCs w:val="24"/>
        </w:rPr>
        <w:t xml:space="preserve"> </w:t>
      </w:r>
      <w:r w:rsidRPr="00277B66">
        <w:rPr>
          <w:rFonts w:cs="Times New Roman"/>
          <w:sz w:val="24"/>
          <w:szCs w:val="24"/>
        </w:rPr>
        <w:t>число,</w:t>
      </w:r>
      <w:r w:rsidRPr="00277B66">
        <w:rPr>
          <w:rFonts w:cs="Times New Roman"/>
          <w:spacing w:val="-13"/>
          <w:sz w:val="24"/>
          <w:szCs w:val="24"/>
        </w:rPr>
        <w:t xml:space="preserve"> </w:t>
      </w:r>
      <w:r w:rsidRPr="00277B66">
        <w:rPr>
          <w:rFonts w:cs="Times New Roman"/>
          <w:sz w:val="24"/>
          <w:szCs w:val="24"/>
        </w:rPr>
        <w:t>изменять</w:t>
      </w:r>
      <w:r w:rsidRPr="00277B66">
        <w:rPr>
          <w:rFonts w:cs="Times New Roman"/>
          <w:spacing w:val="-10"/>
          <w:sz w:val="24"/>
          <w:szCs w:val="24"/>
        </w:rPr>
        <w:t xml:space="preserve"> </w:t>
      </w:r>
      <w:r w:rsidRPr="00277B66">
        <w:rPr>
          <w:rFonts w:cs="Times New Roman"/>
          <w:sz w:val="24"/>
          <w:szCs w:val="24"/>
        </w:rPr>
        <w:t>глаголы</w:t>
      </w:r>
      <w:r w:rsidRPr="00277B66">
        <w:rPr>
          <w:rFonts w:cs="Times New Roman"/>
          <w:spacing w:val="-11"/>
          <w:sz w:val="24"/>
          <w:szCs w:val="24"/>
        </w:rPr>
        <w:t xml:space="preserve"> </w:t>
      </w:r>
      <w:r w:rsidRPr="00277B66">
        <w:rPr>
          <w:rFonts w:cs="Times New Roman"/>
          <w:sz w:val="24"/>
          <w:szCs w:val="24"/>
        </w:rPr>
        <w:t>по</w:t>
      </w:r>
      <w:r w:rsidRPr="00277B66">
        <w:rPr>
          <w:rFonts w:cs="Times New Roman"/>
          <w:spacing w:val="-9"/>
          <w:sz w:val="24"/>
          <w:szCs w:val="24"/>
        </w:rPr>
        <w:t xml:space="preserve"> </w:t>
      </w:r>
      <w:r w:rsidRPr="00277B66">
        <w:rPr>
          <w:rFonts w:cs="Times New Roman"/>
          <w:sz w:val="24"/>
          <w:szCs w:val="24"/>
        </w:rPr>
        <w:t>лицам</w:t>
      </w:r>
      <w:r w:rsidRPr="00277B66">
        <w:rPr>
          <w:rFonts w:cs="Times New Roman"/>
          <w:spacing w:val="-12"/>
          <w:sz w:val="24"/>
          <w:szCs w:val="24"/>
        </w:rPr>
        <w:t xml:space="preserve"> </w:t>
      </w:r>
      <w:r w:rsidRPr="00277B66">
        <w:rPr>
          <w:rFonts w:cs="Times New Roman"/>
          <w:sz w:val="24"/>
          <w:szCs w:val="24"/>
        </w:rPr>
        <w:t>и</w:t>
      </w:r>
      <w:r w:rsidRPr="00277B66">
        <w:rPr>
          <w:rFonts w:cs="Times New Roman"/>
          <w:spacing w:val="-68"/>
          <w:sz w:val="24"/>
          <w:szCs w:val="24"/>
        </w:rPr>
        <w:t xml:space="preserve"> </w:t>
      </w:r>
      <w:r w:rsidRPr="00277B66">
        <w:rPr>
          <w:rFonts w:cs="Times New Roman"/>
          <w:sz w:val="24"/>
          <w:szCs w:val="24"/>
        </w:rPr>
        <w:t>числам,</w:t>
      </w:r>
      <w:r w:rsidRPr="00277B66">
        <w:rPr>
          <w:rFonts w:cs="Times New Roman"/>
          <w:spacing w:val="-2"/>
          <w:sz w:val="24"/>
          <w:szCs w:val="24"/>
        </w:rPr>
        <w:t xml:space="preserve"> </w:t>
      </w:r>
      <w:r w:rsidRPr="00277B66">
        <w:rPr>
          <w:rFonts w:cs="Times New Roman"/>
          <w:sz w:val="24"/>
          <w:szCs w:val="24"/>
        </w:rPr>
        <w:t>проводить</w:t>
      </w:r>
      <w:r w:rsidRPr="00277B66">
        <w:rPr>
          <w:rFonts w:cs="Times New Roman"/>
          <w:spacing w:val="-2"/>
          <w:sz w:val="24"/>
          <w:szCs w:val="24"/>
        </w:rPr>
        <w:t xml:space="preserve"> </w:t>
      </w:r>
      <w:r w:rsidRPr="00277B66">
        <w:rPr>
          <w:rFonts w:cs="Times New Roman"/>
          <w:sz w:val="24"/>
          <w:szCs w:val="24"/>
        </w:rPr>
        <w:t>разбор глагола</w:t>
      </w:r>
      <w:r w:rsidRPr="00277B66">
        <w:rPr>
          <w:rFonts w:cs="Times New Roman"/>
          <w:spacing w:val="-1"/>
          <w:sz w:val="24"/>
          <w:szCs w:val="24"/>
        </w:rPr>
        <w:t xml:space="preserve"> </w:t>
      </w:r>
      <w:r w:rsidRPr="00277B66">
        <w:rPr>
          <w:rFonts w:cs="Times New Roman"/>
          <w:sz w:val="24"/>
          <w:szCs w:val="24"/>
        </w:rPr>
        <w:t>как</w:t>
      </w:r>
      <w:r w:rsidRPr="00277B66">
        <w:rPr>
          <w:rFonts w:cs="Times New Roman"/>
          <w:spacing w:val="-2"/>
          <w:sz w:val="24"/>
          <w:szCs w:val="24"/>
        </w:rPr>
        <w:t xml:space="preserve"> </w:t>
      </w:r>
      <w:r w:rsidRPr="00277B66">
        <w:rPr>
          <w:rFonts w:cs="Times New Roman"/>
          <w:sz w:val="24"/>
          <w:szCs w:val="24"/>
        </w:rPr>
        <w:t>части речи;</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lastRenderedPageBreak/>
        <w:t>распознавать</w:t>
      </w:r>
      <w:r w:rsidRPr="00277B66">
        <w:rPr>
          <w:rFonts w:cs="Times New Roman"/>
          <w:spacing w:val="-16"/>
          <w:sz w:val="24"/>
          <w:szCs w:val="24"/>
        </w:rPr>
        <w:t xml:space="preserve"> </w:t>
      </w:r>
      <w:r w:rsidRPr="00277B66">
        <w:rPr>
          <w:rFonts w:cs="Times New Roman"/>
          <w:sz w:val="24"/>
          <w:szCs w:val="24"/>
        </w:rPr>
        <w:t>числительное</w:t>
      </w:r>
      <w:r w:rsidRPr="00277B66">
        <w:rPr>
          <w:rFonts w:cs="Times New Roman"/>
          <w:spacing w:val="-17"/>
          <w:sz w:val="24"/>
          <w:szCs w:val="24"/>
        </w:rPr>
        <w:t xml:space="preserve"> </w:t>
      </w:r>
      <w:r w:rsidRPr="00277B66">
        <w:rPr>
          <w:rFonts w:cs="Times New Roman"/>
          <w:sz w:val="24"/>
          <w:szCs w:val="24"/>
        </w:rPr>
        <w:t>по</w:t>
      </w:r>
      <w:r w:rsidRPr="00277B66">
        <w:rPr>
          <w:rFonts w:cs="Times New Roman"/>
          <w:spacing w:val="-13"/>
          <w:sz w:val="24"/>
          <w:szCs w:val="24"/>
        </w:rPr>
        <w:t xml:space="preserve"> </w:t>
      </w:r>
      <w:r w:rsidRPr="00277B66">
        <w:rPr>
          <w:rFonts w:cs="Times New Roman"/>
          <w:sz w:val="24"/>
          <w:szCs w:val="24"/>
        </w:rPr>
        <w:t>значению</w:t>
      </w:r>
      <w:r w:rsidRPr="00277B66">
        <w:rPr>
          <w:rFonts w:cs="Times New Roman"/>
          <w:spacing w:val="-16"/>
          <w:sz w:val="24"/>
          <w:szCs w:val="24"/>
        </w:rPr>
        <w:t xml:space="preserve"> </w:t>
      </w:r>
      <w:r w:rsidRPr="00277B66">
        <w:rPr>
          <w:rFonts w:cs="Times New Roman"/>
          <w:sz w:val="24"/>
          <w:szCs w:val="24"/>
        </w:rPr>
        <w:t>и</w:t>
      </w:r>
      <w:r w:rsidRPr="00277B66">
        <w:rPr>
          <w:rFonts w:cs="Times New Roman"/>
          <w:spacing w:val="-13"/>
          <w:sz w:val="24"/>
          <w:szCs w:val="24"/>
        </w:rPr>
        <w:t xml:space="preserve"> </w:t>
      </w:r>
      <w:r w:rsidRPr="00277B66">
        <w:rPr>
          <w:rFonts w:cs="Times New Roman"/>
          <w:sz w:val="24"/>
          <w:szCs w:val="24"/>
        </w:rPr>
        <w:t>вопросам,</w:t>
      </w:r>
      <w:r w:rsidRPr="00277B66">
        <w:rPr>
          <w:rFonts w:cs="Times New Roman"/>
          <w:spacing w:val="-18"/>
          <w:sz w:val="24"/>
          <w:szCs w:val="24"/>
        </w:rPr>
        <w:t xml:space="preserve"> </w:t>
      </w:r>
      <w:r w:rsidRPr="00277B66">
        <w:rPr>
          <w:rFonts w:cs="Times New Roman"/>
          <w:sz w:val="24"/>
          <w:szCs w:val="24"/>
        </w:rPr>
        <w:t>называть</w:t>
      </w:r>
      <w:r w:rsidRPr="00277B66">
        <w:rPr>
          <w:rFonts w:cs="Times New Roman"/>
          <w:spacing w:val="-15"/>
          <w:sz w:val="24"/>
          <w:szCs w:val="24"/>
        </w:rPr>
        <w:t xml:space="preserve"> </w:t>
      </w:r>
      <w:r w:rsidRPr="00277B66">
        <w:rPr>
          <w:rFonts w:cs="Times New Roman"/>
          <w:sz w:val="24"/>
          <w:szCs w:val="24"/>
        </w:rPr>
        <w:t>числительные</w:t>
      </w:r>
      <w:r w:rsidRPr="00277B66">
        <w:rPr>
          <w:rFonts w:cs="Times New Roman"/>
          <w:spacing w:val="-17"/>
          <w:sz w:val="24"/>
          <w:szCs w:val="24"/>
        </w:rPr>
        <w:t xml:space="preserve"> </w:t>
      </w:r>
      <w:r w:rsidRPr="00277B66">
        <w:rPr>
          <w:rFonts w:cs="Times New Roman"/>
          <w:sz w:val="24"/>
          <w:szCs w:val="24"/>
        </w:rPr>
        <w:t>на</w:t>
      </w:r>
      <w:r w:rsidRPr="00277B66">
        <w:rPr>
          <w:rFonts w:cs="Times New Roman"/>
          <w:spacing w:val="-67"/>
          <w:sz w:val="24"/>
          <w:szCs w:val="24"/>
        </w:rPr>
        <w:t xml:space="preserve"> </w:t>
      </w:r>
      <w:r w:rsidRPr="00277B66">
        <w:rPr>
          <w:rFonts w:cs="Times New Roman"/>
          <w:sz w:val="24"/>
          <w:szCs w:val="24"/>
        </w:rPr>
        <w:t>родном</w:t>
      </w:r>
      <w:r w:rsidRPr="00277B66">
        <w:rPr>
          <w:rFonts w:cs="Times New Roman"/>
          <w:spacing w:val="-4"/>
          <w:sz w:val="24"/>
          <w:szCs w:val="24"/>
        </w:rPr>
        <w:t xml:space="preserve"> </w:t>
      </w:r>
      <w:r w:rsidRPr="00277B66">
        <w:rPr>
          <w:rFonts w:cs="Times New Roman"/>
          <w:sz w:val="24"/>
          <w:szCs w:val="24"/>
        </w:rPr>
        <w:t>языке</w:t>
      </w:r>
      <w:r w:rsidRPr="00277B66">
        <w:rPr>
          <w:rFonts w:cs="Times New Roman"/>
          <w:spacing w:val="-1"/>
          <w:sz w:val="24"/>
          <w:szCs w:val="24"/>
        </w:rPr>
        <w:t xml:space="preserve"> </w:t>
      </w:r>
      <w:r w:rsidRPr="00277B66">
        <w:rPr>
          <w:rFonts w:cs="Times New Roman"/>
          <w:sz w:val="24"/>
          <w:szCs w:val="24"/>
        </w:rPr>
        <w:t>до 100,</w:t>
      </w:r>
      <w:r w:rsidRPr="00277B66">
        <w:rPr>
          <w:rFonts w:cs="Times New Roman"/>
          <w:spacing w:val="-1"/>
          <w:sz w:val="24"/>
          <w:szCs w:val="24"/>
        </w:rPr>
        <w:t xml:space="preserve"> </w:t>
      </w:r>
      <w:r w:rsidRPr="00277B66">
        <w:rPr>
          <w:rFonts w:cs="Times New Roman"/>
          <w:sz w:val="24"/>
          <w:szCs w:val="24"/>
        </w:rPr>
        <w:t>200;</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определять</w:t>
      </w:r>
      <w:r w:rsidRPr="00277B66">
        <w:rPr>
          <w:rFonts w:cs="Times New Roman"/>
          <w:spacing w:val="1"/>
          <w:sz w:val="24"/>
          <w:szCs w:val="24"/>
        </w:rPr>
        <w:t xml:space="preserve"> </w:t>
      </w:r>
      <w:r w:rsidRPr="00277B66">
        <w:rPr>
          <w:rFonts w:cs="Times New Roman"/>
          <w:sz w:val="24"/>
          <w:szCs w:val="24"/>
        </w:rPr>
        <w:t>грамматические</w:t>
      </w:r>
      <w:r w:rsidRPr="00277B66">
        <w:rPr>
          <w:rFonts w:cs="Times New Roman"/>
          <w:spacing w:val="1"/>
          <w:sz w:val="24"/>
          <w:szCs w:val="24"/>
        </w:rPr>
        <w:t xml:space="preserve"> </w:t>
      </w:r>
      <w:r w:rsidRPr="00277B66">
        <w:rPr>
          <w:rFonts w:cs="Times New Roman"/>
          <w:sz w:val="24"/>
          <w:szCs w:val="24"/>
        </w:rPr>
        <w:t>признаки</w:t>
      </w:r>
      <w:r w:rsidRPr="00277B66">
        <w:rPr>
          <w:rFonts w:cs="Times New Roman"/>
          <w:spacing w:val="1"/>
          <w:sz w:val="24"/>
          <w:szCs w:val="24"/>
        </w:rPr>
        <w:t xml:space="preserve"> </w:t>
      </w:r>
      <w:r w:rsidRPr="00277B66">
        <w:rPr>
          <w:rFonts w:cs="Times New Roman"/>
          <w:sz w:val="24"/>
          <w:szCs w:val="24"/>
        </w:rPr>
        <w:t>личного</w:t>
      </w:r>
      <w:r w:rsidRPr="00277B66">
        <w:rPr>
          <w:rFonts w:cs="Times New Roman"/>
          <w:spacing w:val="1"/>
          <w:sz w:val="24"/>
          <w:szCs w:val="24"/>
        </w:rPr>
        <w:t xml:space="preserve"> </w:t>
      </w:r>
      <w:r w:rsidRPr="00277B66">
        <w:rPr>
          <w:rFonts w:cs="Times New Roman"/>
          <w:sz w:val="24"/>
          <w:szCs w:val="24"/>
        </w:rPr>
        <w:t>местоимения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начальной</w:t>
      </w:r>
      <w:r w:rsidRPr="00277B66">
        <w:rPr>
          <w:rFonts w:cs="Times New Roman"/>
          <w:spacing w:val="1"/>
          <w:sz w:val="24"/>
          <w:szCs w:val="24"/>
        </w:rPr>
        <w:t xml:space="preserve"> </w:t>
      </w:r>
      <w:r w:rsidRPr="00277B66">
        <w:rPr>
          <w:rFonts w:cs="Times New Roman"/>
          <w:sz w:val="24"/>
          <w:szCs w:val="24"/>
        </w:rPr>
        <w:t>форме:</w:t>
      </w:r>
      <w:r w:rsidRPr="00277B66">
        <w:rPr>
          <w:rFonts w:cs="Times New Roman"/>
          <w:spacing w:val="1"/>
          <w:sz w:val="24"/>
          <w:szCs w:val="24"/>
        </w:rPr>
        <w:t xml:space="preserve"> </w:t>
      </w:r>
      <w:r w:rsidRPr="00277B66">
        <w:rPr>
          <w:rFonts w:cs="Times New Roman"/>
          <w:sz w:val="24"/>
          <w:szCs w:val="24"/>
        </w:rPr>
        <w:t>лицо,</w:t>
      </w:r>
      <w:r w:rsidRPr="00277B66">
        <w:rPr>
          <w:rFonts w:cs="Times New Roman"/>
          <w:spacing w:val="1"/>
          <w:sz w:val="24"/>
          <w:szCs w:val="24"/>
        </w:rPr>
        <w:t xml:space="preserve"> </w:t>
      </w:r>
      <w:r w:rsidRPr="00277B66">
        <w:rPr>
          <w:rFonts w:cs="Times New Roman"/>
          <w:sz w:val="24"/>
          <w:szCs w:val="24"/>
        </w:rPr>
        <w:t>число,</w:t>
      </w:r>
      <w:r w:rsidRPr="00277B66">
        <w:rPr>
          <w:rFonts w:cs="Times New Roman"/>
          <w:spacing w:val="1"/>
          <w:sz w:val="24"/>
          <w:szCs w:val="24"/>
        </w:rPr>
        <w:t xml:space="preserve"> </w:t>
      </w:r>
      <w:r w:rsidRPr="00277B66">
        <w:rPr>
          <w:rFonts w:cs="Times New Roman"/>
          <w:sz w:val="24"/>
          <w:szCs w:val="24"/>
        </w:rPr>
        <w:t>использовать</w:t>
      </w:r>
      <w:r w:rsidRPr="00277B66">
        <w:rPr>
          <w:rFonts w:cs="Times New Roman"/>
          <w:spacing w:val="1"/>
          <w:sz w:val="24"/>
          <w:szCs w:val="24"/>
        </w:rPr>
        <w:t xml:space="preserve"> </w:t>
      </w:r>
      <w:r w:rsidRPr="00277B66">
        <w:rPr>
          <w:rFonts w:cs="Times New Roman"/>
          <w:sz w:val="24"/>
          <w:szCs w:val="24"/>
        </w:rPr>
        <w:t>личные</w:t>
      </w:r>
      <w:r w:rsidRPr="00277B66">
        <w:rPr>
          <w:rFonts w:cs="Times New Roman"/>
          <w:spacing w:val="1"/>
          <w:sz w:val="24"/>
          <w:szCs w:val="24"/>
        </w:rPr>
        <w:t xml:space="preserve"> </w:t>
      </w:r>
      <w:r w:rsidRPr="00277B66">
        <w:rPr>
          <w:rFonts w:cs="Times New Roman"/>
          <w:sz w:val="24"/>
          <w:szCs w:val="24"/>
        </w:rPr>
        <w:t>местоимения</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1"/>
          <w:sz w:val="24"/>
          <w:szCs w:val="24"/>
        </w:rPr>
        <w:t xml:space="preserve"> </w:t>
      </w:r>
      <w:r w:rsidRPr="00277B66">
        <w:rPr>
          <w:rFonts w:cs="Times New Roman"/>
          <w:sz w:val="24"/>
          <w:szCs w:val="24"/>
        </w:rPr>
        <w:t>устранения</w:t>
      </w:r>
      <w:r w:rsidRPr="00277B66">
        <w:rPr>
          <w:rFonts w:cs="Times New Roman"/>
          <w:spacing w:val="1"/>
          <w:sz w:val="24"/>
          <w:szCs w:val="24"/>
        </w:rPr>
        <w:t xml:space="preserve"> </w:t>
      </w:r>
      <w:r w:rsidRPr="00277B66">
        <w:rPr>
          <w:rFonts w:cs="Times New Roman"/>
          <w:sz w:val="24"/>
          <w:szCs w:val="24"/>
        </w:rPr>
        <w:t>неоправданных</w:t>
      </w:r>
      <w:r w:rsidRPr="00277B66">
        <w:rPr>
          <w:rFonts w:cs="Times New Roman"/>
          <w:spacing w:val="-1"/>
          <w:sz w:val="24"/>
          <w:szCs w:val="24"/>
        </w:rPr>
        <w:t xml:space="preserve"> </w:t>
      </w:r>
      <w:r w:rsidRPr="00277B66">
        <w:rPr>
          <w:rFonts w:cs="Times New Roman"/>
          <w:sz w:val="24"/>
          <w:szCs w:val="24"/>
        </w:rPr>
        <w:t>повторов</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тексте;</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находить</w:t>
      </w:r>
      <w:r w:rsidRPr="00277B66">
        <w:rPr>
          <w:rFonts w:cs="Times New Roman"/>
          <w:spacing w:val="1"/>
          <w:sz w:val="24"/>
          <w:szCs w:val="24"/>
        </w:rPr>
        <w:t xml:space="preserve"> </w:t>
      </w:r>
      <w:r w:rsidRPr="00277B66">
        <w:rPr>
          <w:rFonts w:cs="Times New Roman"/>
          <w:sz w:val="24"/>
          <w:szCs w:val="24"/>
        </w:rPr>
        <w:t>наречия</w:t>
      </w:r>
      <w:r w:rsidRPr="00277B66">
        <w:rPr>
          <w:rFonts w:cs="Times New Roman"/>
          <w:spacing w:val="1"/>
          <w:sz w:val="24"/>
          <w:szCs w:val="24"/>
        </w:rPr>
        <w:t xml:space="preserve"> </w:t>
      </w:r>
      <w:r w:rsidRPr="00277B66">
        <w:rPr>
          <w:rFonts w:cs="Times New Roman"/>
          <w:sz w:val="24"/>
          <w:szCs w:val="24"/>
        </w:rPr>
        <w:t>в</w:t>
      </w:r>
      <w:r w:rsidRPr="00277B66">
        <w:rPr>
          <w:rFonts w:cs="Times New Roman"/>
          <w:spacing w:val="1"/>
          <w:sz w:val="24"/>
          <w:szCs w:val="24"/>
        </w:rPr>
        <w:t xml:space="preserve"> </w:t>
      </w:r>
      <w:r w:rsidRPr="00277B66">
        <w:rPr>
          <w:rFonts w:cs="Times New Roman"/>
          <w:sz w:val="24"/>
          <w:szCs w:val="24"/>
        </w:rPr>
        <w:t>тексте,</w:t>
      </w:r>
      <w:r w:rsidRPr="00277B66">
        <w:rPr>
          <w:rFonts w:cs="Times New Roman"/>
          <w:spacing w:val="1"/>
          <w:sz w:val="24"/>
          <w:szCs w:val="24"/>
        </w:rPr>
        <w:t xml:space="preserve"> </w:t>
      </w:r>
      <w:r w:rsidRPr="00277B66">
        <w:rPr>
          <w:rFonts w:cs="Times New Roman"/>
          <w:sz w:val="24"/>
          <w:szCs w:val="24"/>
        </w:rPr>
        <w:t>анализировать</w:t>
      </w:r>
      <w:r w:rsidRPr="00277B66">
        <w:rPr>
          <w:rFonts w:cs="Times New Roman"/>
          <w:spacing w:val="1"/>
          <w:sz w:val="24"/>
          <w:szCs w:val="24"/>
        </w:rPr>
        <w:t xml:space="preserve"> </w:t>
      </w:r>
      <w:r w:rsidRPr="00277B66">
        <w:rPr>
          <w:rFonts w:cs="Times New Roman"/>
          <w:sz w:val="24"/>
          <w:szCs w:val="24"/>
        </w:rPr>
        <w:t>их</w:t>
      </w:r>
      <w:r w:rsidRPr="00277B66">
        <w:rPr>
          <w:rFonts w:cs="Times New Roman"/>
          <w:spacing w:val="1"/>
          <w:sz w:val="24"/>
          <w:szCs w:val="24"/>
        </w:rPr>
        <w:t xml:space="preserve"> </w:t>
      </w:r>
      <w:r w:rsidRPr="00277B66">
        <w:rPr>
          <w:rFonts w:cs="Times New Roman"/>
          <w:sz w:val="24"/>
          <w:szCs w:val="24"/>
        </w:rPr>
        <w:t>грамматические</w:t>
      </w:r>
      <w:r w:rsidRPr="00277B66">
        <w:rPr>
          <w:rFonts w:cs="Times New Roman"/>
          <w:spacing w:val="1"/>
          <w:sz w:val="24"/>
          <w:szCs w:val="24"/>
        </w:rPr>
        <w:t xml:space="preserve"> </w:t>
      </w:r>
      <w:r w:rsidRPr="00277B66">
        <w:rPr>
          <w:rFonts w:cs="Times New Roman"/>
          <w:sz w:val="24"/>
          <w:szCs w:val="24"/>
        </w:rPr>
        <w:t>признаки,</w:t>
      </w:r>
      <w:r w:rsidRPr="00277B66">
        <w:rPr>
          <w:rFonts w:cs="Times New Roman"/>
          <w:spacing w:val="1"/>
          <w:sz w:val="24"/>
          <w:szCs w:val="24"/>
        </w:rPr>
        <w:t xml:space="preserve"> </w:t>
      </w:r>
      <w:r w:rsidRPr="00277B66">
        <w:rPr>
          <w:rFonts w:cs="Times New Roman"/>
          <w:sz w:val="24"/>
          <w:szCs w:val="24"/>
        </w:rPr>
        <w:t>класс</w:t>
      </w:r>
      <w:r w:rsidRPr="00277B66">
        <w:rPr>
          <w:rFonts w:cs="Times New Roman"/>
          <w:sz w:val="24"/>
          <w:szCs w:val="24"/>
        </w:rPr>
        <w:t>и</w:t>
      </w:r>
      <w:r w:rsidRPr="00277B66">
        <w:rPr>
          <w:rFonts w:cs="Times New Roman"/>
          <w:sz w:val="24"/>
          <w:szCs w:val="24"/>
        </w:rPr>
        <w:t>фицировать</w:t>
      </w:r>
      <w:r w:rsidRPr="00277B66">
        <w:rPr>
          <w:rFonts w:cs="Times New Roman"/>
          <w:spacing w:val="-3"/>
          <w:sz w:val="24"/>
          <w:szCs w:val="24"/>
        </w:rPr>
        <w:t xml:space="preserve"> </w:t>
      </w:r>
      <w:r w:rsidRPr="00277B66">
        <w:rPr>
          <w:rFonts w:cs="Times New Roman"/>
          <w:sz w:val="24"/>
          <w:szCs w:val="24"/>
        </w:rPr>
        <w:t>наречия</w:t>
      </w:r>
      <w:r w:rsidRPr="00277B66">
        <w:rPr>
          <w:rFonts w:cs="Times New Roman"/>
          <w:spacing w:val="-3"/>
          <w:sz w:val="24"/>
          <w:szCs w:val="24"/>
        </w:rPr>
        <w:t xml:space="preserve"> </w:t>
      </w:r>
      <w:r w:rsidRPr="00277B66">
        <w:rPr>
          <w:rFonts w:cs="Times New Roman"/>
          <w:sz w:val="24"/>
          <w:szCs w:val="24"/>
        </w:rPr>
        <w:t>по значению</w:t>
      </w:r>
      <w:r w:rsidRPr="00277B66">
        <w:rPr>
          <w:rFonts w:cs="Times New Roman"/>
          <w:spacing w:val="-2"/>
          <w:sz w:val="24"/>
          <w:szCs w:val="24"/>
        </w:rPr>
        <w:t xml:space="preserve"> </w:t>
      </w:r>
      <w:r w:rsidRPr="00277B66">
        <w:rPr>
          <w:rFonts w:cs="Times New Roman"/>
          <w:sz w:val="24"/>
          <w:szCs w:val="24"/>
        </w:rPr>
        <w:t>и вопросам;</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различать</w:t>
      </w:r>
      <w:r w:rsidRPr="00277B66">
        <w:rPr>
          <w:rFonts w:cs="Times New Roman"/>
          <w:spacing w:val="-4"/>
          <w:sz w:val="24"/>
          <w:szCs w:val="24"/>
        </w:rPr>
        <w:t xml:space="preserve"> </w:t>
      </w:r>
      <w:r w:rsidRPr="00277B66">
        <w:rPr>
          <w:rFonts w:cs="Times New Roman"/>
          <w:sz w:val="24"/>
          <w:szCs w:val="24"/>
        </w:rPr>
        <w:t>предложение,</w:t>
      </w:r>
      <w:r w:rsidRPr="00277B66">
        <w:rPr>
          <w:rFonts w:cs="Times New Roman"/>
          <w:spacing w:val="-2"/>
          <w:sz w:val="24"/>
          <w:szCs w:val="24"/>
        </w:rPr>
        <w:t xml:space="preserve"> </w:t>
      </w:r>
      <w:r w:rsidRPr="00277B66">
        <w:rPr>
          <w:rFonts w:cs="Times New Roman"/>
          <w:sz w:val="24"/>
          <w:szCs w:val="24"/>
        </w:rPr>
        <w:t>словосочетание</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слово;</w:t>
      </w:r>
    </w:p>
    <w:p w:rsidR="0085473B" w:rsidRPr="00277B66" w:rsidRDefault="0085473B" w:rsidP="00053F12">
      <w:pPr>
        <w:pStyle w:val="aff"/>
        <w:numPr>
          <w:ilvl w:val="0"/>
          <w:numId w:val="101"/>
        </w:numPr>
        <w:spacing w:after="0" w:line="240" w:lineRule="auto"/>
        <w:ind w:right="109"/>
        <w:rPr>
          <w:rFonts w:cs="Times New Roman"/>
          <w:sz w:val="24"/>
          <w:szCs w:val="24"/>
        </w:rPr>
      </w:pPr>
      <w:r w:rsidRPr="00277B66">
        <w:rPr>
          <w:rFonts w:cs="Times New Roman"/>
          <w:sz w:val="24"/>
          <w:szCs w:val="24"/>
        </w:rPr>
        <w:t>распознавать предложения с однородными членами, составлять предложения с</w:t>
      </w:r>
      <w:r w:rsidRPr="00277B66">
        <w:rPr>
          <w:rFonts w:cs="Times New Roman"/>
          <w:spacing w:val="-67"/>
          <w:sz w:val="24"/>
          <w:szCs w:val="24"/>
        </w:rPr>
        <w:t xml:space="preserve"> </w:t>
      </w:r>
      <w:r w:rsidRPr="00277B66">
        <w:rPr>
          <w:rFonts w:cs="Times New Roman"/>
          <w:sz w:val="24"/>
          <w:szCs w:val="24"/>
        </w:rPr>
        <w:t>однородными</w:t>
      </w:r>
      <w:r w:rsidRPr="00277B66">
        <w:rPr>
          <w:rFonts w:cs="Times New Roman"/>
          <w:spacing w:val="-4"/>
          <w:sz w:val="24"/>
          <w:szCs w:val="24"/>
        </w:rPr>
        <w:t xml:space="preserve"> </w:t>
      </w:r>
      <w:r w:rsidRPr="00277B66">
        <w:rPr>
          <w:rFonts w:cs="Times New Roman"/>
          <w:sz w:val="24"/>
          <w:szCs w:val="24"/>
        </w:rPr>
        <w:t>членами;</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разграничивать</w:t>
      </w:r>
      <w:r w:rsidRPr="00277B66">
        <w:rPr>
          <w:rFonts w:cs="Times New Roman"/>
          <w:spacing w:val="1"/>
          <w:sz w:val="24"/>
          <w:szCs w:val="24"/>
        </w:rPr>
        <w:t xml:space="preserve"> </w:t>
      </w:r>
      <w:r w:rsidRPr="00277B66">
        <w:rPr>
          <w:rFonts w:cs="Times New Roman"/>
          <w:sz w:val="24"/>
          <w:szCs w:val="24"/>
        </w:rPr>
        <w:t>простые</w:t>
      </w:r>
      <w:r w:rsidRPr="00277B66">
        <w:rPr>
          <w:rFonts w:cs="Times New Roman"/>
          <w:spacing w:val="1"/>
          <w:sz w:val="24"/>
          <w:szCs w:val="24"/>
        </w:rPr>
        <w:t xml:space="preserve"> </w:t>
      </w:r>
      <w:r w:rsidRPr="00277B66">
        <w:rPr>
          <w:rFonts w:cs="Times New Roman"/>
          <w:sz w:val="24"/>
          <w:szCs w:val="24"/>
        </w:rPr>
        <w:t>распространённые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сложные</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состоящие из двух простых (сложносочинённые с союзами и, а, но и бессоюзные</w:t>
      </w:r>
      <w:r w:rsidRPr="00277B66">
        <w:rPr>
          <w:rFonts w:cs="Times New Roman"/>
          <w:spacing w:val="1"/>
          <w:sz w:val="24"/>
          <w:szCs w:val="24"/>
        </w:rPr>
        <w:t xml:space="preserve"> </w:t>
      </w:r>
      <w:r w:rsidRPr="00277B66">
        <w:rPr>
          <w:rFonts w:cs="Times New Roman"/>
          <w:sz w:val="24"/>
          <w:szCs w:val="24"/>
        </w:rPr>
        <w:t>сложные</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без</w:t>
      </w:r>
      <w:r w:rsidRPr="00277B66">
        <w:rPr>
          <w:rFonts w:cs="Times New Roman"/>
          <w:spacing w:val="1"/>
          <w:sz w:val="24"/>
          <w:szCs w:val="24"/>
        </w:rPr>
        <w:t xml:space="preserve"> </w:t>
      </w:r>
      <w:r w:rsidRPr="00277B66">
        <w:rPr>
          <w:rFonts w:cs="Times New Roman"/>
          <w:sz w:val="24"/>
          <w:szCs w:val="24"/>
        </w:rPr>
        <w:t>называния</w:t>
      </w:r>
      <w:r w:rsidRPr="00277B66">
        <w:rPr>
          <w:rFonts w:cs="Times New Roman"/>
          <w:spacing w:val="1"/>
          <w:sz w:val="24"/>
          <w:szCs w:val="24"/>
        </w:rPr>
        <w:t xml:space="preserve"> </w:t>
      </w:r>
      <w:r w:rsidRPr="00277B66">
        <w:rPr>
          <w:rFonts w:cs="Times New Roman"/>
          <w:sz w:val="24"/>
          <w:szCs w:val="24"/>
        </w:rPr>
        <w:t>терминов),</w:t>
      </w:r>
      <w:r w:rsidRPr="00277B66">
        <w:rPr>
          <w:rFonts w:cs="Times New Roman"/>
          <w:spacing w:val="1"/>
          <w:sz w:val="24"/>
          <w:szCs w:val="24"/>
        </w:rPr>
        <w:t xml:space="preserve"> </w:t>
      </w:r>
      <w:r w:rsidRPr="00277B66">
        <w:rPr>
          <w:rFonts w:cs="Times New Roman"/>
          <w:sz w:val="24"/>
          <w:szCs w:val="24"/>
        </w:rPr>
        <w:t>составлять</w:t>
      </w:r>
      <w:r w:rsidRPr="00277B66">
        <w:rPr>
          <w:rFonts w:cs="Times New Roman"/>
          <w:spacing w:val="1"/>
          <w:sz w:val="24"/>
          <w:szCs w:val="24"/>
        </w:rPr>
        <w:t xml:space="preserve"> </w:t>
      </w:r>
      <w:r w:rsidRPr="00277B66">
        <w:rPr>
          <w:rFonts w:cs="Times New Roman"/>
          <w:sz w:val="24"/>
          <w:szCs w:val="24"/>
        </w:rPr>
        <w:t>простые</w:t>
      </w:r>
      <w:r w:rsidRPr="00277B66">
        <w:rPr>
          <w:rFonts w:cs="Times New Roman"/>
          <w:spacing w:val="1"/>
          <w:sz w:val="24"/>
          <w:szCs w:val="24"/>
        </w:rPr>
        <w:t xml:space="preserve"> </w:t>
      </w:r>
      <w:r w:rsidRPr="00277B66">
        <w:rPr>
          <w:rFonts w:cs="Times New Roman"/>
          <w:sz w:val="24"/>
          <w:szCs w:val="24"/>
        </w:rPr>
        <w:t>распространённые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сложные</w:t>
      </w:r>
      <w:r w:rsidRPr="00277B66">
        <w:rPr>
          <w:rFonts w:cs="Times New Roman"/>
          <w:spacing w:val="1"/>
          <w:sz w:val="24"/>
          <w:szCs w:val="24"/>
        </w:rPr>
        <w:t xml:space="preserve"> </w:t>
      </w:r>
      <w:r w:rsidRPr="00277B66">
        <w:rPr>
          <w:rFonts w:cs="Times New Roman"/>
          <w:sz w:val="24"/>
          <w:szCs w:val="24"/>
        </w:rPr>
        <w:t>предложения,</w:t>
      </w:r>
      <w:r w:rsidRPr="00277B66">
        <w:rPr>
          <w:rFonts w:cs="Times New Roman"/>
          <w:spacing w:val="1"/>
          <w:sz w:val="24"/>
          <w:szCs w:val="24"/>
        </w:rPr>
        <w:t xml:space="preserve"> </w:t>
      </w:r>
      <w:r w:rsidRPr="00277B66">
        <w:rPr>
          <w:rFonts w:cs="Times New Roman"/>
          <w:sz w:val="24"/>
          <w:szCs w:val="24"/>
        </w:rPr>
        <w:t>состоящие</w:t>
      </w:r>
      <w:r w:rsidRPr="00277B66">
        <w:rPr>
          <w:rFonts w:cs="Times New Roman"/>
          <w:spacing w:val="1"/>
          <w:sz w:val="24"/>
          <w:szCs w:val="24"/>
        </w:rPr>
        <w:t xml:space="preserve"> </w:t>
      </w:r>
      <w:r w:rsidRPr="00277B66">
        <w:rPr>
          <w:rFonts w:cs="Times New Roman"/>
          <w:sz w:val="24"/>
          <w:szCs w:val="24"/>
        </w:rPr>
        <w:t>из</w:t>
      </w:r>
      <w:r w:rsidRPr="00277B66">
        <w:rPr>
          <w:rFonts w:cs="Times New Roman"/>
          <w:spacing w:val="1"/>
          <w:sz w:val="24"/>
          <w:szCs w:val="24"/>
        </w:rPr>
        <w:t xml:space="preserve"> </w:t>
      </w:r>
      <w:r w:rsidRPr="00277B66">
        <w:rPr>
          <w:rFonts w:cs="Times New Roman"/>
          <w:sz w:val="24"/>
          <w:szCs w:val="24"/>
        </w:rPr>
        <w:t>двух</w:t>
      </w:r>
      <w:r w:rsidRPr="00277B66">
        <w:rPr>
          <w:rFonts w:cs="Times New Roman"/>
          <w:spacing w:val="1"/>
          <w:sz w:val="24"/>
          <w:szCs w:val="24"/>
        </w:rPr>
        <w:t xml:space="preserve"> </w:t>
      </w:r>
      <w:r w:rsidRPr="00277B66">
        <w:rPr>
          <w:rFonts w:cs="Times New Roman"/>
          <w:sz w:val="24"/>
          <w:szCs w:val="24"/>
        </w:rPr>
        <w:t>простых</w:t>
      </w:r>
      <w:r w:rsidRPr="00277B66">
        <w:rPr>
          <w:rFonts w:cs="Times New Roman"/>
          <w:spacing w:val="1"/>
          <w:sz w:val="24"/>
          <w:szCs w:val="24"/>
        </w:rPr>
        <w:t xml:space="preserve"> </w:t>
      </w:r>
      <w:r w:rsidRPr="00277B66">
        <w:rPr>
          <w:rFonts w:cs="Times New Roman"/>
          <w:sz w:val="24"/>
          <w:szCs w:val="24"/>
        </w:rPr>
        <w:t>(сложносочинённые с союзами и, а, но и бессоюзные сложные предложения без</w:t>
      </w:r>
      <w:r w:rsidRPr="00277B66">
        <w:rPr>
          <w:rFonts w:cs="Times New Roman"/>
          <w:spacing w:val="1"/>
          <w:sz w:val="24"/>
          <w:szCs w:val="24"/>
        </w:rPr>
        <w:t xml:space="preserve"> </w:t>
      </w:r>
      <w:r w:rsidRPr="00277B66">
        <w:rPr>
          <w:rFonts w:cs="Times New Roman"/>
          <w:sz w:val="24"/>
          <w:szCs w:val="24"/>
        </w:rPr>
        <w:t>называния</w:t>
      </w:r>
      <w:r w:rsidRPr="00277B66">
        <w:rPr>
          <w:rFonts w:cs="Times New Roman"/>
          <w:spacing w:val="-1"/>
          <w:sz w:val="24"/>
          <w:szCs w:val="24"/>
        </w:rPr>
        <w:t xml:space="preserve"> </w:t>
      </w:r>
      <w:r w:rsidRPr="00277B66">
        <w:rPr>
          <w:rFonts w:cs="Times New Roman"/>
          <w:sz w:val="24"/>
          <w:szCs w:val="24"/>
        </w:rPr>
        <w:t>терминов);</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производить</w:t>
      </w:r>
      <w:r w:rsidRPr="00277B66">
        <w:rPr>
          <w:rFonts w:cs="Times New Roman"/>
          <w:spacing w:val="-7"/>
          <w:sz w:val="24"/>
          <w:szCs w:val="24"/>
        </w:rPr>
        <w:t xml:space="preserve"> </w:t>
      </w:r>
      <w:r w:rsidRPr="00277B66">
        <w:rPr>
          <w:rFonts w:cs="Times New Roman"/>
          <w:sz w:val="24"/>
          <w:szCs w:val="24"/>
        </w:rPr>
        <w:t>синтаксический</w:t>
      </w:r>
      <w:r w:rsidRPr="00277B66">
        <w:rPr>
          <w:rFonts w:cs="Times New Roman"/>
          <w:spacing w:val="-4"/>
          <w:sz w:val="24"/>
          <w:szCs w:val="24"/>
        </w:rPr>
        <w:t xml:space="preserve"> </w:t>
      </w:r>
      <w:r w:rsidRPr="00277B66">
        <w:rPr>
          <w:rFonts w:cs="Times New Roman"/>
          <w:sz w:val="24"/>
          <w:szCs w:val="24"/>
        </w:rPr>
        <w:t>разбор</w:t>
      </w:r>
      <w:r w:rsidRPr="00277B66">
        <w:rPr>
          <w:rFonts w:cs="Times New Roman"/>
          <w:spacing w:val="-5"/>
          <w:sz w:val="24"/>
          <w:szCs w:val="24"/>
        </w:rPr>
        <w:t xml:space="preserve"> </w:t>
      </w:r>
      <w:r w:rsidRPr="00277B66">
        <w:rPr>
          <w:rFonts w:cs="Times New Roman"/>
          <w:sz w:val="24"/>
          <w:szCs w:val="24"/>
        </w:rPr>
        <w:t>простого</w:t>
      </w:r>
      <w:r w:rsidRPr="00277B66">
        <w:rPr>
          <w:rFonts w:cs="Times New Roman"/>
          <w:spacing w:val="-6"/>
          <w:sz w:val="24"/>
          <w:szCs w:val="24"/>
        </w:rPr>
        <w:t xml:space="preserve"> </w:t>
      </w:r>
      <w:r w:rsidRPr="00277B66">
        <w:rPr>
          <w:rFonts w:cs="Times New Roman"/>
          <w:sz w:val="24"/>
          <w:szCs w:val="24"/>
        </w:rPr>
        <w:t>предложения;</w:t>
      </w:r>
    </w:p>
    <w:p w:rsidR="0085473B" w:rsidRPr="00277B66" w:rsidRDefault="0085473B" w:rsidP="00053F12">
      <w:pPr>
        <w:pStyle w:val="aff"/>
        <w:numPr>
          <w:ilvl w:val="0"/>
          <w:numId w:val="101"/>
        </w:numPr>
        <w:spacing w:after="0" w:line="240" w:lineRule="auto"/>
        <w:ind w:right="103"/>
        <w:rPr>
          <w:rFonts w:cs="Times New Roman"/>
          <w:sz w:val="24"/>
          <w:szCs w:val="24"/>
        </w:rPr>
      </w:pPr>
      <w:r w:rsidRPr="00277B66">
        <w:rPr>
          <w:rFonts w:cs="Times New Roman"/>
          <w:sz w:val="24"/>
          <w:szCs w:val="24"/>
        </w:rPr>
        <w:t>находить</w:t>
      </w:r>
      <w:r w:rsidRPr="00277B66">
        <w:rPr>
          <w:rFonts w:cs="Times New Roman"/>
          <w:spacing w:val="-9"/>
          <w:sz w:val="24"/>
          <w:szCs w:val="24"/>
        </w:rPr>
        <w:t xml:space="preserve"> </w:t>
      </w:r>
      <w:r w:rsidRPr="00277B66">
        <w:rPr>
          <w:rFonts w:cs="Times New Roman"/>
          <w:sz w:val="24"/>
          <w:szCs w:val="24"/>
        </w:rPr>
        <w:t>место</w:t>
      </w:r>
      <w:r w:rsidRPr="00277B66">
        <w:rPr>
          <w:rFonts w:cs="Times New Roman"/>
          <w:spacing w:val="-9"/>
          <w:sz w:val="24"/>
          <w:szCs w:val="24"/>
        </w:rPr>
        <w:t xml:space="preserve"> </w:t>
      </w:r>
      <w:r w:rsidRPr="00277B66">
        <w:rPr>
          <w:rFonts w:cs="Times New Roman"/>
          <w:sz w:val="24"/>
          <w:szCs w:val="24"/>
        </w:rPr>
        <w:t>орфограммы</w:t>
      </w:r>
      <w:r w:rsidRPr="00277B66">
        <w:rPr>
          <w:rFonts w:cs="Times New Roman"/>
          <w:spacing w:val="-7"/>
          <w:sz w:val="24"/>
          <w:szCs w:val="24"/>
        </w:rPr>
        <w:t xml:space="preserve"> </w:t>
      </w:r>
      <w:r w:rsidRPr="00277B66">
        <w:rPr>
          <w:rFonts w:cs="Times New Roman"/>
          <w:sz w:val="24"/>
          <w:szCs w:val="24"/>
        </w:rPr>
        <w:t>в</w:t>
      </w:r>
      <w:r w:rsidRPr="00277B66">
        <w:rPr>
          <w:rFonts w:cs="Times New Roman"/>
          <w:spacing w:val="-8"/>
          <w:sz w:val="24"/>
          <w:szCs w:val="24"/>
        </w:rPr>
        <w:t xml:space="preserve"> </w:t>
      </w:r>
      <w:r w:rsidRPr="00277B66">
        <w:rPr>
          <w:rFonts w:cs="Times New Roman"/>
          <w:sz w:val="24"/>
          <w:szCs w:val="24"/>
        </w:rPr>
        <w:t>слове</w:t>
      </w:r>
      <w:r w:rsidRPr="00277B66">
        <w:rPr>
          <w:rFonts w:cs="Times New Roman"/>
          <w:spacing w:val="-6"/>
          <w:sz w:val="24"/>
          <w:szCs w:val="24"/>
        </w:rPr>
        <w:t xml:space="preserve"> </w:t>
      </w:r>
      <w:r w:rsidRPr="00277B66">
        <w:rPr>
          <w:rFonts w:cs="Times New Roman"/>
          <w:sz w:val="24"/>
          <w:szCs w:val="24"/>
        </w:rPr>
        <w:t>и</w:t>
      </w:r>
      <w:r w:rsidRPr="00277B66">
        <w:rPr>
          <w:rFonts w:cs="Times New Roman"/>
          <w:spacing w:val="-7"/>
          <w:sz w:val="24"/>
          <w:szCs w:val="24"/>
        </w:rPr>
        <w:t xml:space="preserve"> </w:t>
      </w:r>
      <w:r w:rsidRPr="00277B66">
        <w:rPr>
          <w:rFonts w:cs="Times New Roman"/>
          <w:sz w:val="24"/>
          <w:szCs w:val="24"/>
        </w:rPr>
        <w:t>между</w:t>
      </w:r>
      <w:r w:rsidRPr="00277B66">
        <w:rPr>
          <w:rFonts w:cs="Times New Roman"/>
          <w:spacing w:val="-7"/>
          <w:sz w:val="24"/>
          <w:szCs w:val="24"/>
        </w:rPr>
        <w:t xml:space="preserve"> </w:t>
      </w:r>
      <w:r w:rsidRPr="00277B66">
        <w:rPr>
          <w:rFonts w:cs="Times New Roman"/>
          <w:sz w:val="24"/>
          <w:szCs w:val="24"/>
        </w:rPr>
        <w:t>словами</w:t>
      </w:r>
      <w:r w:rsidRPr="00277B66">
        <w:rPr>
          <w:rFonts w:cs="Times New Roman"/>
          <w:spacing w:val="-6"/>
          <w:sz w:val="24"/>
          <w:szCs w:val="24"/>
        </w:rPr>
        <w:t xml:space="preserve"> </w:t>
      </w:r>
      <w:r w:rsidRPr="00277B66">
        <w:rPr>
          <w:rFonts w:cs="Times New Roman"/>
          <w:sz w:val="24"/>
          <w:szCs w:val="24"/>
        </w:rPr>
        <w:t>по</w:t>
      </w:r>
      <w:r w:rsidRPr="00277B66">
        <w:rPr>
          <w:rFonts w:cs="Times New Roman"/>
          <w:spacing w:val="-9"/>
          <w:sz w:val="24"/>
          <w:szCs w:val="24"/>
        </w:rPr>
        <w:t xml:space="preserve"> </w:t>
      </w:r>
      <w:r w:rsidRPr="00277B66">
        <w:rPr>
          <w:rFonts w:cs="Times New Roman"/>
          <w:sz w:val="24"/>
          <w:szCs w:val="24"/>
        </w:rPr>
        <w:t>изученным</w:t>
      </w:r>
      <w:r w:rsidRPr="00277B66">
        <w:rPr>
          <w:rFonts w:cs="Times New Roman"/>
          <w:spacing w:val="-9"/>
          <w:sz w:val="24"/>
          <w:szCs w:val="24"/>
        </w:rPr>
        <w:t xml:space="preserve"> </w:t>
      </w:r>
      <w:r w:rsidRPr="00277B66">
        <w:rPr>
          <w:rFonts w:cs="Times New Roman"/>
          <w:sz w:val="24"/>
          <w:szCs w:val="24"/>
        </w:rPr>
        <w:t>правилам;</w:t>
      </w:r>
      <w:r w:rsidRPr="00277B66">
        <w:rPr>
          <w:rFonts w:cs="Times New Roman"/>
          <w:spacing w:val="-68"/>
          <w:sz w:val="24"/>
          <w:szCs w:val="24"/>
        </w:rPr>
        <w:t xml:space="preserve"> </w:t>
      </w:r>
      <w:r w:rsidRPr="00277B66">
        <w:rPr>
          <w:rFonts w:cs="Times New Roman"/>
          <w:sz w:val="24"/>
          <w:szCs w:val="24"/>
        </w:rPr>
        <w:t>применять</w:t>
      </w:r>
      <w:r w:rsidRPr="00277B66">
        <w:rPr>
          <w:rFonts w:cs="Times New Roman"/>
          <w:spacing w:val="33"/>
          <w:sz w:val="24"/>
          <w:szCs w:val="24"/>
        </w:rPr>
        <w:t xml:space="preserve"> </w:t>
      </w:r>
      <w:r w:rsidRPr="00277B66">
        <w:rPr>
          <w:rFonts w:cs="Times New Roman"/>
          <w:sz w:val="24"/>
          <w:szCs w:val="24"/>
        </w:rPr>
        <w:t>изученные</w:t>
      </w:r>
      <w:r w:rsidRPr="00277B66">
        <w:rPr>
          <w:rFonts w:cs="Times New Roman"/>
          <w:spacing w:val="34"/>
          <w:sz w:val="24"/>
          <w:szCs w:val="24"/>
        </w:rPr>
        <w:t xml:space="preserve"> </w:t>
      </w:r>
      <w:r w:rsidRPr="00277B66">
        <w:rPr>
          <w:rFonts w:cs="Times New Roman"/>
          <w:sz w:val="24"/>
          <w:szCs w:val="24"/>
        </w:rPr>
        <w:t>правила</w:t>
      </w:r>
      <w:r w:rsidRPr="00277B66">
        <w:rPr>
          <w:rFonts w:cs="Times New Roman"/>
          <w:spacing w:val="35"/>
          <w:sz w:val="24"/>
          <w:szCs w:val="24"/>
        </w:rPr>
        <w:t xml:space="preserve"> </w:t>
      </w:r>
      <w:r w:rsidRPr="00277B66">
        <w:rPr>
          <w:rFonts w:cs="Times New Roman"/>
          <w:sz w:val="24"/>
          <w:szCs w:val="24"/>
        </w:rPr>
        <w:t>правописания,</w:t>
      </w:r>
      <w:r w:rsidRPr="00277B66">
        <w:rPr>
          <w:rFonts w:cs="Times New Roman"/>
          <w:spacing w:val="36"/>
          <w:sz w:val="24"/>
          <w:szCs w:val="24"/>
        </w:rPr>
        <w:t xml:space="preserve"> </w:t>
      </w:r>
      <w:r w:rsidRPr="00277B66">
        <w:rPr>
          <w:rFonts w:cs="Times New Roman"/>
          <w:sz w:val="24"/>
          <w:szCs w:val="24"/>
        </w:rPr>
        <w:t>в</w:t>
      </w:r>
      <w:r w:rsidRPr="00277B66">
        <w:rPr>
          <w:rFonts w:cs="Times New Roman"/>
          <w:spacing w:val="36"/>
          <w:sz w:val="24"/>
          <w:szCs w:val="24"/>
        </w:rPr>
        <w:t xml:space="preserve"> </w:t>
      </w:r>
      <w:r w:rsidRPr="00277B66">
        <w:rPr>
          <w:rFonts w:cs="Times New Roman"/>
          <w:sz w:val="24"/>
          <w:szCs w:val="24"/>
        </w:rPr>
        <w:t>том</w:t>
      </w:r>
      <w:r w:rsidRPr="00277B66">
        <w:rPr>
          <w:rFonts w:cs="Times New Roman"/>
          <w:spacing w:val="34"/>
          <w:sz w:val="24"/>
          <w:szCs w:val="24"/>
        </w:rPr>
        <w:t xml:space="preserve"> </w:t>
      </w:r>
      <w:r w:rsidRPr="00277B66">
        <w:rPr>
          <w:rFonts w:cs="Times New Roman"/>
          <w:sz w:val="24"/>
          <w:szCs w:val="24"/>
        </w:rPr>
        <w:t>числе:</w:t>
      </w:r>
      <w:r w:rsidRPr="00277B66">
        <w:rPr>
          <w:rFonts w:cs="Times New Roman"/>
          <w:spacing w:val="37"/>
          <w:sz w:val="24"/>
          <w:szCs w:val="24"/>
        </w:rPr>
        <w:t xml:space="preserve"> </w:t>
      </w:r>
      <w:r w:rsidRPr="00277B66">
        <w:rPr>
          <w:rFonts w:cs="Times New Roman"/>
          <w:sz w:val="24"/>
          <w:szCs w:val="24"/>
        </w:rPr>
        <w:t>частица</w:t>
      </w:r>
      <w:r w:rsidRPr="00277B66">
        <w:rPr>
          <w:rFonts w:cs="Times New Roman"/>
          <w:spacing w:val="34"/>
          <w:sz w:val="24"/>
          <w:szCs w:val="24"/>
        </w:rPr>
        <w:t xml:space="preserve"> </w:t>
      </w:r>
      <w:r w:rsidRPr="00277B66">
        <w:rPr>
          <w:rFonts w:cs="Times New Roman"/>
          <w:sz w:val="24"/>
          <w:szCs w:val="24"/>
        </w:rPr>
        <w:t>не</w:t>
      </w:r>
      <w:r w:rsidRPr="00277B66">
        <w:rPr>
          <w:rFonts w:cs="Times New Roman"/>
          <w:spacing w:val="34"/>
          <w:sz w:val="24"/>
          <w:szCs w:val="24"/>
        </w:rPr>
        <w:t xml:space="preserve"> </w:t>
      </w:r>
      <w:r w:rsidRPr="00277B66">
        <w:rPr>
          <w:rFonts w:cs="Times New Roman"/>
          <w:sz w:val="24"/>
          <w:szCs w:val="24"/>
        </w:rPr>
        <w:t>с</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глаголами,</w:t>
      </w:r>
      <w:r w:rsidRPr="00277B66">
        <w:rPr>
          <w:rFonts w:cs="Times New Roman"/>
          <w:spacing w:val="-3"/>
          <w:sz w:val="24"/>
          <w:szCs w:val="24"/>
        </w:rPr>
        <w:t xml:space="preserve"> </w:t>
      </w:r>
      <w:r w:rsidRPr="00277B66">
        <w:rPr>
          <w:rFonts w:cs="Times New Roman"/>
          <w:sz w:val="24"/>
          <w:szCs w:val="24"/>
        </w:rPr>
        <w:t>буквосочетания</w:t>
      </w:r>
      <w:r w:rsidRPr="00277B66">
        <w:rPr>
          <w:rFonts w:cs="Times New Roman"/>
          <w:spacing w:val="-1"/>
          <w:sz w:val="24"/>
          <w:szCs w:val="24"/>
        </w:rPr>
        <w:t xml:space="preserve"> </w:t>
      </w:r>
      <w:r w:rsidRPr="00277B66">
        <w:rPr>
          <w:rFonts w:cs="Times New Roman"/>
          <w:sz w:val="24"/>
          <w:szCs w:val="24"/>
        </w:rPr>
        <w:t>-дзч-</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глаголах;</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правильно</w:t>
      </w:r>
      <w:r w:rsidRPr="00277B66">
        <w:rPr>
          <w:rFonts w:cs="Times New Roman"/>
          <w:spacing w:val="-3"/>
          <w:sz w:val="24"/>
          <w:szCs w:val="24"/>
        </w:rPr>
        <w:t xml:space="preserve"> </w:t>
      </w:r>
      <w:r w:rsidRPr="00277B66">
        <w:rPr>
          <w:rFonts w:cs="Times New Roman"/>
          <w:sz w:val="24"/>
          <w:szCs w:val="24"/>
        </w:rPr>
        <w:t>списывать</w:t>
      </w:r>
      <w:r w:rsidRPr="00277B66">
        <w:rPr>
          <w:rFonts w:cs="Times New Roman"/>
          <w:spacing w:val="-4"/>
          <w:sz w:val="24"/>
          <w:szCs w:val="24"/>
        </w:rPr>
        <w:t xml:space="preserve"> </w:t>
      </w:r>
      <w:r w:rsidRPr="00277B66">
        <w:rPr>
          <w:rFonts w:cs="Times New Roman"/>
          <w:sz w:val="24"/>
          <w:szCs w:val="24"/>
        </w:rPr>
        <w:t>тексты</w:t>
      </w:r>
      <w:r w:rsidRPr="00277B66">
        <w:rPr>
          <w:rFonts w:cs="Times New Roman"/>
          <w:spacing w:val="-2"/>
          <w:sz w:val="24"/>
          <w:szCs w:val="24"/>
        </w:rPr>
        <w:t xml:space="preserve"> </w:t>
      </w:r>
      <w:r w:rsidRPr="00277B66">
        <w:rPr>
          <w:rFonts w:cs="Times New Roman"/>
          <w:sz w:val="24"/>
          <w:szCs w:val="24"/>
        </w:rPr>
        <w:t>объёмом</w:t>
      </w:r>
      <w:r w:rsidRPr="00277B66">
        <w:rPr>
          <w:rFonts w:cs="Times New Roman"/>
          <w:spacing w:val="-3"/>
          <w:sz w:val="24"/>
          <w:szCs w:val="24"/>
        </w:rPr>
        <w:t xml:space="preserve"> </w:t>
      </w:r>
      <w:r w:rsidRPr="00277B66">
        <w:rPr>
          <w:rFonts w:cs="Times New Roman"/>
          <w:sz w:val="24"/>
          <w:szCs w:val="24"/>
        </w:rPr>
        <w:t>не</w:t>
      </w:r>
      <w:r w:rsidRPr="00277B66">
        <w:rPr>
          <w:rFonts w:cs="Times New Roman"/>
          <w:spacing w:val="-3"/>
          <w:sz w:val="24"/>
          <w:szCs w:val="24"/>
        </w:rPr>
        <w:t xml:space="preserve"> </w:t>
      </w:r>
      <w:r w:rsidRPr="00277B66">
        <w:rPr>
          <w:rFonts w:cs="Times New Roman"/>
          <w:sz w:val="24"/>
          <w:szCs w:val="24"/>
        </w:rPr>
        <w:t>более</w:t>
      </w:r>
      <w:r w:rsidRPr="00277B66">
        <w:rPr>
          <w:rFonts w:cs="Times New Roman"/>
          <w:spacing w:val="-4"/>
          <w:sz w:val="24"/>
          <w:szCs w:val="24"/>
        </w:rPr>
        <w:t xml:space="preserve"> </w:t>
      </w:r>
      <w:r w:rsidRPr="00277B66">
        <w:rPr>
          <w:rFonts w:cs="Times New Roman"/>
          <w:sz w:val="24"/>
          <w:szCs w:val="24"/>
        </w:rPr>
        <w:t>85</w:t>
      </w:r>
      <w:r w:rsidRPr="00277B66">
        <w:rPr>
          <w:rFonts w:cs="Times New Roman"/>
          <w:spacing w:val="-2"/>
          <w:sz w:val="24"/>
          <w:szCs w:val="24"/>
        </w:rPr>
        <w:t xml:space="preserve"> </w:t>
      </w:r>
      <w:r w:rsidRPr="00277B66">
        <w:rPr>
          <w:rFonts w:cs="Times New Roman"/>
          <w:sz w:val="24"/>
          <w:szCs w:val="24"/>
        </w:rPr>
        <w:t>слов;</w:t>
      </w:r>
    </w:p>
    <w:p w:rsidR="0085473B" w:rsidRPr="00277B66" w:rsidRDefault="0085473B" w:rsidP="00053F12">
      <w:pPr>
        <w:pStyle w:val="aff"/>
        <w:numPr>
          <w:ilvl w:val="0"/>
          <w:numId w:val="101"/>
        </w:numPr>
        <w:spacing w:after="0" w:line="240" w:lineRule="auto"/>
        <w:ind w:right="106"/>
        <w:rPr>
          <w:rFonts w:cs="Times New Roman"/>
          <w:sz w:val="24"/>
          <w:szCs w:val="24"/>
        </w:rPr>
      </w:pPr>
      <w:r w:rsidRPr="00277B66">
        <w:rPr>
          <w:rFonts w:cs="Times New Roman"/>
          <w:sz w:val="24"/>
          <w:szCs w:val="24"/>
        </w:rPr>
        <w:t>писать под диктовку тексты объёмом не более 80 слов с учётом изученных</w:t>
      </w:r>
      <w:r w:rsidRPr="00277B66">
        <w:rPr>
          <w:rFonts w:cs="Times New Roman"/>
          <w:spacing w:val="1"/>
          <w:sz w:val="24"/>
          <w:szCs w:val="24"/>
        </w:rPr>
        <w:t xml:space="preserve"> </w:t>
      </w:r>
      <w:r w:rsidRPr="00277B66">
        <w:rPr>
          <w:rFonts w:cs="Times New Roman"/>
          <w:sz w:val="24"/>
          <w:szCs w:val="24"/>
        </w:rPr>
        <w:t>правил</w:t>
      </w:r>
      <w:r w:rsidRPr="00277B66">
        <w:rPr>
          <w:rFonts w:cs="Times New Roman"/>
          <w:spacing w:val="-3"/>
          <w:sz w:val="24"/>
          <w:szCs w:val="24"/>
        </w:rPr>
        <w:t xml:space="preserve"> </w:t>
      </w:r>
      <w:r w:rsidRPr="00277B66">
        <w:rPr>
          <w:rFonts w:cs="Times New Roman"/>
          <w:sz w:val="24"/>
          <w:szCs w:val="24"/>
        </w:rPr>
        <w:t>правописания;</w:t>
      </w:r>
    </w:p>
    <w:p w:rsidR="0085473B" w:rsidRPr="00277B66" w:rsidRDefault="0085473B" w:rsidP="00053F12">
      <w:pPr>
        <w:pStyle w:val="aff"/>
        <w:numPr>
          <w:ilvl w:val="0"/>
          <w:numId w:val="101"/>
        </w:numPr>
        <w:spacing w:after="0" w:line="240" w:lineRule="auto"/>
        <w:ind w:right="109"/>
        <w:rPr>
          <w:rFonts w:cs="Times New Roman"/>
          <w:sz w:val="24"/>
          <w:szCs w:val="24"/>
        </w:rPr>
      </w:pPr>
      <w:r w:rsidRPr="00277B66">
        <w:rPr>
          <w:rFonts w:cs="Times New Roman"/>
          <w:sz w:val="24"/>
          <w:szCs w:val="24"/>
        </w:rPr>
        <w:t>находить</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исправлять</w:t>
      </w:r>
      <w:r w:rsidRPr="00277B66">
        <w:rPr>
          <w:rFonts w:cs="Times New Roman"/>
          <w:spacing w:val="1"/>
          <w:sz w:val="24"/>
          <w:szCs w:val="24"/>
        </w:rPr>
        <w:t xml:space="preserve"> </w:t>
      </w:r>
      <w:r w:rsidRPr="00277B66">
        <w:rPr>
          <w:rFonts w:cs="Times New Roman"/>
          <w:sz w:val="24"/>
          <w:szCs w:val="24"/>
        </w:rPr>
        <w:t>орфографические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пунктуационные</w:t>
      </w:r>
      <w:r w:rsidRPr="00277B66">
        <w:rPr>
          <w:rFonts w:cs="Times New Roman"/>
          <w:spacing w:val="1"/>
          <w:sz w:val="24"/>
          <w:szCs w:val="24"/>
        </w:rPr>
        <w:t xml:space="preserve"> </w:t>
      </w:r>
      <w:r w:rsidRPr="00277B66">
        <w:rPr>
          <w:rFonts w:cs="Times New Roman"/>
          <w:sz w:val="24"/>
          <w:szCs w:val="24"/>
        </w:rPr>
        <w:t>ошибки</w:t>
      </w:r>
      <w:r w:rsidRPr="00277B66">
        <w:rPr>
          <w:rFonts w:cs="Times New Roman"/>
          <w:spacing w:val="1"/>
          <w:sz w:val="24"/>
          <w:szCs w:val="24"/>
        </w:rPr>
        <w:t xml:space="preserve"> </w:t>
      </w:r>
      <w:r w:rsidRPr="00277B66">
        <w:rPr>
          <w:rFonts w:cs="Times New Roman"/>
          <w:sz w:val="24"/>
          <w:szCs w:val="24"/>
        </w:rPr>
        <w:t>по</w:t>
      </w:r>
      <w:r w:rsidRPr="00277B66">
        <w:rPr>
          <w:rFonts w:cs="Times New Roman"/>
          <w:spacing w:val="1"/>
          <w:sz w:val="24"/>
          <w:szCs w:val="24"/>
        </w:rPr>
        <w:t xml:space="preserve"> </w:t>
      </w:r>
      <w:r w:rsidRPr="00277B66">
        <w:rPr>
          <w:rFonts w:cs="Times New Roman"/>
          <w:sz w:val="24"/>
          <w:szCs w:val="24"/>
        </w:rPr>
        <w:t>изученным</w:t>
      </w:r>
      <w:r w:rsidRPr="00277B66">
        <w:rPr>
          <w:rFonts w:cs="Times New Roman"/>
          <w:spacing w:val="-2"/>
          <w:sz w:val="24"/>
          <w:szCs w:val="24"/>
        </w:rPr>
        <w:t xml:space="preserve"> </w:t>
      </w:r>
      <w:r w:rsidRPr="00277B66">
        <w:rPr>
          <w:rFonts w:cs="Times New Roman"/>
          <w:sz w:val="24"/>
          <w:szCs w:val="24"/>
        </w:rPr>
        <w:t>правилам;</w:t>
      </w:r>
    </w:p>
    <w:p w:rsidR="0085473B" w:rsidRPr="00277B66" w:rsidRDefault="0085473B" w:rsidP="00053F12">
      <w:pPr>
        <w:pStyle w:val="aff"/>
        <w:numPr>
          <w:ilvl w:val="0"/>
          <w:numId w:val="101"/>
        </w:numPr>
        <w:spacing w:after="0" w:line="240" w:lineRule="auto"/>
        <w:ind w:right="105"/>
        <w:rPr>
          <w:rFonts w:cs="Times New Roman"/>
          <w:sz w:val="24"/>
          <w:szCs w:val="24"/>
        </w:rPr>
      </w:pPr>
      <w:r w:rsidRPr="00277B66">
        <w:rPr>
          <w:rFonts w:cs="Times New Roman"/>
          <w:sz w:val="24"/>
          <w:szCs w:val="24"/>
        </w:rPr>
        <w:t>строить</w:t>
      </w:r>
      <w:r w:rsidRPr="00277B66">
        <w:rPr>
          <w:rFonts w:cs="Times New Roman"/>
          <w:spacing w:val="1"/>
          <w:sz w:val="24"/>
          <w:szCs w:val="24"/>
        </w:rPr>
        <w:t xml:space="preserve"> </w:t>
      </w:r>
      <w:r w:rsidRPr="00277B66">
        <w:rPr>
          <w:rFonts w:cs="Times New Roman"/>
          <w:sz w:val="24"/>
          <w:szCs w:val="24"/>
        </w:rPr>
        <w:t>устное</w:t>
      </w:r>
      <w:r w:rsidRPr="00277B66">
        <w:rPr>
          <w:rFonts w:cs="Times New Roman"/>
          <w:spacing w:val="1"/>
          <w:sz w:val="24"/>
          <w:szCs w:val="24"/>
        </w:rPr>
        <w:t xml:space="preserve"> </w:t>
      </w:r>
      <w:r w:rsidRPr="00277B66">
        <w:rPr>
          <w:rFonts w:cs="Times New Roman"/>
          <w:sz w:val="24"/>
          <w:szCs w:val="24"/>
        </w:rPr>
        <w:t>диалогическое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монологическое</w:t>
      </w:r>
      <w:r w:rsidRPr="00277B66">
        <w:rPr>
          <w:rFonts w:cs="Times New Roman"/>
          <w:spacing w:val="1"/>
          <w:sz w:val="24"/>
          <w:szCs w:val="24"/>
        </w:rPr>
        <w:t xml:space="preserve"> </w:t>
      </w:r>
      <w:r w:rsidRPr="00277B66">
        <w:rPr>
          <w:rFonts w:cs="Times New Roman"/>
          <w:sz w:val="24"/>
          <w:szCs w:val="24"/>
        </w:rPr>
        <w:t>высказывания</w:t>
      </w:r>
      <w:r w:rsidRPr="00277B66">
        <w:rPr>
          <w:rFonts w:cs="Times New Roman"/>
          <w:spacing w:val="1"/>
          <w:sz w:val="24"/>
          <w:szCs w:val="24"/>
        </w:rPr>
        <w:t xml:space="preserve"> </w:t>
      </w:r>
      <w:r w:rsidRPr="00277B66">
        <w:rPr>
          <w:rFonts w:cs="Times New Roman"/>
          <w:sz w:val="24"/>
          <w:szCs w:val="24"/>
        </w:rPr>
        <w:t>(4–6</w:t>
      </w:r>
      <w:r w:rsidRPr="00277B66">
        <w:rPr>
          <w:rFonts w:cs="Times New Roman"/>
          <w:spacing w:val="-67"/>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соблюдая</w:t>
      </w:r>
      <w:r w:rsidRPr="00277B66">
        <w:rPr>
          <w:rFonts w:cs="Times New Roman"/>
          <w:spacing w:val="1"/>
          <w:sz w:val="24"/>
          <w:szCs w:val="24"/>
        </w:rPr>
        <w:t xml:space="preserve"> </w:t>
      </w:r>
      <w:r w:rsidRPr="00277B66">
        <w:rPr>
          <w:rFonts w:cs="Times New Roman"/>
          <w:sz w:val="24"/>
          <w:szCs w:val="24"/>
        </w:rPr>
        <w:t>орфоэпические</w:t>
      </w:r>
      <w:r w:rsidRPr="00277B66">
        <w:rPr>
          <w:rFonts w:cs="Times New Roman"/>
          <w:spacing w:val="1"/>
          <w:sz w:val="24"/>
          <w:szCs w:val="24"/>
        </w:rPr>
        <w:t xml:space="preserve"> </w:t>
      </w:r>
      <w:r w:rsidRPr="00277B66">
        <w:rPr>
          <w:rFonts w:cs="Times New Roman"/>
          <w:sz w:val="24"/>
          <w:szCs w:val="24"/>
        </w:rPr>
        <w:t>нормы,</w:t>
      </w:r>
      <w:r w:rsidRPr="00277B66">
        <w:rPr>
          <w:rFonts w:cs="Times New Roman"/>
          <w:spacing w:val="1"/>
          <w:sz w:val="24"/>
          <w:szCs w:val="24"/>
        </w:rPr>
        <w:t xml:space="preserve"> </w:t>
      </w:r>
      <w:r w:rsidRPr="00277B66">
        <w:rPr>
          <w:rFonts w:cs="Times New Roman"/>
          <w:sz w:val="24"/>
          <w:szCs w:val="24"/>
        </w:rPr>
        <w:t>правильную</w:t>
      </w:r>
      <w:r w:rsidRPr="00277B66">
        <w:rPr>
          <w:rFonts w:cs="Times New Roman"/>
          <w:spacing w:val="1"/>
          <w:sz w:val="24"/>
          <w:szCs w:val="24"/>
        </w:rPr>
        <w:t xml:space="preserve"> </w:t>
      </w:r>
      <w:r w:rsidRPr="00277B66">
        <w:rPr>
          <w:rFonts w:cs="Times New Roman"/>
          <w:sz w:val="24"/>
          <w:szCs w:val="24"/>
        </w:rPr>
        <w:t>интонацию,</w:t>
      </w:r>
      <w:r w:rsidRPr="00277B66">
        <w:rPr>
          <w:rFonts w:cs="Times New Roman"/>
          <w:spacing w:val="1"/>
          <w:sz w:val="24"/>
          <w:szCs w:val="24"/>
        </w:rPr>
        <w:t xml:space="preserve"> </w:t>
      </w:r>
      <w:r w:rsidRPr="00277B66">
        <w:rPr>
          <w:rFonts w:cs="Times New Roman"/>
          <w:sz w:val="24"/>
          <w:szCs w:val="24"/>
        </w:rPr>
        <w:t>нормы</w:t>
      </w:r>
      <w:r w:rsidRPr="00277B66">
        <w:rPr>
          <w:rFonts w:cs="Times New Roman"/>
          <w:spacing w:val="1"/>
          <w:sz w:val="24"/>
          <w:szCs w:val="24"/>
        </w:rPr>
        <w:t xml:space="preserve"> </w:t>
      </w:r>
      <w:r w:rsidRPr="00277B66">
        <w:rPr>
          <w:rFonts w:cs="Times New Roman"/>
          <w:sz w:val="24"/>
          <w:szCs w:val="24"/>
        </w:rPr>
        <w:t>речевого</w:t>
      </w:r>
      <w:r w:rsidRPr="00277B66">
        <w:rPr>
          <w:rFonts w:cs="Times New Roman"/>
          <w:spacing w:val="-1"/>
          <w:sz w:val="24"/>
          <w:szCs w:val="24"/>
        </w:rPr>
        <w:t xml:space="preserve"> </w:t>
      </w:r>
      <w:r w:rsidRPr="00277B66">
        <w:rPr>
          <w:rFonts w:cs="Times New Roman"/>
          <w:sz w:val="24"/>
          <w:szCs w:val="24"/>
        </w:rPr>
        <w:t>вза</w:t>
      </w:r>
      <w:r w:rsidRPr="00277B66">
        <w:rPr>
          <w:rFonts w:cs="Times New Roman"/>
          <w:sz w:val="24"/>
          <w:szCs w:val="24"/>
        </w:rPr>
        <w:t>и</w:t>
      </w:r>
      <w:r w:rsidRPr="00277B66">
        <w:rPr>
          <w:rFonts w:cs="Times New Roman"/>
          <w:sz w:val="24"/>
          <w:szCs w:val="24"/>
        </w:rPr>
        <w:t>модействия;</w:t>
      </w:r>
    </w:p>
    <w:p w:rsidR="0085473B" w:rsidRPr="00277B66" w:rsidRDefault="0085473B" w:rsidP="00053F12">
      <w:pPr>
        <w:pStyle w:val="aff"/>
        <w:numPr>
          <w:ilvl w:val="0"/>
          <w:numId w:val="101"/>
        </w:numPr>
        <w:spacing w:after="0" w:line="240" w:lineRule="auto"/>
        <w:ind w:right="104"/>
        <w:rPr>
          <w:rFonts w:cs="Times New Roman"/>
          <w:sz w:val="24"/>
          <w:szCs w:val="24"/>
        </w:rPr>
      </w:pPr>
      <w:r w:rsidRPr="00277B66">
        <w:rPr>
          <w:rFonts w:cs="Times New Roman"/>
          <w:sz w:val="24"/>
          <w:szCs w:val="24"/>
        </w:rPr>
        <w:t>создавать</w:t>
      </w:r>
      <w:r w:rsidRPr="00277B66">
        <w:rPr>
          <w:rFonts w:cs="Times New Roman"/>
          <w:spacing w:val="1"/>
          <w:sz w:val="24"/>
          <w:szCs w:val="24"/>
        </w:rPr>
        <w:t xml:space="preserve"> </w:t>
      </w:r>
      <w:r w:rsidRPr="00277B66">
        <w:rPr>
          <w:rFonts w:cs="Times New Roman"/>
          <w:sz w:val="24"/>
          <w:szCs w:val="24"/>
        </w:rPr>
        <w:t>небольшие</w:t>
      </w:r>
      <w:r w:rsidRPr="00277B66">
        <w:rPr>
          <w:rFonts w:cs="Times New Roman"/>
          <w:spacing w:val="1"/>
          <w:sz w:val="24"/>
          <w:szCs w:val="24"/>
        </w:rPr>
        <w:t xml:space="preserve"> </w:t>
      </w:r>
      <w:r w:rsidRPr="00277B66">
        <w:rPr>
          <w:rFonts w:cs="Times New Roman"/>
          <w:sz w:val="24"/>
          <w:szCs w:val="24"/>
        </w:rPr>
        <w:t>устные</w:t>
      </w:r>
      <w:r w:rsidRPr="00277B66">
        <w:rPr>
          <w:rFonts w:cs="Times New Roman"/>
          <w:spacing w:val="1"/>
          <w:sz w:val="24"/>
          <w:szCs w:val="24"/>
        </w:rPr>
        <w:t xml:space="preserve"> </w:t>
      </w:r>
      <w:r w:rsidRPr="00277B66">
        <w:rPr>
          <w:rFonts w:cs="Times New Roman"/>
          <w:sz w:val="24"/>
          <w:szCs w:val="24"/>
        </w:rPr>
        <w:t>и</w:t>
      </w:r>
      <w:r w:rsidRPr="00277B66">
        <w:rPr>
          <w:rFonts w:cs="Times New Roman"/>
          <w:spacing w:val="1"/>
          <w:sz w:val="24"/>
          <w:szCs w:val="24"/>
        </w:rPr>
        <w:t xml:space="preserve"> </w:t>
      </w:r>
      <w:r w:rsidRPr="00277B66">
        <w:rPr>
          <w:rFonts w:cs="Times New Roman"/>
          <w:sz w:val="24"/>
          <w:szCs w:val="24"/>
        </w:rPr>
        <w:t>письменные</w:t>
      </w:r>
      <w:r w:rsidRPr="00277B66">
        <w:rPr>
          <w:rFonts w:cs="Times New Roman"/>
          <w:spacing w:val="1"/>
          <w:sz w:val="24"/>
          <w:szCs w:val="24"/>
        </w:rPr>
        <w:t xml:space="preserve"> </w:t>
      </w:r>
      <w:r w:rsidRPr="00277B66">
        <w:rPr>
          <w:rFonts w:cs="Times New Roman"/>
          <w:sz w:val="24"/>
          <w:szCs w:val="24"/>
        </w:rPr>
        <w:t>тексты</w:t>
      </w:r>
      <w:r w:rsidRPr="00277B66">
        <w:rPr>
          <w:rFonts w:cs="Times New Roman"/>
          <w:spacing w:val="1"/>
          <w:sz w:val="24"/>
          <w:szCs w:val="24"/>
        </w:rPr>
        <w:t xml:space="preserve"> </w:t>
      </w:r>
      <w:r w:rsidRPr="00277B66">
        <w:rPr>
          <w:rFonts w:cs="Times New Roman"/>
          <w:sz w:val="24"/>
          <w:szCs w:val="24"/>
        </w:rPr>
        <w:t>(3–5</w:t>
      </w:r>
      <w:r w:rsidRPr="00277B66">
        <w:rPr>
          <w:rFonts w:cs="Times New Roman"/>
          <w:spacing w:val="1"/>
          <w:sz w:val="24"/>
          <w:szCs w:val="24"/>
        </w:rPr>
        <w:t xml:space="preserve"> </w:t>
      </w:r>
      <w:r w:rsidRPr="00277B66">
        <w:rPr>
          <w:rFonts w:cs="Times New Roman"/>
          <w:sz w:val="24"/>
          <w:szCs w:val="24"/>
        </w:rPr>
        <w:t>предложений)</w:t>
      </w:r>
      <w:r w:rsidRPr="00277B66">
        <w:rPr>
          <w:rFonts w:cs="Times New Roman"/>
          <w:spacing w:val="1"/>
          <w:sz w:val="24"/>
          <w:szCs w:val="24"/>
        </w:rPr>
        <w:t xml:space="preserve"> </w:t>
      </w:r>
      <w:r w:rsidRPr="00277B66">
        <w:rPr>
          <w:rFonts w:cs="Times New Roman"/>
          <w:sz w:val="24"/>
          <w:szCs w:val="24"/>
        </w:rPr>
        <w:t>для</w:t>
      </w:r>
      <w:r w:rsidRPr="00277B66">
        <w:rPr>
          <w:rFonts w:cs="Times New Roman"/>
          <w:spacing w:val="-67"/>
          <w:sz w:val="24"/>
          <w:szCs w:val="24"/>
        </w:rPr>
        <w:t xml:space="preserve"> </w:t>
      </w:r>
      <w:r w:rsidRPr="00277B66">
        <w:rPr>
          <w:rFonts w:cs="Times New Roman"/>
          <w:sz w:val="24"/>
          <w:szCs w:val="24"/>
        </w:rPr>
        <w:t>ко</w:t>
      </w:r>
      <w:r w:rsidRPr="00277B66">
        <w:rPr>
          <w:rFonts w:cs="Times New Roman"/>
          <w:sz w:val="24"/>
          <w:szCs w:val="24"/>
        </w:rPr>
        <w:t>н</w:t>
      </w:r>
      <w:r w:rsidRPr="00277B66">
        <w:rPr>
          <w:rFonts w:cs="Times New Roman"/>
          <w:sz w:val="24"/>
          <w:szCs w:val="24"/>
        </w:rPr>
        <w:t>кретной ситуации письменного общения (письма, поздравительные открытки,</w:t>
      </w:r>
      <w:r w:rsidRPr="00277B66">
        <w:rPr>
          <w:rFonts w:cs="Times New Roman"/>
          <w:spacing w:val="1"/>
          <w:sz w:val="24"/>
          <w:szCs w:val="24"/>
        </w:rPr>
        <w:t xml:space="preserve"> </w:t>
      </w:r>
      <w:r w:rsidRPr="00277B66">
        <w:rPr>
          <w:rFonts w:cs="Times New Roman"/>
          <w:sz w:val="24"/>
          <w:szCs w:val="24"/>
        </w:rPr>
        <w:t>объявления);</w:t>
      </w:r>
    </w:p>
    <w:p w:rsidR="0085473B" w:rsidRPr="00277B66" w:rsidRDefault="0085473B" w:rsidP="00053F12">
      <w:pPr>
        <w:pStyle w:val="aff"/>
        <w:numPr>
          <w:ilvl w:val="0"/>
          <w:numId w:val="101"/>
        </w:numPr>
        <w:spacing w:after="0" w:line="240" w:lineRule="auto"/>
        <w:ind w:right="104"/>
        <w:rPr>
          <w:rFonts w:cs="Times New Roman"/>
          <w:sz w:val="24"/>
          <w:szCs w:val="24"/>
        </w:rPr>
      </w:pPr>
      <w:r w:rsidRPr="00277B66">
        <w:rPr>
          <w:rFonts w:cs="Times New Roman"/>
          <w:sz w:val="24"/>
          <w:szCs w:val="24"/>
        </w:rPr>
        <w:t>определять тему и основную мысль текста, самостоятельно озаглавить текст;</w:t>
      </w:r>
      <w:r w:rsidRPr="00277B66">
        <w:rPr>
          <w:rFonts w:cs="Times New Roman"/>
          <w:spacing w:val="-67"/>
          <w:sz w:val="24"/>
          <w:szCs w:val="24"/>
        </w:rPr>
        <w:t xml:space="preserve"> </w:t>
      </w:r>
      <w:r w:rsidRPr="00277B66">
        <w:rPr>
          <w:rFonts w:cs="Times New Roman"/>
          <w:sz w:val="24"/>
          <w:szCs w:val="24"/>
        </w:rPr>
        <w:t>ко</w:t>
      </w:r>
      <w:r w:rsidRPr="00277B66">
        <w:rPr>
          <w:rFonts w:cs="Times New Roman"/>
          <w:sz w:val="24"/>
          <w:szCs w:val="24"/>
        </w:rPr>
        <w:t>р</w:t>
      </w:r>
      <w:r w:rsidRPr="00277B66">
        <w:rPr>
          <w:rFonts w:cs="Times New Roman"/>
          <w:sz w:val="24"/>
          <w:szCs w:val="24"/>
        </w:rPr>
        <w:t>ректировать</w:t>
      </w:r>
      <w:r w:rsidRPr="00277B66">
        <w:rPr>
          <w:rFonts w:cs="Times New Roman"/>
          <w:spacing w:val="-3"/>
          <w:sz w:val="24"/>
          <w:szCs w:val="24"/>
        </w:rPr>
        <w:t xml:space="preserve"> </w:t>
      </w:r>
      <w:r w:rsidRPr="00277B66">
        <w:rPr>
          <w:rFonts w:cs="Times New Roman"/>
          <w:sz w:val="24"/>
          <w:szCs w:val="24"/>
        </w:rPr>
        <w:t>порядок</w:t>
      </w:r>
      <w:r w:rsidRPr="00277B66">
        <w:rPr>
          <w:rFonts w:cs="Times New Roman"/>
          <w:spacing w:val="-1"/>
          <w:sz w:val="24"/>
          <w:szCs w:val="24"/>
        </w:rPr>
        <w:t xml:space="preserve"> </w:t>
      </w:r>
      <w:r w:rsidRPr="00277B66">
        <w:rPr>
          <w:rFonts w:cs="Times New Roman"/>
          <w:sz w:val="24"/>
          <w:szCs w:val="24"/>
        </w:rPr>
        <w:t>предложений и</w:t>
      </w:r>
      <w:r w:rsidRPr="00277B66">
        <w:rPr>
          <w:rFonts w:cs="Times New Roman"/>
          <w:spacing w:val="-3"/>
          <w:sz w:val="24"/>
          <w:szCs w:val="24"/>
        </w:rPr>
        <w:t xml:space="preserve"> </w:t>
      </w:r>
      <w:r w:rsidRPr="00277B66">
        <w:rPr>
          <w:rFonts w:cs="Times New Roman"/>
          <w:sz w:val="24"/>
          <w:szCs w:val="24"/>
        </w:rPr>
        <w:t>частей текста;</w:t>
      </w:r>
    </w:p>
    <w:p w:rsidR="0085473B" w:rsidRPr="00277B66" w:rsidRDefault="0085473B" w:rsidP="00053F12">
      <w:pPr>
        <w:pStyle w:val="aff"/>
        <w:numPr>
          <w:ilvl w:val="0"/>
          <w:numId w:val="101"/>
        </w:numPr>
        <w:spacing w:after="0" w:line="240" w:lineRule="auto"/>
        <w:ind w:right="104"/>
        <w:rPr>
          <w:rFonts w:cs="Times New Roman"/>
          <w:sz w:val="24"/>
          <w:szCs w:val="24"/>
        </w:rPr>
      </w:pPr>
      <w:r w:rsidRPr="00277B66">
        <w:rPr>
          <w:rFonts w:cs="Times New Roman"/>
          <w:sz w:val="24"/>
          <w:szCs w:val="24"/>
        </w:rPr>
        <w:t>составлять</w:t>
      </w:r>
      <w:r w:rsidRPr="00277B66">
        <w:rPr>
          <w:rFonts w:cs="Times New Roman"/>
          <w:spacing w:val="-5"/>
          <w:sz w:val="24"/>
          <w:szCs w:val="24"/>
        </w:rPr>
        <w:t xml:space="preserve"> </w:t>
      </w:r>
      <w:r w:rsidRPr="00277B66">
        <w:rPr>
          <w:rFonts w:cs="Times New Roman"/>
          <w:sz w:val="24"/>
          <w:szCs w:val="24"/>
        </w:rPr>
        <w:t>план</w:t>
      </w:r>
      <w:r w:rsidRPr="00277B66">
        <w:rPr>
          <w:rFonts w:cs="Times New Roman"/>
          <w:spacing w:val="-1"/>
          <w:sz w:val="24"/>
          <w:szCs w:val="24"/>
        </w:rPr>
        <w:t xml:space="preserve"> </w:t>
      </w:r>
      <w:r w:rsidRPr="00277B66">
        <w:rPr>
          <w:rFonts w:cs="Times New Roman"/>
          <w:sz w:val="24"/>
          <w:szCs w:val="24"/>
        </w:rPr>
        <w:t>к</w:t>
      </w:r>
      <w:r w:rsidRPr="00277B66">
        <w:rPr>
          <w:rFonts w:cs="Times New Roman"/>
          <w:spacing w:val="-2"/>
          <w:sz w:val="24"/>
          <w:szCs w:val="24"/>
        </w:rPr>
        <w:t xml:space="preserve"> </w:t>
      </w:r>
      <w:r w:rsidRPr="00277B66">
        <w:rPr>
          <w:rFonts w:cs="Times New Roman"/>
          <w:sz w:val="24"/>
          <w:szCs w:val="24"/>
        </w:rPr>
        <w:t>заданному</w:t>
      </w:r>
      <w:r w:rsidRPr="00277B66">
        <w:rPr>
          <w:rFonts w:cs="Times New Roman"/>
          <w:spacing w:val="-1"/>
          <w:sz w:val="24"/>
          <w:szCs w:val="24"/>
        </w:rPr>
        <w:t xml:space="preserve"> </w:t>
      </w:r>
      <w:r w:rsidRPr="00277B66">
        <w:rPr>
          <w:rFonts w:cs="Times New Roman"/>
          <w:sz w:val="24"/>
          <w:szCs w:val="24"/>
        </w:rPr>
        <w:t>тексту;</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осуществлять</w:t>
      </w:r>
      <w:r w:rsidRPr="00277B66">
        <w:rPr>
          <w:rFonts w:cs="Times New Roman"/>
          <w:spacing w:val="4"/>
          <w:sz w:val="24"/>
          <w:szCs w:val="24"/>
        </w:rPr>
        <w:t xml:space="preserve"> </w:t>
      </w:r>
      <w:r w:rsidRPr="00277B66">
        <w:rPr>
          <w:rFonts w:cs="Times New Roman"/>
          <w:sz w:val="24"/>
          <w:szCs w:val="24"/>
        </w:rPr>
        <w:t>подробный,</w:t>
      </w:r>
      <w:r w:rsidRPr="00277B66">
        <w:rPr>
          <w:rFonts w:cs="Times New Roman"/>
          <w:spacing w:val="4"/>
          <w:sz w:val="24"/>
          <w:szCs w:val="24"/>
        </w:rPr>
        <w:t xml:space="preserve"> </w:t>
      </w:r>
      <w:r w:rsidRPr="00277B66">
        <w:rPr>
          <w:rFonts w:cs="Times New Roman"/>
          <w:sz w:val="24"/>
          <w:szCs w:val="24"/>
        </w:rPr>
        <w:t>сжатый</w:t>
      </w:r>
      <w:r w:rsidRPr="00277B66">
        <w:rPr>
          <w:rFonts w:cs="Times New Roman"/>
          <w:spacing w:val="6"/>
          <w:sz w:val="24"/>
          <w:szCs w:val="24"/>
        </w:rPr>
        <w:t xml:space="preserve"> </w:t>
      </w:r>
      <w:r w:rsidRPr="00277B66">
        <w:rPr>
          <w:rFonts w:cs="Times New Roman"/>
          <w:sz w:val="24"/>
          <w:szCs w:val="24"/>
        </w:rPr>
        <w:t>и</w:t>
      </w:r>
      <w:r w:rsidRPr="00277B66">
        <w:rPr>
          <w:rFonts w:cs="Times New Roman"/>
          <w:spacing w:val="3"/>
          <w:sz w:val="24"/>
          <w:szCs w:val="24"/>
        </w:rPr>
        <w:t xml:space="preserve"> </w:t>
      </w:r>
      <w:r w:rsidRPr="00277B66">
        <w:rPr>
          <w:rFonts w:cs="Times New Roman"/>
          <w:sz w:val="24"/>
          <w:szCs w:val="24"/>
        </w:rPr>
        <w:t>выборочный</w:t>
      </w:r>
      <w:r w:rsidRPr="00277B66">
        <w:rPr>
          <w:rFonts w:cs="Times New Roman"/>
          <w:spacing w:val="3"/>
          <w:sz w:val="24"/>
          <w:szCs w:val="24"/>
        </w:rPr>
        <w:t xml:space="preserve"> </w:t>
      </w:r>
      <w:r w:rsidRPr="00277B66">
        <w:rPr>
          <w:rFonts w:cs="Times New Roman"/>
          <w:sz w:val="24"/>
          <w:szCs w:val="24"/>
        </w:rPr>
        <w:t>пересказ</w:t>
      </w:r>
      <w:r w:rsidRPr="00277B66">
        <w:rPr>
          <w:rFonts w:cs="Times New Roman"/>
          <w:spacing w:val="4"/>
          <w:sz w:val="24"/>
          <w:szCs w:val="24"/>
        </w:rPr>
        <w:t xml:space="preserve"> </w:t>
      </w:r>
      <w:r w:rsidRPr="00277B66">
        <w:rPr>
          <w:rFonts w:cs="Times New Roman"/>
          <w:sz w:val="24"/>
          <w:szCs w:val="24"/>
        </w:rPr>
        <w:t>текста</w:t>
      </w:r>
      <w:r w:rsidRPr="00277B66">
        <w:rPr>
          <w:rFonts w:cs="Times New Roman"/>
          <w:spacing w:val="3"/>
          <w:sz w:val="24"/>
          <w:szCs w:val="24"/>
        </w:rPr>
        <w:t xml:space="preserve"> </w:t>
      </w:r>
      <w:r w:rsidRPr="00277B66">
        <w:rPr>
          <w:rFonts w:cs="Times New Roman"/>
          <w:sz w:val="24"/>
          <w:szCs w:val="24"/>
        </w:rPr>
        <w:t>(устно</w:t>
      </w:r>
      <w:r w:rsidRPr="00277B66">
        <w:rPr>
          <w:rFonts w:cs="Times New Roman"/>
          <w:spacing w:val="4"/>
          <w:sz w:val="24"/>
          <w:szCs w:val="24"/>
        </w:rPr>
        <w:t xml:space="preserve"> </w:t>
      </w:r>
      <w:r w:rsidRPr="00277B66">
        <w:rPr>
          <w:rFonts w:cs="Times New Roman"/>
          <w:sz w:val="24"/>
          <w:szCs w:val="24"/>
        </w:rPr>
        <w:t>и</w:t>
      </w:r>
      <w:r w:rsidRPr="00277B66">
        <w:rPr>
          <w:rFonts w:cs="Times New Roman"/>
          <w:spacing w:val="-67"/>
          <w:sz w:val="24"/>
          <w:szCs w:val="24"/>
        </w:rPr>
        <w:t xml:space="preserve"> </w:t>
      </w:r>
      <w:r w:rsidRPr="00277B66">
        <w:rPr>
          <w:rFonts w:cs="Times New Roman"/>
          <w:sz w:val="24"/>
          <w:szCs w:val="24"/>
        </w:rPr>
        <w:t>пис</w:t>
      </w:r>
      <w:r w:rsidRPr="00277B66">
        <w:rPr>
          <w:rFonts w:cs="Times New Roman"/>
          <w:sz w:val="24"/>
          <w:szCs w:val="24"/>
        </w:rPr>
        <w:t>ь</w:t>
      </w:r>
      <w:r w:rsidRPr="00277B66">
        <w:rPr>
          <w:rFonts w:cs="Times New Roman"/>
          <w:sz w:val="24"/>
          <w:szCs w:val="24"/>
        </w:rPr>
        <w:t>менно);</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писать (после предварительной подготовки) сочинения по заданным темам;</w:t>
      </w:r>
      <w:r w:rsidRPr="00277B66">
        <w:rPr>
          <w:rFonts w:cs="Times New Roman"/>
          <w:spacing w:val="1"/>
          <w:sz w:val="24"/>
          <w:szCs w:val="24"/>
        </w:rPr>
        <w:t xml:space="preserve"> </w:t>
      </w:r>
      <w:r w:rsidRPr="00277B66">
        <w:rPr>
          <w:rFonts w:cs="Times New Roman"/>
          <w:sz w:val="24"/>
          <w:szCs w:val="24"/>
        </w:rPr>
        <w:t>и</w:t>
      </w:r>
      <w:r w:rsidRPr="00277B66">
        <w:rPr>
          <w:rFonts w:cs="Times New Roman"/>
          <w:sz w:val="24"/>
          <w:szCs w:val="24"/>
        </w:rPr>
        <w:t>с</w:t>
      </w:r>
      <w:r w:rsidRPr="00277B66">
        <w:rPr>
          <w:rFonts w:cs="Times New Roman"/>
          <w:sz w:val="24"/>
          <w:szCs w:val="24"/>
        </w:rPr>
        <w:t>пользовать</w:t>
      </w:r>
      <w:r w:rsidRPr="00277B66">
        <w:rPr>
          <w:rFonts w:cs="Times New Roman"/>
          <w:sz w:val="24"/>
          <w:szCs w:val="24"/>
        </w:rPr>
        <w:tab/>
        <w:t>ознакомительное, изучающее</w:t>
      </w:r>
      <w:r w:rsidRPr="00277B66">
        <w:rPr>
          <w:rFonts w:cs="Times New Roman"/>
          <w:sz w:val="24"/>
          <w:szCs w:val="24"/>
        </w:rPr>
        <w:tab/>
        <w:t>чтение, поиск</w:t>
      </w:r>
      <w:r w:rsidRPr="00277B66">
        <w:rPr>
          <w:rFonts w:cs="Times New Roman"/>
          <w:sz w:val="24"/>
          <w:szCs w:val="24"/>
        </w:rPr>
        <w:tab/>
      </w:r>
      <w:r w:rsidRPr="00277B66">
        <w:rPr>
          <w:rFonts w:cs="Times New Roman"/>
          <w:spacing w:val="-1"/>
          <w:sz w:val="24"/>
          <w:szCs w:val="24"/>
        </w:rPr>
        <w:t>информации;</w:t>
      </w:r>
    </w:p>
    <w:p w:rsidR="0085473B" w:rsidRPr="00277B66" w:rsidRDefault="0085473B" w:rsidP="00053F12">
      <w:pPr>
        <w:pStyle w:val="aff"/>
        <w:numPr>
          <w:ilvl w:val="0"/>
          <w:numId w:val="101"/>
        </w:numPr>
        <w:tabs>
          <w:tab w:val="left" w:pos="2179"/>
          <w:tab w:val="left" w:pos="3064"/>
          <w:tab w:val="left" w:pos="3422"/>
          <w:tab w:val="left" w:pos="4924"/>
          <w:tab w:val="left" w:pos="6123"/>
          <w:tab w:val="left" w:pos="7256"/>
          <w:tab w:val="left" w:pos="7741"/>
          <w:tab w:val="left" w:pos="8761"/>
        </w:tabs>
        <w:spacing w:after="0" w:line="240" w:lineRule="auto"/>
        <w:ind w:right="106"/>
        <w:rPr>
          <w:rFonts w:cs="Times New Roman"/>
          <w:sz w:val="24"/>
          <w:szCs w:val="24"/>
        </w:rPr>
      </w:pPr>
      <w:r w:rsidRPr="00277B66">
        <w:rPr>
          <w:rFonts w:cs="Times New Roman"/>
          <w:sz w:val="24"/>
          <w:szCs w:val="24"/>
        </w:rPr>
        <w:t>формулировать устно и письменно простые выводы</w:t>
      </w:r>
      <w:r w:rsidRPr="00277B66">
        <w:rPr>
          <w:rFonts w:cs="Times New Roman"/>
          <w:sz w:val="24"/>
          <w:szCs w:val="24"/>
        </w:rPr>
        <w:tab/>
        <w:t xml:space="preserve">на основе </w:t>
      </w:r>
      <w:r w:rsidRPr="00277B66">
        <w:rPr>
          <w:rFonts w:cs="Times New Roman"/>
          <w:spacing w:val="-1"/>
          <w:sz w:val="24"/>
          <w:szCs w:val="24"/>
        </w:rPr>
        <w:t>прочитанной</w:t>
      </w:r>
      <w:r w:rsidRPr="00277B66">
        <w:rPr>
          <w:rFonts w:cs="Times New Roman"/>
          <w:spacing w:val="-67"/>
          <w:sz w:val="24"/>
          <w:szCs w:val="24"/>
        </w:rPr>
        <w:t xml:space="preserve"> </w:t>
      </w:r>
      <w:r w:rsidRPr="00277B66">
        <w:rPr>
          <w:rFonts w:cs="Times New Roman"/>
          <w:sz w:val="24"/>
          <w:szCs w:val="24"/>
        </w:rPr>
        <w:t>(у</w:t>
      </w:r>
      <w:r w:rsidRPr="00277B66">
        <w:rPr>
          <w:rFonts w:cs="Times New Roman"/>
          <w:sz w:val="24"/>
          <w:szCs w:val="24"/>
        </w:rPr>
        <w:t>с</w:t>
      </w:r>
      <w:r w:rsidRPr="00277B66">
        <w:rPr>
          <w:rFonts w:cs="Times New Roman"/>
          <w:sz w:val="24"/>
          <w:szCs w:val="24"/>
        </w:rPr>
        <w:t>лышанной)</w:t>
      </w:r>
      <w:r w:rsidRPr="00277B66">
        <w:rPr>
          <w:rFonts w:cs="Times New Roman"/>
          <w:spacing w:val="-4"/>
          <w:sz w:val="24"/>
          <w:szCs w:val="24"/>
        </w:rPr>
        <w:t xml:space="preserve"> </w:t>
      </w:r>
      <w:r w:rsidRPr="00277B66">
        <w:rPr>
          <w:rFonts w:cs="Times New Roman"/>
          <w:sz w:val="24"/>
          <w:szCs w:val="24"/>
        </w:rPr>
        <w:t>информации,</w:t>
      </w:r>
      <w:r w:rsidRPr="00277B66">
        <w:rPr>
          <w:rFonts w:cs="Times New Roman"/>
          <w:spacing w:val="-2"/>
          <w:sz w:val="24"/>
          <w:szCs w:val="24"/>
        </w:rPr>
        <w:t xml:space="preserve"> </w:t>
      </w:r>
      <w:r w:rsidRPr="00277B66">
        <w:rPr>
          <w:rFonts w:cs="Times New Roman"/>
          <w:sz w:val="24"/>
          <w:szCs w:val="24"/>
        </w:rPr>
        <w:t>обобщать</w:t>
      </w:r>
      <w:r w:rsidRPr="00277B66">
        <w:rPr>
          <w:rFonts w:cs="Times New Roman"/>
          <w:spacing w:val="-3"/>
          <w:sz w:val="24"/>
          <w:szCs w:val="24"/>
        </w:rPr>
        <w:t xml:space="preserve"> </w:t>
      </w:r>
      <w:r w:rsidRPr="00277B66">
        <w:rPr>
          <w:rFonts w:cs="Times New Roman"/>
          <w:sz w:val="24"/>
          <w:szCs w:val="24"/>
        </w:rPr>
        <w:t>содержащуюся</w:t>
      </w:r>
      <w:r w:rsidRPr="00277B66">
        <w:rPr>
          <w:rFonts w:cs="Times New Roman"/>
          <w:spacing w:val="-2"/>
          <w:sz w:val="24"/>
          <w:szCs w:val="24"/>
        </w:rPr>
        <w:t xml:space="preserve"> </w:t>
      </w:r>
      <w:r w:rsidRPr="00277B66">
        <w:rPr>
          <w:rFonts w:cs="Times New Roman"/>
          <w:sz w:val="24"/>
          <w:szCs w:val="24"/>
        </w:rPr>
        <w:t>в</w:t>
      </w:r>
      <w:r w:rsidRPr="00277B66">
        <w:rPr>
          <w:rFonts w:cs="Times New Roman"/>
          <w:spacing w:val="-2"/>
          <w:sz w:val="24"/>
          <w:szCs w:val="24"/>
        </w:rPr>
        <w:t xml:space="preserve"> </w:t>
      </w:r>
      <w:r w:rsidRPr="00277B66">
        <w:rPr>
          <w:rFonts w:cs="Times New Roman"/>
          <w:sz w:val="24"/>
          <w:szCs w:val="24"/>
        </w:rPr>
        <w:t>тексте</w:t>
      </w:r>
      <w:r w:rsidRPr="00277B66">
        <w:rPr>
          <w:rFonts w:cs="Times New Roman"/>
          <w:spacing w:val="-2"/>
          <w:sz w:val="24"/>
          <w:szCs w:val="24"/>
        </w:rPr>
        <w:t xml:space="preserve"> </w:t>
      </w:r>
      <w:r w:rsidRPr="00277B66">
        <w:rPr>
          <w:rFonts w:cs="Times New Roman"/>
          <w:sz w:val="24"/>
          <w:szCs w:val="24"/>
        </w:rPr>
        <w:t>информацию;</w:t>
      </w:r>
    </w:p>
    <w:p w:rsidR="0085473B" w:rsidRPr="00277B66" w:rsidRDefault="0085473B" w:rsidP="00053F12">
      <w:pPr>
        <w:pStyle w:val="aff"/>
        <w:numPr>
          <w:ilvl w:val="0"/>
          <w:numId w:val="101"/>
        </w:numPr>
        <w:tabs>
          <w:tab w:val="left" w:pos="2265"/>
          <w:tab w:val="left" w:pos="3374"/>
          <w:tab w:val="left" w:pos="4598"/>
          <w:tab w:val="left" w:pos="5906"/>
          <w:tab w:val="left" w:pos="7434"/>
          <w:tab w:val="left" w:pos="8728"/>
        </w:tabs>
        <w:spacing w:after="0" w:line="240" w:lineRule="auto"/>
        <w:ind w:right="103"/>
        <w:rPr>
          <w:rFonts w:cs="Times New Roman"/>
          <w:sz w:val="24"/>
          <w:szCs w:val="24"/>
        </w:rPr>
      </w:pPr>
      <w:r w:rsidRPr="00277B66">
        <w:rPr>
          <w:rFonts w:cs="Times New Roman"/>
          <w:sz w:val="24"/>
          <w:szCs w:val="24"/>
        </w:rPr>
        <w:t>объяснять</w:t>
      </w:r>
      <w:r w:rsidRPr="00277B66">
        <w:rPr>
          <w:rFonts w:cs="Times New Roman"/>
          <w:sz w:val="24"/>
          <w:szCs w:val="24"/>
        </w:rPr>
        <w:tab/>
        <w:t>своими</w:t>
      </w:r>
      <w:r w:rsidRPr="00277B66">
        <w:rPr>
          <w:rFonts w:cs="Times New Roman"/>
          <w:sz w:val="24"/>
          <w:szCs w:val="24"/>
        </w:rPr>
        <w:tab/>
        <w:t>словами</w:t>
      </w:r>
      <w:r w:rsidRPr="00277B66">
        <w:rPr>
          <w:rFonts w:cs="Times New Roman"/>
          <w:sz w:val="24"/>
          <w:szCs w:val="24"/>
        </w:rPr>
        <w:tab/>
        <w:t>значение</w:t>
      </w:r>
      <w:r w:rsidRPr="00277B66">
        <w:rPr>
          <w:rFonts w:cs="Times New Roman"/>
          <w:sz w:val="24"/>
          <w:szCs w:val="24"/>
        </w:rPr>
        <w:tab/>
        <w:t>изученных</w:t>
      </w:r>
      <w:r w:rsidRPr="00277B66">
        <w:rPr>
          <w:rFonts w:cs="Times New Roman"/>
          <w:sz w:val="24"/>
          <w:szCs w:val="24"/>
        </w:rPr>
        <w:tab/>
        <w:t>понятий,</w:t>
      </w:r>
      <w:r w:rsidRPr="00277B66">
        <w:rPr>
          <w:rFonts w:cs="Times New Roman"/>
          <w:sz w:val="24"/>
          <w:szCs w:val="24"/>
        </w:rPr>
        <w:tab/>
        <w:t>и</w:t>
      </w:r>
      <w:r w:rsidRPr="00277B66">
        <w:rPr>
          <w:rFonts w:cs="Times New Roman"/>
          <w:sz w:val="24"/>
          <w:szCs w:val="24"/>
        </w:rPr>
        <w:t>с</w:t>
      </w:r>
      <w:r w:rsidRPr="00277B66">
        <w:rPr>
          <w:rFonts w:cs="Times New Roman"/>
          <w:sz w:val="24"/>
          <w:szCs w:val="24"/>
        </w:rPr>
        <w:t>пользовать</w:t>
      </w:r>
      <w:r w:rsidRPr="00277B66">
        <w:rPr>
          <w:rFonts w:cs="Times New Roman"/>
          <w:spacing w:val="-67"/>
          <w:sz w:val="24"/>
          <w:szCs w:val="24"/>
        </w:rPr>
        <w:t xml:space="preserve"> </w:t>
      </w:r>
      <w:r w:rsidRPr="00277B66">
        <w:rPr>
          <w:rFonts w:cs="Times New Roman"/>
          <w:sz w:val="24"/>
          <w:szCs w:val="24"/>
        </w:rPr>
        <w:t>изученные</w:t>
      </w:r>
      <w:r w:rsidRPr="00277B66">
        <w:rPr>
          <w:rFonts w:cs="Times New Roman"/>
          <w:spacing w:val="-2"/>
          <w:sz w:val="24"/>
          <w:szCs w:val="24"/>
        </w:rPr>
        <w:t xml:space="preserve"> </w:t>
      </w:r>
      <w:r w:rsidRPr="00277B66">
        <w:rPr>
          <w:rFonts w:cs="Times New Roman"/>
          <w:sz w:val="24"/>
          <w:szCs w:val="24"/>
        </w:rPr>
        <w:t>понятия;</w:t>
      </w:r>
    </w:p>
    <w:p w:rsidR="0085473B" w:rsidRPr="00277B66" w:rsidRDefault="0085473B" w:rsidP="00053F12">
      <w:pPr>
        <w:pStyle w:val="aff"/>
        <w:numPr>
          <w:ilvl w:val="0"/>
          <w:numId w:val="101"/>
        </w:numPr>
        <w:tabs>
          <w:tab w:val="left" w:pos="2265"/>
          <w:tab w:val="left" w:pos="3374"/>
          <w:tab w:val="left" w:pos="4598"/>
          <w:tab w:val="left" w:pos="5906"/>
          <w:tab w:val="left" w:pos="7434"/>
          <w:tab w:val="left" w:pos="8728"/>
        </w:tabs>
        <w:spacing w:after="0" w:line="240" w:lineRule="auto"/>
        <w:ind w:right="103"/>
        <w:rPr>
          <w:rFonts w:cs="Times New Roman"/>
          <w:sz w:val="24"/>
          <w:szCs w:val="24"/>
        </w:rPr>
      </w:pPr>
      <w:r w:rsidRPr="00277B66">
        <w:rPr>
          <w:rFonts w:cs="Times New Roman"/>
          <w:sz w:val="24"/>
          <w:szCs w:val="24"/>
        </w:rPr>
        <w:t>уточнять</w:t>
      </w:r>
      <w:r w:rsidRPr="00277B66">
        <w:rPr>
          <w:rFonts w:cs="Times New Roman"/>
          <w:spacing w:val="-5"/>
          <w:sz w:val="24"/>
          <w:szCs w:val="24"/>
        </w:rPr>
        <w:t xml:space="preserve"> </w:t>
      </w:r>
      <w:r w:rsidRPr="00277B66">
        <w:rPr>
          <w:rFonts w:cs="Times New Roman"/>
          <w:sz w:val="24"/>
          <w:szCs w:val="24"/>
        </w:rPr>
        <w:t>значение</w:t>
      </w:r>
      <w:r w:rsidRPr="00277B66">
        <w:rPr>
          <w:rFonts w:cs="Times New Roman"/>
          <w:spacing w:val="-3"/>
          <w:sz w:val="24"/>
          <w:szCs w:val="24"/>
        </w:rPr>
        <w:t xml:space="preserve"> </w:t>
      </w:r>
      <w:r w:rsidRPr="00277B66">
        <w:rPr>
          <w:rFonts w:cs="Times New Roman"/>
          <w:sz w:val="24"/>
          <w:szCs w:val="24"/>
        </w:rPr>
        <w:t>слова</w:t>
      </w:r>
      <w:r w:rsidRPr="00277B66">
        <w:rPr>
          <w:rFonts w:cs="Times New Roman"/>
          <w:spacing w:val="-4"/>
          <w:sz w:val="24"/>
          <w:szCs w:val="24"/>
        </w:rPr>
        <w:t xml:space="preserve"> </w:t>
      </w:r>
      <w:r w:rsidRPr="00277B66">
        <w:rPr>
          <w:rFonts w:cs="Times New Roman"/>
          <w:sz w:val="24"/>
          <w:szCs w:val="24"/>
        </w:rPr>
        <w:t>с</w:t>
      </w:r>
      <w:r w:rsidRPr="00277B66">
        <w:rPr>
          <w:rFonts w:cs="Times New Roman"/>
          <w:spacing w:val="-3"/>
          <w:sz w:val="24"/>
          <w:szCs w:val="24"/>
        </w:rPr>
        <w:t xml:space="preserve"> </w:t>
      </w:r>
      <w:r w:rsidRPr="00277B66">
        <w:rPr>
          <w:rFonts w:cs="Times New Roman"/>
          <w:sz w:val="24"/>
          <w:szCs w:val="24"/>
        </w:rPr>
        <w:t>помощью</w:t>
      </w:r>
      <w:r w:rsidRPr="00277B66">
        <w:rPr>
          <w:rFonts w:cs="Times New Roman"/>
          <w:spacing w:val="-5"/>
          <w:sz w:val="24"/>
          <w:szCs w:val="24"/>
        </w:rPr>
        <w:t xml:space="preserve"> </w:t>
      </w:r>
      <w:r w:rsidRPr="00277B66">
        <w:rPr>
          <w:rFonts w:cs="Times New Roman"/>
          <w:sz w:val="24"/>
          <w:szCs w:val="24"/>
        </w:rPr>
        <w:t>толкового</w:t>
      </w:r>
      <w:r w:rsidRPr="00277B66">
        <w:rPr>
          <w:rFonts w:cs="Times New Roman"/>
          <w:spacing w:val="-2"/>
          <w:sz w:val="24"/>
          <w:szCs w:val="24"/>
        </w:rPr>
        <w:t xml:space="preserve"> </w:t>
      </w:r>
      <w:r w:rsidRPr="00277B66">
        <w:rPr>
          <w:rFonts w:cs="Times New Roman"/>
          <w:sz w:val="24"/>
          <w:szCs w:val="24"/>
        </w:rPr>
        <w:t>словаря</w:t>
      </w:r>
      <w:r w:rsidRPr="00277B66">
        <w:rPr>
          <w:rFonts w:cs="Times New Roman"/>
          <w:spacing w:val="-3"/>
          <w:sz w:val="24"/>
          <w:szCs w:val="24"/>
        </w:rPr>
        <w:t xml:space="preserve"> </w:t>
      </w:r>
      <w:r w:rsidRPr="00277B66">
        <w:rPr>
          <w:rFonts w:cs="Times New Roman"/>
          <w:sz w:val="24"/>
          <w:szCs w:val="24"/>
        </w:rPr>
        <w:t>учебника;</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находить</w:t>
      </w:r>
      <w:r w:rsidRPr="00277B66">
        <w:rPr>
          <w:rFonts w:cs="Times New Roman"/>
          <w:spacing w:val="6"/>
          <w:sz w:val="24"/>
          <w:szCs w:val="24"/>
        </w:rPr>
        <w:t xml:space="preserve"> </w:t>
      </w:r>
      <w:r w:rsidRPr="00277B66">
        <w:rPr>
          <w:rFonts w:cs="Times New Roman"/>
          <w:sz w:val="24"/>
          <w:szCs w:val="24"/>
        </w:rPr>
        <w:t>в</w:t>
      </w:r>
      <w:r w:rsidRPr="00277B66">
        <w:rPr>
          <w:rFonts w:cs="Times New Roman"/>
          <w:spacing w:val="8"/>
          <w:sz w:val="24"/>
          <w:szCs w:val="24"/>
        </w:rPr>
        <w:t xml:space="preserve"> </w:t>
      </w:r>
      <w:r w:rsidRPr="00277B66">
        <w:rPr>
          <w:rFonts w:cs="Times New Roman"/>
          <w:sz w:val="24"/>
          <w:szCs w:val="24"/>
        </w:rPr>
        <w:t>предложении</w:t>
      </w:r>
      <w:r w:rsidRPr="00277B66">
        <w:rPr>
          <w:rFonts w:cs="Times New Roman"/>
          <w:spacing w:val="9"/>
          <w:sz w:val="24"/>
          <w:szCs w:val="24"/>
        </w:rPr>
        <w:t xml:space="preserve"> </w:t>
      </w:r>
      <w:r w:rsidRPr="00277B66">
        <w:rPr>
          <w:rFonts w:cs="Times New Roman"/>
          <w:sz w:val="24"/>
          <w:szCs w:val="24"/>
        </w:rPr>
        <w:t>обращения,</w:t>
      </w:r>
      <w:r w:rsidRPr="00277B66">
        <w:rPr>
          <w:rFonts w:cs="Times New Roman"/>
          <w:spacing w:val="6"/>
          <w:sz w:val="24"/>
          <w:szCs w:val="24"/>
        </w:rPr>
        <w:t xml:space="preserve"> </w:t>
      </w:r>
      <w:r w:rsidRPr="00277B66">
        <w:rPr>
          <w:rFonts w:cs="Times New Roman"/>
          <w:sz w:val="24"/>
          <w:szCs w:val="24"/>
        </w:rPr>
        <w:t>составлять</w:t>
      </w:r>
      <w:r w:rsidRPr="00277B66">
        <w:rPr>
          <w:rFonts w:cs="Times New Roman"/>
          <w:spacing w:val="7"/>
          <w:sz w:val="24"/>
          <w:szCs w:val="24"/>
        </w:rPr>
        <w:t xml:space="preserve"> </w:t>
      </w:r>
      <w:r w:rsidRPr="00277B66">
        <w:rPr>
          <w:rFonts w:cs="Times New Roman"/>
          <w:sz w:val="24"/>
          <w:szCs w:val="24"/>
        </w:rPr>
        <w:t>предложения</w:t>
      </w:r>
      <w:r w:rsidRPr="00277B66">
        <w:rPr>
          <w:rFonts w:cs="Times New Roman"/>
          <w:spacing w:val="9"/>
          <w:sz w:val="24"/>
          <w:szCs w:val="24"/>
        </w:rPr>
        <w:t xml:space="preserve"> </w:t>
      </w:r>
      <w:r w:rsidRPr="00277B66">
        <w:rPr>
          <w:rFonts w:cs="Times New Roman"/>
          <w:sz w:val="24"/>
          <w:szCs w:val="24"/>
        </w:rPr>
        <w:t>с</w:t>
      </w:r>
      <w:r w:rsidRPr="00277B66">
        <w:rPr>
          <w:rFonts w:cs="Times New Roman"/>
          <w:spacing w:val="8"/>
          <w:sz w:val="24"/>
          <w:szCs w:val="24"/>
        </w:rPr>
        <w:t xml:space="preserve"> </w:t>
      </w:r>
      <w:r w:rsidRPr="00277B66">
        <w:rPr>
          <w:rFonts w:cs="Times New Roman"/>
          <w:sz w:val="24"/>
          <w:szCs w:val="24"/>
        </w:rPr>
        <w:t>обращениями,</w:t>
      </w:r>
      <w:r w:rsidRPr="00277B66">
        <w:rPr>
          <w:rFonts w:cs="Times New Roman"/>
          <w:spacing w:val="-67"/>
          <w:sz w:val="24"/>
          <w:szCs w:val="24"/>
        </w:rPr>
        <w:t xml:space="preserve"> </w:t>
      </w:r>
      <w:r w:rsidRPr="00277B66">
        <w:rPr>
          <w:rFonts w:cs="Times New Roman"/>
          <w:sz w:val="24"/>
          <w:szCs w:val="24"/>
        </w:rPr>
        <w:t>обосновывать</w:t>
      </w:r>
      <w:r w:rsidRPr="00277B66">
        <w:rPr>
          <w:rFonts w:cs="Times New Roman"/>
          <w:spacing w:val="-3"/>
          <w:sz w:val="24"/>
          <w:szCs w:val="24"/>
        </w:rPr>
        <w:t xml:space="preserve"> </w:t>
      </w:r>
      <w:r w:rsidRPr="00277B66">
        <w:rPr>
          <w:rFonts w:cs="Times New Roman"/>
          <w:sz w:val="24"/>
          <w:szCs w:val="24"/>
        </w:rPr>
        <w:t>постановку знаков</w:t>
      </w:r>
      <w:r w:rsidRPr="00277B66">
        <w:rPr>
          <w:rFonts w:cs="Times New Roman"/>
          <w:spacing w:val="-1"/>
          <w:sz w:val="24"/>
          <w:szCs w:val="24"/>
        </w:rPr>
        <w:t xml:space="preserve"> </w:t>
      </w:r>
      <w:r w:rsidRPr="00277B66">
        <w:rPr>
          <w:rFonts w:cs="Times New Roman"/>
          <w:sz w:val="24"/>
          <w:szCs w:val="24"/>
        </w:rPr>
        <w:t>препинания;</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распознавать</w:t>
      </w:r>
      <w:r w:rsidRPr="00277B66">
        <w:rPr>
          <w:rFonts w:cs="Times New Roman"/>
          <w:spacing w:val="-6"/>
          <w:sz w:val="24"/>
          <w:szCs w:val="24"/>
        </w:rPr>
        <w:t xml:space="preserve"> </w:t>
      </w:r>
      <w:r w:rsidRPr="00277B66">
        <w:rPr>
          <w:rFonts w:cs="Times New Roman"/>
          <w:sz w:val="24"/>
          <w:szCs w:val="24"/>
        </w:rPr>
        <w:t>предложения</w:t>
      </w:r>
      <w:r w:rsidRPr="00277B66">
        <w:rPr>
          <w:rFonts w:cs="Times New Roman"/>
          <w:spacing w:val="-4"/>
          <w:sz w:val="24"/>
          <w:szCs w:val="24"/>
        </w:rPr>
        <w:t xml:space="preserve"> </w:t>
      </w:r>
      <w:r w:rsidRPr="00277B66">
        <w:rPr>
          <w:rFonts w:cs="Times New Roman"/>
          <w:sz w:val="24"/>
          <w:szCs w:val="24"/>
        </w:rPr>
        <w:t>с</w:t>
      </w:r>
      <w:r w:rsidRPr="00277B66">
        <w:rPr>
          <w:rFonts w:cs="Times New Roman"/>
          <w:spacing w:val="-5"/>
          <w:sz w:val="24"/>
          <w:szCs w:val="24"/>
        </w:rPr>
        <w:t xml:space="preserve"> </w:t>
      </w:r>
      <w:r w:rsidRPr="00277B66">
        <w:rPr>
          <w:rFonts w:cs="Times New Roman"/>
          <w:sz w:val="24"/>
          <w:szCs w:val="24"/>
        </w:rPr>
        <w:t>однородными</w:t>
      </w:r>
      <w:r w:rsidRPr="00277B66">
        <w:rPr>
          <w:rFonts w:cs="Times New Roman"/>
          <w:spacing w:val="-3"/>
          <w:sz w:val="24"/>
          <w:szCs w:val="24"/>
        </w:rPr>
        <w:t xml:space="preserve"> </w:t>
      </w:r>
      <w:r w:rsidRPr="00277B66">
        <w:rPr>
          <w:rFonts w:cs="Times New Roman"/>
          <w:sz w:val="24"/>
          <w:szCs w:val="24"/>
        </w:rPr>
        <w:t>членами;</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составлять</w:t>
      </w:r>
      <w:r w:rsidRPr="00277B66">
        <w:rPr>
          <w:rFonts w:cs="Times New Roman"/>
          <w:spacing w:val="7"/>
          <w:sz w:val="24"/>
          <w:szCs w:val="24"/>
        </w:rPr>
        <w:t xml:space="preserve"> </w:t>
      </w:r>
      <w:r w:rsidRPr="00277B66">
        <w:rPr>
          <w:rFonts w:cs="Times New Roman"/>
          <w:sz w:val="24"/>
          <w:szCs w:val="24"/>
        </w:rPr>
        <w:t>предложения</w:t>
      </w:r>
      <w:r w:rsidRPr="00277B66">
        <w:rPr>
          <w:rFonts w:cs="Times New Roman"/>
          <w:spacing w:val="8"/>
          <w:sz w:val="24"/>
          <w:szCs w:val="24"/>
        </w:rPr>
        <w:t xml:space="preserve"> </w:t>
      </w:r>
      <w:r w:rsidRPr="00277B66">
        <w:rPr>
          <w:rFonts w:cs="Times New Roman"/>
          <w:sz w:val="24"/>
          <w:szCs w:val="24"/>
        </w:rPr>
        <w:t>с</w:t>
      </w:r>
      <w:r w:rsidRPr="00277B66">
        <w:rPr>
          <w:rFonts w:cs="Times New Roman"/>
          <w:spacing w:val="8"/>
          <w:sz w:val="24"/>
          <w:szCs w:val="24"/>
        </w:rPr>
        <w:t xml:space="preserve"> </w:t>
      </w:r>
      <w:r w:rsidRPr="00277B66">
        <w:rPr>
          <w:rFonts w:cs="Times New Roman"/>
          <w:sz w:val="24"/>
          <w:szCs w:val="24"/>
        </w:rPr>
        <w:t>однородными</w:t>
      </w:r>
      <w:r w:rsidRPr="00277B66">
        <w:rPr>
          <w:rFonts w:cs="Times New Roman"/>
          <w:spacing w:val="9"/>
          <w:sz w:val="24"/>
          <w:szCs w:val="24"/>
        </w:rPr>
        <w:t xml:space="preserve"> </w:t>
      </w:r>
      <w:r w:rsidRPr="00277B66">
        <w:rPr>
          <w:rFonts w:cs="Times New Roman"/>
          <w:sz w:val="24"/>
          <w:szCs w:val="24"/>
        </w:rPr>
        <w:t>членами</w:t>
      </w:r>
      <w:r w:rsidRPr="00277B66">
        <w:rPr>
          <w:rFonts w:cs="Times New Roman"/>
          <w:spacing w:val="9"/>
          <w:sz w:val="24"/>
          <w:szCs w:val="24"/>
        </w:rPr>
        <w:t xml:space="preserve"> </w:t>
      </w:r>
      <w:r w:rsidRPr="00277B66">
        <w:rPr>
          <w:rFonts w:cs="Times New Roman"/>
          <w:sz w:val="24"/>
          <w:szCs w:val="24"/>
        </w:rPr>
        <w:t>без</w:t>
      </w:r>
      <w:r w:rsidRPr="00277B66">
        <w:rPr>
          <w:rFonts w:cs="Times New Roman"/>
          <w:spacing w:val="7"/>
          <w:sz w:val="24"/>
          <w:szCs w:val="24"/>
        </w:rPr>
        <w:t xml:space="preserve"> </w:t>
      </w:r>
      <w:r w:rsidRPr="00277B66">
        <w:rPr>
          <w:rFonts w:cs="Times New Roman"/>
          <w:sz w:val="24"/>
          <w:szCs w:val="24"/>
        </w:rPr>
        <w:t>союзов</w:t>
      </w:r>
      <w:r w:rsidRPr="00277B66">
        <w:rPr>
          <w:rFonts w:cs="Times New Roman"/>
          <w:spacing w:val="7"/>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z w:val="24"/>
          <w:szCs w:val="24"/>
        </w:rPr>
        <w:t>с</w:t>
      </w:r>
      <w:r w:rsidRPr="00277B66">
        <w:rPr>
          <w:rFonts w:cs="Times New Roman"/>
          <w:spacing w:val="8"/>
          <w:sz w:val="24"/>
          <w:szCs w:val="24"/>
        </w:rPr>
        <w:t xml:space="preserve"> </w:t>
      </w:r>
      <w:r w:rsidRPr="00277B66">
        <w:rPr>
          <w:rFonts w:cs="Times New Roman"/>
          <w:sz w:val="24"/>
          <w:szCs w:val="24"/>
        </w:rPr>
        <w:t>союзами</w:t>
      </w:r>
      <w:r w:rsidRPr="00277B66">
        <w:rPr>
          <w:rFonts w:cs="Times New Roman"/>
          <w:spacing w:val="9"/>
          <w:sz w:val="24"/>
          <w:szCs w:val="24"/>
        </w:rPr>
        <w:t xml:space="preserve"> </w:t>
      </w:r>
      <w:r w:rsidRPr="00277B66">
        <w:rPr>
          <w:rFonts w:cs="Times New Roman"/>
          <w:sz w:val="24"/>
          <w:szCs w:val="24"/>
        </w:rPr>
        <w:t>и,</w:t>
      </w:r>
      <w:r w:rsidRPr="00277B66">
        <w:rPr>
          <w:rFonts w:cs="Times New Roman"/>
          <w:spacing w:val="8"/>
          <w:sz w:val="24"/>
          <w:szCs w:val="24"/>
        </w:rPr>
        <w:t xml:space="preserve"> </w:t>
      </w:r>
      <w:r w:rsidRPr="00277B66">
        <w:rPr>
          <w:rFonts w:cs="Times New Roman"/>
          <w:sz w:val="24"/>
          <w:szCs w:val="24"/>
        </w:rPr>
        <w:t>а,</w:t>
      </w:r>
      <w:r w:rsidRPr="00277B66">
        <w:rPr>
          <w:rFonts w:cs="Times New Roman"/>
          <w:spacing w:val="-67"/>
          <w:sz w:val="24"/>
          <w:szCs w:val="24"/>
        </w:rPr>
        <w:t xml:space="preserve"> </w:t>
      </w:r>
      <w:r w:rsidRPr="00277B66">
        <w:rPr>
          <w:rFonts w:cs="Times New Roman"/>
          <w:sz w:val="24"/>
          <w:szCs w:val="24"/>
        </w:rPr>
        <w:t>но,</w:t>
      </w:r>
      <w:r w:rsidRPr="00277B66">
        <w:rPr>
          <w:rFonts w:cs="Times New Roman"/>
          <w:spacing w:val="-4"/>
          <w:sz w:val="24"/>
          <w:szCs w:val="24"/>
        </w:rPr>
        <w:t xml:space="preserve"> </w:t>
      </w:r>
      <w:r w:rsidRPr="00277B66">
        <w:rPr>
          <w:rFonts w:cs="Times New Roman"/>
          <w:sz w:val="24"/>
          <w:szCs w:val="24"/>
        </w:rPr>
        <w:t>да;</w:t>
      </w:r>
    </w:p>
    <w:p w:rsidR="0085473B" w:rsidRPr="00277B66" w:rsidRDefault="0085473B" w:rsidP="00053F12">
      <w:pPr>
        <w:pStyle w:val="aff"/>
        <w:numPr>
          <w:ilvl w:val="0"/>
          <w:numId w:val="101"/>
        </w:numPr>
        <w:spacing w:after="0" w:line="240" w:lineRule="auto"/>
        <w:rPr>
          <w:rFonts w:cs="Times New Roman"/>
          <w:sz w:val="24"/>
          <w:szCs w:val="24"/>
        </w:rPr>
      </w:pPr>
      <w:r w:rsidRPr="00277B66">
        <w:rPr>
          <w:rFonts w:cs="Times New Roman"/>
          <w:sz w:val="24"/>
          <w:szCs w:val="24"/>
        </w:rPr>
        <w:t>владеть техникой выступления с небольшими сообщениями перед аудиторией;</w:t>
      </w:r>
      <w:r w:rsidRPr="00277B66">
        <w:rPr>
          <w:rFonts w:cs="Times New Roman"/>
          <w:spacing w:val="-67"/>
          <w:sz w:val="24"/>
          <w:szCs w:val="24"/>
        </w:rPr>
        <w:t xml:space="preserve"> </w:t>
      </w:r>
      <w:r w:rsidRPr="00277B66">
        <w:rPr>
          <w:rFonts w:cs="Times New Roman"/>
          <w:sz w:val="24"/>
          <w:szCs w:val="24"/>
        </w:rPr>
        <w:t>и</w:t>
      </w:r>
      <w:r w:rsidRPr="00277B66">
        <w:rPr>
          <w:rFonts w:cs="Times New Roman"/>
          <w:sz w:val="24"/>
          <w:szCs w:val="24"/>
        </w:rPr>
        <w:t>з</w:t>
      </w:r>
      <w:r w:rsidRPr="00277B66">
        <w:rPr>
          <w:rFonts w:cs="Times New Roman"/>
          <w:sz w:val="24"/>
          <w:szCs w:val="24"/>
        </w:rPr>
        <w:t>лагать письменно</w:t>
      </w:r>
      <w:r w:rsidRPr="00277B66">
        <w:rPr>
          <w:rFonts w:cs="Times New Roman"/>
          <w:sz w:val="24"/>
          <w:szCs w:val="24"/>
        </w:rPr>
        <w:tab/>
        <w:t>повествовательный</w:t>
      </w:r>
      <w:r w:rsidRPr="00277B66">
        <w:rPr>
          <w:rFonts w:cs="Times New Roman"/>
          <w:sz w:val="24"/>
          <w:szCs w:val="24"/>
        </w:rPr>
        <w:tab/>
        <w:t>текст</w:t>
      </w:r>
      <w:r w:rsidRPr="00277B66">
        <w:rPr>
          <w:rFonts w:cs="Times New Roman"/>
          <w:sz w:val="24"/>
          <w:szCs w:val="24"/>
        </w:rPr>
        <w:tab/>
        <w:t>объёмом 90–100 слов по сам</w:t>
      </w:r>
      <w:r w:rsidRPr="00277B66">
        <w:rPr>
          <w:rFonts w:cs="Times New Roman"/>
          <w:sz w:val="24"/>
          <w:szCs w:val="24"/>
        </w:rPr>
        <w:t>о</w:t>
      </w:r>
      <w:r w:rsidRPr="00277B66">
        <w:rPr>
          <w:rFonts w:cs="Times New Roman"/>
          <w:sz w:val="24"/>
          <w:szCs w:val="24"/>
        </w:rPr>
        <w:lastRenderedPageBreak/>
        <w:t>стоятельно составленному плану (подробно, сжато, выборочно);</w:t>
      </w:r>
      <w:r w:rsidRPr="00277B66">
        <w:rPr>
          <w:rFonts w:cs="Times New Roman"/>
          <w:spacing w:val="1"/>
          <w:sz w:val="24"/>
          <w:szCs w:val="24"/>
        </w:rPr>
        <w:t xml:space="preserve"> </w:t>
      </w:r>
      <w:r w:rsidRPr="00277B66">
        <w:rPr>
          <w:rFonts w:cs="Times New Roman"/>
          <w:sz w:val="24"/>
          <w:szCs w:val="24"/>
        </w:rPr>
        <w:t>составлять</w:t>
      </w:r>
      <w:r w:rsidRPr="00277B66">
        <w:rPr>
          <w:rFonts w:cs="Times New Roman"/>
          <w:spacing w:val="-5"/>
          <w:sz w:val="24"/>
          <w:szCs w:val="24"/>
        </w:rPr>
        <w:t xml:space="preserve"> </w:t>
      </w:r>
      <w:r w:rsidRPr="00277B66">
        <w:rPr>
          <w:rFonts w:cs="Times New Roman"/>
          <w:sz w:val="24"/>
          <w:szCs w:val="24"/>
        </w:rPr>
        <w:t>тексты</w:t>
      </w:r>
      <w:r w:rsidRPr="00277B66">
        <w:rPr>
          <w:rFonts w:cs="Times New Roman"/>
          <w:spacing w:val="-5"/>
          <w:sz w:val="24"/>
          <w:szCs w:val="24"/>
        </w:rPr>
        <w:t xml:space="preserve"> </w:t>
      </w:r>
      <w:r w:rsidRPr="00277B66">
        <w:rPr>
          <w:rFonts w:cs="Times New Roman"/>
          <w:sz w:val="24"/>
          <w:szCs w:val="24"/>
        </w:rPr>
        <w:t>разных</w:t>
      </w:r>
      <w:r w:rsidRPr="00277B66">
        <w:rPr>
          <w:rFonts w:cs="Times New Roman"/>
          <w:spacing w:val="-3"/>
          <w:sz w:val="24"/>
          <w:szCs w:val="24"/>
        </w:rPr>
        <w:t xml:space="preserve"> </w:t>
      </w:r>
      <w:r w:rsidRPr="00277B66">
        <w:rPr>
          <w:rFonts w:cs="Times New Roman"/>
          <w:sz w:val="24"/>
          <w:szCs w:val="24"/>
        </w:rPr>
        <w:t>типов</w:t>
      </w:r>
      <w:r w:rsidRPr="00277B66">
        <w:rPr>
          <w:rFonts w:cs="Times New Roman"/>
          <w:spacing w:val="-5"/>
          <w:sz w:val="24"/>
          <w:szCs w:val="24"/>
        </w:rPr>
        <w:t xml:space="preserve"> </w:t>
      </w:r>
      <w:r w:rsidRPr="00277B66">
        <w:rPr>
          <w:rFonts w:cs="Times New Roman"/>
          <w:sz w:val="24"/>
          <w:szCs w:val="24"/>
        </w:rPr>
        <w:t>(описание,</w:t>
      </w:r>
      <w:r w:rsidRPr="00277B66">
        <w:rPr>
          <w:rFonts w:cs="Times New Roman"/>
          <w:spacing w:val="-7"/>
          <w:sz w:val="24"/>
          <w:szCs w:val="24"/>
        </w:rPr>
        <w:t xml:space="preserve"> </w:t>
      </w:r>
      <w:r w:rsidRPr="00277B66">
        <w:rPr>
          <w:rFonts w:cs="Times New Roman"/>
          <w:sz w:val="24"/>
          <w:szCs w:val="24"/>
        </w:rPr>
        <w:t>повествование,</w:t>
      </w:r>
      <w:r w:rsidRPr="00277B66">
        <w:rPr>
          <w:rFonts w:cs="Times New Roman"/>
          <w:spacing w:val="-4"/>
          <w:sz w:val="24"/>
          <w:szCs w:val="24"/>
        </w:rPr>
        <w:t xml:space="preserve"> </w:t>
      </w:r>
      <w:r w:rsidRPr="00277B66">
        <w:rPr>
          <w:rFonts w:cs="Times New Roman"/>
          <w:sz w:val="24"/>
          <w:szCs w:val="24"/>
        </w:rPr>
        <w:t>рассуждение).</w:t>
      </w:r>
    </w:p>
    <w:p w:rsidR="0085473B" w:rsidRPr="00277B66" w:rsidRDefault="0085473B" w:rsidP="0085473B">
      <w:pPr>
        <w:spacing w:line="259" w:lineRule="auto"/>
        <w:ind w:firstLine="0"/>
        <w:jc w:val="left"/>
        <w:rPr>
          <w:rStyle w:val="Bodytext2Exact"/>
          <w:rFonts w:cs="Times New Roman"/>
          <w:sz w:val="24"/>
          <w:szCs w:val="24"/>
        </w:rPr>
      </w:pPr>
      <w:r w:rsidRPr="00277B66">
        <w:rPr>
          <w:rStyle w:val="Bodytext2Exact"/>
          <w:rFonts w:cs="Times New Roman"/>
          <w:sz w:val="24"/>
          <w:szCs w:val="24"/>
        </w:rPr>
        <w:br w:type="page"/>
      </w:r>
    </w:p>
    <w:p w:rsidR="00336088" w:rsidRPr="00277B66" w:rsidRDefault="0085473B" w:rsidP="00967FDE">
      <w:pPr>
        <w:widowControl w:val="0"/>
        <w:autoSpaceDE w:val="0"/>
        <w:autoSpaceDN w:val="0"/>
        <w:adjustRightInd w:val="0"/>
        <w:spacing w:line="240" w:lineRule="auto"/>
        <w:ind w:firstLine="426"/>
        <w:rPr>
          <w:rStyle w:val="Bodytext2Exact"/>
          <w:rFonts w:cs="Times New Roman"/>
          <w:sz w:val="24"/>
          <w:szCs w:val="24"/>
        </w:rPr>
      </w:pPr>
      <w:r w:rsidRPr="00277B66">
        <w:rPr>
          <w:rStyle w:val="Bodytext2Exact"/>
          <w:rFonts w:cs="Times New Roman"/>
          <w:sz w:val="24"/>
          <w:szCs w:val="24"/>
        </w:rPr>
        <w:lastRenderedPageBreak/>
        <w:t xml:space="preserve"> </w:t>
      </w:r>
      <w:r w:rsidR="00336088" w:rsidRPr="00277B66">
        <w:rPr>
          <w:rStyle w:val="Bodytext2Exact"/>
          <w:rFonts w:cs="Times New Roman"/>
          <w:sz w:val="24"/>
          <w:szCs w:val="24"/>
        </w:rPr>
        <w:t>«ЛИТЕРАТУРНОЕ ЧТЕНИЕ НА РОДНОМ (КОМИ-ПРМЯЦКОМ) ЯЗЫКЕ»</w:t>
      </w:r>
    </w:p>
    <w:p w:rsidR="00336088" w:rsidRPr="00277B66" w:rsidRDefault="00336088" w:rsidP="00967FDE">
      <w:pPr>
        <w:spacing w:line="240" w:lineRule="auto"/>
        <w:ind w:firstLine="851"/>
        <w:jc w:val="left"/>
        <w:rPr>
          <w:rFonts w:cs="Times New Roman"/>
          <w:b/>
          <w:sz w:val="24"/>
          <w:szCs w:val="24"/>
        </w:rPr>
      </w:pPr>
    </w:p>
    <w:p w:rsidR="003168F3" w:rsidRPr="00277B66" w:rsidRDefault="003168F3" w:rsidP="00967FDE">
      <w:pPr>
        <w:spacing w:line="240" w:lineRule="auto"/>
        <w:ind w:firstLine="851"/>
        <w:jc w:val="center"/>
        <w:rPr>
          <w:rFonts w:cs="Times New Roman"/>
          <w:b/>
          <w:sz w:val="24"/>
          <w:szCs w:val="24"/>
        </w:rPr>
      </w:pPr>
      <w:r w:rsidRPr="00277B66">
        <w:rPr>
          <w:rFonts w:cs="Times New Roman"/>
          <w:b/>
          <w:sz w:val="24"/>
          <w:szCs w:val="24"/>
        </w:rPr>
        <w:t>ПОЯСНИТЕЛЬНАЯ ЗАПИСКА</w:t>
      </w:r>
    </w:p>
    <w:p w:rsidR="00336088" w:rsidRPr="00277B66" w:rsidRDefault="003168F3" w:rsidP="00967FDE">
      <w:pPr>
        <w:widowControl w:val="0"/>
        <w:autoSpaceDE w:val="0"/>
        <w:autoSpaceDN w:val="0"/>
        <w:adjustRightInd w:val="0"/>
        <w:spacing w:line="240" w:lineRule="auto"/>
        <w:ind w:firstLine="426"/>
        <w:rPr>
          <w:rFonts w:eastAsia="Calibri" w:cs="Times New Roman"/>
          <w:sz w:val="24"/>
          <w:szCs w:val="24"/>
        </w:rPr>
      </w:pPr>
      <w:r w:rsidRPr="00277B66">
        <w:rPr>
          <w:rFonts w:eastAsia="Times New Roman" w:cs="Times New Roman"/>
          <w:sz w:val="24"/>
          <w:szCs w:val="24"/>
          <w:bdr w:val="none" w:sz="0" w:space="0" w:color="auto" w:frame="1"/>
        </w:rPr>
        <w:t>Рабочая программа по предмету «Литературное чтение на родном</w:t>
      </w:r>
      <w:r w:rsidR="00336088" w:rsidRPr="00277B66">
        <w:rPr>
          <w:rFonts w:eastAsia="Times New Roman" w:cs="Times New Roman"/>
          <w:sz w:val="24"/>
          <w:szCs w:val="24"/>
          <w:bdr w:val="none" w:sz="0" w:space="0" w:color="auto" w:frame="1"/>
        </w:rPr>
        <w:t xml:space="preserve"> (коми-пермяцком)</w:t>
      </w:r>
      <w:r w:rsidRPr="00277B66">
        <w:rPr>
          <w:rFonts w:eastAsia="Times New Roman" w:cs="Times New Roman"/>
          <w:sz w:val="24"/>
          <w:szCs w:val="24"/>
          <w:bdr w:val="none" w:sz="0" w:space="0" w:color="auto" w:frame="1"/>
        </w:rPr>
        <w:t xml:space="preserve"> языке»</w:t>
      </w:r>
      <w:r w:rsidR="00336088" w:rsidRPr="00277B66">
        <w:rPr>
          <w:rFonts w:eastAsia="Times New Roman" w:cs="Times New Roman"/>
          <w:sz w:val="24"/>
          <w:szCs w:val="24"/>
          <w:bdr w:val="none" w:sz="0" w:space="0" w:color="auto" w:frame="1"/>
        </w:rPr>
        <w:t xml:space="preserve"> </w:t>
      </w:r>
      <w:r w:rsidRPr="00277B66">
        <w:rPr>
          <w:rFonts w:eastAsia="Times New Roman" w:cs="Times New Roman"/>
          <w:sz w:val="24"/>
          <w:szCs w:val="24"/>
          <w:bdr w:val="none" w:sz="0" w:space="0" w:color="auto" w:frame="1"/>
        </w:rPr>
        <w:t>для 1 – 4 классов создана на основе</w:t>
      </w:r>
      <w:r w:rsidRPr="00277B66">
        <w:rPr>
          <w:rFonts w:eastAsia="Calibri" w:cs="Times New Roman"/>
          <w:sz w:val="24"/>
          <w:szCs w:val="24"/>
        </w:rPr>
        <w:t xml:space="preserve"> федерального  государственного образов</w:t>
      </w:r>
      <w:r w:rsidRPr="00277B66">
        <w:rPr>
          <w:rFonts w:eastAsia="Calibri" w:cs="Times New Roman"/>
          <w:sz w:val="24"/>
          <w:szCs w:val="24"/>
        </w:rPr>
        <w:t>а</w:t>
      </w:r>
      <w:r w:rsidRPr="00277B66">
        <w:rPr>
          <w:rFonts w:eastAsia="Calibri" w:cs="Times New Roman"/>
          <w:sz w:val="24"/>
          <w:szCs w:val="24"/>
        </w:rPr>
        <w:t xml:space="preserve">тельного стандарта начального общего образования и </w:t>
      </w:r>
      <w:r w:rsidR="00336088" w:rsidRPr="00277B66">
        <w:rPr>
          <w:rFonts w:eastAsia="Calibri" w:cs="Times New Roman"/>
          <w:sz w:val="24"/>
          <w:szCs w:val="24"/>
        </w:rPr>
        <w:t xml:space="preserve">примерной </w:t>
      </w:r>
      <w:r w:rsidRPr="00277B66">
        <w:rPr>
          <w:rFonts w:eastAsia="Calibri" w:cs="Times New Roman"/>
          <w:sz w:val="24"/>
          <w:szCs w:val="24"/>
        </w:rPr>
        <w:t xml:space="preserve"> образовательной пр</w:t>
      </w:r>
      <w:r w:rsidRPr="00277B66">
        <w:rPr>
          <w:rFonts w:eastAsia="Calibri" w:cs="Times New Roman"/>
          <w:sz w:val="24"/>
          <w:szCs w:val="24"/>
        </w:rPr>
        <w:t>о</w:t>
      </w:r>
      <w:r w:rsidRPr="00277B66">
        <w:rPr>
          <w:rFonts w:eastAsia="Calibri" w:cs="Times New Roman"/>
          <w:sz w:val="24"/>
          <w:szCs w:val="24"/>
        </w:rPr>
        <w:t>граммы начального общего образования</w:t>
      </w:r>
      <w:r w:rsidR="00336088" w:rsidRPr="00277B66">
        <w:rPr>
          <w:rFonts w:eastAsia="Calibri" w:cs="Times New Roman"/>
          <w:sz w:val="24"/>
          <w:szCs w:val="24"/>
        </w:rPr>
        <w:t>,</w:t>
      </w:r>
      <w:r w:rsidR="003552F8" w:rsidRPr="00277B66">
        <w:rPr>
          <w:rFonts w:eastAsia="Calibri" w:cs="Times New Roman"/>
          <w:sz w:val="24"/>
          <w:szCs w:val="24"/>
        </w:rPr>
        <w:t xml:space="preserve"> адаптирована для обучающихся МБ</w:t>
      </w:r>
      <w:r w:rsidR="00336088" w:rsidRPr="00277B66">
        <w:rPr>
          <w:rFonts w:eastAsia="Calibri" w:cs="Times New Roman"/>
          <w:sz w:val="24"/>
          <w:szCs w:val="24"/>
        </w:rPr>
        <w:t>ОУ «Се</w:t>
      </w:r>
      <w:r w:rsidR="00336088" w:rsidRPr="00277B66">
        <w:rPr>
          <w:rFonts w:eastAsia="Calibri" w:cs="Times New Roman"/>
          <w:sz w:val="24"/>
          <w:szCs w:val="24"/>
        </w:rPr>
        <w:t>р</w:t>
      </w:r>
      <w:r w:rsidR="00336088" w:rsidRPr="00277B66">
        <w:rPr>
          <w:rFonts w:eastAsia="Calibri" w:cs="Times New Roman"/>
          <w:sz w:val="24"/>
          <w:szCs w:val="24"/>
        </w:rPr>
        <w:t xml:space="preserve">винская ООШ». </w:t>
      </w:r>
    </w:p>
    <w:p w:rsidR="003168F3" w:rsidRPr="00277B66" w:rsidRDefault="003168F3" w:rsidP="00967FDE">
      <w:pPr>
        <w:widowControl w:val="0"/>
        <w:autoSpaceDE w:val="0"/>
        <w:autoSpaceDN w:val="0"/>
        <w:adjustRightInd w:val="0"/>
        <w:spacing w:line="240" w:lineRule="auto"/>
        <w:ind w:firstLine="426"/>
        <w:rPr>
          <w:rFonts w:cs="Times New Roman"/>
          <w:sz w:val="24"/>
          <w:szCs w:val="24"/>
        </w:rPr>
      </w:pPr>
      <w:r w:rsidRPr="00277B66">
        <w:rPr>
          <w:rFonts w:cs="Times New Roman"/>
          <w:sz w:val="24"/>
          <w:szCs w:val="24"/>
        </w:rPr>
        <w:t xml:space="preserve">Предмет </w:t>
      </w:r>
      <w:r w:rsidR="00336088" w:rsidRPr="00277B66">
        <w:rPr>
          <w:rFonts w:eastAsia="Times New Roman" w:cs="Times New Roman"/>
          <w:sz w:val="24"/>
          <w:szCs w:val="24"/>
          <w:bdr w:val="none" w:sz="0" w:space="0" w:color="auto" w:frame="1"/>
        </w:rPr>
        <w:t xml:space="preserve">«Литературное чтение на родном (коми-пермяцком) языке» </w:t>
      </w:r>
      <w:r w:rsidRPr="00277B66">
        <w:rPr>
          <w:rFonts w:cs="Times New Roman"/>
          <w:sz w:val="24"/>
          <w:szCs w:val="24"/>
          <w:shd w:val="clear" w:color="auto" w:fill="FFFFFF"/>
        </w:rPr>
        <w:t>один из предм</w:t>
      </w:r>
      <w:r w:rsidRPr="00277B66">
        <w:rPr>
          <w:rFonts w:cs="Times New Roman"/>
          <w:sz w:val="24"/>
          <w:szCs w:val="24"/>
          <w:shd w:val="clear" w:color="auto" w:fill="FFFFFF"/>
        </w:rPr>
        <w:t>е</w:t>
      </w:r>
      <w:r w:rsidRPr="00277B66">
        <w:rPr>
          <w:rFonts w:cs="Times New Roman"/>
          <w:sz w:val="24"/>
          <w:szCs w:val="24"/>
          <w:shd w:val="clear" w:color="auto" w:fill="FFFFFF"/>
        </w:rPr>
        <w:t>тов в обучении младших школьников, который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168F3" w:rsidRPr="00277B66" w:rsidRDefault="003168F3" w:rsidP="00967FDE">
      <w:pPr>
        <w:widowControl w:val="0"/>
        <w:autoSpaceDE w:val="0"/>
        <w:autoSpaceDN w:val="0"/>
        <w:adjustRightInd w:val="0"/>
        <w:spacing w:line="240" w:lineRule="auto"/>
        <w:ind w:firstLine="426"/>
        <w:rPr>
          <w:rFonts w:cs="Times New Roman"/>
          <w:b/>
          <w:bCs/>
          <w:sz w:val="24"/>
          <w:szCs w:val="24"/>
        </w:rPr>
      </w:pPr>
      <w:r w:rsidRPr="00277B66">
        <w:rPr>
          <w:rFonts w:cs="Times New Roman"/>
          <w:sz w:val="24"/>
          <w:szCs w:val="24"/>
        </w:rPr>
        <w:t xml:space="preserve">Изучение предмета  направлено на достижение следующих </w:t>
      </w:r>
      <w:r w:rsidRPr="00277B66">
        <w:rPr>
          <w:rFonts w:cs="Times New Roman"/>
          <w:b/>
          <w:sz w:val="24"/>
          <w:szCs w:val="24"/>
        </w:rPr>
        <w:t>целей</w:t>
      </w:r>
      <w:r w:rsidRPr="00277B66">
        <w:rPr>
          <w:rFonts w:cs="Times New Roman"/>
          <w:b/>
          <w:bCs/>
          <w:sz w:val="24"/>
          <w:szCs w:val="24"/>
        </w:rPr>
        <w:t>:</w:t>
      </w:r>
    </w:p>
    <w:p w:rsidR="00BC467E" w:rsidRPr="00277B66" w:rsidRDefault="00BC467E" w:rsidP="00BC467E">
      <w:pPr>
        <w:spacing w:line="240" w:lineRule="auto"/>
        <w:ind w:firstLine="709"/>
        <w:rPr>
          <w:sz w:val="24"/>
          <w:szCs w:val="24"/>
        </w:rPr>
      </w:pPr>
      <w:r w:rsidRPr="00277B66">
        <w:rPr>
          <w:b/>
          <w:sz w:val="24"/>
          <w:szCs w:val="24"/>
        </w:rPr>
        <w:t>становление</w:t>
      </w:r>
      <w:r w:rsidRPr="00277B66">
        <w:rPr>
          <w:sz w:val="24"/>
          <w:szCs w:val="24"/>
        </w:rPr>
        <w:t xml:space="preserve"> грамотного читателя, мотивированного к использованию читател</w:t>
      </w:r>
      <w:r w:rsidRPr="00277B66">
        <w:rPr>
          <w:sz w:val="24"/>
          <w:szCs w:val="24"/>
        </w:rPr>
        <w:t>ь</w:t>
      </w:r>
      <w:r w:rsidRPr="00277B66">
        <w:rPr>
          <w:sz w:val="24"/>
          <w:szCs w:val="24"/>
        </w:rPr>
        <w:t>ской деятельности как средства самообразования и саморазвития, осознающего роль чт</w:t>
      </w:r>
      <w:r w:rsidRPr="00277B66">
        <w:rPr>
          <w:sz w:val="24"/>
          <w:szCs w:val="24"/>
        </w:rPr>
        <w:t>е</w:t>
      </w:r>
      <w:r w:rsidRPr="00277B66">
        <w:rPr>
          <w:sz w:val="24"/>
          <w:szCs w:val="24"/>
        </w:rPr>
        <w:t>ния в успешности обучения и повседневной жизни, эмоционально откликающегося на прослушанное или прочитанное произведение;</w:t>
      </w:r>
    </w:p>
    <w:p w:rsidR="00BC467E" w:rsidRPr="00277B66" w:rsidRDefault="00BC467E" w:rsidP="00BC467E">
      <w:pPr>
        <w:spacing w:line="240" w:lineRule="auto"/>
        <w:ind w:firstLine="709"/>
        <w:rPr>
          <w:sz w:val="24"/>
          <w:szCs w:val="24"/>
        </w:rPr>
      </w:pPr>
      <w:r w:rsidRPr="00277B66">
        <w:rPr>
          <w:sz w:val="24"/>
          <w:szCs w:val="24"/>
        </w:rPr>
        <w:t xml:space="preserve"> </w:t>
      </w:r>
      <w:r w:rsidRPr="00277B66">
        <w:rPr>
          <w:b/>
          <w:sz w:val="24"/>
          <w:szCs w:val="24"/>
        </w:rPr>
        <w:t xml:space="preserve">овладение </w:t>
      </w:r>
      <w:r w:rsidRPr="00277B66">
        <w:rPr>
          <w:sz w:val="24"/>
          <w:szCs w:val="24"/>
        </w:rPr>
        <w:t>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C467E" w:rsidRPr="00277B66" w:rsidRDefault="00BC467E" w:rsidP="00BC467E">
      <w:pPr>
        <w:spacing w:line="240" w:lineRule="auto"/>
        <w:ind w:firstLine="709"/>
        <w:rPr>
          <w:sz w:val="24"/>
          <w:szCs w:val="24"/>
        </w:rPr>
      </w:pPr>
      <w:r w:rsidRPr="00277B66">
        <w:rPr>
          <w:b/>
          <w:sz w:val="24"/>
          <w:szCs w:val="24"/>
        </w:rPr>
        <w:t>осознание</w:t>
      </w:r>
      <w:r w:rsidRPr="00277B66">
        <w:rPr>
          <w:sz w:val="24"/>
          <w:szCs w:val="24"/>
        </w:rPr>
        <w:t xml:space="preserve"> значимости художественной литературы и произведений устного н</w:t>
      </w:r>
      <w:r w:rsidRPr="00277B66">
        <w:rPr>
          <w:sz w:val="24"/>
          <w:szCs w:val="24"/>
        </w:rPr>
        <w:t>а</w:t>
      </w:r>
      <w:r w:rsidRPr="00277B66">
        <w:rPr>
          <w:sz w:val="24"/>
          <w:szCs w:val="24"/>
        </w:rPr>
        <w:t>родного творчества для всестороннего развития личности человека;</w:t>
      </w:r>
    </w:p>
    <w:p w:rsidR="00BC467E" w:rsidRPr="00277B66" w:rsidRDefault="00BC467E" w:rsidP="00BC467E">
      <w:pPr>
        <w:spacing w:line="240" w:lineRule="auto"/>
        <w:ind w:firstLine="709"/>
        <w:rPr>
          <w:sz w:val="24"/>
          <w:szCs w:val="24"/>
        </w:rPr>
      </w:pPr>
      <w:r w:rsidRPr="00277B66">
        <w:rPr>
          <w:b/>
          <w:sz w:val="24"/>
          <w:szCs w:val="24"/>
        </w:rPr>
        <w:t xml:space="preserve">первоначальное </w:t>
      </w:r>
      <w:r w:rsidRPr="00277B66">
        <w:rPr>
          <w:sz w:val="24"/>
          <w:szCs w:val="24"/>
        </w:rPr>
        <w:t>представление о многообразии жанров художественных произв</w:t>
      </w:r>
      <w:r w:rsidRPr="00277B66">
        <w:rPr>
          <w:sz w:val="24"/>
          <w:szCs w:val="24"/>
        </w:rPr>
        <w:t>е</w:t>
      </w:r>
      <w:r w:rsidRPr="00277B66">
        <w:rPr>
          <w:sz w:val="24"/>
          <w:szCs w:val="24"/>
        </w:rPr>
        <w:t>дений и произведений устного народного творчества;</w:t>
      </w:r>
    </w:p>
    <w:p w:rsidR="00BC467E" w:rsidRPr="00277B66" w:rsidRDefault="00BC467E" w:rsidP="00BC467E">
      <w:pPr>
        <w:spacing w:line="240" w:lineRule="auto"/>
        <w:ind w:firstLine="709"/>
        <w:rPr>
          <w:sz w:val="24"/>
          <w:szCs w:val="24"/>
        </w:rPr>
      </w:pPr>
      <w:r w:rsidRPr="00277B66">
        <w:rPr>
          <w:b/>
          <w:sz w:val="24"/>
          <w:szCs w:val="24"/>
        </w:rPr>
        <w:t>овладение</w:t>
      </w:r>
      <w:r w:rsidRPr="00277B66">
        <w:rPr>
          <w:sz w:val="24"/>
          <w:szCs w:val="24"/>
        </w:rPr>
        <w:t xml:space="preserve"> техникой смыслового чтения вслух, про себя (молча) и текстовой де</w:t>
      </w:r>
      <w:r w:rsidRPr="00277B66">
        <w:rPr>
          <w:sz w:val="24"/>
          <w:szCs w:val="24"/>
        </w:rPr>
        <w:t>я</w:t>
      </w:r>
      <w:r w:rsidRPr="00277B66">
        <w:rPr>
          <w:sz w:val="24"/>
          <w:szCs w:val="24"/>
        </w:rPr>
        <w:t>тельностью, обеспечивающей понимание и использование информации для решения учебных задач.</w:t>
      </w:r>
    </w:p>
    <w:p w:rsidR="003168F3" w:rsidRPr="00277B66" w:rsidRDefault="003168F3" w:rsidP="00967FDE">
      <w:pPr>
        <w:spacing w:line="240" w:lineRule="auto"/>
        <w:ind w:firstLine="540"/>
        <w:rPr>
          <w:rFonts w:eastAsia="Times New Roman" w:cs="Times New Roman"/>
          <w:sz w:val="24"/>
          <w:szCs w:val="24"/>
        </w:rPr>
      </w:pPr>
      <w:r w:rsidRPr="00277B66">
        <w:rPr>
          <w:rFonts w:cs="Times New Roman"/>
          <w:sz w:val="24"/>
          <w:szCs w:val="24"/>
        </w:rPr>
        <w:t xml:space="preserve">На изучение предмета  в каждом классе начальной школы отводится 1 час  в неделю. </w:t>
      </w:r>
      <w:r w:rsidRPr="00277B66">
        <w:rPr>
          <w:rFonts w:cs="Times New Roman"/>
          <w:b/>
          <w:sz w:val="24"/>
          <w:szCs w:val="24"/>
        </w:rPr>
        <w:t>Программа рассчитана</w:t>
      </w:r>
      <w:r w:rsidRPr="00277B66">
        <w:rPr>
          <w:rFonts w:cs="Times New Roman"/>
          <w:sz w:val="24"/>
          <w:szCs w:val="24"/>
        </w:rPr>
        <w:t xml:space="preserve"> на 1</w:t>
      </w:r>
      <w:r w:rsidR="00310A09" w:rsidRPr="00277B66">
        <w:rPr>
          <w:rFonts w:cs="Times New Roman"/>
          <w:sz w:val="24"/>
          <w:szCs w:val="24"/>
        </w:rPr>
        <w:t>18</w:t>
      </w:r>
      <w:r w:rsidRPr="00277B66">
        <w:rPr>
          <w:rFonts w:cs="Times New Roman"/>
          <w:sz w:val="24"/>
          <w:szCs w:val="24"/>
        </w:rPr>
        <w:t xml:space="preserve"> часов, со следующим распределением часов по годам обучения / классам:  первый год обучения /  1 класс –  33 часа (33 учебные недели),  2 класс – 34  часа (34 учебные недели), 3 класс – 34 часа (34 учебные недели), </w:t>
      </w:r>
      <w:r w:rsidR="00336088" w:rsidRPr="00277B66">
        <w:rPr>
          <w:rFonts w:cs="Times New Roman"/>
          <w:sz w:val="24"/>
          <w:szCs w:val="24"/>
        </w:rPr>
        <w:t xml:space="preserve">4 класс – </w:t>
      </w:r>
      <w:r w:rsidR="00FD24D6" w:rsidRPr="00277B66">
        <w:rPr>
          <w:rFonts w:cs="Times New Roman"/>
          <w:sz w:val="24"/>
          <w:szCs w:val="24"/>
        </w:rPr>
        <w:t>17</w:t>
      </w:r>
      <w:r w:rsidR="00336088" w:rsidRPr="00277B66">
        <w:rPr>
          <w:rFonts w:cs="Times New Roman"/>
          <w:sz w:val="24"/>
          <w:szCs w:val="24"/>
        </w:rPr>
        <w:t xml:space="preserve">  часа </w:t>
      </w:r>
      <w:r w:rsidRPr="00277B66">
        <w:rPr>
          <w:rFonts w:cs="Times New Roman"/>
          <w:sz w:val="24"/>
          <w:szCs w:val="24"/>
        </w:rPr>
        <w:t>(</w:t>
      </w:r>
      <w:r w:rsidR="00FD24D6" w:rsidRPr="00277B66">
        <w:rPr>
          <w:rFonts w:cs="Times New Roman"/>
          <w:sz w:val="24"/>
          <w:szCs w:val="24"/>
        </w:rPr>
        <w:t>17 учебных</w:t>
      </w:r>
      <w:r w:rsidRPr="00277B66">
        <w:rPr>
          <w:rFonts w:cs="Times New Roman"/>
          <w:sz w:val="24"/>
          <w:szCs w:val="24"/>
        </w:rPr>
        <w:t xml:space="preserve"> недели).</w:t>
      </w:r>
    </w:p>
    <w:p w:rsidR="003168F3" w:rsidRPr="00277B66" w:rsidRDefault="003168F3" w:rsidP="00967FDE">
      <w:pPr>
        <w:widowControl w:val="0"/>
        <w:autoSpaceDE w:val="0"/>
        <w:autoSpaceDN w:val="0"/>
        <w:adjustRightInd w:val="0"/>
        <w:spacing w:line="240" w:lineRule="auto"/>
        <w:ind w:firstLine="426"/>
        <w:rPr>
          <w:rFonts w:cs="Times New Roman"/>
          <w:b/>
          <w:sz w:val="24"/>
          <w:szCs w:val="24"/>
        </w:rPr>
      </w:pPr>
    </w:p>
    <w:p w:rsidR="003168F3" w:rsidRPr="00277B66" w:rsidRDefault="003168F3" w:rsidP="00967FDE">
      <w:pPr>
        <w:shd w:val="clear" w:color="auto" w:fill="FFFFFF"/>
        <w:spacing w:line="240" w:lineRule="auto"/>
        <w:jc w:val="center"/>
        <w:rPr>
          <w:rFonts w:eastAsia="Times New Roman" w:cs="Times New Roman"/>
          <w:b/>
          <w:sz w:val="24"/>
          <w:szCs w:val="24"/>
        </w:rPr>
      </w:pPr>
      <w:r w:rsidRPr="00277B66">
        <w:rPr>
          <w:rFonts w:eastAsia="Times New Roman" w:cs="Times New Roman"/>
          <w:b/>
          <w:sz w:val="24"/>
          <w:szCs w:val="24"/>
        </w:rPr>
        <w:t xml:space="preserve">ОБЩАЯ </w:t>
      </w:r>
      <w:r w:rsidRPr="00277B66">
        <w:rPr>
          <w:rFonts w:cs="Times New Roman"/>
          <w:b/>
          <w:sz w:val="24"/>
          <w:szCs w:val="24"/>
        </w:rPr>
        <w:t>ХАРАКТЕРИСТИКА ПРЕДМЕТА</w:t>
      </w:r>
    </w:p>
    <w:p w:rsidR="003168F3" w:rsidRPr="00277B66" w:rsidRDefault="003168F3" w:rsidP="00967FDE">
      <w:pPr>
        <w:widowControl w:val="0"/>
        <w:autoSpaceDE w:val="0"/>
        <w:autoSpaceDN w:val="0"/>
        <w:adjustRightInd w:val="0"/>
        <w:spacing w:line="240" w:lineRule="auto"/>
        <w:ind w:firstLine="426"/>
        <w:rPr>
          <w:rFonts w:cs="Times New Roman"/>
          <w:b/>
          <w:sz w:val="24"/>
          <w:szCs w:val="24"/>
        </w:rPr>
      </w:pPr>
    </w:p>
    <w:p w:rsidR="003168F3" w:rsidRPr="00277B66" w:rsidRDefault="003168F3" w:rsidP="00967FDE">
      <w:pPr>
        <w:shd w:val="clear" w:color="auto" w:fill="FFFFFF"/>
        <w:spacing w:line="240" w:lineRule="auto"/>
        <w:rPr>
          <w:rFonts w:eastAsia="Times New Roman" w:cs="Times New Roman"/>
          <w:sz w:val="24"/>
          <w:szCs w:val="24"/>
        </w:rPr>
      </w:pPr>
      <w:r w:rsidRPr="00277B66">
        <w:rPr>
          <w:rFonts w:eastAsia="Times New Roman" w:cs="Times New Roman"/>
          <w:sz w:val="24"/>
          <w:szCs w:val="24"/>
        </w:rPr>
        <w:t xml:space="preserve"> </w:t>
      </w:r>
      <w:r w:rsidRPr="00277B66">
        <w:rPr>
          <w:rFonts w:eastAsia="Times New Roman" w:cs="Times New Roman"/>
          <w:sz w:val="24"/>
          <w:szCs w:val="24"/>
        </w:rPr>
        <w:tab/>
        <w:t>Литературное чтение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w:t>
      </w:r>
      <w:r w:rsidRPr="00277B66">
        <w:rPr>
          <w:rFonts w:eastAsia="Times New Roman" w:cs="Times New Roman"/>
          <w:sz w:val="24"/>
          <w:szCs w:val="24"/>
        </w:rPr>
        <w:t>а</w:t>
      </w:r>
      <w:r w:rsidRPr="00277B66">
        <w:rPr>
          <w:rFonts w:eastAsia="Times New Roman" w:cs="Times New Roman"/>
          <w:sz w:val="24"/>
          <w:szCs w:val="24"/>
        </w:rPr>
        <w:t>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w:t>
      </w:r>
      <w:r w:rsidRPr="00277B66">
        <w:rPr>
          <w:rFonts w:eastAsia="Times New Roman" w:cs="Times New Roman"/>
          <w:sz w:val="24"/>
          <w:szCs w:val="24"/>
        </w:rPr>
        <w:t>о</w:t>
      </w:r>
      <w:r w:rsidRPr="00277B66">
        <w:rPr>
          <w:rFonts w:eastAsia="Times New Roman" w:cs="Times New Roman"/>
          <w:sz w:val="24"/>
          <w:szCs w:val="24"/>
        </w:rPr>
        <w:t>ступки с этическими принципами поведения культурного человека, формирует навыки доброжелательного сотрудничества.</w:t>
      </w:r>
    </w:p>
    <w:p w:rsidR="003168F3" w:rsidRPr="00277B66" w:rsidRDefault="003168F3" w:rsidP="00967FDE">
      <w:pPr>
        <w:shd w:val="clear" w:color="auto" w:fill="FFFFFF"/>
        <w:spacing w:line="240" w:lineRule="auto"/>
        <w:ind w:firstLine="720"/>
        <w:rPr>
          <w:rFonts w:eastAsia="Times New Roman" w:cs="Times New Roman"/>
          <w:sz w:val="24"/>
          <w:szCs w:val="24"/>
        </w:rPr>
      </w:pPr>
      <w:r w:rsidRPr="00277B66">
        <w:rPr>
          <w:rFonts w:eastAsia="Times New Roman" w:cs="Times New Roman"/>
          <w:sz w:val="24"/>
          <w:szCs w:val="24"/>
        </w:rPr>
        <w:t>Важнейшим аспектом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3168F3" w:rsidRPr="00277B66" w:rsidRDefault="003168F3" w:rsidP="00967FDE">
      <w:pPr>
        <w:shd w:val="clear" w:color="auto" w:fill="FFFFFF"/>
        <w:spacing w:line="240" w:lineRule="auto"/>
        <w:ind w:firstLine="720"/>
        <w:rPr>
          <w:rFonts w:eastAsia="Times New Roman" w:cs="Times New Roman"/>
          <w:sz w:val="24"/>
          <w:szCs w:val="24"/>
        </w:rPr>
      </w:pPr>
      <w:r w:rsidRPr="00277B66">
        <w:rPr>
          <w:rFonts w:eastAsia="Times New Roman" w:cs="Times New Roman"/>
          <w:sz w:val="24"/>
          <w:szCs w:val="24"/>
        </w:rPr>
        <w:t>В процессе освоения  предмета  у младших школьников повышается уровень коммуникативной культуры: формируются умения составлять диалоги, высказывать со</w:t>
      </w:r>
      <w:r w:rsidRPr="00277B66">
        <w:rPr>
          <w:rFonts w:eastAsia="Times New Roman" w:cs="Times New Roman"/>
          <w:sz w:val="24"/>
          <w:szCs w:val="24"/>
        </w:rPr>
        <w:t>б</w:t>
      </w:r>
      <w:r w:rsidRPr="00277B66">
        <w:rPr>
          <w:rFonts w:eastAsia="Times New Roman" w:cs="Times New Roman"/>
          <w:sz w:val="24"/>
          <w:szCs w:val="24"/>
        </w:rPr>
        <w:lastRenderedPageBreak/>
        <w:t>ственное мнение, строить монолог в соответствии с речевой задачей, работать с разли</w:t>
      </w:r>
      <w:r w:rsidRPr="00277B66">
        <w:rPr>
          <w:rFonts w:eastAsia="Times New Roman" w:cs="Times New Roman"/>
          <w:sz w:val="24"/>
          <w:szCs w:val="24"/>
        </w:rPr>
        <w:t>ч</w:t>
      </w:r>
      <w:r w:rsidRPr="00277B66">
        <w:rPr>
          <w:rFonts w:eastAsia="Times New Roman" w:cs="Times New Roman"/>
          <w:sz w:val="24"/>
          <w:szCs w:val="24"/>
        </w:rPr>
        <w:t>ными видами текстов, самостоятельно пользоваться справочным аппаратом учебника, н</w:t>
      </w:r>
      <w:r w:rsidRPr="00277B66">
        <w:rPr>
          <w:rFonts w:eastAsia="Times New Roman" w:cs="Times New Roman"/>
          <w:sz w:val="24"/>
          <w:szCs w:val="24"/>
        </w:rPr>
        <w:t>а</w:t>
      </w:r>
      <w:r w:rsidRPr="00277B66">
        <w:rPr>
          <w:rFonts w:eastAsia="Times New Roman" w:cs="Times New Roman"/>
          <w:sz w:val="24"/>
          <w:szCs w:val="24"/>
        </w:rPr>
        <w:t>ходить информацию в словарях, справочниках и энциклопедиях.</w:t>
      </w:r>
    </w:p>
    <w:p w:rsidR="003168F3" w:rsidRPr="00277B66" w:rsidRDefault="00D337DE" w:rsidP="00967FDE">
      <w:pPr>
        <w:shd w:val="clear" w:color="auto" w:fill="FFFFFF"/>
        <w:spacing w:line="240" w:lineRule="auto"/>
        <w:ind w:firstLine="720"/>
        <w:rPr>
          <w:rFonts w:eastAsia="Times New Roman" w:cs="Times New Roman"/>
          <w:sz w:val="24"/>
          <w:szCs w:val="24"/>
        </w:rPr>
      </w:pPr>
      <w:r w:rsidRPr="00277B66">
        <w:rPr>
          <w:rFonts w:eastAsia="Times New Roman" w:cs="Times New Roman"/>
          <w:sz w:val="24"/>
          <w:szCs w:val="24"/>
        </w:rPr>
        <w:t>На уроках</w:t>
      </w:r>
      <w:r w:rsidR="003168F3" w:rsidRPr="00277B66">
        <w:rPr>
          <w:rFonts w:eastAsia="Times New Roman" w:cs="Times New Roman"/>
          <w:sz w:val="24"/>
          <w:szCs w:val="24"/>
        </w:rPr>
        <w:t xml:space="preserve"> чтения формируется читательская компетентность, помогающая мла</w:t>
      </w:r>
      <w:r w:rsidR="003168F3" w:rsidRPr="00277B66">
        <w:rPr>
          <w:rFonts w:eastAsia="Times New Roman" w:cs="Times New Roman"/>
          <w:sz w:val="24"/>
          <w:szCs w:val="24"/>
        </w:rPr>
        <w:t>д</w:t>
      </w:r>
      <w:r w:rsidR="003168F3" w:rsidRPr="00277B66">
        <w:rPr>
          <w:rFonts w:eastAsia="Times New Roman" w:cs="Times New Roman"/>
          <w:sz w:val="24"/>
          <w:szCs w:val="24"/>
        </w:rPr>
        <w:t>шему школьнику осознать себя грамотным читателем, способным к использованию чит</w:t>
      </w:r>
      <w:r w:rsidR="003168F3" w:rsidRPr="00277B66">
        <w:rPr>
          <w:rFonts w:eastAsia="Times New Roman" w:cs="Times New Roman"/>
          <w:sz w:val="24"/>
          <w:szCs w:val="24"/>
        </w:rPr>
        <w:t>а</w:t>
      </w:r>
      <w:r w:rsidR="003168F3" w:rsidRPr="00277B66">
        <w:rPr>
          <w:rFonts w:eastAsia="Times New Roman" w:cs="Times New Roman"/>
          <w:sz w:val="24"/>
          <w:szCs w:val="24"/>
        </w:rPr>
        <w:t>тельской деятельности для своего самообразования. Грамотный читатель обладает п</w:t>
      </w:r>
      <w:r w:rsidR="003168F3" w:rsidRPr="00277B66">
        <w:rPr>
          <w:rFonts w:eastAsia="Times New Roman" w:cs="Times New Roman"/>
          <w:sz w:val="24"/>
          <w:szCs w:val="24"/>
        </w:rPr>
        <w:t>о</w:t>
      </w:r>
      <w:r w:rsidR="003168F3" w:rsidRPr="00277B66">
        <w:rPr>
          <w:rFonts w:eastAsia="Times New Roman" w:cs="Times New Roman"/>
          <w:sz w:val="24"/>
          <w:szCs w:val="24"/>
        </w:rPr>
        <w:t>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w:t>
      </w:r>
      <w:r w:rsidR="003168F3" w:rsidRPr="00277B66">
        <w:rPr>
          <w:rFonts w:eastAsia="Times New Roman" w:cs="Times New Roman"/>
          <w:sz w:val="24"/>
          <w:szCs w:val="24"/>
        </w:rPr>
        <w:t>е</w:t>
      </w:r>
      <w:r w:rsidR="003168F3" w:rsidRPr="00277B66">
        <w:rPr>
          <w:rFonts w:eastAsia="Times New Roman" w:cs="Times New Roman"/>
          <w:sz w:val="24"/>
          <w:szCs w:val="24"/>
        </w:rPr>
        <w:t>нием их самостоятельно выбрать и оценить.</w:t>
      </w:r>
    </w:p>
    <w:p w:rsidR="003168F3" w:rsidRPr="00277B66" w:rsidRDefault="003168F3" w:rsidP="00967FDE">
      <w:pPr>
        <w:pStyle w:val="c6"/>
        <w:shd w:val="clear" w:color="auto" w:fill="FFFFFF"/>
        <w:spacing w:before="0" w:beforeAutospacing="0" w:after="0" w:afterAutospacing="0"/>
        <w:jc w:val="both"/>
      </w:pPr>
      <w:r w:rsidRPr="00277B66">
        <w:rPr>
          <w:rStyle w:val="c30"/>
        </w:rPr>
        <w:t>Начальным этапом изучения родного языка и родной литературы  в первом классе явл</w:t>
      </w:r>
      <w:r w:rsidRPr="00277B66">
        <w:rPr>
          <w:rStyle w:val="c30"/>
        </w:rPr>
        <w:t>я</w:t>
      </w:r>
      <w:r w:rsidRPr="00277B66">
        <w:rPr>
          <w:rStyle w:val="c30"/>
        </w:rPr>
        <w:t>ется курс «Обучение грамоте». Содержание обучения грамоте представлено соответс</w:t>
      </w:r>
      <w:r w:rsidRPr="00277B66">
        <w:rPr>
          <w:rStyle w:val="c30"/>
        </w:rPr>
        <w:t>т</w:t>
      </w:r>
      <w:r w:rsidRPr="00277B66">
        <w:rPr>
          <w:rStyle w:val="c30"/>
        </w:rPr>
        <w:t>венно как в курсе родного  языка, так и в курсе родной литературы.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w:t>
      </w:r>
      <w:r w:rsidRPr="00277B66">
        <w:rPr>
          <w:rStyle w:val="c30"/>
        </w:rPr>
        <w:t>о</w:t>
      </w:r>
      <w:r w:rsidRPr="00277B66">
        <w:rPr>
          <w:rStyle w:val="c30"/>
        </w:rPr>
        <w:t xml:space="preserve">вершенствуется фонематический слух, осуществляется грамматико-орфографическая пропедевтика. </w:t>
      </w:r>
      <w:r w:rsidRPr="00277B66">
        <w:t>Содержание обучения грамоте обеспечивает решение основных задач трёх его периодов: добукварного (подготовительного), букварного (основного) и послебуква</w:t>
      </w:r>
      <w:r w:rsidRPr="00277B66">
        <w:t>р</w:t>
      </w:r>
      <w:r w:rsidRPr="00277B66">
        <w:t>ного (заключительного).</w:t>
      </w:r>
    </w:p>
    <w:p w:rsidR="003168F3" w:rsidRPr="00277B66" w:rsidRDefault="003168F3" w:rsidP="00967FDE">
      <w:pPr>
        <w:pStyle w:val="af7"/>
        <w:spacing w:after="0" w:line="240" w:lineRule="auto"/>
        <w:ind w:left="0" w:firstLine="708"/>
        <w:jc w:val="both"/>
        <w:rPr>
          <w:rFonts w:ascii="Times New Roman" w:hAnsi="Times New Roman"/>
          <w:sz w:val="24"/>
          <w:szCs w:val="24"/>
          <w:lang w:eastAsia="ru-RU"/>
        </w:rPr>
      </w:pPr>
      <w:r w:rsidRPr="00277B66">
        <w:rPr>
          <w:rFonts w:ascii="Times New Roman" w:hAnsi="Times New Roman"/>
          <w:b/>
          <w:i/>
          <w:sz w:val="24"/>
          <w:szCs w:val="24"/>
          <w:lang w:eastAsia="ru-RU"/>
        </w:rPr>
        <w:t xml:space="preserve">Добукварный </w:t>
      </w:r>
      <w:r w:rsidRPr="00277B66">
        <w:rPr>
          <w:rFonts w:ascii="Times New Roman" w:hAnsi="Times New Roman"/>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3168F3" w:rsidRPr="00277B66" w:rsidRDefault="003168F3" w:rsidP="00967FDE">
      <w:pPr>
        <w:pStyle w:val="af7"/>
        <w:spacing w:after="0" w:line="240" w:lineRule="auto"/>
        <w:ind w:left="0"/>
        <w:jc w:val="both"/>
        <w:rPr>
          <w:rFonts w:ascii="Times New Roman" w:hAnsi="Times New Roman"/>
          <w:sz w:val="24"/>
          <w:szCs w:val="24"/>
          <w:lang w:eastAsia="ru-RU"/>
        </w:rPr>
      </w:pPr>
      <w:r w:rsidRPr="00277B66">
        <w:rPr>
          <w:rFonts w:ascii="Times New Roman" w:hAnsi="Times New Roman"/>
          <w:sz w:val="24"/>
          <w:szCs w:val="24"/>
          <w:lang w:eastAsia="ru-RU"/>
        </w:rPr>
        <w:t xml:space="preserve">Основными задачами </w:t>
      </w:r>
      <w:r w:rsidRPr="00277B66">
        <w:rPr>
          <w:rFonts w:ascii="Times New Roman" w:eastAsia="Times New Roman" w:hAnsi="Times New Roman"/>
          <w:bCs/>
          <w:sz w:val="24"/>
          <w:szCs w:val="24"/>
        </w:rPr>
        <w:t xml:space="preserve">добукварного периода являются: </w:t>
      </w:r>
      <w:r w:rsidRPr="00277B66">
        <w:rPr>
          <w:rFonts w:ascii="Times New Roman" w:eastAsia="Times New Roman" w:hAnsi="Times New Roman"/>
          <w:sz w:val="24"/>
          <w:szCs w:val="24"/>
        </w:rPr>
        <w:t>развитие фонематического слуха детей, развитие умения вычленять звуки из слова, формировать умение производить слого-звуковой и звуковой анализ слов, введение понятий: слово -  предложение – гласные -  ударение – слог, обучатьподбору разных слов для называния одного и того же предмета, обучать составлению схемы слова, обучать составлению предложения по картинкам, обучать изображению предложения в виде схемы.</w:t>
      </w:r>
    </w:p>
    <w:p w:rsidR="003168F3" w:rsidRPr="00277B66" w:rsidRDefault="003168F3" w:rsidP="005F00EE">
      <w:pPr>
        <w:pStyle w:val="af7"/>
        <w:spacing w:after="0" w:line="240" w:lineRule="auto"/>
        <w:ind w:left="0" w:firstLine="720"/>
        <w:jc w:val="both"/>
        <w:rPr>
          <w:rFonts w:ascii="Times New Roman" w:hAnsi="Times New Roman"/>
          <w:sz w:val="24"/>
          <w:szCs w:val="24"/>
          <w:lang w:eastAsia="ru-RU"/>
        </w:rPr>
      </w:pPr>
      <w:r w:rsidRPr="00277B66">
        <w:rPr>
          <w:rFonts w:ascii="Times New Roman" w:hAnsi="Times New Roman"/>
          <w:sz w:val="24"/>
          <w:szCs w:val="24"/>
          <w:lang w:eastAsia="ru-RU"/>
        </w:rPr>
        <w:t xml:space="preserve">Содержание </w:t>
      </w:r>
      <w:r w:rsidRPr="00277B66">
        <w:rPr>
          <w:rFonts w:ascii="Times New Roman" w:hAnsi="Times New Roman"/>
          <w:b/>
          <w:i/>
          <w:sz w:val="24"/>
          <w:szCs w:val="24"/>
          <w:lang w:eastAsia="ru-RU"/>
        </w:rPr>
        <w:t>букварного</w:t>
      </w:r>
      <w:r w:rsidR="005F00EE" w:rsidRPr="00277B66">
        <w:rPr>
          <w:rFonts w:ascii="Times New Roman" w:hAnsi="Times New Roman"/>
          <w:b/>
          <w:i/>
          <w:sz w:val="24"/>
          <w:szCs w:val="24"/>
          <w:lang w:eastAsia="ru-RU"/>
        </w:rPr>
        <w:t xml:space="preserve"> </w:t>
      </w:r>
      <w:r w:rsidRPr="00277B66">
        <w:rPr>
          <w:rFonts w:ascii="Times New Roman" w:hAnsi="Times New Roman"/>
          <w:sz w:val="24"/>
          <w:szCs w:val="24"/>
          <w:lang w:eastAsia="ru-RU"/>
        </w:rPr>
        <w:t>периода охватывает изучение первых согласных звуков и их буквенных обозначений; после</w:t>
      </w:r>
      <w:r w:rsidR="005F00EE" w:rsidRPr="00277B66">
        <w:rPr>
          <w:rFonts w:ascii="Times New Roman" w:hAnsi="Times New Roman"/>
          <w:sz w:val="24"/>
          <w:szCs w:val="24"/>
          <w:lang w:eastAsia="ru-RU"/>
        </w:rPr>
        <w:t xml:space="preserve"> </w:t>
      </w:r>
      <w:r w:rsidRPr="00277B66">
        <w:rPr>
          <w:rFonts w:ascii="Times New Roman" w:hAnsi="Times New Roman"/>
          <w:sz w:val="24"/>
          <w:szCs w:val="24"/>
          <w:lang w:eastAsia="ru-RU"/>
        </w:rPr>
        <w:t>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3168F3" w:rsidRPr="00083C42" w:rsidRDefault="003168F3" w:rsidP="00967FDE">
      <w:pPr>
        <w:pStyle w:val="af7"/>
        <w:spacing w:after="0" w:line="240" w:lineRule="auto"/>
        <w:ind w:left="0"/>
        <w:jc w:val="both"/>
        <w:rPr>
          <w:rFonts w:ascii="Times New Roman" w:hAnsi="Times New Roman"/>
          <w:sz w:val="24"/>
          <w:szCs w:val="24"/>
          <w:lang w:eastAsia="ru-RU"/>
        </w:rPr>
      </w:pPr>
      <w:r w:rsidRPr="00083C42">
        <w:rPr>
          <w:rFonts w:ascii="Times New Roman" w:hAnsi="Times New Roman"/>
          <w:sz w:val="24"/>
          <w:szCs w:val="24"/>
          <w:lang w:eastAsia="ru-RU"/>
        </w:rPr>
        <w:t xml:space="preserve">          Основными задачами этого периода являются: </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 введение и закрепление позиционного принципа чтения;</w:t>
      </w:r>
      <w:bookmarkStart w:id="103" w:name="_GoBack"/>
      <w:bookmarkEnd w:id="103"/>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 xml:space="preserve">-обучение слого-звуковому и </w:t>
      </w:r>
      <w:proofErr w:type="gramStart"/>
      <w:r w:rsidRPr="00083C42">
        <w:rPr>
          <w:rFonts w:eastAsia="Times New Roman" w:cs="Times New Roman"/>
          <w:sz w:val="24"/>
          <w:szCs w:val="24"/>
        </w:rPr>
        <w:t>звуко-буквенному</w:t>
      </w:r>
      <w:proofErr w:type="gramEnd"/>
      <w:r w:rsidRPr="00083C42">
        <w:rPr>
          <w:rFonts w:eastAsia="Times New Roman" w:cs="Times New Roman"/>
          <w:sz w:val="24"/>
          <w:szCs w:val="24"/>
        </w:rPr>
        <w:t xml:space="preserve"> анализу слова (орфографическая пр</w:t>
      </w:r>
      <w:r w:rsidRPr="00083C42">
        <w:rPr>
          <w:rFonts w:eastAsia="Times New Roman" w:cs="Times New Roman"/>
          <w:sz w:val="24"/>
          <w:szCs w:val="24"/>
        </w:rPr>
        <w:t>о</w:t>
      </w:r>
      <w:r w:rsidRPr="00083C42">
        <w:rPr>
          <w:rFonts w:eastAsia="Times New Roman" w:cs="Times New Roman"/>
          <w:sz w:val="24"/>
          <w:szCs w:val="24"/>
        </w:rPr>
        <w:t>педевтика);</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-анализ печатного и письменного образа буквы;</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-упражнения в написании элементов букв,  букв, соединений, слов и предложений;</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-упражнения в списывании слов, предложений, текстов с печатного образца</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lastRenderedPageBreak/>
        <w:t>-обогатить словарь учащихся и развивать устные (слушание и говорение) и отчасти письменные (письмо) виды речи</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-развивать фонематический слух</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-научить делить предложения на слова, слова на слоги, слоги на звуки, устанавливать порядок следования звуков в слове, связь между звуками</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-учить обозначать звуки буквами, составлять и читать слоги и слова, овладевать пр</w:t>
      </w:r>
      <w:r w:rsidRPr="00083C42">
        <w:rPr>
          <w:rFonts w:eastAsia="Times New Roman" w:cs="Times New Roman"/>
          <w:sz w:val="24"/>
          <w:szCs w:val="24"/>
        </w:rPr>
        <w:t>о</w:t>
      </w:r>
      <w:r w:rsidRPr="00083C42">
        <w:rPr>
          <w:rFonts w:eastAsia="Times New Roman" w:cs="Times New Roman"/>
          <w:sz w:val="24"/>
          <w:szCs w:val="24"/>
        </w:rPr>
        <w:t>цессом сознательного, правильного и плавного слогового и частично целым словом чтения предложений и связных текстов</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-обращаться к помощи звукобуквенных и слоговых схем, схематической записи пре</w:t>
      </w:r>
      <w:r w:rsidRPr="00083C42">
        <w:rPr>
          <w:rFonts w:eastAsia="Times New Roman" w:cs="Times New Roman"/>
          <w:sz w:val="24"/>
          <w:szCs w:val="24"/>
        </w:rPr>
        <w:t>д</w:t>
      </w:r>
      <w:r w:rsidRPr="00083C42">
        <w:rPr>
          <w:rFonts w:eastAsia="Times New Roman" w:cs="Times New Roman"/>
          <w:sz w:val="24"/>
          <w:szCs w:val="24"/>
        </w:rPr>
        <w:t>ложений;</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-совершенствовать речевой аппарат;</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sz w:val="24"/>
          <w:szCs w:val="24"/>
        </w:rPr>
        <w:t>-вырабатывать отчётливое и достаточно громкое правильное произношение слов, слогов, звуков.</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cs="Times New Roman"/>
          <w:b/>
          <w:i/>
          <w:sz w:val="24"/>
          <w:szCs w:val="24"/>
        </w:rPr>
        <w:t xml:space="preserve">Послебукварный </w:t>
      </w:r>
      <w:r w:rsidRPr="00083C42">
        <w:rPr>
          <w:rFonts w:cs="Times New Roman"/>
          <w:b/>
          <w:sz w:val="24"/>
          <w:szCs w:val="24"/>
        </w:rPr>
        <w:t>(</w:t>
      </w:r>
      <w:r w:rsidRPr="00083C42">
        <w:rPr>
          <w:rFonts w:cs="Times New Roman"/>
          <w:sz w:val="24"/>
          <w:szCs w:val="24"/>
        </w:rPr>
        <w:t>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w:t>
      </w:r>
      <w:r w:rsidRPr="00083C42">
        <w:rPr>
          <w:rFonts w:cs="Times New Roman"/>
          <w:sz w:val="24"/>
          <w:szCs w:val="24"/>
        </w:rPr>
        <w:t>а</w:t>
      </w:r>
      <w:r w:rsidRPr="00083C42">
        <w:rPr>
          <w:rFonts w:cs="Times New Roman"/>
          <w:sz w:val="24"/>
          <w:szCs w:val="24"/>
        </w:rPr>
        <w:t xml:space="preserve">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w:t>
      </w:r>
      <w:proofErr w:type="gramStart"/>
      <w:r w:rsidRPr="00083C42">
        <w:rPr>
          <w:rFonts w:cs="Times New Roman"/>
          <w:sz w:val="24"/>
          <w:szCs w:val="24"/>
        </w:rPr>
        <w:t>Основными задачами посл</w:t>
      </w:r>
      <w:r w:rsidRPr="00083C42">
        <w:rPr>
          <w:rFonts w:cs="Times New Roman"/>
          <w:sz w:val="24"/>
          <w:szCs w:val="24"/>
        </w:rPr>
        <w:t>е</w:t>
      </w:r>
      <w:r w:rsidRPr="00083C42">
        <w:rPr>
          <w:rFonts w:cs="Times New Roman"/>
          <w:sz w:val="24"/>
          <w:szCs w:val="24"/>
        </w:rPr>
        <w:t xml:space="preserve">букварного периода являются: </w:t>
      </w:r>
      <w:r w:rsidRPr="00083C42">
        <w:rPr>
          <w:rFonts w:eastAsia="Times New Roman" w:cs="Times New Roman"/>
          <w:sz w:val="24"/>
          <w:szCs w:val="24"/>
        </w:rPr>
        <w:t>развивать умение слушать, осмысленно и полно воспр</w:t>
      </w:r>
      <w:r w:rsidRPr="00083C42">
        <w:rPr>
          <w:rFonts w:eastAsia="Times New Roman" w:cs="Times New Roman"/>
          <w:sz w:val="24"/>
          <w:szCs w:val="24"/>
        </w:rPr>
        <w:t>и</w:t>
      </w:r>
      <w:r w:rsidRPr="00083C42">
        <w:rPr>
          <w:rFonts w:eastAsia="Times New Roman" w:cs="Times New Roman"/>
          <w:sz w:val="24"/>
          <w:szCs w:val="24"/>
        </w:rPr>
        <w:t>нимать речь окружающих, учить пересказывать прочитанное, рассказывать о своих н</w:t>
      </w:r>
      <w:r w:rsidRPr="00083C42">
        <w:rPr>
          <w:rFonts w:eastAsia="Times New Roman" w:cs="Times New Roman"/>
          <w:sz w:val="24"/>
          <w:szCs w:val="24"/>
        </w:rPr>
        <w:t>а</w:t>
      </w:r>
      <w:r w:rsidRPr="00083C42">
        <w:rPr>
          <w:rFonts w:eastAsia="Times New Roman" w:cs="Times New Roman"/>
          <w:sz w:val="24"/>
          <w:szCs w:val="24"/>
        </w:rPr>
        <w:t>блюдениях за изменениями природы и характера труда людей в разное время года, о с</w:t>
      </w:r>
      <w:r w:rsidRPr="00083C42">
        <w:rPr>
          <w:rFonts w:eastAsia="Times New Roman" w:cs="Times New Roman"/>
          <w:sz w:val="24"/>
          <w:szCs w:val="24"/>
        </w:rPr>
        <w:t>о</w:t>
      </w:r>
      <w:r w:rsidRPr="00083C42">
        <w:rPr>
          <w:rFonts w:eastAsia="Times New Roman" w:cs="Times New Roman"/>
          <w:sz w:val="24"/>
          <w:szCs w:val="24"/>
        </w:rPr>
        <w:t>держании детских книг, отдельных иллюстраций, репродукций картин, формировать со</w:t>
      </w:r>
      <w:r w:rsidRPr="00083C42">
        <w:rPr>
          <w:rFonts w:eastAsia="Times New Roman" w:cs="Times New Roman"/>
          <w:sz w:val="24"/>
          <w:szCs w:val="24"/>
        </w:rPr>
        <w:t>з</w:t>
      </w:r>
      <w:r w:rsidRPr="00083C42">
        <w:rPr>
          <w:rFonts w:eastAsia="Times New Roman" w:cs="Times New Roman"/>
          <w:sz w:val="24"/>
          <w:szCs w:val="24"/>
        </w:rPr>
        <w:t>нательное, правильное, плавное слоговое чтение, с частичным переходом на чтение целыми словами, элементарными умениями и навыками работы с текстом</w:t>
      </w:r>
      <w:proofErr w:type="gramEnd"/>
      <w:r w:rsidRPr="00083C42">
        <w:rPr>
          <w:rFonts w:eastAsia="Times New Roman" w:cs="Times New Roman"/>
          <w:sz w:val="24"/>
          <w:szCs w:val="24"/>
        </w:rPr>
        <w:t xml:space="preserve"> и книгой, развивать связную речь, повышать культуру речевого общения, совершенствовать звуковую, прои</w:t>
      </w:r>
      <w:r w:rsidRPr="00083C42">
        <w:rPr>
          <w:rFonts w:eastAsia="Times New Roman" w:cs="Times New Roman"/>
          <w:sz w:val="24"/>
          <w:szCs w:val="24"/>
        </w:rPr>
        <w:t>з</w:t>
      </w:r>
      <w:r w:rsidRPr="00083C42">
        <w:rPr>
          <w:rFonts w:eastAsia="Times New Roman" w:cs="Times New Roman"/>
          <w:sz w:val="24"/>
          <w:szCs w:val="24"/>
        </w:rPr>
        <w:t>носительную речь детей, устранять недочёты произношения.</w:t>
      </w:r>
    </w:p>
    <w:p w:rsidR="003168F3" w:rsidRPr="00083C42" w:rsidRDefault="003168F3" w:rsidP="00967FDE">
      <w:pPr>
        <w:pStyle w:val="c6"/>
        <w:shd w:val="clear" w:color="auto" w:fill="FFFFFF"/>
        <w:spacing w:before="0" w:beforeAutospacing="0" w:after="0" w:afterAutospacing="0"/>
        <w:jc w:val="both"/>
        <w:rPr>
          <w:rFonts w:eastAsia="Calibri"/>
          <w:b/>
          <w:shd w:val="clear" w:color="auto" w:fill="B3B3B3"/>
        </w:rPr>
      </w:pPr>
    </w:p>
    <w:p w:rsidR="003168F3" w:rsidRPr="00083C42" w:rsidRDefault="003168F3" w:rsidP="00967FDE">
      <w:pPr>
        <w:pStyle w:val="c6"/>
        <w:shd w:val="clear" w:color="auto" w:fill="FFFFFF"/>
        <w:spacing w:before="0" w:beforeAutospacing="0" w:after="0" w:afterAutospacing="0"/>
        <w:jc w:val="both"/>
      </w:pPr>
      <w:r w:rsidRPr="00083C42">
        <w:rPr>
          <w:rStyle w:val="c30"/>
        </w:rPr>
        <w:t xml:space="preserve">После курса «Обучение грамоте» начинается раздельное изучение родного </w:t>
      </w:r>
      <w:r w:rsidR="005F00EE" w:rsidRPr="00083C42">
        <w:rPr>
          <w:rStyle w:val="c30"/>
        </w:rPr>
        <w:t>(к</w:t>
      </w:r>
      <w:r w:rsidR="005F00EE" w:rsidRPr="00083C42">
        <w:rPr>
          <w:rStyle w:val="c30"/>
        </w:rPr>
        <w:t>о</w:t>
      </w:r>
      <w:r w:rsidR="005F00EE" w:rsidRPr="00083C42">
        <w:rPr>
          <w:rStyle w:val="c30"/>
        </w:rPr>
        <w:t xml:space="preserve">ми-пермяцкого) </w:t>
      </w:r>
      <w:r w:rsidRPr="00083C42">
        <w:rPr>
          <w:rStyle w:val="c30"/>
        </w:rPr>
        <w:t>языка и родной</w:t>
      </w:r>
      <w:r w:rsidR="005F00EE" w:rsidRPr="00083C42">
        <w:rPr>
          <w:rStyle w:val="c30"/>
        </w:rPr>
        <w:t xml:space="preserve"> (коми-пермяцкой)</w:t>
      </w:r>
      <w:r w:rsidRPr="00083C42">
        <w:rPr>
          <w:rStyle w:val="c30"/>
        </w:rPr>
        <w:t xml:space="preserve"> литературы.</w:t>
      </w:r>
    </w:p>
    <w:p w:rsidR="003168F3" w:rsidRPr="00083C42" w:rsidRDefault="003168F3" w:rsidP="00967FDE">
      <w:pPr>
        <w:pStyle w:val="c6"/>
        <w:shd w:val="clear" w:color="auto" w:fill="FFFFFF"/>
        <w:spacing w:before="0" w:beforeAutospacing="0" w:after="0" w:afterAutospacing="0"/>
        <w:jc w:val="both"/>
        <w:rPr>
          <w:rFonts w:eastAsiaTheme="minorEastAsia"/>
          <w:b/>
        </w:rPr>
      </w:pPr>
    </w:p>
    <w:p w:rsidR="003168F3" w:rsidRPr="00083C42" w:rsidRDefault="003168F3" w:rsidP="00967FDE">
      <w:pPr>
        <w:pStyle w:val="c6"/>
        <w:shd w:val="clear" w:color="auto" w:fill="FFFFFF"/>
        <w:spacing w:before="0" w:beforeAutospacing="0" w:after="0" w:afterAutospacing="0"/>
        <w:jc w:val="both"/>
        <w:rPr>
          <w:rFonts w:eastAsiaTheme="minorEastAsia"/>
          <w:b/>
        </w:rPr>
      </w:pPr>
      <w:r w:rsidRPr="00083C42">
        <w:rPr>
          <w:rFonts w:eastAsiaTheme="minorEastAsia"/>
          <w:b/>
        </w:rPr>
        <w:t>Виды речевой деятельности</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b/>
          <w:bCs/>
          <w:iCs/>
          <w:sz w:val="24"/>
          <w:szCs w:val="24"/>
        </w:rPr>
        <w:t>Аудирование (слушание).</w:t>
      </w:r>
      <w:r w:rsidRPr="00083C42">
        <w:rPr>
          <w:rFonts w:eastAsia="Times New Roman" w:cs="Times New Roman"/>
          <w:b/>
          <w:bCs/>
          <w:i/>
          <w:iCs/>
          <w:sz w:val="24"/>
          <w:szCs w:val="24"/>
        </w:rPr>
        <w:t> </w:t>
      </w:r>
      <w:r w:rsidRPr="00083C42">
        <w:rPr>
          <w:rFonts w:eastAsia="Times New Roman" w:cs="Times New Roman"/>
          <w:sz w:val="24"/>
          <w:szCs w:val="24"/>
        </w:rPr>
        <w:t>Осознание цели и ситуации устного общения. Адекватное восприятие звучащей речи (высказывание собеседника, чтение различных текстов). П</w:t>
      </w:r>
      <w:r w:rsidRPr="00083C42">
        <w:rPr>
          <w:rFonts w:eastAsia="Times New Roman" w:cs="Times New Roman"/>
          <w:sz w:val="24"/>
          <w:szCs w:val="24"/>
        </w:rPr>
        <w:t>о</w:t>
      </w:r>
      <w:r w:rsidRPr="00083C42">
        <w:rPr>
          <w:rFonts w:eastAsia="Times New Roman" w:cs="Times New Roman"/>
          <w:sz w:val="24"/>
          <w:szCs w:val="24"/>
        </w:rPr>
        <w:t>нимание на слух информации, содержащейся в предложенном тексте, определение о</w:t>
      </w:r>
      <w:r w:rsidRPr="00083C42">
        <w:rPr>
          <w:rFonts w:eastAsia="Times New Roman" w:cs="Times New Roman"/>
          <w:sz w:val="24"/>
          <w:szCs w:val="24"/>
        </w:rPr>
        <w:t>с</w:t>
      </w:r>
      <w:r w:rsidRPr="00083C42">
        <w:rPr>
          <w:rFonts w:eastAsia="Times New Roman" w:cs="Times New Roman"/>
          <w:sz w:val="24"/>
          <w:szCs w:val="24"/>
        </w:rPr>
        <w:t>новной мысли текста, передача его содержания по вопросам.</w:t>
      </w:r>
    </w:p>
    <w:p w:rsidR="003168F3" w:rsidRPr="00083C42" w:rsidRDefault="003168F3" w:rsidP="00967FDE">
      <w:pPr>
        <w:shd w:val="clear" w:color="auto" w:fill="FFFFFF"/>
        <w:spacing w:line="240" w:lineRule="auto"/>
        <w:rPr>
          <w:rFonts w:eastAsia="Times New Roman" w:cs="Times New Roman"/>
          <w:sz w:val="24"/>
          <w:szCs w:val="24"/>
        </w:rPr>
      </w:pPr>
      <w:r w:rsidRPr="00083C42">
        <w:rPr>
          <w:rFonts w:eastAsia="Times New Roman" w:cs="Times New Roman"/>
          <w:b/>
          <w:bCs/>
          <w:iCs/>
          <w:sz w:val="24"/>
          <w:szCs w:val="24"/>
        </w:rPr>
        <w:t>Говорение</w:t>
      </w:r>
      <w:r w:rsidRPr="00083C42">
        <w:rPr>
          <w:rFonts w:eastAsia="Times New Roman" w:cs="Times New Roman"/>
          <w:b/>
          <w:bCs/>
          <w:i/>
          <w:iCs/>
          <w:sz w:val="24"/>
          <w:szCs w:val="24"/>
        </w:rPr>
        <w:t xml:space="preserve">. </w:t>
      </w:r>
      <w:r w:rsidRPr="00083C42">
        <w:rPr>
          <w:rFonts w:eastAsia="Times New Roman" w:cs="Times New Roman"/>
          <w:sz w:val="24"/>
          <w:szCs w:val="24"/>
        </w:rPr>
        <w:t>Выбор языковых сре</w:t>
      </w:r>
      <w:proofErr w:type="gramStart"/>
      <w:r w:rsidRPr="00083C42">
        <w:rPr>
          <w:rFonts w:eastAsia="Times New Roman" w:cs="Times New Roman"/>
          <w:sz w:val="24"/>
          <w:szCs w:val="24"/>
        </w:rPr>
        <w:t>дств в с</w:t>
      </w:r>
      <w:proofErr w:type="gramEnd"/>
      <w:r w:rsidRPr="00083C42">
        <w:rPr>
          <w:rFonts w:eastAsia="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w:t>
      </w:r>
      <w:r w:rsidRPr="00083C42">
        <w:rPr>
          <w:rFonts w:eastAsia="Times New Roman" w:cs="Times New Roman"/>
          <w:sz w:val="24"/>
          <w:szCs w:val="24"/>
        </w:rPr>
        <w:t>р</w:t>
      </w:r>
      <w:r w:rsidRPr="00083C42">
        <w:rPr>
          <w:rFonts w:eastAsia="Times New Roman" w:cs="Times New Roman"/>
          <w:sz w:val="24"/>
          <w:szCs w:val="24"/>
        </w:rPr>
        <w:t>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168F3" w:rsidRPr="00083C42" w:rsidRDefault="003168F3" w:rsidP="00967FDE">
      <w:pPr>
        <w:pStyle w:val="c6"/>
        <w:shd w:val="clear" w:color="auto" w:fill="FFFFFF"/>
        <w:spacing w:before="0" w:beforeAutospacing="0" w:after="0" w:afterAutospacing="0"/>
        <w:jc w:val="both"/>
      </w:pPr>
      <w:r w:rsidRPr="00083C42">
        <w:rPr>
          <w:rStyle w:val="c30"/>
          <w:b/>
          <w:bCs/>
        </w:rPr>
        <w:t>Фонетика и орфоэпия</w:t>
      </w:r>
      <w:r w:rsidRPr="00083C42">
        <w:t xml:space="preserve">. </w:t>
      </w:r>
      <w:r w:rsidRPr="00083C42">
        <w:rPr>
          <w:rStyle w:val="c30"/>
        </w:rPr>
        <w:t>Звуки речи. Смыслоразличительные качества звуков. Единство звукового состава слова и его значения. Интонационное выделение звуков в слове. Звук</w:t>
      </w:r>
      <w:r w:rsidRPr="00083C42">
        <w:rPr>
          <w:rStyle w:val="c30"/>
        </w:rPr>
        <w:t>о</w:t>
      </w:r>
      <w:r w:rsidRPr="00083C42">
        <w:rPr>
          <w:rStyle w:val="c30"/>
        </w:rPr>
        <w:t>вой анализ слова. Число и последовательность звуков в слове. Сопоставление слов, ра</w:t>
      </w:r>
      <w:r w:rsidRPr="00083C42">
        <w:rPr>
          <w:rStyle w:val="c30"/>
        </w:rPr>
        <w:t>з</w:t>
      </w:r>
      <w:r w:rsidRPr="00083C42">
        <w:rPr>
          <w:rStyle w:val="c30"/>
        </w:rPr>
        <w:lastRenderedPageBreak/>
        <w:t>личающихся одним звуком.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3168F3" w:rsidRPr="00083C42" w:rsidRDefault="003168F3" w:rsidP="005F00EE">
      <w:pPr>
        <w:pStyle w:val="c6"/>
        <w:shd w:val="clear" w:color="auto" w:fill="FFFFFF"/>
        <w:spacing w:before="0" w:beforeAutospacing="0" w:after="0" w:afterAutospacing="0"/>
        <w:jc w:val="both"/>
      </w:pPr>
      <w:r w:rsidRPr="00083C42">
        <w:rPr>
          <w:rStyle w:val="c30"/>
        </w:rPr>
        <w:t>Гласные и согласные звуки. Смыслоразличительная функция твердых и мягких согласных звуков.</w:t>
      </w:r>
    </w:p>
    <w:p w:rsidR="003168F3" w:rsidRPr="00083C42" w:rsidRDefault="003168F3" w:rsidP="00967FDE">
      <w:pPr>
        <w:pStyle w:val="c6"/>
        <w:shd w:val="clear" w:color="auto" w:fill="FFFFFF"/>
        <w:spacing w:before="0" w:beforeAutospacing="0" w:after="0" w:afterAutospacing="0"/>
        <w:jc w:val="both"/>
      </w:pPr>
      <w:r w:rsidRPr="00083C42">
        <w:rPr>
          <w:rStyle w:val="c30"/>
        </w:rPr>
        <w:t>Согласные звонкие и глухие, парные - непарные.</w:t>
      </w:r>
    </w:p>
    <w:p w:rsidR="003168F3" w:rsidRPr="00083C42" w:rsidRDefault="003168F3" w:rsidP="00967FDE">
      <w:pPr>
        <w:pStyle w:val="c6"/>
        <w:shd w:val="clear" w:color="auto" w:fill="FFFFFF"/>
        <w:spacing w:before="0" w:beforeAutospacing="0" w:after="0" w:afterAutospacing="0"/>
        <w:jc w:val="both"/>
      </w:pPr>
      <w:r w:rsidRPr="00083C42">
        <w:rPr>
          <w:rStyle w:val="c30"/>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w:t>
      </w:r>
      <w:r w:rsidRPr="00083C42">
        <w:rPr>
          <w:rStyle w:val="c30"/>
        </w:rPr>
        <w:t>о</w:t>
      </w:r>
      <w:r w:rsidRPr="00083C42">
        <w:rPr>
          <w:rStyle w:val="c30"/>
        </w:rPr>
        <w:t>изношение звуков и сочетаний звуков в соответствии с нормами  литературного языка.</w:t>
      </w:r>
    </w:p>
    <w:p w:rsidR="003168F3" w:rsidRPr="00083C42" w:rsidRDefault="003168F3" w:rsidP="00967FDE">
      <w:pPr>
        <w:pStyle w:val="c6"/>
        <w:shd w:val="clear" w:color="auto" w:fill="FFFFFF"/>
        <w:spacing w:before="0" w:beforeAutospacing="0" w:after="0" w:afterAutospacing="0"/>
        <w:jc w:val="both"/>
      </w:pPr>
      <w:r w:rsidRPr="00083C42">
        <w:rPr>
          <w:rStyle w:val="c30"/>
          <w:b/>
          <w:bCs/>
        </w:rPr>
        <w:t>Графика</w:t>
      </w:r>
      <w:r w:rsidRPr="00083C42">
        <w:t xml:space="preserve">. </w:t>
      </w:r>
      <w:r w:rsidRPr="00083C42">
        <w:rPr>
          <w:rStyle w:val="c30"/>
        </w:rPr>
        <w:t>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 - мягкости согласных звуков. Буквы </w:t>
      </w:r>
      <w:r w:rsidRPr="00083C42">
        <w:rPr>
          <w:rStyle w:val="c30"/>
          <w:i/>
          <w:iCs/>
        </w:rPr>
        <w:t xml:space="preserve">Е, е, Ё, ё, </w:t>
      </w:r>
      <w:proofErr w:type="gramStart"/>
      <w:r w:rsidRPr="00083C42">
        <w:rPr>
          <w:rStyle w:val="c30"/>
          <w:i/>
          <w:iCs/>
        </w:rPr>
        <w:t>Ю</w:t>
      </w:r>
      <w:proofErr w:type="gramEnd"/>
      <w:r w:rsidRPr="00083C42">
        <w:rPr>
          <w:rStyle w:val="c30"/>
          <w:i/>
          <w:iCs/>
        </w:rPr>
        <w:t>, ю, Я, я </w:t>
      </w:r>
      <w:r w:rsidRPr="00083C42">
        <w:rPr>
          <w:rStyle w:val="c30"/>
        </w:rPr>
        <w:t>(йотированные), их функции. Буквы дз, дж, тш, і,  их функции в коми – пермяцком языке.</w:t>
      </w:r>
    </w:p>
    <w:p w:rsidR="003168F3" w:rsidRPr="00083C42" w:rsidRDefault="003168F3" w:rsidP="00967FDE">
      <w:pPr>
        <w:pStyle w:val="c6"/>
        <w:shd w:val="clear" w:color="auto" w:fill="FFFFFF"/>
        <w:spacing w:before="0" w:beforeAutospacing="0" w:after="0" w:afterAutospacing="0"/>
        <w:jc w:val="both"/>
      </w:pPr>
      <w:r w:rsidRPr="00083C42">
        <w:rPr>
          <w:rStyle w:val="c30"/>
        </w:rPr>
        <w:t>Знакомство с коми – пермяцким  алфавитом как последовательностью букв.</w:t>
      </w:r>
    </w:p>
    <w:p w:rsidR="003168F3" w:rsidRPr="00083C42" w:rsidRDefault="003168F3" w:rsidP="00967FDE">
      <w:pPr>
        <w:pStyle w:val="c6"/>
        <w:shd w:val="clear" w:color="auto" w:fill="FFFFFF"/>
        <w:spacing w:before="0" w:beforeAutospacing="0" w:after="0" w:afterAutospacing="0"/>
        <w:jc w:val="both"/>
        <w:rPr>
          <w:rStyle w:val="c4"/>
        </w:rPr>
      </w:pPr>
      <w:r w:rsidRPr="00083C42">
        <w:rPr>
          <w:rStyle w:val="c4"/>
        </w:rPr>
        <w:t>Гигиенические требования при письме. Выработка правильной осанки, наклонного ра</w:t>
      </w:r>
      <w:r w:rsidRPr="00083C42">
        <w:rPr>
          <w:rStyle w:val="c4"/>
        </w:rPr>
        <w:t>с</w:t>
      </w:r>
      <w:r w:rsidRPr="00083C42">
        <w:rPr>
          <w:rStyle w:val="c4"/>
        </w:rPr>
        <w:t>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w:t>
      </w:r>
      <w:r w:rsidRPr="00083C42">
        <w:rPr>
          <w:rStyle w:val="c4"/>
        </w:rPr>
        <w:t>о</w:t>
      </w:r>
      <w:r w:rsidRPr="00083C42">
        <w:rPr>
          <w:rStyle w:val="c4"/>
        </w:rPr>
        <w:t>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w:t>
      </w:r>
      <w:r w:rsidRPr="00083C42">
        <w:rPr>
          <w:rStyle w:val="c4"/>
        </w:rPr>
        <w:t>ь</w:t>
      </w:r>
      <w:r w:rsidRPr="00083C42">
        <w:rPr>
          <w:rStyle w:val="c4"/>
        </w:rPr>
        <w:t xml:space="preserve">менного шрифта. </w:t>
      </w:r>
    </w:p>
    <w:p w:rsidR="003168F3" w:rsidRPr="00083C42" w:rsidRDefault="003168F3" w:rsidP="00967FDE">
      <w:pPr>
        <w:pStyle w:val="c6"/>
        <w:shd w:val="clear" w:color="auto" w:fill="FFFFFF"/>
        <w:spacing w:before="0" w:beforeAutospacing="0" w:after="0" w:afterAutospacing="0"/>
        <w:jc w:val="both"/>
      </w:pPr>
      <w:r w:rsidRPr="00083C42">
        <w:rPr>
          <w:rStyle w:val="c4"/>
        </w:rPr>
        <w:t xml:space="preserve">Запись, печатание и письмо под диктовку отдельных слов и предложений.  </w:t>
      </w:r>
    </w:p>
    <w:p w:rsidR="003168F3" w:rsidRPr="00083C42" w:rsidRDefault="003168F3" w:rsidP="00967FDE">
      <w:pPr>
        <w:pStyle w:val="c6"/>
        <w:shd w:val="clear" w:color="auto" w:fill="FFFFFF"/>
        <w:spacing w:before="0" w:beforeAutospacing="0" w:after="0" w:afterAutospacing="0"/>
        <w:jc w:val="both"/>
      </w:pPr>
      <w:r w:rsidRPr="00083C42">
        <w:rPr>
          <w:rStyle w:val="c13"/>
          <w:b/>
          <w:bCs/>
        </w:rPr>
        <w:t>Чтение</w:t>
      </w:r>
      <w:r w:rsidRPr="00083C42">
        <w:t xml:space="preserve">. </w:t>
      </w:r>
      <w:r w:rsidRPr="00083C42">
        <w:rPr>
          <w:rStyle w:val="c4"/>
        </w:rPr>
        <w:t>Формирование навыка слогового чтения (ориентация на букву, обозначающую гласный звук). Плавное слоговое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набольших текстов и ст</w:t>
      </w:r>
      <w:r w:rsidRPr="00083C42">
        <w:rPr>
          <w:rStyle w:val="c4"/>
        </w:rPr>
        <w:t>и</w:t>
      </w:r>
      <w:r w:rsidRPr="00083C42">
        <w:rPr>
          <w:rStyle w:val="c4"/>
        </w:rPr>
        <w:t>хотворений. Знакомство с орфоэпическим чтением (при переходе к чтению целыми сл</w:t>
      </w:r>
      <w:r w:rsidRPr="00083C42">
        <w:rPr>
          <w:rStyle w:val="c4"/>
        </w:rPr>
        <w:t>о</w:t>
      </w:r>
      <w:r w:rsidRPr="00083C42">
        <w:rPr>
          <w:rStyle w:val="c4"/>
        </w:rPr>
        <w:t>вами). Орфографическое чтение (проговаривание) как средство самоконтроля при письме под диктовку и при списывании.</w:t>
      </w:r>
    </w:p>
    <w:p w:rsidR="003168F3" w:rsidRPr="00083C42" w:rsidRDefault="003168F3" w:rsidP="00967FDE">
      <w:pPr>
        <w:pStyle w:val="c6"/>
        <w:shd w:val="clear" w:color="auto" w:fill="FFFFFF"/>
        <w:spacing w:before="0" w:beforeAutospacing="0" w:after="0" w:afterAutospacing="0"/>
        <w:jc w:val="both"/>
      </w:pPr>
      <w:r w:rsidRPr="00083C42">
        <w:rPr>
          <w:rStyle w:val="c30"/>
          <w:b/>
          <w:bCs/>
        </w:rPr>
        <w:t>Развитие речи</w:t>
      </w:r>
      <w:r w:rsidRPr="00083C42">
        <w:t xml:space="preserve">. </w:t>
      </w:r>
      <w:r w:rsidRPr="00083C42">
        <w:rPr>
          <w:rStyle w:val="c30"/>
        </w:rPr>
        <w:t>Понимание прочитанного текста при самостоятельном чтении вслух и при его прослушивании.</w:t>
      </w:r>
    </w:p>
    <w:p w:rsidR="003168F3" w:rsidRPr="00083C42" w:rsidRDefault="003168F3" w:rsidP="00967FDE">
      <w:pPr>
        <w:pStyle w:val="c6"/>
        <w:shd w:val="clear" w:color="auto" w:fill="FFFFFF"/>
        <w:spacing w:before="0" w:beforeAutospacing="0" w:after="0" w:afterAutospacing="0"/>
        <w:jc w:val="both"/>
      </w:pPr>
      <w:r w:rsidRPr="00083C42">
        <w:rPr>
          <w:rStyle w:val="c30"/>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3168F3" w:rsidRPr="00083C42" w:rsidRDefault="003168F3" w:rsidP="00967FDE">
      <w:pPr>
        <w:widowControl w:val="0"/>
        <w:autoSpaceDE w:val="0"/>
        <w:autoSpaceDN w:val="0"/>
        <w:adjustRightInd w:val="0"/>
        <w:spacing w:line="240" w:lineRule="auto"/>
        <w:ind w:firstLine="426"/>
        <w:rPr>
          <w:rFonts w:cs="Times New Roman"/>
          <w:b/>
          <w:sz w:val="24"/>
          <w:szCs w:val="24"/>
        </w:rPr>
      </w:pPr>
    </w:p>
    <w:p w:rsidR="003168F3" w:rsidRPr="00083C42" w:rsidRDefault="003168F3" w:rsidP="00967FDE">
      <w:pPr>
        <w:spacing w:line="240" w:lineRule="auto"/>
        <w:rPr>
          <w:rFonts w:cs="Times New Roman"/>
          <w:b/>
          <w:sz w:val="24"/>
          <w:szCs w:val="24"/>
        </w:rPr>
      </w:pPr>
    </w:p>
    <w:p w:rsidR="003168F3" w:rsidRPr="00083C42" w:rsidRDefault="003168F3" w:rsidP="00967FDE">
      <w:pPr>
        <w:shd w:val="clear" w:color="auto" w:fill="FFFFFF"/>
        <w:autoSpaceDE w:val="0"/>
        <w:autoSpaceDN w:val="0"/>
        <w:adjustRightInd w:val="0"/>
        <w:spacing w:line="240" w:lineRule="auto"/>
        <w:jc w:val="center"/>
        <w:rPr>
          <w:rFonts w:cs="Times New Roman"/>
          <w:b/>
          <w:sz w:val="24"/>
          <w:szCs w:val="24"/>
        </w:rPr>
      </w:pPr>
      <w:r w:rsidRPr="00083C42">
        <w:rPr>
          <w:rFonts w:cs="Times New Roman"/>
          <w:b/>
          <w:sz w:val="24"/>
          <w:szCs w:val="24"/>
        </w:rPr>
        <w:t>ПЛАНИРУЕМЫЕ РЕЗУЛЬТАТЫ ОСВОЕНИЯ УЧЕБНОГО   ПРЕДМЕТА</w:t>
      </w:r>
    </w:p>
    <w:p w:rsidR="003168F3" w:rsidRPr="00083C42" w:rsidRDefault="003168F3" w:rsidP="00967FDE">
      <w:pPr>
        <w:widowControl w:val="0"/>
        <w:autoSpaceDE w:val="0"/>
        <w:autoSpaceDN w:val="0"/>
        <w:adjustRightInd w:val="0"/>
        <w:spacing w:line="240" w:lineRule="auto"/>
        <w:ind w:firstLine="426"/>
        <w:jc w:val="center"/>
        <w:rPr>
          <w:rStyle w:val="Bodytext2Exact"/>
          <w:rFonts w:cs="Times New Roman"/>
          <w:sz w:val="24"/>
          <w:szCs w:val="24"/>
        </w:rPr>
      </w:pPr>
      <w:r w:rsidRPr="00083C42">
        <w:rPr>
          <w:rStyle w:val="Bodytext2Exact"/>
          <w:rFonts w:cs="Times New Roman"/>
          <w:sz w:val="24"/>
          <w:szCs w:val="24"/>
        </w:rPr>
        <w:t>«ЛИТЕРАТУРНОЕ ЧТЕНИЕ НА РОДНОМ (КОМИ-ПРМЯЦКОМ) ЯЗЫКЕ»</w:t>
      </w:r>
    </w:p>
    <w:p w:rsidR="003168F3" w:rsidRPr="00083C42" w:rsidRDefault="003168F3" w:rsidP="00967FDE">
      <w:pPr>
        <w:widowControl w:val="0"/>
        <w:autoSpaceDE w:val="0"/>
        <w:autoSpaceDN w:val="0"/>
        <w:adjustRightInd w:val="0"/>
        <w:spacing w:line="240" w:lineRule="auto"/>
        <w:ind w:firstLine="426"/>
        <w:rPr>
          <w:rFonts w:cs="Times New Roman"/>
          <w:sz w:val="24"/>
          <w:szCs w:val="24"/>
        </w:rPr>
      </w:pPr>
    </w:p>
    <w:p w:rsidR="003168F3" w:rsidRPr="00083C42" w:rsidRDefault="003168F3" w:rsidP="00967FDE">
      <w:pPr>
        <w:widowControl w:val="0"/>
        <w:autoSpaceDE w:val="0"/>
        <w:autoSpaceDN w:val="0"/>
        <w:adjustRightInd w:val="0"/>
        <w:spacing w:line="240" w:lineRule="auto"/>
        <w:ind w:firstLine="0"/>
        <w:rPr>
          <w:rStyle w:val="Bodytext2Exact"/>
          <w:rFonts w:cs="Times New Roman"/>
          <w:b w:val="0"/>
          <w:sz w:val="24"/>
          <w:szCs w:val="24"/>
        </w:rPr>
      </w:pPr>
      <w:r w:rsidRPr="00083C42">
        <w:rPr>
          <w:rStyle w:val="Bodytext2Exact"/>
          <w:rFonts w:cs="Times New Roman"/>
          <w:sz w:val="24"/>
          <w:szCs w:val="24"/>
        </w:rPr>
        <w:t xml:space="preserve">ФГОС начального  общего образования устанавливает требования к результатам освоения учебного предмета. </w:t>
      </w:r>
    </w:p>
    <w:p w:rsidR="003168F3" w:rsidRPr="00083C42" w:rsidRDefault="003168F3" w:rsidP="00967FDE">
      <w:pPr>
        <w:spacing w:line="240" w:lineRule="auto"/>
        <w:rPr>
          <w:rStyle w:val="Bodytext2Exact"/>
          <w:rFonts w:cs="Times New Roman"/>
          <w:b w:val="0"/>
          <w:sz w:val="24"/>
          <w:szCs w:val="24"/>
        </w:rPr>
      </w:pPr>
      <w:r w:rsidRPr="00083C42">
        <w:rPr>
          <w:rStyle w:val="Bodytext2Exact"/>
          <w:rFonts w:cs="Times New Roman"/>
          <w:sz w:val="24"/>
          <w:szCs w:val="24"/>
        </w:rPr>
        <w:t>1 КЛАСС</w:t>
      </w:r>
    </w:p>
    <w:p w:rsidR="003168F3" w:rsidRPr="00083C42" w:rsidRDefault="003168F3" w:rsidP="00967FDE">
      <w:pPr>
        <w:spacing w:line="240" w:lineRule="auto"/>
        <w:rPr>
          <w:rFonts w:cs="Times New Roman"/>
          <w:sz w:val="24"/>
          <w:szCs w:val="24"/>
        </w:rPr>
      </w:pPr>
      <w:r w:rsidRPr="00083C42">
        <w:rPr>
          <w:rFonts w:cs="Times New Roman"/>
          <w:b/>
          <w:bCs/>
          <w:sz w:val="24"/>
          <w:szCs w:val="24"/>
        </w:rPr>
        <w:t>Личностными результатами</w:t>
      </w:r>
      <w:r w:rsidRPr="00083C42">
        <w:rPr>
          <w:rFonts w:cs="Times New Roman"/>
          <w:sz w:val="24"/>
          <w:szCs w:val="24"/>
        </w:rPr>
        <w:t xml:space="preserve"> изучения  предмета  «Литературне чтение на родном (коми-пермяцком) языке» </w:t>
      </w:r>
      <w:r w:rsidRPr="00083C42">
        <w:rPr>
          <w:rFonts w:cs="Times New Roman"/>
          <w:b/>
          <w:sz w:val="24"/>
          <w:szCs w:val="24"/>
        </w:rPr>
        <w:t>в 1-м классе</w:t>
      </w:r>
      <w:r w:rsidRPr="00083C42">
        <w:rPr>
          <w:rFonts w:cs="Times New Roman"/>
          <w:sz w:val="24"/>
          <w:szCs w:val="24"/>
        </w:rPr>
        <w:t xml:space="preserve"> является формирование следующих умений:</w:t>
      </w:r>
    </w:p>
    <w:p w:rsidR="003168F3" w:rsidRPr="00083C42" w:rsidRDefault="003168F3" w:rsidP="00967FDE">
      <w:pPr>
        <w:spacing w:line="240" w:lineRule="auto"/>
        <w:rPr>
          <w:rFonts w:cs="Times New Roman"/>
          <w:sz w:val="24"/>
          <w:szCs w:val="24"/>
        </w:rPr>
      </w:pPr>
      <w:r w:rsidRPr="00083C42">
        <w:rPr>
          <w:rFonts w:cs="Times New Roman"/>
          <w:sz w:val="24"/>
          <w:szCs w:val="24"/>
        </w:rPr>
        <w:t>- внутренняя позиция школьника на уровне положительного отношения к уроку чтения  и к процессу чтения;</w:t>
      </w:r>
    </w:p>
    <w:p w:rsidR="003168F3" w:rsidRPr="00083C42" w:rsidRDefault="003168F3" w:rsidP="00967FDE">
      <w:pPr>
        <w:pStyle w:val="afa"/>
        <w:spacing w:before="0" w:beforeAutospacing="0" w:after="0" w:afterAutospacing="0"/>
        <w:jc w:val="both"/>
      </w:pPr>
      <w:r w:rsidRPr="00083C42">
        <w:t>- мотивация обращения к книге как к лучшему другу, источнику информации;</w:t>
      </w:r>
    </w:p>
    <w:p w:rsidR="003168F3" w:rsidRPr="00083C42" w:rsidRDefault="003168F3" w:rsidP="00967FDE">
      <w:pPr>
        <w:pStyle w:val="afa"/>
        <w:spacing w:before="0" w:beforeAutospacing="0" w:after="0" w:afterAutospacing="0"/>
        <w:jc w:val="both"/>
      </w:pPr>
      <w:r w:rsidRPr="00083C42">
        <w:t xml:space="preserve"> - эмоциональное восприятие художественного произведения   и поступков литературных героев;</w:t>
      </w:r>
    </w:p>
    <w:p w:rsidR="003168F3" w:rsidRPr="00083C42" w:rsidRDefault="003168F3" w:rsidP="00967FDE">
      <w:pPr>
        <w:pStyle w:val="afa"/>
        <w:spacing w:before="0" w:beforeAutospacing="0" w:after="0" w:afterAutospacing="0"/>
        <w:jc w:val="both"/>
      </w:pPr>
      <w:r w:rsidRPr="00083C42">
        <w:lastRenderedPageBreak/>
        <w:t>- эстетическое восприятие художественного произведения, произведений живописи, м</w:t>
      </w:r>
      <w:r w:rsidRPr="00083C42">
        <w:t>у</w:t>
      </w:r>
      <w:r w:rsidRPr="00083C42">
        <w:t>зыки;</w:t>
      </w:r>
    </w:p>
    <w:p w:rsidR="003168F3" w:rsidRPr="00083C42" w:rsidRDefault="003168F3" w:rsidP="00967FDE">
      <w:pPr>
        <w:pStyle w:val="afa"/>
        <w:spacing w:before="0" w:beforeAutospacing="0" w:after="0" w:afterAutospacing="0"/>
        <w:jc w:val="both"/>
      </w:pPr>
      <w:r w:rsidRPr="00083C42">
        <w:t>- первоначальные представления о нравственных понятиях (</w:t>
      </w:r>
      <w:r w:rsidRPr="00083C42">
        <w:rPr>
          <w:i/>
          <w:iCs/>
        </w:rPr>
        <w:t xml:space="preserve">ответственность, доброта, сострадание, забота о </w:t>
      </w:r>
      <w:proofErr w:type="gramStart"/>
      <w:r w:rsidRPr="00083C42">
        <w:rPr>
          <w:i/>
          <w:iCs/>
        </w:rPr>
        <w:t>слабом</w:t>
      </w:r>
      <w:proofErr w:type="gramEnd"/>
      <w:r w:rsidRPr="00083C42">
        <w:t>), отражённых в литературных произведениях;</w:t>
      </w:r>
    </w:p>
    <w:p w:rsidR="003168F3" w:rsidRPr="00083C42" w:rsidRDefault="003168F3" w:rsidP="00967FDE">
      <w:pPr>
        <w:pStyle w:val="afa"/>
        <w:spacing w:before="0" w:beforeAutospacing="0" w:after="0" w:afterAutospacing="0"/>
        <w:jc w:val="both"/>
      </w:pPr>
      <w:r w:rsidRPr="00083C42">
        <w:t>- освоение семейных традиций, в том числе традиций семейного чтения;</w:t>
      </w:r>
    </w:p>
    <w:p w:rsidR="003168F3" w:rsidRPr="00083C42" w:rsidRDefault="003168F3" w:rsidP="00967FDE">
      <w:pPr>
        <w:pStyle w:val="afa"/>
        <w:spacing w:before="0" w:beforeAutospacing="0" w:after="0" w:afterAutospacing="0"/>
        <w:jc w:val="both"/>
      </w:pPr>
      <w:r w:rsidRPr="00083C42">
        <w:t>- формирование чувства любви к Родине; уважения к взрослым;</w:t>
      </w:r>
    </w:p>
    <w:p w:rsidR="003168F3" w:rsidRPr="00083C42" w:rsidRDefault="003168F3" w:rsidP="00967FDE">
      <w:pPr>
        <w:pStyle w:val="afa"/>
        <w:spacing w:before="0" w:beforeAutospacing="0" w:after="0" w:afterAutospacing="0"/>
        <w:jc w:val="both"/>
      </w:pPr>
      <w:r w:rsidRPr="00083C42">
        <w:t>- способность к самооценке своей работы  на основе совместно выработанных критериев;</w:t>
      </w:r>
    </w:p>
    <w:p w:rsidR="003168F3" w:rsidRPr="00083C42" w:rsidRDefault="003168F3" w:rsidP="00967FDE">
      <w:pPr>
        <w:pStyle w:val="afa"/>
        <w:spacing w:before="0" w:beforeAutospacing="0" w:after="0" w:afterAutospacing="0"/>
        <w:jc w:val="both"/>
      </w:pPr>
      <w:r w:rsidRPr="00083C42">
        <w:t>- ориентация в нравственном содержании и смысле поступков, как собственных, так и о</w:t>
      </w:r>
      <w:r w:rsidRPr="00083C42">
        <w:t>к</w:t>
      </w:r>
      <w:r w:rsidRPr="00083C42">
        <w:t>ружающих людей (на основе прочитанных произведений).</w:t>
      </w:r>
    </w:p>
    <w:p w:rsidR="003168F3" w:rsidRPr="00083C42" w:rsidRDefault="003168F3" w:rsidP="00967FDE">
      <w:pPr>
        <w:pStyle w:val="afa"/>
        <w:spacing w:before="0" w:beforeAutospacing="0" w:after="0" w:afterAutospacing="0"/>
        <w:jc w:val="both"/>
        <w:rPr>
          <w:b/>
        </w:rPr>
      </w:pPr>
      <w:r w:rsidRPr="00083C42">
        <w:rPr>
          <w:b/>
          <w:i/>
          <w:iCs/>
        </w:rPr>
        <w:t>Учащиеся 1 класса получат возможность научиться:</w:t>
      </w:r>
    </w:p>
    <w:p w:rsidR="003168F3" w:rsidRPr="00083C42" w:rsidRDefault="003168F3" w:rsidP="00967FDE">
      <w:pPr>
        <w:pStyle w:val="afa"/>
        <w:spacing w:before="0" w:beforeAutospacing="0" w:after="0" w:afterAutospacing="0"/>
        <w:jc w:val="both"/>
      </w:pPr>
      <w:r w:rsidRPr="00083C42">
        <w:t>- выражать свои эмоции посредством выразительного чтения;</w:t>
      </w:r>
    </w:p>
    <w:p w:rsidR="003168F3" w:rsidRPr="00083C42" w:rsidRDefault="003168F3" w:rsidP="00967FDE">
      <w:pPr>
        <w:pStyle w:val="afa"/>
        <w:spacing w:before="0" w:beforeAutospacing="0" w:after="0" w:afterAutospacing="0"/>
        <w:jc w:val="both"/>
      </w:pPr>
      <w:r w:rsidRPr="00083C42">
        <w:t>- оценивать поступки героев произведения и свои собственные под руководством учителя с точки зрения морали и ценностей;</w:t>
      </w:r>
    </w:p>
    <w:p w:rsidR="003168F3" w:rsidRPr="00083C42" w:rsidRDefault="003168F3" w:rsidP="00967FDE">
      <w:pPr>
        <w:pStyle w:val="afa"/>
        <w:spacing w:before="0" w:beforeAutospacing="0" w:after="0" w:afterAutospacing="0"/>
        <w:jc w:val="both"/>
      </w:pPr>
      <w:r w:rsidRPr="00083C42">
        <w:t>- стремиться к успешной учебной деятельности.</w:t>
      </w:r>
    </w:p>
    <w:p w:rsidR="003168F3" w:rsidRPr="00083C42" w:rsidRDefault="003168F3" w:rsidP="00967FDE">
      <w:pPr>
        <w:pStyle w:val="afa"/>
        <w:spacing w:before="0" w:beforeAutospacing="0" w:after="0" w:afterAutospacing="0"/>
        <w:jc w:val="both"/>
        <w:rPr>
          <w:b/>
          <w:bCs/>
          <w:iCs/>
        </w:rPr>
      </w:pPr>
      <w:r w:rsidRPr="00083C42">
        <w:rPr>
          <w:b/>
          <w:bCs/>
          <w:iCs/>
        </w:rPr>
        <w:t>Метапредметные результаты</w:t>
      </w:r>
    </w:p>
    <w:p w:rsidR="003168F3" w:rsidRPr="00083C42" w:rsidRDefault="003168F3" w:rsidP="00967FDE">
      <w:pPr>
        <w:pStyle w:val="afa"/>
        <w:spacing w:before="0" w:beforeAutospacing="0" w:after="0" w:afterAutospacing="0"/>
        <w:jc w:val="both"/>
        <w:rPr>
          <w:b/>
        </w:rPr>
      </w:pPr>
      <w:r w:rsidRPr="00083C42">
        <w:rPr>
          <w:b/>
          <w:i/>
          <w:iCs/>
        </w:rPr>
        <w:t>Учащиеся научатся:</w:t>
      </w:r>
    </w:p>
    <w:p w:rsidR="003168F3" w:rsidRPr="00083C42" w:rsidRDefault="003168F3" w:rsidP="00967FDE">
      <w:pPr>
        <w:pStyle w:val="afa"/>
        <w:spacing w:before="0" w:beforeAutospacing="0" w:after="0" w:afterAutospacing="0"/>
        <w:jc w:val="both"/>
      </w:pPr>
      <w:r w:rsidRPr="00083C42">
        <w:t>- понимать, принимать и сохранять учебную задачу;</w:t>
      </w:r>
    </w:p>
    <w:p w:rsidR="003168F3" w:rsidRPr="00083C42" w:rsidRDefault="003168F3" w:rsidP="00967FDE">
      <w:pPr>
        <w:pStyle w:val="afa"/>
        <w:spacing w:before="0" w:beforeAutospacing="0" w:after="0" w:afterAutospacing="0"/>
        <w:jc w:val="both"/>
      </w:pPr>
      <w:r w:rsidRPr="00083C42">
        <w:t>- составлять план действий решения учебной задачи под руководством учителя;</w:t>
      </w:r>
    </w:p>
    <w:p w:rsidR="003168F3" w:rsidRPr="00083C42" w:rsidRDefault="003168F3" w:rsidP="00967FDE">
      <w:pPr>
        <w:pStyle w:val="afa"/>
        <w:spacing w:before="0" w:beforeAutospacing="0" w:after="0" w:afterAutospacing="0"/>
        <w:jc w:val="both"/>
      </w:pPr>
      <w:r w:rsidRPr="00083C42">
        <w:t xml:space="preserve">- составлять план действий на </w:t>
      </w:r>
      <w:proofErr w:type="gramStart"/>
      <w:r w:rsidRPr="00083C42">
        <w:t>основе</w:t>
      </w:r>
      <w:proofErr w:type="gramEnd"/>
      <w:r w:rsidRPr="00083C42">
        <w:t xml:space="preserve"> заявленной в методическом аппарате учебника си</w:t>
      </w:r>
      <w:r w:rsidRPr="00083C42">
        <w:t>с</w:t>
      </w:r>
      <w:r w:rsidRPr="00083C42">
        <w:t>темы условных обозначений под руководством учителя;</w:t>
      </w:r>
    </w:p>
    <w:p w:rsidR="003168F3" w:rsidRPr="00083C42" w:rsidRDefault="003168F3" w:rsidP="00967FDE">
      <w:pPr>
        <w:pStyle w:val="afa"/>
        <w:spacing w:before="0" w:beforeAutospacing="0" w:after="0" w:afterAutospacing="0"/>
        <w:jc w:val="both"/>
      </w:pPr>
      <w:r w:rsidRPr="00083C42">
        <w:t>- оценивать результат своей деятельности в соответствии с заданными критериями или образцом;</w:t>
      </w:r>
    </w:p>
    <w:p w:rsidR="003168F3" w:rsidRPr="00083C42" w:rsidRDefault="003168F3" w:rsidP="00967FDE">
      <w:pPr>
        <w:pStyle w:val="afa"/>
        <w:spacing w:before="0" w:beforeAutospacing="0" w:after="0" w:afterAutospacing="0"/>
        <w:jc w:val="both"/>
      </w:pPr>
      <w:r w:rsidRPr="00083C42">
        <w:t>- принимать позицию читателя и слушателя в соответствии с решаемой учебной задачей.</w:t>
      </w:r>
    </w:p>
    <w:p w:rsidR="003168F3" w:rsidRPr="00083C42" w:rsidRDefault="003168F3" w:rsidP="00967FDE">
      <w:pPr>
        <w:pStyle w:val="afa"/>
        <w:spacing w:before="0" w:beforeAutospacing="0" w:after="0" w:afterAutospacing="0"/>
        <w:jc w:val="both"/>
        <w:rPr>
          <w:b/>
        </w:rPr>
      </w:pPr>
      <w:r w:rsidRPr="00083C42">
        <w:rPr>
          <w:b/>
          <w:i/>
          <w:iCs/>
        </w:rPr>
        <w:t>Учащиеся 1 класса получат возможность научиться:</w:t>
      </w:r>
    </w:p>
    <w:p w:rsidR="003168F3" w:rsidRPr="00083C42" w:rsidRDefault="003168F3" w:rsidP="00967FDE">
      <w:pPr>
        <w:pStyle w:val="afa"/>
        <w:spacing w:before="0" w:beforeAutospacing="0" w:after="0" w:afterAutospacing="0"/>
        <w:jc w:val="both"/>
      </w:pPr>
      <w:r w:rsidRPr="00083C42">
        <w:t>- понимать цель и смысл выполняемых заданий;</w:t>
      </w:r>
    </w:p>
    <w:p w:rsidR="003168F3" w:rsidRPr="00083C42" w:rsidRDefault="003168F3" w:rsidP="00967FDE">
      <w:pPr>
        <w:pStyle w:val="afa"/>
        <w:spacing w:before="0" w:beforeAutospacing="0" w:after="0" w:afterAutospacing="0"/>
        <w:jc w:val="both"/>
      </w:pPr>
      <w:r w:rsidRPr="00083C42">
        <w:t>- самостоятельно составлять план действий решения учебной задачи;</w:t>
      </w:r>
    </w:p>
    <w:p w:rsidR="003168F3" w:rsidRPr="00083C42" w:rsidRDefault="003168F3" w:rsidP="00967FDE">
      <w:pPr>
        <w:pStyle w:val="afa"/>
        <w:spacing w:before="0" w:beforeAutospacing="0" w:after="0" w:afterAutospacing="0"/>
        <w:jc w:val="both"/>
      </w:pPr>
      <w:r w:rsidRPr="00083C42">
        <w:t xml:space="preserve">- самостоятельно составлять план действий на </w:t>
      </w:r>
      <w:proofErr w:type="gramStart"/>
      <w:r w:rsidRPr="00083C42">
        <w:t>основе</w:t>
      </w:r>
      <w:proofErr w:type="gramEnd"/>
      <w:r w:rsidRPr="00083C42">
        <w:t xml:space="preserve"> заявленной в методическом аппарате учебника системы условных обозначений;</w:t>
      </w:r>
    </w:p>
    <w:p w:rsidR="003168F3" w:rsidRPr="00083C42" w:rsidRDefault="003168F3" w:rsidP="00967FDE">
      <w:pPr>
        <w:pStyle w:val="afa"/>
        <w:spacing w:before="0" w:beforeAutospacing="0" w:after="0" w:afterAutospacing="0"/>
        <w:jc w:val="both"/>
      </w:pPr>
      <w:r w:rsidRPr="00083C42">
        <w:t>- самостоятельно определять критерии оценки достигнутых результатов.</w:t>
      </w:r>
    </w:p>
    <w:p w:rsidR="003168F3" w:rsidRPr="00083C42" w:rsidRDefault="003168F3" w:rsidP="00967FDE">
      <w:pPr>
        <w:pStyle w:val="afa"/>
        <w:spacing w:before="0" w:beforeAutospacing="0" w:after="0" w:afterAutospacing="0"/>
        <w:jc w:val="both"/>
        <w:rPr>
          <w:b/>
          <w:i/>
        </w:rPr>
      </w:pPr>
      <w:r w:rsidRPr="00083C42">
        <w:rPr>
          <w:b/>
          <w:i/>
        </w:rPr>
        <w:t>Познавательные УУД:</w:t>
      </w:r>
    </w:p>
    <w:p w:rsidR="003168F3" w:rsidRPr="00083C42" w:rsidRDefault="003168F3" w:rsidP="00967FDE">
      <w:pPr>
        <w:pStyle w:val="afa"/>
        <w:spacing w:before="0" w:beforeAutospacing="0" w:after="0" w:afterAutospacing="0"/>
        <w:jc w:val="both"/>
        <w:rPr>
          <w:b/>
        </w:rPr>
      </w:pPr>
      <w:r w:rsidRPr="00083C42">
        <w:rPr>
          <w:b/>
          <w:i/>
          <w:iCs/>
        </w:rPr>
        <w:t>Учащиеся научатся:</w:t>
      </w:r>
    </w:p>
    <w:p w:rsidR="003168F3" w:rsidRPr="00083C42" w:rsidRDefault="003168F3" w:rsidP="00967FDE">
      <w:pPr>
        <w:pStyle w:val="afa"/>
        <w:spacing w:before="0" w:beforeAutospacing="0" w:after="0" w:afterAutospacing="0"/>
        <w:jc w:val="both"/>
      </w:pPr>
      <w:r w:rsidRPr="00083C42">
        <w:t>- работать с учебником, ориентироваться в учебнике на основе системы условных обозн</w:t>
      </w:r>
      <w:r w:rsidRPr="00083C42">
        <w:t>а</w:t>
      </w:r>
      <w:r w:rsidRPr="00083C42">
        <w:t>чений;</w:t>
      </w:r>
    </w:p>
    <w:p w:rsidR="003168F3" w:rsidRPr="00083C42" w:rsidRDefault="003168F3" w:rsidP="00967FDE">
      <w:pPr>
        <w:pStyle w:val="afa"/>
        <w:spacing w:before="0" w:beforeAutospacing="0" w:after="0" w:afterAutospacing="0"/>
        <w:jc w:val="both"/>
      </w:pPr>
      <w:r w:rsidRPr="00083C42">
        <w:t>-читать текст, выделять фактическую информацию в тексте (события, поступки, герои);</w:t>
      </w:r>
    </w:p>
    <w:p w:rsidR="003168F3" w:rsidRPr="00083C42" w:rsidRDefault="003168F3" w:rsidP="00967FDE">
      <w:pPr>
        <w:pStyle w:val="afa"/>
        <w:spacing w:before="0" w:beforeAutospacing="0" w:after="0" w:afterAutospacing="0"/>
        <w:jc w:val="both"/>
      </w:pPr>
      <w:r w:rsidRPr="00083C42">
        <w:t>- определять в художественном тексте последовательность событий, их причи</w:t>
      </w:r>
      <w:r w:rsidRPr="00083C42">
        <w:t>н</w:t>
      </w:r>
      <w:r w:rsidRPr="00083C42">
        <w:t>но-следственную связь;</w:t>
      </w:r>
    </w:p>
    <w:p w:rsidR="003168F3" w:rsidRPr="00083C42" w:rsidRDefault="003168F3" w:rsidP="00967FDE">
      <w:pPr>
        <w:pStyle w:val="afa"/>
        <w:spacing w:before="0" w:beforeAutospacing="0" w:after="0" w:afterAutospacing="0"/>
        <w:jc w:val="both"/>
      </w:pPr>
      <w:r w:rsidRPr="00083C42">
        <w:t>- представлять книги, группировать их на основе существенных признаков;</w:t>
      </w:r>
    </w:p>
    <w:p w:rsidR="003168F3" w:rsidRPr="00083C42" w:rsidRDefault="003168F3" w:rsidP="00967FDE">
      <w:pPr>
        <w:pStyle w:val="afa"/>
        <w:spacing w:before="0" w:beforeAutospacing="0" w:after="0" w:afterAutospacing="0"/>
        <w:jc w:val="both"/>
      </w:pPr>
      <w:r w:rsidRPr="00083C42">
        <w:t>- осуществлять поиск необходимой информации  для выполнения заданий в пространстве библиотеки; в справочной литературе для детей;</w:t>
      </w:r>
    </w:p>
    <w:p w:rsidR="003168F3" w:rsidRPr="00083C42" w:rsidRDefault="003168F3" w:rsidP="00967FDE">
      <w:pPr>
        <w:pStyle w:val="afa"/>
        <w:spacing w:before="0" w:beforeAutospacing="0" w:after="0" w:afterAutospacing="0"/>
        <w:jc w:val="both"/>
        <w:rPr>
          <w:b/>
        </w:rPr>
      </w:pPr>
      <w:r w:rsidRPr="00083C42">
        <w:rPr>
          <w:b/>
          <w:i/>
          <w:iCs/>
        </w:rPr>
        <w:t>Учащиеся 1 класса получат возможность научиться:</w:t>
      </w:r>
    </w:p>
    <w:p w:rsidR="003168F3" w:rsidRPr="00083C42" w:rsidRDefault="003168F3" w:rsidP="00967FDE">
      <w:pPr>
        <w:pStyle w:val="afa"/>
        <w:spacing w:before="0" w:beforeAutospacing="0" w:after="0" w:afterAutospacing="0"/>
        <w:jc w:val="both"/>
      </w:pPr>
      <w:r w:rsidRPr="00083C42">
        <w:t>- самостоятельно работать с учебником как источником информации; - находить заданное произведение разными способами;</w:t>
      </w:r>
    </w:p>
    <w:p w:rsidR="003168F3" w:rsidRPr="00083C42" w:rsidRDefault="003168F3" w:rsidP="00967FDE">
      <w:pPr>
        <w:pStyle w:val="afa"/>
        <w:spacing w:before="0" w:beforeAutospacing="0" w:after="0" w:afterAutospacing="0"/>
        <w:jc w:val="both"/>
      </w:pPr>
      <w:r w:rsidRPr="00083C42">
        <w:t>- выделять в тексте основные части; определять микротемы, создавать устные словесные иллюстрации на основе выделенной микротемы;</w:t>
      </w:r>
    </w:p>
    <w:p w:rsidR="003168F3" w:rsidRPr="00083C42" w:rsidRDefault="003168F3" w:rsidP="00967FDE">
      <w:pPr>
        <w:pStyle w:val="afa"/>
        <w:spacing w:before="0" w:beforeAutospacing="0" w:after="0" w:afterAutospacing="0"/>
        <w:jc w:val="both"/>
      </w:pPr>
      <w:r w:rsidRPr="00083C42">
        <w:t>- группировать тексты по заданному основанию (по теме, главной мысли, героям);</w:t>
      </w:r>
    </w:p>
    <w:p w:rsidR="003168F3" w:rsidRPr="00083C42" w:rsidRDefault="003168F3" w:rsidP="00967FDE">
      <w:pPr>
        <w:pStyle w:val="afa"/>
        <w:spacing w:before="0" w:beforeAutospacing="0" w:after="0" w:afterAutospacing="0"/>
        <w:jc w:val="both"/>
      </w:pPr>
      <w:r w:rsidRPr="00083C42">
        <w:t>- сравнивать разные тексты (по теме, главной мысли, героям).</w:t>
      </w:r>
    </w:p>
    <w:p w:rsidR="003168F3" w:rsidRPr="00083C42" w:rsidRDefault="003168F3" w:rsidP="00967FDE">
      <w:pPr>
        <w:pStyle w:val="afa"/>
        <w:spacing w:before="0" w:beforeAutospacing="0" w:after="0" w:afterAutospacing="0"/>
        <w:jc w:val="both"/>
        <w:rPr>
          <w:b/>
          <w:i/>
        </w:rPr>
      </w:pPr>
      <w:r w:rsidRPr="00083C42">
        <w:rPr>
          <w:b/>
          <w:i/>
        </w:rPr>
        <w:t>Коммуникативные УУД:</w:t>
      </w:r>
    </w:p>
    <w:p w:rsidR="003168F3" w:rsidRPr="00083C42" w:rsidRDefault="003168F3" w:rsidP="00967FDE">
      <w:pPr>
        <w:pStyle w:val="afa"/>
        <w:spacing w:before="0" w:beforeAutospacing="0" w:after="0" w:afterAutospacing="0"/>
        <w:jc w:val="both"/>
        <w:rPr>
          <w:b/>
        </w:rPr>
      </w:pPr>
      <w:r w:rsidRPr="00083C42">
        <w:rPr>
          <w:b/>
          <w:i/>
          <w:iCs/>
        </w:rPr>
        <w:t>Учащиеся научатся:</w:t>
      </w:r>
    </w:p>
    <w:p w:rsidR="003168F3" w:rsidRPr="00083C42" w:rsidRDefault="003168F3" w:rsidP="00967FDE">
      <w:pPr>
        <w:pStyle w:val="afa"/>
        <w:spacing w:before="0" w:beforeAutospacing="0" w:after="0" w:afterAutospacing="0"/>
        <w:jc w:val="both"/>
      </w:pPr>
      <w:r w:rsidRPr="00083C42">
        <w:t>- слушать и воспринимать высказывания учителя и товарищей по классу;</w:t>
      </w:r>
    </w:p>
    <w:p w:rsidR="003168F3" w:rsidRPr="00083C42" w:rsidRDefault="003168F3" w:rsidP="00967FDE">
      <w:pPr>
        <w:pStyle w:val="afa"/>
        <w:spacing w:before="0" w:beforeAutospacing="0" w:after="0" w:afterAutospacing="0"/>
        <w:jc w:val="both"/>
      </w:pPr>
      <w:r w:rsidRPr="00083C42">
        <w:t xml:space="preserve">- принимать участие в обсуждении </w:t>
      </w:r>
      <w:proofErr w:type="gramStart"/>
      <w:r w:rsidRPr="00083C42">
        <w:t>прочитанного</w:t>
      </w:r>
      <w:proofErr w:type="gramEnd"/>
      <w:r w:rsidRPr="00083C42">
        <w:t>;</w:t>
      </w:r>
    </w:p>
    <w:p w:rsidR="003168F3" w:rsidRPr="00083C42" w:rsidRDefault="003168F3" w:rsidP="00967FDE">
      <w:pPr>
        <w:pStyle w:val="afa"/>
        <w:spacing w:before="0" w:beforeAutospacing="0" w:after="0" w:afterAutospacing="0"/>
        <w:jc w:val="both"/>
      </w:pPr>
      <w:r w:rsidRPr="00083C42">
        <w:lastRenderedPageBreak/>
        <w:t>- принимать различные точки зрения на прочитанное произведение;</w:t>
      </w:r>
    </w:p>
    <w:p w:rsidR="003168F3" w:rsidRPr="00083C42" w:rsidRDefault="003168F3" w:rsidP="00967FDE">
      <w:pPr>
        <w:pStyle w:val="afa"/>
        <w:spacing w:before="0" w:beforeAutospacing="0" w:after="0" w:afterAutospacing="0"/>
        <w:jc w:val="both"/>
      </w:pPr>
      <w:r w:rsidRPr="00083C42">
        <w:t>- работать  в паре, в группе; договариваться о совместном выполнении заданий.</w:t>
      </w:r>
    </w:p>
    <w:p w:rsidR="003168F3" w:rsidRPr="00083C42" w:rsidRDefault="003168F3" w:rsidP="00967FDE">
      <w:pPr>
        <w:pStyle w:val="afa"/>
        <w:spacing w:before="0" w:beforeAutospacing="0" w:after="0" w:afterAutospacing="0"/>
        <w:jc w:val="both"/>
        <w:rPr>
          <w:b/>
        </w:rPr>
      </w:pPr>
      <w:r w:rsidRPr="00083C42">
        <w:rPr>
          <w:b/>
          <w:i/>
          <w:iCs/>
        </w:rPr>
        <w:t>Учащиеся 1 класса получат возможность научиться:</w:t>
      </w:r>
    </w:p>
    <w:p w:rsidR="003168F3" w:rsidRPr="00083C42" w:rsidRDefault="003168F3" w:rsidP="00967FDE">
      <w:pPr>
        <w:pStyle w:val="afa"/>
        <w:spacing w:before="0" w:beforeAutospacing="0" w:after="0" w:afterAutospacing="0"/>
        <w:jc w:val="both"/>
      </w:pPr>
      <w:r w:rsidRPr="00083C42">
        <w:t>- задавать вопросы и отвечать  на вопросы по прочитанному произведению;</w:t>
      </w:r>
    </w:p>
    <w:p w:rsidR="003168F3" w:rsidRPr="00083C42" w:rsidRDefault="003168F3" w:rsidP="00967FDE">
      <w:pPr>
        <w:pStyle w:val="afa"/>
        <w:spacing w:before="0" w:beforeAutospacing="0" w:after="0" w:afterAutospacing="0"/>
        <w:jc w:val="both"/>
      </w:pPr>
      <w:r w:rsidRPr="00083C42">
        <w:t>- следить за действиями участников пары и группы в процессе коллективной творческой деятельности; проявлять интерес к общению.</w:t>
      </w:r>
    </w:p>
    <w:p w:rsidR="003168F3" w:rsidRPr="00083C42" w:rsidRDefault="003168F3" w:rsidP="00967FDE">
      <w:pPr>
        <w:pStyle w:val="afa"/>
        <w:spacing w:before="0" w:beforeAutospacing="0" w:after="0" w:afterAutospacing="0"/>
        <w:jc w:val="both"/>
      </w:pPr>
    </w:p>
    <w:p w:rsidR="005F00EE" w:rsidRPr="00083C42" w:rsidRDefault="003168F3" w:rsidP="00673028">
      <w:pPr>
        <w:pStyle w:val="2"/>
        <w:spacing w:before="0" w:beforeAutospacing="0" w:after="0" w:afterAutospacing="0"/>
        <w:jc w:val="both"/>
        <w:rPr>
          <w:sz w:val="24"/>
          <w:szCs w:val="24"/>
        </w:rPr>
      </w:pPr>
      <w:r w:rsidRPr="00083C42">
        <w:rPr>
          <w:sz w:val="24"/>
          <w:szCs w:val="24"/>
        </w:rPr>
        <w:t>Предметные результаты</w:t>
      </w:r>
      <w:r w:rsidR="005F00EE" w:rsidRPr="00083C42">
        <w:rPr>
          <w:sz w:val="24"/>
          <w:szCs w:val="24"/>
        </w:rPr>
        <w:t xml:space="preserve"> </w:t>
      </w:r>
      <w:r w:rsidR="005F00EE" w:rsidRPr="00083C42">
        <w:rPr>
          <w:iCs/>
          <w:sz w:val="24"/>
          <w:szCs w:val="24"/>
        </w:rPr>
        <w:t>изучения литературного чтения на родном (к</w:t>
      </w:r>
      <w:r w:rsidR="005F00EE" w:rsidRPr="00083C42">
        <w:rPr>
          <w:iCs/>
          <w:sz w:val="24"/>
          <w:szCs w:val="24"/>
        </w:rPr>
        <w:t>о</w:t>
      </w:r>
      <w:r w:rsidR="005F00EE" w:rsidRPr="00083C42">
        <w:rPr>
          <w:iCs/>
          <w:sz w:val="24"/>
          <w:szCs w:val="24"/>
        </w:rPr>
        <w:t xml:space="preserve">ми-пермяцком) языке. К концу обучения в 1 классе </w:t>
      </w:r>
      <w:proofErr w:type="gramStart"/>
      <w:r w:rsidR="005F00EE" w:rsidRPr="00083C42">
        <w:rPr>
          <w:iCs/>
          <w:sz w:val="24"/>
          <w:szCs w:val="24"/>
        </w:rPr>
        <w:t>обучающийся</w:t>
      </w:r>
      <w:proofErr w:type="gramEnd"/>
      <w:r w:rsidR="005F00EE" w:rsidRPr="00083C42">
        <w:rPr>
          <w:iCs/>
          <w:sz w:val="24"/>
          <w:szCs w:val="24"/>
        </w:rPr>
        <w:t xml:space="preserve"> научится:</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w:t>
      </w:r>
      <w:r w:rsidRPr="00083C42">
        <w:rPr>
          <w:rFonts w:cs="Times New Roman"/>
          <w:bCs/>
          <w:iCs/>
          <w:sz w:val="24"/>
          <w:szCs w:val="24"/>
        </w:rPr>
        <w:t>а</w:t>
      </w:r>
      <w:r w:rsidRPr="00083C42">
        <w:rPr>
          <w:rFonts w:cs="Times New Roman"/>
          <w:bCs/>
          <w:iCs/>
          <w:sz w:val="24"/>
          <w:szCs w:val="24"/>
        </w:rPr>
        <w:t>ходить в художественных произведениях отражение нравственных ценностей, традиций разных народов;</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владеть техникой слогового плавного чтения с переходом на чтение целыми сл</w:t>
      </w:r>
      <w:r w:rsidRPr="00083C42">
        <w:rPr>
          <w:rFonts w:cs="Times New Roman"/>
          <w:bCs/>
          <w:iCs/>
          <w:sz w:val="24"/>
          <w:szCs w:val="24"/>
        </w:rPr>
        <w:t>о</w:t>
      </w:r>
      <w:r w:rsidRPr="00083C42">
        <w:rPr>
          <w:rFonts w:cs="Times New Roman"/>
          <w:bCs/>
          <w:iCs/>
          <w:sz w:val="24"/>
          <w:szCs w:val="24"/>
        </w:rPr>
        <w:t>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различать прозаическую (нестихотворную) и стихотворную речь;</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различать отдельные жанры устного народного творчества и художественной л</w:t>
      </w:r>
      <w:r w:rsidRPr="00083C42">
        <w:rPr>
          <w:rFonts w:cs="Times New Roman"/>
          <w:bCs/>
          <w:iCs/>
          <w:sz w:val="24"/>
          <w:szCs w:val="24"/>
        </w:rPr>
        <w:t>и</w:t>
      </w:r>
      <w:r w:rsidRPr="00083C42">
        <w:rPr>
          <w:rFonts w:cs="Times New Roman"/>
          <w:bCs/>
          <w:iCs/>
          <w:sz w:val="24"/>
          <w:szCs w:val="24"/>
        </w:rPr>
        <w:t>тературы (загадки, пословицы, потешки, считалки, заклички, сказки, рассказы, стихотв</w:t>
      </w:r>
      <w:r w:rsidRPr="00083C42">
        <w:rPr>
          <w:rFonts w:cs="Times New Roman"/>
          <w:bCs/>
          <w:iCs/>
          <w:sz w:val="24"/>
          <w:szCs w:val="24"/>
        </w:rPr>
        <w:t>о</w:t>
      </w:r>
      <w:r w:rsidRPr="00083C42">
        <w:rPr>
          <w:rFonts w:cs="Times New Roman"/>
          <w:bCs/>
          <w:iCs/>
          <w:sz w:val="24"/>
          <w:szCs w:val="24"/>
        </w:rPr>
        <w:t>рения);</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понимать содержание прослушанного или прочитанного произведения: отвечать на вопросы по фактическому содержанию произведения;</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участвовать в обсуждении прослушанного или прочитанного произведения: отв</w:t>
      </w:r>
      <w:r w:rsidRPr="00083C42">
        <w:rPr>
          <w:rFonts w:cs="Times New Roman"/>
          <w:bCs/>
          <w:iCs/>
          <w:sz w:val="24"/>
          <w:szCs w:val="24"/>
        </w:rPr>
        <w:t>е</w:t>
      </w:r>
      <w:r w:rsidRPr="00083C42">
        <w:rPr>
          <w:rFonts w:cs="Times New Roman"/>
          <w:bCs/>
          <w:iCs/>
          <w:sz w:val="24"/>
          <w:szCs w:val="24"/>
        </w:rPr>
        <w:t>чать на вопросы о впечатлении от произведения, использовать в беседе изученные лит</w:t>
      </w:r>
      <w:r w:rsidRPr="00083C42">
        <w:rPr>
          <w:rFonts w:cs="Times New Roman"/>
          <w:bCs/>
          <w:iCs/>
          <w:sz w:val="24"/>
          <w:szCs w:val="24"/>
        </w:rPr>
        <w:t>е</w:t>
      </w:r>
      <w:r w:rsidRPr="00083C42">
        <w:rPr>
          <w:rFonts w:cs="Times New Roman"/>
          <w:bCs/>
          <w:iCs/>
          <w:sz w:val="24"/>
          <w:szCs w:val="24"/>
        </w:rPr>
        <w:t>ратурные понятия (автор, герой, тема, идея, заголовок, содержание произведения), по</w:t>
      </w:r>
      <w:r w:rsidRPr="00083C42">
        <w:rPr>
          <w:rFonts w:cs="Times New Roman"/>
          <w:bCs/>
          <w:iCs/>
          <w:sz w:val="24"/>
          <w:szCs w:val="24"/>
        </w:rPr>
        <w:t>д</w:t>
      </w:r>
      <w:r w:rsidRPr="00083C42">
        <w:rPr>
          <w:rFonts w:cs="Times New Roman"/>
          <w:bCs/>
          <w:iCs/>
          <w:sz w:val="24"/>
          <w:szCs w:val="24"/>
        </w:rPr>
        <w:t>тверждать свой ответ примерами из текста;</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пересказывать (устно) содержание произведения с соблюдением последовательн</w:t>
      </w:r>
      <w:r w:rsidRPr="00083C42">
        <w:rPr>
          <w:rFonts w:cs="Times New Roman"/>
          <w:bCs/>
          <w:iCs/>
          <w:sz w:val="24"/>
          <w:szCs w:val="24"/>
        </w:rPr>
        <w:t>о</w:t>
      </w:r>
      <w:r w:rsidRPr="00083C42">
        <w:rPr>
          <w:rFonts w:cs="Times New Roman"/>
          <w:bCs/>
          <w:iCs/>
          <w:sz w:val="24"/>
          <w:szCs w:val="24"/>
        </w:rPr>
        <w:t>сти событий, с использованием предложенных ключевых слов, вопросов, рисунков;</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читать по ролям с соблюдением норм произношения, расстановки ударения;</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составлять высказывания по содержанию произведения (не менее 3 предложений) по заданному алгоритму;</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сочинять небольшие тексты по предложенному началу и другому (не менее 3 предложений);</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ориентироваться в книге или учебнике по обложке, оглавлению, иллюстрациям;</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выбирать книги для самостоятельного чтения по совету взрослого и с учётом р</w:t>
      </w:r>
      <w:r w:rsidRPr="00083C42">
        <w:rPr>
          <w:rFonts w:cs="Times New Roman"/>
          <w:bCs/>
          <w:iCs/>
          <w:sz w:val="24"/>
          <w:szCs w:val="24"/>
        </w:rPr>
        <w:t>е</w:t>
      </w:r>
      <w:r w:rsidRPr="00083C42">
        <w:rPr>
          <w:rFonts w:cs="Times New Roman"/>
          <w:bCs/>
          <w:iCs/>
          <w:sz w:val="24"/>
          <w:szCs w:val="24"/>
        </w:rPr>
        <w:t>комендованного учителем списка, рассказывать о прочитанной книге по предложенному алгоритму;</w:t>
      </w:r>
    </w:p>
    <w:p w:rsidR="005F00EE" w:rsidRPr="00083C42" w:rsidRDefault="005F00EE" w:rsidP="00673028">
      <w:pPr>
        <w:spacing w:line="240" w:lineRule="auto"/>
        <w:ind w:firstLine="709"/>
        <w:rPr>
          <w:rFonts w:cs="Times New Roman"/>
          <w:bCs/>
          <w:iCs/>
          <w:sz w:val="24"/>
          <w:szCs w:val="24"/>
        </w:rPr>
      </w:pPr>
      <w:r w:rsidRPr="00083C42">
        <w:rPr>
          <w:rFonts w:cs="Times New Roman"/>
          <w:bCs/>
          <w:iCs/>
          <w:sz w:val="24"/>
          <w:szCs w:val="24"/>
        </w:rPr>
        <w:t>обращаться к справочной литературе для получения дополнительной информации в соответствии с учебной задачей.</w:t>
      </w:r>
    </w:p>
    <w:p w:rsidR="003168F3" w:rsidRPr="00277B66" w:rsidRDefault="003168F3" w:rsidP="00967FDE">
      <w:pPr>
        <w:pStyle w:val="afa"/>
        <w:spacing w:before="0" w:beforeAutospacing="0" w:after="0" w:afterAutospacing="0"/>
        <w:jc w:val="both"/>
        <w:rPr>
          <w:b/>
        </w:rPr>
      </w:pPr>
      <w:r w:rsidRPr="00277B66">
        <w:rPr>
          <w:b/>
        </w:rPr>
        <w:t>2 КЛАСС</w:t>
      </w:r>
    </w:p>
    <w:p w:rsidR="003168F3" w:rsidRPr="00277B66" w:rsidRDefault="003168F3" w:rsidP="00967FDE">
      <w:pPr>
        <w:pStyle w:val="afa"/>
        <w:spacing w:before="0" w:beforeAutospacing="0" w:after="0" w:afterAutospacing="0"/>
        <w:jc w:val="both"/>
        <w:rPr>
          <w:b/>
        </w:rPr>
      </w:pPr>
    </w:p>
    <w:p w:rsidR="003168F3" w:rsidRPr="00277B66" w:rsidRDefault="003168F3" w:rsidP="00967FDE">
      <w:pPr>
        <w:pStyle w:val="afa"/>
        <w:spacing w:before="0" w:beforeAutospacing="0" w:after="0" w:afterAutospacing="0"/>
        <w:jc w:val="both"/>
      </w:pPr>
      <w:r w:rsidRPr="00277B66">
        <w:rPr>
          <w:b/>
          <w:bCs/>
          <w:iCs/>
        </w:rPr>
        <w:t>Личностные результаты:</w:t>
      </w:r>
    </w:p>
    <w:p w:rsidR="003168F3" w:rsidRPr="00277B66" w:rsidRDefault="003168F3" w:rsidP="00967FDE">
      <w:pPr>
        <w:pStyle w:val="afa"/>
        <w:spacing w:before="0" w:beforeAutospacing="0" w:after="0" w:afterAutospacing="0"/>
        <w:jc w:val="both"/>
        <w:rPr>
          <w:i/>
        </w:rPr>
      </w:pPr>
      <w:r w:rsidRPr="00277B66">
        <w:rPr>
          <w:i/>
          <w:iCs/>
        </w:rPr>
        <w:t>У учащихся будут   сформированы:</w:t>
      </w:r>
    </w:p>
    <w:p w:rsidR="003168F3" w:rsidRPr="00277B66" w:rsidRDefault="003168F3" w:rsidP="00967FDE">
      <w:pPr>
        <w:pStyle w:val="afa"/>
        <w:spacing w:before="0" w:beforeAutospacing="0" w:after="0" w:afterAutospacing="0"/>
        <w:jc w:val="both"/>
      </w:pPr>
      <w:r w:rsidRPr="00277B66">
        <w:lastRenderedPageBreak/>
        <w:t>- внутренняя позиция школьника на уровне положительного отношения к уроку  чтения и к процессу чтения,  ориентация на содержательные моменты школьной действительности;</w:t>
      </w:r>
    </w:p>
    <w:p w:rsidR="003168F3" w:rsidRPr="00277B66" w:rsidRDefault="003168F3" w:rsidP="00967FDE">
      <w:pPr>
        <w:pStyle w:val="afa"/>
        <w:spacing w:before="0" w:beforeAutospacing="0" w:after="0" w:afterAutospacing="0"/>
        <w:jc w:val="both"/>
      </w:pPr>
      <w:r w:rsidRPr="00277B66">
        <w:t>- мотивация обращения к художественной книге как источнику эстетического наслажд</w:t>
      </w:r>
      <w:r w:rsidRPr="00277B66">
        <w:t>е</w:t>
      </w:r>
      <w:r w:rsidRPr="00277B66">
        <w:t>ния;</w:t>
      </w:r>
    </w:p>
    <w:p w:rsidR="003168F3" w:rsidRPr="00277B66" w:rsidRDefault="003168F3" w:rsidP="00967FDE">
      <w:pPr>
        <w:pStyle w:val="afa"/>
        <w:spacing w:before="0" w:beforeAutospacing="0" w:after="0" w:afterAutospacing="0"/>
        <w:jc w:val="both"/>
      </w:pPr>
      <w:r w:rsidRPr="00277B66">
        <w:t>- первоначальные представления о нравственных понятиях («добро», «доброжелател</w:t>
      </w:r>
      <w:r w:rsidRPr="00277B66">
        <w:t>ь</w:t>
      </w:r>
      <w:r w:rsidRPr="00277B66">
        <w:t>ность», «терпение», «уважение», «дружба, друг», «товарищ», «приятель»), отраженных в литературных произведениях;</w:t>
      </w:r>
    </w:p>
    <w:p w:rsidR="003168F3" w:rsidRPr="00277B66" w:rsidRDefault="003168F3" w:rsidP="00967FDE">
      <w:pPr>
        <w:pStyle w:val="afa"/>
        <w:spacing w:before="0" w:beforeAutospacing="0" w:after="0" w:afterAutospacing="0"/>
        <w:jc w:val="both"/>
      </w:pPr>
      <w:r w:rsidRPr="00277B66">
        <w:t>- умение отвечать  на  следующие жизненно важные для себя и других вопросы;</w:t>
      </w:r>
    </w:p>
    <w:p w:rsidR="003168F3" w:rsidRPr="00277B66" w:rsidRDefault="003168F3" w:rsidP="00967FDE">
      <w:pPr>
        <w:pStyle w:val="afa"/>
        <w:spacing w:before="0" w:beforeAutospacing="0" w:after="0" w:afterAutospacing="0"/>
        <w:jc w:val="both"/>
      </w:pPr>
      <w:r w:rsidRPr="00277B66">
        <w:t>- умение свято хранить   традиции своей семьи; своей родины;</w:t>
      </w:r>
    </w:p>
    <w:p w:rsidR="003168F3" w:rsidRPr="00277B66" w:rsidRDefault="003168F3" w:rsidP="00967FDE">
      <w:pPr>
        <w:pStyle w:val="afa"/>
        <w:spacing w:before="0" w:beforeAutospacing="0" w:after="0" w:afterAutospacing="0"/>
        <w:jc w:val="both"/>
      </w:pPr>
      <w:r w:rsidRPr="00277B66">
        <w:t>- умение видеть и наслаждаться  красотой родного края благодаря произведениям лит</w:t>
      </w:r>
      <w:r w:rsidRPr="00277B66">
        <w:t>е</w:t>
      </w:r>
      <w:r w:rsidRPr="00277B66">
        <w:t>ратуры и живописи известных писателей и художников; - гордиться красотой своего края и любить свой край.</w:t>
      </w:r>
    </w:p>
    <w:p w:rsidR="003168F3" w:rsidRPr="00277B66" w:rsidRDefault="003168F3" w:rsidP="00967FDE">
      <w:pPr>
        <w:pStyle w:val="afa"/>
        <w:spacing w:before="0" w:beforeAutospacing="0" w:after="0" w:afterAutospacing="0"/>
        <w:jc w:val="both"/>
      </w:pPr>
      <w:r w:rsidRPr="00277B66">
        <w:t>- умение понимать ценность книги;  нравственный и исторический смысл возникновения книг на земле;</w:t>
      </w:r>
    </w:p>
    <w:p w:rsidR="003168F3" w:rsidRPr="00277B66" w:rsidRDefault="003168F3" w:rsidP="00967FDE">
      <w:pPr>
        <w:pStyle w:val="afa"/>
        <w:spacing w:before="0" w:beforeAutospacing="0" w:after="0" w:afterAutospacing="0"/>
        <w:jc w:val="both"/>
      </w:pPr>
      <w:r w:rsidRPr="00277B66">
        <w:t>- 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3168F3" w:rsidRPr="00277B66" w:rsidRDefault="003168F3" w:rsidP="00967FDE">
      <w:pPr>
        <w:pStyle w:val="afa"/>
        <w:spacing w:before="0" w:beforeAutospacing="0" w:after="0" w:afterAutospacing="0"/>
        <w:jc w:val="both"/>
      </w:pPr>
      <w:r w:rsidRPr="00277B66">
        <w:t>- способность выражать свои эмоции посредством выразительного чтения;</w:t>
      </w:r>
    </w:p>
    <w:p w:rsidR="003168F3" w:rsidRPr="00277B66" w:rsidRDefault="003168F3" w:rsidP="00967FDE">
      <w:pPr>
        <w:pStyle w:val="afa"/>
        <w:spacing w:before="0" w:beforeAutospacing="0" w:after="0" w:afterAutospacing="0"/>
        <w:jc w:val="both"/>
      </w:pPr>
      <w:r w:rsidRPr="00277B66">
        <w:t>- стремление  к успешной учебной деятельности;</w:t>
      </w:r>
    </w:p>
    <w:p w:rsidR="003168F3" w:rsidRPr="00277B66" w:rsidRDefault="003168F3" w:rsidP="00967FDE">
      <w:pPr>
        <w:pStyle w:val="afa"/>
        <w:spacing w:before="0" w:beforeAutospacing="0" w:after="0" w:afterAutospacing="0"/>
        <w:jc w:val="both"/>
        <w:rPr>
          <w:b/>
        </w:rPr>
      </w:pPr>
      <w:r w:rsidRPr="00277B66">
        <w:rPr>
          <w:b/>
          <w:i/>
          <w:iCs/>
        </w:rPr>
        <w:t>Учащиеся получат возможность для формирования:</w:t>
      </w:r>
    </w:p>
    <w:p w:rsidR="003168F3" w:rsidRPr="00277B66" w:rsidRDefault="003168F3" w:rsidP="00967FDE">
      <w:pPr>
        <w:pStyle w:val="afa"/>
        <w:spacing w:before="0" w:beforeAutospacing="0" w:after="0" w:afterAutospacing="0"/>
        <w:jc w:val="both"/>
      </w:pPr>
      <w:r w:rsidRPr="00277B66">
        <w:t>- умения определять конкретный смысл нравственных понятий: поступок, честность, ве</w:t>
      </w:r>
      <w:r w:rsidRPr="00277B66">
        <w:t>р</w:t>
      </w:r>
      <w:r w:rsidRPr="00277B66">
        <w:t>ность слову;</w:t>
      </w:r>
    </w:p>
    <w:p w:rsidR="003168F3" w:rsidRPr="00277B66" w:rsidRDefault="003168F3" w:rsidP="00967FDE">
      <w:pPr>
        <w:pStyle w:val="afa"/>
        <w:spacing w:before="0" w:beforeAutospacing="0" w:after="0" w:afterAutospacing="0"/>
        <w:jc w:val="both"/>
      </w:pPr>
      <w:r w:rsidRPr="00277B66">
        <w:t>- умения понимать, что значит поступать  по совести, жить по совести, с чистой совестью;</w:t>
      </w:r>
    </w:p>
    <w:p w:rsidR="003168F3" w:rsidRPr="00277B66" w:rsidRDefault="003168F3" w:rsidP="00967FDE">
      <w:pPr>
        <w:pStyle w:val="afa"/>
        <w:spacing w:before="0" w:beforeAutospacing="0" w:after="0" w:afterAutospacing="0"/>
        <w:jc w:val="both"/>
        <w:rPr>
          <w:b/>
          <w:bCs/>
          <w:iCs/>
        </w:rPr>
      </w:pPr>
      <w:r w:rsidRPr="00277B66">
        <w:t>- умения понимать поступки героев произведения; соотносить поступки героев с реал</w:t>
      </w:r>
      <w:r w:rsidRPr="00277B66">
        <w:t>ь</w:t>
      </w:r>
      <w:r w:rsidRPr="00277B66">
        <w:t>ными жизненными ситуациями; делать свой нравственный выбор.</w:t>
      </w:r>
    </w:p>
    <w:p w:rsidR="003168F3" w:rsidRPr="00277B66" w:rsidRDefault="003168F3" w:rsidP="00967FDE">
      <w:pPr>
        <w:pStyle w:val="afa"/>
        <w:spacing w:before="0" w:beforeAutospacing="0" w:after="0" w:afterAutospacing="0"/>
        <w:jc w:val="both"/>
        <w:rPr>
          <w:b/>
          <w:bCs/>
          <w:iCs/>
        </w:rPr>
      </w:pPr>
      <w:r w:rsidRPr="00277B66">
        <w:rPr>
          <w:b/>
          <w:bCs/>
          <w:iCs/>
        </w:rPr>
        <w:t>Метапредметные результаты</w:t>
      </w:r>
    </w:p>
    <w:p w:rsidR="003168F3" w:rsidRPr="00277B66" w:rsidRDefault="003168F3" w:rsidP="00967FDE">
      <w:pPr>
        <w:pStyle w:val="afa"/>
        <w:spacing w:before="0" w:beforeAutospacing="0" w:after="0" w:afterAutospacing="0"/>
        <w:jc w:val="both"/>
        <w:rPr>
          <w:b/>
          <w:i/>
        </w:rPr>
      </w:pPr>
      <w:r w:rsidRPr="00277B66">
        <w:rPr>
          <w:b/>
          <w:i/>
        </w:rPr>
        <w:t>Регулятивные УУД</w:t>
      </w:r>
    </w:p>
    <w:p w:rsidR="003168F3" w:rsidRPr="00277B66" w:rsidRDefault="003168F3" w:rsidP="00967FDE">
      <w:pPr>
        <w:pStyle w:val="afa"/>
        <w:spacing w:before="0" w:beforeAutospacing="0" w:after="0" w:afterAutospacing="0"/>
        <w:jc w:val="both"/>
        <w:rPr>
          <w:i/>
          <w:iCs/>
        </w:rPr>
      </w:pPr>
      <w:r w:rsidRPr="00277B66">
        <w:rPr>
          <w:i/>
          <w:iCs/>
        </w:rPr>
        <w:t>Учащиеся научатся:</w:t>
      </w:r>
    </w:p>
    <w:p w:rsidR="003168F3" w:rsidRPr="00277B66" w:rsidRDefault="003168F3" w:rsidP="00967FDE">
      <w:pPr>
        <w:pStyle w:val="afa"/>
        <w:spacing w:before="0" w:beforeAutospacing="0" w:after="0" w:afterAutospacing="0"/>
        <w:jc w:val="both"/>
      </w:pPr>
      <w:r w:rsidRPr="00277B66">
        <w:t>- ориентироваться в учебнике по коми – пермяцкой литературе;</w:t>
      </w:r>
    </w:p>
    <w:p w:rsidR="003168F3" w:rsidRPr="00277B66" w:rsidRDefault="003168F3" w:rsidP="00967FDE">
      <w:pPr>
        <w:pStyle w:val="afa"/>
        <w:spacing w:before="0" w:beforeAutospacing="0" w:after="0" w:afterAutospacing="0"/>
        <w:jc w:val="both"/>
      </w:pPr>
      <w:r w:rsidRPr="00277B66">
        <w:t>- находить нужную главу в содержании учебника;</w:t>
      </w:r>
    </w:p>
    <w:p w:rsidR="003168F3" w:rsidRPr="00277B66" w:rsidRDefault="003168F3" w:rsidP="00967FDE">
      <w:pPr>
        <w:pStyle w:val="afa"/>
        <w:spacing w:before="0" w:beforeAutospacing="0" w:after="0" w:afterAutospacing="0"/>
        <w:jc w:val="both"/>
      </w:pPr>
      <w:r w:rsidRPr="00277B66">
        <w:t>- знать и применять систему условных обозначений при выполнении заданий;</w:t>
      </w:r>
    </w:p>
    <w:p w:rsidR="003168F3" w:rsidRPr="00277B66" w:rsidRDefault="003168F3" w:rsidP="00967FDE">
      <w:pPr>
        <w:pStyle w:val="afa"/>
        <w:spacing w:before="0" w:beforeAutospacing="0" w:after="0" w:afterAutospacing="0"/>
        <w:jc w:val="both"/>
      </w:pPr>
      <w:r w:rsidRPr="00277B66">
        <w:t>- предполагать на основе чтения названия раздела учебника, какие произведения будут рассматриваться в данном  разделе;</w:t>
      </w:r>
    </w:p>
    <w:p w:rsidR="003168F3" w:rsidRPr="00277B66" w:rsidRDefault="003168F3" w:rsidP="00967FDE">
      <w:pPr>
        <w:pStyle w:val="afa"/>
        <w:spacing w:before="0" w:beforeAutospacing="0" w:after="0" w:afterAutospacing="0"/>
        <w:jc w:val="both"/>
      </w:pPr>
      <w:r w:rsidRPr="00277B66">
        <w:t>- 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3168F3" w:rsidRPr="00277B66" w:rsidRDefault="003168F3" w:rsidP="00967FDE">
      <w:pPr>
        <w:pStyle w:val="afa"/>
        <w:spacing w:before="0" w:beforeAutospacing="0" w:after="0" w:afterAutospacing="0"/>
        <w:jc w:val="both"/>
      </w:pPr>
      <w:r w:rsidRPr="00277B66">
        <w:t>- принимать позицию читателя и слушателя в соответствии с решаемой  самостоятельно поставленной на основе вопросов учебной задачей.</w:t>
      </w:r>
    </w:p>
    <w:p w:rsidR="003168F3" w:rsidRPr="00277B66" w:rsidRDefault="003168F3" w:rsidP="00967FDE">
      <w:pPr>
        <w:pStyle w:val="afa"/>
        <w:spacing w:before="0" w:beforeAutospacing="0" w:after="0" w:afterAutospacing="0"/>
        <w:jc w:val="both"/>
      </w:pPr>
      <w:r w:rsidRPr="00277B66">
        <w:rPr>
          <w:b/>
          <w:i/>
          <w:iCs/>
        </w:rPr>
        <w:t>Учащиеся получат возможность для формирования</w:t>
      </w:r>
      <w:r w:rsidRPr="00277B66">
        <w:rPr>
          <w:i/>
          <w:iCs/>
        </w:rPr>
        <w:t>:</w:t>
      </w:r>
    </w:p>
    <w:p w:rsidR="003168F3" w:rsidRPr="00083C42" w:rsidRDefault="003168F3" w:rsidP="00967FDE">
      <w:pPr>
        <w:pStyle w:val="afa"/>
        <w:spacing w:before="0" w:beforeAutospacing="0" w:after="0" w:afterAutospacing="0"/>
        <w:jc w:val="both"/>
      </w:pPr>
      <w:r w:rsidRPr="00277B66">
        <w:t xml:space="preserve">- самостоятельно формулировать тему и цели урока; систему  вопросов, рассматриваемую </w:t>
      </w:r>
      <w:r w:rsidRPr="00083C42">
        <w:t>на уроке;</w:t>
      </w:r>
    </w:p>
    <w:p w:rsidR="003168F3" w:rsidRPr="00083C42" w:rsidRDefault="003168F3" w:rsidP="00967FDE">
      <w:pPr>
        <w:pStyle w:val="afa"/>
        <w:spacing w:before="0" w:beforeAutospacing="0" w:after="0" w:afterAutospacing="0"/>
        <w:jc w:val="both"/>
      </w:pPr>
      <w:r w:rsidRPr="00083C42">
        <w:t>- составлять  возможный план решения  вопросов  совместно с учителем;</w:t>
      </w:r>
    </w:p>
    <w:p w:rsidR="003168F3" w:rsidRPr="00083C42" w:rsidRDefault="003168F3" w:rsidP="00967FDE">
      <w:pPr>
        <w:pStyle w:val="afa"/>
        <w:spacing w:before="0" w:beforeAutospacing="0" w:after="0" w:afterAutospacing="0"/>
        <w:jc w:val="both"/>
      </w:pPr>
      <w:r w:rsidRPr="00083C42">
        <w:t>- умения работать   в соответствии с заявленным планом;</w:t>
      </w:r>
    </w:p>
    <w:p w:rsidR="003168F3" w:rsidRPr="00083C42" w:rsidRDefault="003168F3" w:rsidP="00967FDE">
      <w:pPr>
        <w:pStyle w:val="afa"/>
        <w:spacing w:before="0" w:beforeAutospacing="0" w:after="0" w:afterAutospacing="0"/>
        <w:jc w:val="both"/>
      </w:pPr>
      <w:r w:rsidRPr="00083C42">
        <w:t>- умения  корректировать свою деятельность в соответствии с возможно допущенными ошибками;</w:t>
      </w:r>
    </w:p>
    <w:p w:rsidR="003168F3" w:rsidRPr="00083C42" w:rsidRDefault="003168F3" w:rsidP="00967FDE">
      <w:pPr>
        <w:pStyle w:val="afa"/>
        <w:spacing w:before="0" w:beforeAutospacing="0" w:after="0" w:afterAutospacing="0"/>
        <w:jc w:val="both"/>
      </w:pPr>
      <w:r w:rsidRPr="00083C42">
        <w:t>- в диалоге с учителем вырабатывать критерии оценки и определять степень успешности выполнения задания.</w:t>
      </w:r>
    </w:p>
    <w:p w:rsidR="003168F3" w:rsidRPr="00083C42" w:rsidRDefault="003168F3" w:rsidP="00967FDE">
      <w:pPr>
        <w:pStyle w:val="afa"/>
        <w:spacing w:before="0" w:beforeAutospacing="0" w:after="0" w:afterAutospacing="0"/>
        <w:jc w:val="both"/>
        <w:rPr>
          <w:i/>
          <w:iCs/>
        </w:rPr>
      </w:pPr>
      <w:r w:rsidRPr="00083C42">
        <w:rPr>
          <w:b/>
          <w:i/>
          <w:iCs/>
        </w:rPr>
        <w:t>Познавательные УУД</w:t>
      </w:r>
      <w:r w:rsidRPr="00083C42">
        <w:rPr>
          <w:i/>
          <w:iCs/>
        </w:rPr>
        <w:t>:</w:t>
      </w:r>
    </w:p>
    <w:p w:rsidR="003168F3" w:rsidRPr="00083C42" w:rsidRDefault="003168F3" w:rsidP="00967FDE">
      <w:pPr>
        <w:pStyle w:val="afa"/>
        <w:spacing w:before="0" w:beforeAutospacing="0" w:after="0" w:afterAutospacing="0"/>
        <w:jc w:val="both"/>
      </w:pPr>
      <w:r w:rsidRPr="00083C42">
        <w:rPr>
          <w:i/>
          <w:iCs/>
        </w:rPr>
        <w:t>Учащиеся научатся:</w:t>
      </w:r>
    </w:p>
    <w:p w:rsidR="003168F3" w:rsidRPr="00083C42" w:rsidRDefault="003168F3" w:rsidP="00967FDE">
      <w:pPr>
        <w:pStyle w:val="afa"/>
        <w:spacing w:before="0" w:beforeAutospacing="0" w:after="0" w:afterAutospacing="0"/>
        <w:jc w:val="both"/>
      </w:pPr>
      <w:r w:rsidRPr="00083C42">
        <w:lastRenderedPageBreak/>
        <w:t>- самостоятельно работать с учебником как  с источником информации; - находить з</w:t>
      </w:r>
      <w:r w:rsidRPr="00083C42">
        <w:t>а</w:t>
      </w:r>
      <w:r w:rsidRPr="00083C42">
        <w:t>данное произведение разными способами;</w:t>
      </w:r>
    </w:p>
    <w:p w:rsidR="003168F3" w:rsidRPr="00083C42" w:rsidRDefault="003168F3" w:rsidP="00967FDE">
      <w:pPr>
        <w:pStyle w:val="afa"/>
        <w:spacing w:before="0" w:beforeAutospacing="0" w:after="0" w:afterAutospacing="0"/>
        <w:jc w:val="both"/>
      </w:pPr>
      <w:r w:rsidRPr="00083C42">
        <w:t>- выделять в тексте основные части; определять микротемы, создавать устные словесные иллюстрации на основе выделенной микротемы;</w:t>
      </w:r>
    </w:p>
    <w:p w:rsidR="003168F3" w:rsidRPr="00083C42" w:rsidRDefault="003168F3" w:rsidP="00967FDE">
      <w:pPr>
        <w:pStyle w:val="afa"/>
        <w:spacing w:before="0" w:beforeAutospacing="0" w:after="0" w:afterAutospacing="0"/>
        <w:jc w:val="both"/>
      </w:pPr>
      <w:r w:rsidRPr="00083C42">
        <w:t>- группировать тексты по заданному основанию (по теме, главной мысли, героям);</w:t>
      </w:r>
    </w:p>
    <w:p w:rsidR="003168F3" w:rsidRPr="00083C42" w:rsidRDefault="003168F3" w:rsidP="00967FDE">
      <w:pPr>
        <w:pStyle w:val="afa"/>
        <w:spacing w:before="0" w:beforeAutospacing="0" w:after="0" w:afterAutospacing="0"/>
        <w:jc w:val="both"/>
      </w:pPr>
      <w:r w:rsidRPr="00083C42">
        <w:t>- сравнивать разные тексты (по теме, главной мысли, героям);</w:t>
      </w:r>
    </w:p>
    <w:p w:rsidR="003168F3" w:rsidRPr="00083C42" w:rsidRDefault="003168F3" w:rsidP="00967FDE">
      <w:pPr>
        <w:pStyle w:val="afa"/>
        <w:spacing w:before="0" w:beforeAutospacing="0" w:after="0" w:afterAutospacing="0"/>
        <w:jc w:val="both"/>
      </w:pPr>
      <w:r w:rsidRPr="00083C42">
        <w:rPr>
          <w:i/>
          <w:iCs/>
        </w:rPr>
        <w:t>Учащиеся 2 класса получат возможность для формирования:</w:t>
      </w:r>
    </w:p>
    <w:p w:rsidR="003168F3" w:rsidRPr="00083C42" w:rsidRDefault="003168F3" w:rsidP="00967FDE">
      <w:pPr>
        <w:pStyle w:val="afa"/>
        <w:spacing w:before="0" w:beforeAutospacing="0" w:after="0" w:afterAutospacing="0"/>
        <w:jc w:val="both"/>
      </w:pPr>
      <w:r w:rsidRPr="00083C42">
        <w:t>- умение находить необходимые слова в тексте; на основе опорных слов составлять свое высказывание;</w:t>
      </w:r>
    </w:p>
    <w:p w:rsidR="003168F3" w:rsidRPr="00083C42" w:rsidRDefault="003168F3" w:rsidP="00967FDE">
      <w:pPr>
        <w:pStyle w:val="afa"/>
        <w:spacing w:before="0" w:beforeAutospacing="0" w:after="0" w:afterAutospacing="0"/>
        <w:jc w:val="both"/>
      </w:pPr>
      <w:r w:rsidRPr="00083C42">
        <w:t>- самостоятельно составлять план к прочитанному или прослушанному произведению; на основе плана самостоятельно представлять героев, событие.</w:t>
      </w:r>
    </w:p>
    <w:p w:rsidR="003168F3" w:rsidRPr="00083C42" w:rsidRDefault="003168F3" w:rsidP="00967FDE">
      <w:pPr>
        <w:pStyle w:val="afa"/>
        <w:spacing w:before="0" w:beforeAutospacing="0" w:after="0" w:afterAutospacing="0"/>
        <w:jc w:val="both"/>
        <w:rPr>
          <w:b/>
          <w:i/>
          <w:iCs/>
        </w:rPr>
      </w:pPr>
      <w:r w:rsidRPr="00083C42">
        <w:rPr>
          <w:b/>
          <w:i/>
          <w:iCs/>
        </w:rPr>
        <w:t>Коммуникативные  УУД:</w:t>
      </w:r>
    </w:p>
    <w:p w:rsidR="003168F3" w:rsidRPr="00083C42" w:rsidRDefault="003168F3" w:rsidP="00967FDE">
      <w:pPr>
        <w:pStyle w:val="afa"/>
        <w:spacing w:before="0" w:beforeAutospacing="0" w:after="0" w:afterAutospacing="0"/>
        <w:jc w:val="both"/>
        <w:rPr>
          <w:i/>
          <w:iCs/>
        </w:rPr>
      </w:pPr>
      <w:r w:rsidRPr="00083C42">
        <w:rPr>
          <w:i/>
          <w:iCs/>
        </w:rPr>
        <w:t>Учащиеся научатся:</w:t>
      </w:r>
    </w:p>
    <w:p w:rsidR="003168F3" w:rsidRPr="00083C42" w:rsidRDefault="003168F3" w:rsidP="00967FDE">
      <w:pPr>
        <w:pStyle w:val="afa"/>
        <w:spacing w:before="0" w:beforeAutospacing="0" w:after="0" w:afterAutospacing="0"/>
        <w:jc w:val="both"/>
      </w:pPr>
      <w:r w:rsidRPr="00083C42">
        <w:t>- задавать вопросы и отвечать  на вопросы по прочитанному произведению;</w:t>
      </w:r>
    </w:p>
    <w:p w:rsidR="003168F3" w:rsidRPr="00083C42" w:rsidRDefault="003168F3" w:rsidP="00967FDE">
      <w:pPr>
        <w:pStyle w:val="afa"/>
        <w:spacing w:before="0" w:beforeAutospacing="0" w:after="0" w:afterAutospacing="0"/>
        <w:jc w:val="both"/>
      </w:pPr>
      <w:r w:rsidRPr="00083C42">
        <w:t>- следить за действиями участников пары и группы в процессе коллективной творческой деятельности; проявлять интерес к общению;</w:t>
      </w:r>
    </w:p>
    <w:p w:rsidR="003168F3" w:rsidRPr="00083C42" w:rsidRDefault="003168F3" w:rsidP="00967FDE">
      <w:pPr>
        <w:pStyle w:val="afa"/>
        <w:spacing w:before="0" w:beforeAutospacing="0" w:after="0" w:afterAutospacing="0"/>
        <w:jc w:val="both"/>
      </w:pPr>
      <w:r w:rsidRPr="00083C42">
        <w:t>- допускать возможность существования у людей различных точек зрения, в том числе не совпадающих с собственным мнением.</w:t>
      </w:r>
    </w:p>
    <w:p w:rsidR="003168F3" w:rsidRPr="00083C42" w:rsidRDefault="003168F3" w:rsidP="00967FDE">
      <w:pPr>
        <w:pStyle w:val="afa"/>
        <w:spacing w:before="0" w:beforeAutospacing="0" w:after="0" w:afterAutospacing="0"/>
        <w:jc w:val="both"/>
      </w:pPr>
      <w:r w:rsidRPr="00083C42">
        <w:rPr>
          <w:i/>
          <w:iCs/>
        </w:rPr>
        <w:t>Учащиеся 2 класса получат возможность для формирования:</w:t>
      </w:r>
    </w:p>
    <w:p w:rsidR="003168F3" w:rsidRPr="00083C42" w:rsidRDefault="003168F3" w:rsidP="00967FDE">
      <w:pPr>
        <w:pStyle w:val="afa"/>
        <w:spacing w:before="0" w:beforeAutospacing="0" w:after="0" w:afterAutospacing="0"/>
        <w:jc w:val="both"/>
      </w:pPr>
      <w:r w:rsidRPr="00083C42">
        <w:t>- составлять высказывание под руководством учителя в устной и письменной форме;</w:t>
      </w:r>
    </w:p>
    <w:p w:rsidR="003168F3" w:rsidRPr="00083C42" w:rsidRDefault="003168F3" w:rsidP="00967FDE">
      <w:pPr>
        <w:pStyle w:val="afa"/>
        <w:spacing w:before="0" w:beforeAutospacing="0" w:after="0" w:afterAutospacing="0"/>
        <w:jc w:val="both"/>
      </w:pPr>
      <w:r w:rsidRPr="00083C42">
        <w:t>- умения владеть монологической и диалогической формами речи.</w:t>
      </w:r>
    </w:p>
    <w:p w:rsidR="003168F3" w:rsidRPr="00083C42" w:rsidRDefault="003168F3" w:rsidP="00967FDE">
      <w:pPr>
        <w:pStyle w:val="afa"/>
        <w:spacing w:before="0" w:beforeAutospacing="0" w:after="0" w:afterAutospacing="0"/>
        <w:jc w:val="both"/>
      </w:pPr>
      <w:r w:rsidRPr="00083C42">
        <w:t>- высказывать и обосновывать свою точку зрения;</w:t>
      </w:r>
    </w:p>
    <w:p w:rsidR="003168F3" w:rsidRPr="00083C42" w:rsidRDefault="003168F3" w:rsidP="00967FDE">
      <w:pPr>
        <w:pStyle w:val="afa"/>
        <w:spacing w:before="0" w:beforeAutospacing="0" w:after="0" w:afterAutospacing="0"/>
        <w:jc w:val="both"/>
      </w:pPr>
      <w:r w:rsidRPr="00083C42">
        <w:t>- слушать и слышать других, пытаться принимать иную точку зрения, быть готовым ко</w:t>
      </w:r>
      <w:r w:rsidRPr="00083C42">
        <w:t>р</w:t>
      </w:r>
      <w:r w:rsidRPr="00083C42">
        <w:t>ректировать свою точку зрения;</w:t>
      </w:r>
    </w:p>
    <w:p w:rsidR="003168F3" w:rsidRPr="00083C42" w:rsidRDefault="003168F3" w:rsidP="00967FDE">
      <w:pPr>
        <w:pStyle w:val="afa"/>
        <w:spacing w:before="0" w:beforeAutospacing="0" w:after="0" w:afterAutospacing="0"/>
        <w:jc w:val="both"/>
      </w:pPr>
      <w:r w:rsidRPr="00083C42">
        <w:t>- договариваться и приходить к общему решению в совместной деятельности.</w:t>
      </w:r>
    </w:p>
    <w:p w:rsidR="003168F3" w:rsidRPr="00083C42" w:rsidRDefault="003168F3" w:rsidP="00967FDE">
      <w:pPr>
        <w:pStyle w:val="afa"/>
        <w:spacing w:before="0" w:beforeAutospacing="0" w:after="0" w:afterAutospacing="0"/>
        <w:jc w:val="both"/>
        <w:rPr>
          <w:b/>
          <w:bCs/>
          <w:iCs/>
        </w:rPr>
      </w:pPr>
    </w:p>
    <w:p w:rsidR="005F00EE" w:rsidRPr="00083C42" w:rsidRDefault="003168F3" w:rsidP="00673028">
      <w:pPr>
        <w:pStyle w:val="2"/>
        <w:spacing w:before="0" w:beforeAutospacing="0" w:after="0" w:afterAutospacing="0"/>
        <w:jc w:val="both"/>
        <w:rPr>
          <w:sz w:val="24"/>
          <w:szCs w:val="24"/>
        </w:rPr>
      </w:pPr>
      <w:r w:rsidRPr="00083C42">
        <w:rPr>
          <w:sz w:val="24"/>
          <w:szCs w:val="24"/>
        </w:rPr>
        <w:t>Предметные результаты</w:t>
      </w:r>
      <w:r w:rsidR="005F00EE" w:rsidRPr="00083C42">
        <w:rPr>
          <w:sz w:val="24"/>
          <w:szCs w:val="24"/>
        </w:rPr>
        <w:t xml:space="preserve"> </w:t>
      </w:r>
      <w:r w:rsidR="005F00EE" w:rsidRPr="00083C42">
        <w:rPr>
          <w:iCs/>
          <w:sz w:val="24"/>
          <w:szCs w:val="24"/>
        </w:rPr>
        <w:t>изучения литературного чтения на родном (к</w:t>
      </w:r>
      <w:r w:rsidR="005F00EE" w:rsidRPr="00083C42">
        <w:rPr>
          <w:iCs/>
          <w:sz w:val="24"/>
          <w:szCs w:val="24"/>
        </w:rPr>
        <w:t>о</w:t>
      </w:r>
      <w:r w:rsidR="005F00EE" w:rsidRPr="00083C42">
        <w:rPr>
          <w:iCs/>
          <w:sz w:val="24"/>
          <w:szCs w:val="24"/>
        </w:rPr>
        <w:t xml:space="preserve">ми-пермяцком) языке. К концу обучения во 2 классе </w:t>
      </w:r>
      <w:proofErr w:type="gramStart"/>
      <w:r w:rsidR="005F00EE" w:rsidRPr="00083C42">
        <w:rPr>
          <w:iCs/>
          <w:sz w:val="24"/>
          <w:szCs w:val="24"/>
        </w:rPr>
        <w:t>обучающийся</w:t>
      </w:r>
      <w:proofErr w:type="gramEnd"/>
      <w:r w:rsidR="005F00EE" w:rsidRPr="00083C42">
        <w:rPr>
          <w:iCs/>
          <w:sz w:val="24"/>
          <w:szCs w:val="24"/>
        </w:rPr>
        <w:t xml:space="preserve"> научится:</w:t>
      </w:r>
    </w:p>
    <w:p w:rsidR="005F00EE" w:rsidRPr="00083C42" w:rsidRDefault="005F00EE" w:rsidP="00673028">
      <w:pPr>
        <w:spacing w:line="240" w:lineRule="auto"/>
        <w:ind w:firstLine="709"/>
        <w:rPr>
          <w:bCs/>
          <w:iCs/>
          <w:sz w:val="24"/>
          <w:szCs w:val="24"/>
        </w:rPr>
      </w:pPr>
      <w:proofErr w:type="gramStart"/>
      <w:r w:rsidRPr="00083C42">
        <w:rPr>
          <w:bCs/>
          <w:iCs/>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083C42">
        <w:rPr>
          <w:bCs/>
          <w:iCs/>
          <w:sz w:val="24"/>
          <w:szCs w:val="24"/>
        </w:rPr>
        <w:t>о</w:t>
      </w:r>
      <w:r w:rsidRPr="00083C42">
        <w:rPr>
          <w:bCs/>
          <w:iCs/>
          <w:sz w:val="24"/>
          <w:szCs w:val="24"/>
        </w:rPr>
        <w:t>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к</w:t>
      </w:r>
      <w:r w:rsidRPr="00083C42">
        <w:rPr>
          <w:bCs/>
          <w:iCs/>
          <w:sz w:val="24"/>
          <w:szCs w:val="24"/>
        </w:rPr>
        <w:t>о</w:t>
      </w:r>
      <w:r w:rsidRPr="00083C42">
        <w:rPr>
          <w:bCs/>
          <w:iCs/>
          <w:sz w:val="24"/>
          <w:szCs w:val="24"/>
        </w:rPr>
        <w:t>ми-пермяцкого и других народов, ориентироваться в нравственно-этических понятиях в контексте изученных</w:t>
      </w:r>
      <w:proofErr w:type="gramEnd"/>
      <w:r w:rsidRPr="00083C42">
        <w:rPr>
          <w:bCs/>
          <w:iCs/>
          <w:sz w:val="24"/>
          <w:szCs w:val="24"/>
        </w:rPr>
        <w:t xml:space="preserve"> произведений;</w:t>
      </w:r>
    </w:p>
    <w:p w:rsidR="005F00EE" w:rsidRPr="00083C42" w:rsidRDefault="005F00EE" w:rsidP="00673028">
      <w:pPr>
        <w:spacing w:line="240" w:lineRule="auto"/>
        <w:ind w:firstLine="709"/>
        <w:rPr>
          <w:bCs/>
          <w:iCs/>
          <w:sz w:val="24"/>
          <w:szCs w:val="24"/>
        </w:rPr>
      </w:pPr>
      <w:r w:rsidRPr="00083C42">
        <w:rPr>
          <w:bCs/>
          <w:iCs/>
          <w:sz w:val="24"/>
          <w:szCs w:val="24"/>
        </w:rPr>
        <w:t>читать вслух целыми словами без пропусков и перестановок букв и слогов до</w:t>
      </w:r>
      <w:r w:rsidRPr="00083C42">
        <w:rPr>
          <w:bCs/>
          <w:iCs/>
          <w:sz w:val="24"/>
          <w:szCs w:val="24"/>
        </w:rPr>
        <w:t>с</w:t>
      </w:r>
      <w:r w:rsidRPr="00083C42">
        <w:rPr>
          <w:bCs/>
          <w:iCs/>
          <w:sz w:val="24"/>
          <w:szCs w:val="24"/>
        </w:rPr>
        <w:t>тупные по восприятию и небольшие по объёму прозаические и стихотворные произведения в темпе не менее 40 слов в минуту;</w:t>
      </w:r>
    </w:p>
    <w:p w:rsidR="005F00EE" w:rsidRPr="00083C42" w:rsidRDefault="005F00EE" w:rsidP="00673028">
      <w:pPr>
        <w:spacing w:line="240" w:lineRule="auto"/>
        <w:ind w:firstLine="709"/>
        <w:rPr>
          <w:bCs/>
          <w:iCs/>
          <w:sz w:val="24"/>
          <w:szCs w:val="24"/>
        </w:rPr>
      </w:pPr>
      <w:r w:rsidRPr="00083C42">
        <w:rPr>
          <w:bCs/>
          <w:iCs/>
          <w:sz w:val="24"/>
          <w:szCs w:val="24"/>
        </w:rPr>
        <w:t>читать наизусть с соблюдением орфоэпических и пунктуационных норм не менее 3 стихотворений о родине, о детях, о семье, о животных, о родной природе в разные времена года;</w:t>
      </w:r>
    </w:p>
    <w:p w:rsidR="005F00EE" w:rsidRPr="00083C42" w:rsidRDefault="005F00EE" w:rsidP="00673028">
      <w:pPr>
        <w:spacing w:line="240" w:lineRule="auto"/>
        <w:ind w:firstLine="709"/>
        <w:rPr>
          <w:bCs/>
          <w:iCs/>
          <w:sz w:val="24"/>
          <w:szCs w:val="24"/>
        </w:rPr>
      </w:pPr>
      <w:r w:rsidRPr="00083C42">
        <w:rPr>
          <w:bCs/>
          <w:iCs/>
          <w:sz w:val="24"/>
          <w:szCs w:val="24"/>
        </w:rPr>
        <w:t>различать прозаическую и стихотворную речь: называть особенности стихотворного произведения (ритм, рифма);</w:t>
      </w:r>
    </w:p>
    <w:p w:rsidR="005F00EE" w:rsidRPr="00083C42" w:rsidRDefault="005F00EE" w:rsidP="00673028">
      <w:pPr>
        <w:spacing w:line="240" w:lineRule="auto"/>
        <w:ind w:firstLine="709"/>
        <w:rPr>
          <w:bCs/>
          <w:iCs/>
          <w:sz w:val="24"/>
          <w:szCs w:val="24"/>
        </w:rPr>
      </w:pPr>
      <w:r w:rsidRPr="00083C42">
        <w:rPr>
          <w:bCs/>
          <w:iCs/>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F00EE" w:rsidRPr="00083C42" w:rsidRDefault="005F00EE" w:rsidP="00673028">
      <w:pPr>
        <w:spacing w:line="240" w:lineRule="auto"/>
        <w:ind w:firstLine="709"/>
        <w:rPr>
          <w:bCs/>
          <w:iCs/>
          <w:sz w:val="24"/>
          <w:szCs w:val="24"/>
        </w:rPr>
      </w:pPr>
      <w:r w:rsidRPr="00083C42">
        <w:rPr>
          <w:bCs/>
          <w:iCs/>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w:t>
      </w:r>
      <w:r w:rsidRPr="00083C42">
        <w:rPr>
          <w:bCs/>
          <w:iCs/>
          <w:sz w:val="24"/>
          <w:szCs w:val="24"/>
        </w:rPr>
        <w:t>о</w:t>
      </w:r>
      <w:r w:rsidRPr="00083C42">
        <w:rPr>
          <w:bCs/>
          <w:iCs/>
          <w:sz w:val="24"/>
          <w:szCs w:val="24"/>
        </w:rPr>
        <w:t>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F00EE" w:rsidRPr="00083C42" w:rsidRDefault="005F00EE" w:rsidP="00673028">
      <w:pPr>
        <w:spacing w:line="240" w:lineRule="auto"/>
        <w:ind w:firstLine="709"/>
        <w:rPr>
          <w:bCs/>
          <w:iCs/>
          <w:sz w:val="24"/>
          <w:szCs w:val="24"/>
        </w:rPr>
      </w:pPr>
      <w:r w:rsidRPr="00083C42">
        <w:rPr>
          <w:bCs/>
          <w:iCs/>
          <w:sz w:val="24"/>
          <w:szCs w:val="24"/>
        </w:rPr>
        <w:lastRenderedPageBreak/>
        <w:t>объяснять значение незнакомого слова с использованием контекста, словаря, н</w:t>
      </w:r>
      <w:r w:rsidRPr="00083C42">
        <w:rPr>
          <w:bCs/>
          <w:iCs/>
          <w:sz w:val="24"/>
          <w:szCs w:val="24"/>
        </w:rPr>
        <w:t>а</w:t>
      </w:r>
      <w:r w:rsidRPr="00083C42">
        <w:rPr>
          <w:bCs/>
          <w:iCs/>
          <w:sz w:val="24"/>
          <w:szCs w:val="24"/>
        </w:rPr>
        <w:t>ходить в тексте примеры использования слов в прямом и переносном значении;</w:t>
      </w:r>
    </w:p>
    <w:p w:rsidR="005F00EE" w:rsidRPr="00083C42" w:rsidRDefault="005F00EE" w:rsidP="00673028">
      <w:pPr>
        <w:spacing w:line="240" w:lineRule="auto"/>
        <w:ind w:firstLine="709"/>
        <w:rPr>
          <w:bCs/>
          <w:iCs/>
          <w:sz w:val="24"/>
          <w:szCs w:val="24"/>
        </w:rPr>
      </w:pPr>
      <w:proofErr w:type="gramStart"/>
      <w:r w:rsidRPr="00083C42">
        <w:rPr>
          <w:bCs/>
          <w:iCs/>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F00EE" w:rsidRPr="00083C42" w:rsidRDefault="005F00EE" w:rsidP="00673028">
      <w:pPr>
        <w:spacing w:line="240" w:lineRule="auto"/>
        <w:ind w:firstLine="709"/>
        <w:rPr>
          <w:bCs/>
          <w:iCs/>
          <w:sz w:val="24"/>
          <w:szCs w:val="24"/>
        </w:rPr>
      </w:pPr>
      <w:r w:rsidRPr="00083C42">
        <w:rPr>
          <w:bCs/>
          <w:iCs/>
          <w:sz w:val="24"/>
          <w:szCs w:val="24"/>
        </w:rPr>
        <w:t>понимать содержание, смысл прослушанного или прочитанного произведения: о</w:t>
      </w:r>
      <w:r w:rsidRPr="00083C42">
        <w:rPr>
          <w:bCs/>
          <w:iCs/>
          <w:sz w:val="24"/>
          <w:szCs w:val="24"/>
        </w:rPr>
        <w:t>т</w:t>
      </w:r>
      <w:r w:rsidRPr="00083C42">
        <w:rPr>
          <w:bCs/>
          <w:iCs/>
          <w:sz w:val="24"/>
          <w:szCs w:val="24"/>
        </w:rPr>
        <w:t>вечать на вопросы и формулировать вопросы по фактическому содержанию произведения;</w:t>
      </w:r>
    </w:p>
    <w:p w:rsidR="005F00EE" w:rsidRPr="00083C42" w:rsidRDefault="005F00EE" w:rsidP="00673028">
      <w:pPr>
        <w:spacing w:line="240" w:lineRule="auto"/>
        <w:ind w:firstLine="709"/>
        <w:rPr>
          <w:bCs/>
          <w:iCs/>
          <w:sz w:val="24"/>
          <w:szCs w:val="24"/>
        </w:rPr>
      </w:pPr>
      <w:r w:rsidRPr="00083C42">
        <w:rPr>
          <w:bCs/>
          <w:iCs/>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w:t>
      </w:r>
      <w:r w:rsidRPr="00083C42">
        <w:rPr>
          <w:bCs/>
          <w:iCs/>
          <w:sz w:val="24"/>
          <w:szCs w:val="24"/>
        </w:rPr>
        <w:t>д</w:t>
      </w:r>
      <w:r w:rsidRPr="00083C42">
        <w:rPr>
          <w:bCs/>
          <w:iCs/>
          <w:sz w:val="24"/>
          <w:szCs w:val="24"/>
        </w:rPr>
        <w:t>тверждать свой ответ примерами из текста;</w:t>
      </w:r>
    </w:p>
    <w:p w:rsidR="005F00EE" w:rsidRPr="00083C42" w:rsidRDefault="005F00EE" w:rsidP="00673028">
      <w:pPr>
        <w:spacing w:line="240" w:lineRule="auto"/>
        <w:ind w:firstLine="709"/>
        <w:rPr>
          <w:bCs/>
          <w:iCs/>
          <w:sz w:val="24"/>
          <w:szCs w:val="24"/>
        </w:rPr>
      </w:pPr>
      <w:r w:rsidRPr="00083C42">
        <w:rPr>
          <w:bCs/>
          <w:iCs/>
          <w:sz w:val="24"/>
          <w:szCs w:val="24"/>
        </w:rPr>
        <w:t>пересказывать (устно) содержание произведения подробно, выборочно, от лица г</w:t>
      </w:r>
      <w:r w:rsidRPr="00083C42">
        <w:rPr>
          <w:bCs/>
          <w:iCs/>
          <w:sz w:val="24"/>
          <w:szCs w:val="24"/>
        </w:rPr>
        <w:t>е</w:t>
      </w:r>
      <w:r w:rsidRPr="00083C42">
        <w:rPr>
          <w:bCs/>
          <w:iCs/>
          <w:sz w:val="24"/>
          <w:szCs w:val="24"/>
        </w:rPr>
        <w:t>роя, от третьего лица;</w:t>
      </w:r>
    </w:p>
    <w:p w:rsidR="005F00EE" w:rsidRPr="00083C42" w:rsidRDefault="005F00EE" w:rsidP="00673028">
      <w:pPr>
        <w:spacing w:line="240" w:lineRule="auto"/>
        <w:ind w:firstLine="709"/>
        <w:rPr>
          <w:bCs/>
          <w:iCs/>
          <w:sz w:val="24"/>
          <w:szCs w:val="24"/>
        </w:rPr>
      </w:pPr>
      <w:r w:rsidRPr="00083C42">
        <w:rPr>
          <w:bCs/>
          <w:iCs/>
          <w:sz w:val="24"/>
          <w:szCs w:val="24"/>
        </w:rPr>
        <w:t>читать по ролям с соблюдением норм произношения, расстановки ударения; ин</w:t>
      </w:r>
      <w:r w:rsidRPr="00083C42">
        <w:rPr>
          <w:bCs/>
          <w:iCs/>
          <w:sz w:val="24"/>
          <w:szCs w:val="24"/>
        </w:rPr>
        <w:t>с</w:t>
      </w:r>
      <w:r w:rsidRPr="00083C42">
        <w:rPr>
          <w:bCs/>
          <w:iCs/>
          <w:sz w:val="24"/>
          <w:szCs w:val="24"/>
        </w:rPr>
        <w:t>ценировать небольшие эпизоды из произведения;</w:t>
      </w:r>
    </w:p>
    <w:p w:rsidR="005F00EE" w:rsidRPr="00083C42" w:rsidRDefault="005F00EE" w:rsidP="00673028">
      <w:pPr>
        <w:spacing w:line="240" w:lineRule="auto"/>
        <w:ind w:firstLine="709"/>
        <w:rPr>
          <w:bCs/>
          <w:iCs/>
          <w:sz w:val="24"/>
          <w:szCs w:val="24"/>
        </w:rPr>
      </w:pPr>
      <w:r w:rsidRPr="00083C42">
        <w:rPr>
          <w:bCs/>
          <w:iCs/>
          <w:sz w:val="24"/>
          <w:szCs w:val="24"/>
        </w:rPr>
        <w:t>составлять высказывания на заданную тему по содержанию произведения (не менее 5 предложений);</w:t>
      </w:r>
    </w:p>
    <w:p w:rsidR="005F00EE" w:rsidRPr="00083C42" w:rsidRDefault="005F00EE" w:rsidP="00673028">
      <w:pPr>
        <w:spacing w:line="240" w:lineRule="auto"/>
        <w:ind w:firstLine="709"/>
        <w:rPr>
          <w:bCs/>
          <w:iCs/>
          <w:sz w:val="24"/>
          <w:szCs w:val="24"/>
        </w:rPr>
      </w:pPr>
      <w:r w:rsidRPr="00083C42">
        <w:rPr>
          <w:bCs/>
          <w:iCs/>
          <w:sz w:val="24"/>
          <w:szCs w:val="24"/>
        </w:rPr>
        <w:t xml:space="preserve">сочинять по аналогии с </w:t>
      </w:r>
      <w:proofErr w:type="gramStart"/>
      <w:r w:rsidRPr="00083C42">
        <w:rPr>
          <w:bCs/>
          <w:iCs/>
          <w:sz w:val="24"/>
          <w:szCs w:val="24"/>
        </w:rPr>
        <w:t>прочитанным</w:t>
      </w:r>
      <w:proofErr w:type="gramEnd"/>
      <w:r w:rsidRPr="00083C42">
        <w:rPr>
          <w:bCs/>
          <w:iCs/>
          <w:sz w:val="24"/>
          <w:szCs w:val="24"/>
        </w:rPr>
        <w:t xml:space="preserve"> загадки, небольшие сказки, рассказы;</w:t>
      </w:r>
    </w:p>
    <w:p w:rsidR="005F00EE" w:rsidRPr="00083C42" w:rsidRDefault="005F00EE" w:rsidP="00673028">
      <w:pPr>
        <w:spacing w:line="240" w:lineRule="auto"/>
        <w:ind w:firstLine="709"/>
        <w:rPr>
          <w:bCs/>
          <w:iCs/>
          <w:sz w:val="24"/>
          <w:szCs w:val="24"/>
        </w:rPr>
      </w:pPr>
      <w:r w:rsidRPr="00083C42">
        <w:rPr>
          <w:bCs/>
          <w:iCs/>
          <w:sz w:val="24"/>
          <w:szCs w:val="24"/>
        </w:rPr>
        <w:t>ориентироваться в книге или учебнике по обложке, оглавлению, аннотации, илл</w:t>
      </w:r>
      <w:r w:rsidRPr="00083C42">
        <w:rPr>
          <w:bCs/>
          <w:iCs/>
          <w:sz w:val="24"/>
          <w:szCs w:val="24"/>
        </w:rPr>
        <w:t>ю</w:t>
      </w:r>
      <w:r w:rsidRPr="00083C42">
        <w:rPr>
          <w:bCs/>
          <w:iCs/>
          <w:sz w:val="24"/>
          <w:szCs w:val="24"/>
        </w:rPr>
        <w:t>страциям, предисловию, условным обозначениям;</w:t>
      </w:r>
    </w:p>
    <w:p w:rsidR="005F00EE" w:rsidRPr="00083C42" w:rsidRDefault="005F00EE" w:rsidP="00673028">
      <w:pPr>
        <w:spacing w:line="240" w:lineRule="auto"/>
        <w:ind w:firstLine="709"/>
        <w:rPr>
          <w:bCs/>
          <w:iCs/>
          <w:sz w:val="24"/>
          <w:szCs w:val="24"/>
        </w:rPr>
      </w:pPr>
      <w:proofErr w:type="gramStart"/>
      <w:r w:rsidRPr="00083C42">
        <w:rPr>
          <w:bCs/>
          <w:iCs/>
          <w:sz w:val="24"/>
          <w:szCs w:val="24"/>
        </w:rPr>
        <w:t>различать отдельные жанры фольклора (считалки, заклички, колыбельные песни, загадки, пословицы, приметы, сказки (о животных, бытовые и волшебные) и художес</w:t>
      </w:r>
      <w:r w:rsidRPr="00083C42">
        <w:rPr>
          <w:bCs/>
          <w:iCs/>
          <w:sz w:val="24"/>
          <w:szCs w:val="24"/>
        </w:rPr>
        <w:t>т</w:t>
      </w:r>
      <w:r w:rsidRPr="00083C42">
        <w:rPr>
          <w:bCs/>
          <w:iCs/>
          <w:sz w:val="24"/>
          <w:szCs w:val="24"/>
        </w:rPr>
        <w:t>венной литературы (литературные сказки, рассказы, стихотворения);</w:t>
      </w:r>
      <w:proofErr w:type="gramEnd"/>
    </w:p>
    <w:p w:rsidR="005F00EE" w:rsidRPr="00083C42" w:rsidRDefault="005F00EE" w:rsidP="00673028">
      <w:pPr>
        <w:spacing w:line="240" w:lineRule="auto"/>
        <w:ind w:firstLine="709"/>
        <w:rPr>
          <w:bCs/>
          <w:iCs/>
          <w:sz w:val="24"/>
          <w:szCs w:val="24"/>
        </w:rPr>
      </w:pPr>
      <w:r w:rsidRPr="00083C42">
        <w:rPr>
          <w:bCs/>
          <w:iCs/>
          <w:sz w:val="24"/>
          <w:szCs w:val="24"/>
        </w:rPr>
        <w:t>использовать справочную литературу для получения дополнительной информации в соответствии с учебной задачей;</w:t>
      </w:r>
    </w:p>
    <w:p w:rsidR="005F00EE" w:rsidRPr="00083C42" w:rsidRDefault="005F00EE" w:rsidP="00673028">
      <w:pPr>
        <w:spacing w:line="240" w:lineRule="auto"/>
        <w:ind w:firstLine="709"/>
        <w:rPr>
          <w:bCs/>
          <w:iCs/>
          <w:sz w:val="24"/>
          <w:szCs w:val="24"/>
        </w:rPr>
      </w:pPr>
      <w:r w:rsidRPr="00083C42">
        <w:rPr>
          <w:bCs/>
          <w:iCs/>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168F3" w:rsidRPr="00277B66" w:rsidRDefault="003168F3" w:rsidP="00967FDE">
      <w:pPr>
        <w:pStyle w:val="afa"/>
        <w:spacing w:before="0" w:beforeAutospacing="0" w:after="0" w:afterAutospacing="0"/>
        <w:rPr>
          <w:b/>
          <w:bCs/>
          <w:iCs/>
        </w:rPr>
      </w:pPr>
    </w:p>
    <w:p w:rsidR="003168F3" w:rsidRPr="00277B66" w:rsidRDefault="003168F3" w:rsidP="00967FDE">
      <w:pPr>
        <w:pStyle w:val="afa"/>
        <w:spacing w:before="0" w:beforeAutospacing="0" w:after="0" w:afterAutospacing="0"/>
        <w:jc w:val="center"/>
        <w:rPr>
          <w:b/>
          <w:bCs/>
        </w:rPr>
      </w:pPr>
      <w:r w:rsidRPr="00277B66">
        <w:rPr>
          <w:b/>
          <w:bCs/>
        </w:rPr>
        <w:t>3 КЛАСС</w:t>
      </w:r>
    </w:p>
    <w:p w:rsidR="003168F3" w:rsidRPr="00277B66" w:rsidRDefault="003168F3" w:rsidP="00967FDE">
      <w:pPr>
        <w:pStyle w:val="afa"/>
        <w:spacing w:before="0" w:beforeAutospacing="0" w:after="0" w:afterAutospacing="0"/>
        <w:jc w:val="center"/>
      </w:pPr>
    </w:p>
    <w:p w:rsidR="003168F3" w:rsidRPr="00277B66" w:rsidRDefault="003168F3" w:rsidP="00967FDE">
      <w:pPr>
        <w:pStyle w:val="afa"/>
        <w:tabs>
          <w:tab w:val="left" w:pos="3236"/>
        </w:tabs>
        <w:spacing w:before="0" w:beforeAutospacing="0" w:after="0" w:afterAutospacing="0"/>
        <w:jc w:val="both"/>
      </w:pPr>
      <w:r w:rsidRPr="00277B66">
        <w:rPr>
          <w:b/>
          <w:bCs/>
          <w:iCs/>
        </w:rPr>
        <w:t>Личностные результаты</w:t>
      </w:r>
    </w:p>
    <w:p w:rsidR="003168F3" w:rsidRPr="00277B66" w:rsidRDefault="003168F3" w:rsidP="00967FDE">
      <w:pPr>
        <w:pStyle w:val="afa"/>
        <w:spacing w:before="0" w:beforeAutospacing="0" w:after="0" w:afterAutospacing="0"/>
        <w:jc w:val="both"/>
        <w:rPr>
          <w:b/>
        </w:rPr>
      </w:pPr>
      <w:r w:rsidRPr="00277B66">
        <w:rPr>
          <w:b/>
          <w:i/>
          <w:iCs/>
        </w:rPr>
        <w:t>У  учащихся будут сформированы:</w:t>
      </w:r>
    </w:p>
    <w:p w:rsidR="003168F3" w:rsidRPr="00277B66" w:rsidRDefault="003168F3" w:rsidP="00967FDE">
      <w:pPr>
        <w:pStyle w:val="afa"/>
        <w:spacing w:before="0" w:beforeAutospacing="0" w:after="0" w:afterAutospacing="0"/>
        <w:jc w:val="both"/>
      </w:pPr>
      <w:r w:rsidRPr="00277B66">
        <w:t>- внутренняя позиция школьника на уровне положительного отношения к уроку  чтения и к процессу чтения,  ориентация на содержательные моменты школьной действительности; принятие образа «хорошего ученика»;</w:t>
      </w:r>
    </w:p>
    <w:p w:rsidR="003168F3" w:rsidRPr="00277B66" w:rsidRDefault="003168F3" w:rsidP="00967FDE">
      <w:pPr>
        <w:pStyle w:val="afa"/>
        <w:spacing w:before="0" w:beforeAutospacing="0" w:after="0" w:afterAutospacing="0"/>
        <w:jc w:val="both"/>
      </w:pPr>
      <w:r w:rsidRPr="00277B66">
        <w:t>- мотивация обращения к художественной книге как источнику эстетического наслажд</w:t>
      </w:r>
      <w:r w:rsidRPr="00277B66">
        <w:t>е</w:t>
      </w:r>
      <w:r w:rsidRPr="00277B66">
        <w:t>ния; мотивация обращения к справочной и энциклопедической литературе как источнику получения информации;</w:t>
      </w:r>
    </w:p>
    <w:p w:rsidR="003168F3" w:rsidRPr="00277B66" w:rsidRDefault="003168F3" w:rsidP="00967FDE">
      <w:pPr>
        <w:pStyle w:val="afa"/>
        <w:spacing w:before="0" w:beforeAutospacing="0" w:after="0" w:afterAutospacing="0"/>
        <w:jc w:val="both"/>
      </w:pPr>
      <w:r w:rsidRPr="00277B66">
        <w:t>первоначальные представления о нравственных понятиях («поступок», «честность», «верность слову»), отраженных в литературных произведениях;</w:t>
      </w:r>
    </w:p>
    <w:p w:rsidR="003168F3" w:rsidRPr="00277B66" w:rsidRDefault="003168F3" w:rsidP="00967FDE">
      <w:pPr>
        <w:pStyle w:val="afa"/>
        <w:spacing w:before="0" w:beforeAutospacing="0" w:after="0" w:afterAutospacing="0"/>
        <w:jc w:val="both"/>
      </w:pPr>
      <w:r w:rsidRPr="00277B66">
        <w:t>- 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3168F3" w:rsidRPr="00277B66" w:rsidRDefault="003168F3" w:rsidP="00967FDE">
      <w:pPr>
        <w:pStyle w:val="afa"/>
        <w:spacing w:before="0" w:beforeAutospacing="0" w:after="0" w:afterAutospacing="0"/>
        <w:jc w:val="both"/>
      </w:pPr>
      <w:r w:rsidRPr="00277B66">
        <w:t>- умения самостоятельно понимать поступки героев произведения; -  соотносить поступки героев с реальными жизненными ситуациями; делать свой нравственный выбор;</w:t>
      </w:r>
    </w:p>
    <w:p w:rsidR="003168F3" w:rsidRPr="00277B66" w:rsidRDefault="003168F3" w:rsidP="00967FDE">
      <w:pPr>
        <w:pStyle w:val="afa"/>
        <w:spacing w:before="0" w:beforeAutospacing="0" w:after="0" w:afterAutospacing="0"/>
        <w:jc w:val="both"/>
      </w:pPr>
      <w:r w:rsidRPr="00277B66">
        <w:t>- способность к самооценке своей работы  на основе самостоятельно выбранных критериев или образца.</w:t>
      </w:r>
    </w:p>
    <w:p w:rsidR="003168F3" w:rsidRPr="00277B66" w:rsidRDefault="003168F3" w:rsidP="00967FDE">
      <w:pPr>
        <w:pStyle w:val="afa"/>
        <w:spacing w:before="0" w:beforeAutospacing="0" w:after="0" w:afterAutospacing="0"/>
        <w:jc w:val="both"/>
      </w:pPr>
      <w:r w:rsidRPr="00277B66">
        <w:rPr>
          <w:i/>
          <w:iCs/>
        </w:rPr>
        <w:t>Учащиеся 3  класса получат возможность для формирования:</w:t>
      </w:r>
    </w:p>
    <w:p w:rsidR="003168F3" w:rsidRPr="00277B66" w:rsidRDefault="003168F3" w:rsidP="00967FDE">
      <w:pPr>
        <w:pStyle w:val="afa"/>
        <w:spacing w:before="0" w:beforeAutospacing="0" w:after="0" w:afterAutospacing="0"/>
        <w:jc w:val="both"/>
      </w:pPr>
      <w:r w:rsidRPr="00277B66">
        <w:t>- умения осознавать  роль книги в мировой культуре; рассматривать книгу как нравс</w:t>
      </w:r>
      <w:r w:rsidRPr="00277B66">
        <w:t>т</w:t>
      </w:r>
      <w:r w:rsidRPr="00277B66">
        <w:t>венную ценность;</w:t>
      </w:r>
    </w:p>
    <w:p w:rsidR="003168F3" w:rsidRPr="00277B66" w:rsidRDefault="003168F3" w:rsidP="00967FDE">
      <w:pPr>
        <w:pStyle w:val="afa"/>
        <w:spacing w:before="0" w:beforeAutospacing="0" w:after="0" w:afterAutospacing="0"/>
        <w:jc w:val="both"/>
      </w:pPr>
      <w:r w:rsidRPr="00277B66">
        <w:t>- умение осознавать  нравственный  смысл понятий: поступок, подвиг.</w:t>
      </w:r>
    </w:p>
    <w:p w:rsidR="003168F3" w:rsidRPr="00277B66" w:rsidRDefault="003168F3" w:rsidP="00967FDE">
      <w:pPr>
        <w:pStyle w:val="afa"/>
        <w:spacing w:before="0" w:beforeAutospacing="0" w:after="0" w:afterAutospacing="0"/>
        <w:jc w:val="both"/>
      </w:pPr>
      <w:r w:rsidRPr="00277B66">
        <w:t>- умение понимать, что для меня значит «моя родина».</w:t>
      </w:r>
    </w:p>
    <w:p w:rsidR="003168F3" w:rsidRPr="00277B66" w:rsidRDefault="003168F3" w:rsidP="00967FDE">
      <w:pPr>
        <w:pStyle w:val="afa"/>
        <w:spacing w:before="0" w:beforeAutospacing="0" w:after="0" w:afterAutospacing="0"/>
        <w:jc w:val="both"/>
      </w:pPr>
    </w:p>
    <w:p w:rsidR="003168F3" w:rsidRPr="00277B66" w:rsidRDefault="003168F3" w:rsidP="00967FDE">
      <w:pPr>
        <w:pStyle w:val="afa"/>
        <w:spacing w:before="0" w:beforeAutospacing="0" w:after="0" w:afterAutospacing="0"/>
        <w:jc w:val="both"/>
        <w:rPr>
          <w:b/>
          <w:bCs/>
          <w:iCs/>
        </w:rPr>
      </w:pPr>
      <w:r w:rsidRPr="00277B66">
        <w:rPr>
          <w:b/>
          <w:bCs/>
          <w:iCs/>
        </w:rPr>
        <w:lastRenderedPageBreak/>
        <w:t>Метапредметные результаты</w:t>
      </w:r>
    </w:p>
    <w:p w:rsidR="003168F3" w:rsidRPr="00277B66" w:rsidRDefault="003168F3" w:rsidP="00967FDE">
      <w:pPr>
        <w:pStyle w:val="afa"/>
        <w:spacing w:before="0" w:beforeAutospacing="0" w:after="0" w:afterAutospacing="0"/>
        <w:jc w:val="both"/>
      </w:pPr>
    </w:p>
    <w:p w:rsidR="003168F3" w:rsidRPr="00277B66" w:rsidRDefault="003168F3" w:rsidP="00967FDE">
      <w:pPr>
        <w:pStyle w:val="afa"/>
        <w:spacing w:before="0" w:beforeAutospacing="0" w:after="0" w:afterAutospacing="0"/>
        <w:jc w:val="both"/>
        <w:rPr>
          <w:b/>
          <w:i/>
          <w:iCs/>
        </w:rPr>
      </w:pPr>
      <w:r w:rsidRPr="00277B66">
        <w:rPr>
          <w:b/>
          <w:i/>
          <w:iCs/>
        </w:rPr>
        <w:t>Регулятивные УУД:</w:t>
      </w:r>
    </w:p>
    <w:p w:rsidR="003168F3" w:rsidRPr="00277B66" w:rsidRDefault="003168F3" w:rsidP="00967FDE">
      <w:pPr>
        <w:pStyle w:val="afa"/>
        <w:spacing w:before="0" w:beforeAutospacing="0" w:after="0" w:afterAutospacing="0"/>
        <w:jc w:val="both"/>
      </w:pPr>
      <w:r w:rsidRPr="00277B66">
        <w:rPr>
          <w:i/>
          <w:iCs/>
        </w:rPr>
        <w:t>Учащиеся научатся:</w:t>
      </w:r>
    </w:p>
    <w:p w:rsidR="003168F3" w:rsidRPr="00277B66" w:rsidRDefault="003168F3" w:rsidP="00967FDE">
      <w:pPr>
        <w:pStyle w:val="afa"/>
        <w:spacing w:before="0" w:beforeAutospacing="0" w:after="0" w:afterAutospacing="0"/>
        <w:jc w:val="both"/>
      </w:pPr>
      <w:r w:rsidRPr="00277B66">
        <w:t>- самостоятельно формулировать тему и цели урока; систему  вопросов, рассматриваемую на уроке;</w:t>
      </w:r>
    </w:p>
    <w:p w:rsidR="003168F3" w:rsidRPr="00277B66" w:rsidRDefault="003168F3" w:rsidP="00967FDE">
      <w:pPr>
        <w:pStyle w:val="afa"/>
        <w:spacing w:before="0" w:beforeAutospacing="0" w:after="0" w:afterAutospacing="0"/>
        <w:jc w:val="both"/>
      </w:pPr>
      <w:r w:rsidRPr="00277B66">
        <w:t>- составлять  возможный план решения  вопросов  совместно с учителем;</w:t>
      </w:r>
    </w:p>
    <w:p w:rsidR="003168F3" w:rsidRPr="00277B66" w:rsidRDefault="003168F3" w:rsidP="00967FDE">
      <w:pPr>
        <w:pStyle w:val="afa"/>
        <w:spacing w:before="0" w:beforeAutospacing="0" w:after="0" w:afterAutospacing="0"/>
        <w:jc w:val="both"/>
      </w:pPr>
      <w:r w:rsidRPr="00277B66">
        <w:t>- учитывать правило в планировании и контроля решения;  работать   в соответствии с заявленным планом;</w:t>
      </w:r>
    </w:p>
    <w:p w:rsidR="003168F3" w:rsidRPr="00277B66" w:rsidRDefault="003168F3" w:rsidP="00967FDE">
      <w:pPr>
        <w:pStyle w:val="afa"/>
        <w:spacing w:before="0" w:beforeAutospacing="0" w:after="0" w:afterAutospacing="0"/>
        <w:jc w:val="both"/>
      </w:pPr>
      <w:r w:rsidRPr="00277B66">
        <w:t>- умения  корректировать свою деятельность в соответствии с возможно допущенными ошибками;</w:t>
      </w:r>
    </w:p>
    <w:p w:rsidR="003168F3" w:rsidRPr="00277B66" w:rsidRDefault="003168F3" w:rsidP="00967FDE">
      <w:pPr>
        <w:pStyle w:val="afa"/>
        <w:spacing w:before="0" w:beforeAutospacing="0" w:after="0" w:afterAutospacing="0"/>
        <w:jc w:val="both"/>
      </w:pPr>
      <w:r w:rsidRPr="00277B66">
        <w:t>- в диалоге с учителем вырабатывать критерии оценки и определять степень успешности выполнения задания.</w:t>
      </w:r>
    </w:p>
    <w:p w:rsidR="003168F3" w:rsidRPr="00277B66" w:rsidRDefault="003168F3" w:rsidP="00967FDE">
      <w:pPr>
        <w:pStyle w:val="afa"/>
        <w:spacing w:before="0" w:beforeAutospacing="0" w:after="0" w:afterAutospacing="0"/>
        <w:jc w:val="both"/>
      </w:pPr>
      <w:r w:rsidRPr="00277B66">
        <w:rPr>
          <w:i/>
          <w:iCs/>
        </w:rPr>
        <w:t>Учащиеся 3 класса получат возможность для формирования:</w:t>
      </w:r>
    </w:p>
    <w:p w:rsidR="003168F3" w:rsidRPr="00277B66" w:rsidRDefault="003168F3" w:rsidP="00967FDE">
      <w:pPr>
        <w:pStyle w:val="afa"/>
        <w:spacing w:before="0" w:beforeAutospacing="0" w:after="0" w:afterAutospacing="0"/>
        <w:jc w:val="both"/>
      </w:pPr>
      <w:r w:rsidRPr="00277B66">
        <w:t>- учитывать учителем выделенные ориентиры действия в новом учебном материале в с</w:t>
      </w:r>
      <w:r w:rsidRPr="00277B66">
        <w:t>о</w:t>
      </w:r>
      <w:r w:rsidRPr="00277B66">
        <w:t>трудничестве с учителем;</w:t>
      </w:r>
    </w:p>
    <w:p w:rsidR="003168F3" w:rsidRPr="00277B66" w:rsidRDefault="003168F3" w:rsidP="00967FDE">
      <w:pPr>
        <w:pStyle w:val="afa"/>
        <w:spacing w:before="0" w:beforeAutospacing="0" w:after="0" w:afterAutospacing="0"/>
        <w:jc w:val="both"/>
      </w:pPr>
      <w:r w:rsidRPr="00277B66">
        <w:t>- планировать свое действие в соответствии с поставленной задачей и условиями её ре</w:t>
      </w:r>
      <w:r w:rsidRPr="00277B66">
        <w:t>а</w:t>
      </w:r>
      <w:r w:rsidRPr="00277B66">
        <w:t>лизации, в том числе во внутреннем плане;</w:t>
      </w:r>
    </w:p>
    <w:p w:rsidR="003168F3" w:rsidRPr="00277B66" w:rsidRDefault="003168F3" w:rsidP="00967FDE">
      <w:pPr>
        <w:pStyle w:val="afa"/>
        <w:spacing w:before="0" w:beforeAutospacing="0" w:after="0" w:afterAutospacing="0"/>
        <w:jc w:val="both"/>
        <w:rPr>
          <w:b/>
          <w:i/>
          <w:iCs/>
        </w:rPr>
      </w:pPr>
      <w:r w:rsidRPr="00277B66">
        <w:rPr>
          <w:b/>
          <w:i/>
          <w:iCs/>
        </w:rPr>
        <w:t>Познавательные УУД:</w:t>
      </w:r>
    </w:p>
    <w:p w:rsidR="003168F3" w:rsidRPr="00277B66" w:rsidRDefault="003168F3" w:rsidP="00967FDE">
      <w:pPr>
        <w:pStyle w:val="afa"/>
        <w:spacing w:before="0" w:beforeAutospacing="0" w:after="0" w:afterAutospacing="0"/>
        <w:jc w:val="both"/>
      </w:pPr>
      <w:r w:rsidRPr="00277B66">
        <w:rPr>
          <w:i/>
          <w:iCs/>
        </w:rPr>
        <w:t>Учащиеся научатся:</w:t>
      </w:r>
    </w:p>
    <w:p w:rsidR="003168F3" w:rsidRPr="00277B66" w:rsidRDefault="003168F3" w:rsidP="00967FDE">
      <w:pPr>
        <w:pStyle w:val="afa"/>
        <w:spacing w:before="0" w:beforeAutospacing="0" w:after="0" w:afterAutospacing="0"/>
        <w:jc w:val="both"/>
      </w:pPr>
      <w:r w:rsidRPr="00277B66">
        <w:t>- осуществлять поиск необходимой информации для выполнения учебных заданий с и</w:t>
      </w:r>
      <w:r w:rsidRPr="00277B66">
        <w:t>с</w:t>
      </w:r>
      <w:r w:rsidRPr="00277B66">
        <w:t>пользованием учебной и справочной литературы;</w:t>
      </w:r>
    </w:p>
    <w:p w:rsidR="003168F3" w:rsidRPr="00277B66" w:rsidRDefault="003168F3" w:rsidP="00967FDE">
      <w:pPr>
        <w:pStyle w:val="afa"/>
        <w:spacing w:before="0" w:beforeAutospacing="0" w:after="0" w:afterAutospacing="0"/>
        <w:jc w:val="both"/>
      </w:pPr>
      <w:r w:rsidRPr="00277B66">
        <w:t xml:space="preserve">- устанавливать причинно-следственные связи в тексте; создавать высказывание (пересказ); </w:t>
      </w:r>
    </w:p>
    <w:p w:rsidR="003168F3" w:rsidRPr="00277B66" w:rsidRDefault="003168F3" w:rsidP="00967FDE">
      <w:pPr>
        <w:pStyle w:val="afa"/>
        <w:spacing w:before="0" w:beforeAutospacing="0" w:after="0" w:afterAutospacing="0"/>
        <w:jc w:val="both"/>
      </w:pPr>
      <w:r w:rsidRPr="00277B66">
        <w:t>- умение находить необходимые слова в тексте; на основе опорных слов составлять свое высказывание;</w:t>
      </w:r>
    </w:p>
    <w:p w:rsidR="003168F3" w:rsidRPr="00277B66" w:rsidRDefault="003168F3" w:rsidP="00967FDE">
      <w:pPr>
        <w:pStyle w:val="afa"/>
        <w:spacing w:before="0" w:beforeAutospacing="0" w:after="0" w:afterAutospacing="0"/>
        <w:jc w:val="both"/>
      </w:pPr>
      <w:r w:rsidRPr="00277B66">
        <w:t>- самостоятельно составлять план к прочитанному или прослушанному произведению; на основе плана самостоятельно представлять героев, событие.</w:t>
      </w:r>
    </w:p>
    <w:p w:rsidR="003168F3" w:rsidRPr="00277B66" w:rsidRDefault="003168F3" w:rsidP="00967FDE">
      <w:pPr>
        <w:pStyle w:val="afa"/>
        <w:spacing w:before="0" w:beforeAutospacing="0" w:after="0" w:afterAutospacing="0"/>
        <w:jc w:val="both"/>
      </w:pPr>
      <w:r w:rsidRPr="00277B66">
        <w:rPr>
          <w:i/>
          <w:iCs/>
        </w:rPr>
        <w:t>Учащиеся 3 класса получат возможность для формирования:</w:t>
      </w:r>
    </w:p>
    <w:p w:rsidR="003168F3" w:rsidRPr="00277B66" w:rsidRDefault="003168F3" w:rsidP="00967FDE">
      <w:pPr>
        <w:pStyle w:val="afa"/>
        <w:spacing w:before="0" w:beforeAutospacing="0" w:after="0" w:afterAutospacing="0"/>
        <w:jc w:val="both"/>
      </w:pPr>
      <w:r w:rsidRPr="00277B66">
        <w:t>- 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
    <w:p w:rsidR="003168F3" w:rsidRPr="00277B66" w:rsidRDefault="003168F3" w:rsidP="00967FDE">
      <w:pPr>
        <w:pStyle w:val="afa"/>
        <w:spacing w:before="0" w:beforeAutospacing="0" w:after="0" w:afterAutospacing="0"/>
        <w:jc w:val="both"/>
      </w:pPr>
      <w:r w:rsidRPr="00277B66">
        <w:t>- умение находить разные виды информации посредством разных объектов: книга, пре</w:t>
      </w:r>
      <w:r w:rsidRPr="00277B66">
        <w:t>д</w:t>
      </w:r>
      <w:r w:rsidRPr="00277B66">
        <w:t>ложение, текст, иллюстрация, схема, таблица;</w:t>
      </w:r>
    </w:p>
    <w:p w:rsidR="003168F3" w:rsidRPr="00277B66" w:rsidRDefault="003168F3" w:rsidP="00967FDE">
      <w:pPr>
        <w:pStyle w:val="afa"/>
        <w:spacing w:before="0" w:beforeAutospacing="0" w:after="0" w:afterAutospacing="0"/>
        <w:jc w:val="both"/>
      </w:pPr>
      <w:r w:rsidRPr="00277B66">
        <w:t>- умение преобразовывать информацию из одной формы в другую (составлять план, та</w:t>
      </w:r>
      <w:r w:rsidRPr="00277B66">
        <w:t>б</w:t>
      </w:r>
      <w:r w:rsidRPr="00277B66">
        <w:t>лицу, схему);</w:t>
      </w:r>
    </w:p>
    <w:p w:rsidR="003168F3" w:rsidRPr="00277B66" w:rsidRDefault="003168F3" w:rsidP="00967FDE">
      <w:pPr>
        <w:pStyle w:val="afa"/>
        <w:spacing w:before="0" w:beforeAutospacing="0" w:after="0" w:afterAutospacing="0"/>
        <w:jc w:val="both"/>
      </w:pPr>
      <w:r w:rsidRPr="00277B66">
        <w:t>- умение пользоваться  справочной и энциклопедической литературой.</w:t>
      </w:r>
    </w:p>
    <w:p w:rsidR="003168F3" w:rsidRPr="00277B66" w:rsidRDefault="003168F3" w:rsidP="00967FDE">
      <w:pPr>
        <w:pStyle w:val="afa"/>
        <w:spacing w:before="0" w:beforeAutospacing="0" w:after="0" w:afterAutospacing="0"/>
        <w:jc w:val="both"/>
        <w:rPr>
          <w:b/>
          <w:i/>
          <w:iCs/>
        </w:rPr>
      </w:pPr>
      <w:r w:rsidRPr="00277B66">
        <w:rPr>
          <w:b/>
          <w:i/>
          <w:iCs/>
        </w:rPr>
        <w:t>Коммуникативные УУД:</w:t>
      </w:r>
    </w:p>
    <w:p w:rsidR="003168F3" w:rsidRPr="00277B66" w:rsidRDefault="003168F3" w:rsidP="00967FDE">
      <w:pPr>
        <w:pStyle w:val="afa"/>
        <w:spacing w:before="0" w:beforeAutospacing="0" w:after="0" w:afterAutospacing="0"/>
        <w:jc w:val="both"/>
        <w:rPr>
          <w:i/>
        </w:rPr>
      </w:pPr>
      <w:r w:rsidRPr="00277B66">
        <w:rPr>
          <w:i/>
          <w:iCs/>
        </w:rPr>
        <w:t>Учащиеся научатся:</w:t>
      </w:r>
    </w:p>
    <w:p w:rsidR="003168F3" w:rsidRPr="00277B66" w:rsidRDefault="003168F3" w:rsidP="00967FDE">
      <w:pPr>
        <w:pStyle w:val="afa"/>
        <w:spacing w:before="0" w:beforeAutospacing="0" w:after="0" w:afterAutospacing="0"/>
        <w:jc w:val="both"/>
      </w:pPr>
      <w:r w:rsidRPr="00277B66">
        <w:t>- составлять высказывание под руководством учителя в устной и письменной форме;</w:t>
      </w:r>
    </w:p>
    <w:p w:rsidR="003168F3" w:rsidRPr="00277B66" w:rsidRDefault="003168F3" w:rsidP="00967FDE">
      <w:pPr>
        <w:pStyle w:val="afa"/>
        <w:spacing w:before="0" w:beforeAutospacing="0" w:after="0" w:afterAutospacing="0"/>
        <w:jc w:val="both"/>
      </w:pPr>
      <w:r w:rsidRPr="00277B66">
        <w:t>- умения владеть монологической и диалогической формами речи.</w:t>
      </w:r>
    </w:p>
    <w:p w:rsidR="003168F3" w:rsidRPr="00277B66" w:rsidRDefault="003168F3" w:rsidP="00967FDE">
      <w:pPr>
        <w:pStyle w:val="afa"/>
        <w:spacing w:before="0" w:beforeAutospacing="0" w:after="0" w:afterAutospacing="0"/>
        <w:jc w:val="both"/>
      </w:pPr>
      <w:r w:rsidRPr="00277B66">
        <w:t>- высказывать и обосновывать свою точку зрения;</w:t>
      </w:r>
    </w:p>
    <w:p w:rsidR="003168F3" w:rsidRPr="00277B66" w:rsidRDefault="003168F3" w:rsidP="00967FDE">
      <w:pPr>
        <w:pStyle w:val="afa"/>
        <w:spacing w:before="0" w:beforeAutospacing="0" w:after="0" w:afterAutospacing="0"/>
        <w:jc w:val="both"/>
      </w:pPr>
      <w:r w:rsidRPr="00277B66">
        <w:t>- слушать и слышать других, пытаться принимать иную точку зрения, быть готовым ко</w:t>
      </w:r>
      <w:r w:rsidRPr="00277B66">
        <w:t>р</w:t>
      </w:r>
      <w:r w:rsidRPr="00277B66">
        <w:t>ректировать свою точку зрения;</w:t>
      </w:r>
    </w:p>
    <w:p w:rsidR="003168F3" w:rsidRPr="00277B66" w:rsidRDefault="003168F3" w:rsidP="00967FDE">
      <w:pPr>
        <w:pStyle w:val="afa"/>
        <w:spacing w:before="0" w:beforeAutospacing="0" w:after="0" w:afterAutospacing="0"/>
        <w:jc w:val="both"/>
      </w:pPr>
      <w:r w:rsidRPr="00277B66">
        <w:t>- строить понятные для партнера (собеседника) высказывание.</w:t>
      </w:r>
    </w:p>
    <w:p w:rsidR="003168F3" w:rsidRPr="00277B66" w:rsidRDefault="003168F3" w:rsidP="00967FDE">
      <w:pPr>
        <w:pStyle w:val="afa"/>
        <w:spacing w:before="0" w:beforeAutospacing="0" w:after="0" w:afterAutospacing="0"/>
        <w:jc w:val="both"/>
      </w:pPr>
      <w:r w:rsidRPr="00277B66">
        <w:t>- договариваться и приходить к общему решению в совместной деятельности.</w:t>
      </w:r>
    </w:p>
    <w:p w:rsidR="003168F3" w:rsidRPr="00277B66" w:rsidRDefault="003168F3" w:rsidP="00967FDE">
      <w:pPr>
        <w:pStyle w:val="afa"/>
        <w:spacing w:before="0" w:beforeAutospacing="0" w:after="0" w:afterAutospacing="0"/>
        <w:jc w:val="both"/>
      </w:pPr>
      <w:r w:rsidRPr="00277B66">
        <w:rPr>
          <w:i/>
          <w:iCs/>
        </w:rPr>
        <w:t>Учащиеся 3 класса получат возможность для формирования:</w:t>
      </w:r>
    </w:p>
    <w:p w:rsidR="003168F3" w:rsidRPr="00083C42" w:rsidRDefault="003168F3" w:rsidP="00967FDE">
      <w:pPr>
        <w:pStyle w:val="afa"/>
        <w:spacing w:before="0" w:beforeAutospacing="0" w:after="0" w:afterAutospacing="0"/>
        <w:jc w:val="both"/>
      </w:pPr>
      <w:r w:rsidRPr="00277B66">
        <w:t>- участвовать в работе пары, группы; планировать работу группы в соответствии с п</w:t>
      </w:r>
      <w:r w:rsidRPr="00277B66">
        <w:t>о</w:t>
      </w:r>
      <w:r w:rsidRPr="00083C42">
        <w:t>ставленным заданием;</w:t>
      </w:r>
    </w:p>
    <w:p w:rsidR="003168F3" w:rsidRPr="00083C42" w:rsidRDefault="003168F3" w:rsidP="00967FDE">
      <w:pPr>
        <w:pStyle w:val="afa"/>
        <w:spacing w:before="0" w:beforeAutospacing="0" w:after="0" w:afterAutospacing="0"/>
        <w:jc w:val="both"/>
      </w:pPr>
      <w:r w:rsidRPr="00083C42">
        <w:t>- готовить самостоятельно проекты;</w:t>
      </w:r>
    </w:p>
    <w:p w:rsidR="003168F3" w:rsidRPr="00083C42" w:rsidRDefault="003168F3" w:rsidP="00967FDE">
      <w:pPr>
        <w:pStyle w:val="afa"/>
        <w:spacing w:before="0" w:beforeAutospacing="0" w:after="0" w:afterAutospacing="0"/>
        <w:jc w:val="both"/>
      </w:pPr>
      <w:r w:rsidRPr="00083C42">
        <w:t>- создавать письменное высказывание с обоснованием своих действий.</w:t>
      </w:r>
    </w:p>
    <w:p w:rsidR="003168F3" w:rsidRPr="00083C42" w:rsidRDefault="003168F3" w:rsidP="00967FDE">
      <w:pPr>
        <w:pStyle w:val="afa"/>
        <w:spacing w:before="0" w:beforeAutospacing="0" w:after="0" w:afterAutospacing="0"/>
        <w:jc w:val="both"/>
        <w:rPr>
          <w:b/>
          <w:bCs/>
          <w:i/>
          <w:iCs/>
        </w:rPr>
      </w:pPr>
    </w:p>
    <w:p w:rsidR="003168F3" w:rsidRPr="00083C42" w:rsidRDefault="003168F3" w:rsidP="00967FDE">
      <w:pPr>
        <w:pStyle w:val="afa"/>
        <w:spacing w:before="0" w:beforeAutospacing="0" w:after="0" w:afterAutospacing="0"/>
        <w:jc w:val="center"/>
        <w:rPr>
          <w:b/>
          <w:bCs/>
          <w:iCs/>
        </w:rPr>
      </w:pPr>
    </w:p>
    <w:p w:rsidR="005F00EE" w:rsidRPr="00083C42" w:rsidRDefault="003168F3" w:rsidP="00E30012">
      <w:pPr>
        <w:pStyle w:val="2"/>
        <w:spacing w:before="0" w:beforeAutospacing="0" w:after="0" w:afterAutospacing="0"/>
        <w:jc w:val="center"/>
        <w:rPr>
          <w:sz w:val="24"/>
          <w:szCs w:val="24"/>
        </w:rPr>
      </w:pPr>
      <w:r w:rsidRPr="00083C42">
        <w:rPr>
          <w:sz w:val="24"/>
          <w:szCs w:val="24"/>
        </w:rPr>
        <w:t>Предметные результаты</w:t>
      </w:r>
      <w:r w:rsidR="005F00EE" w:rsidRPr="00083C42">
        <w:rPr>
          <w:sz w:val="24"/>
          <w:szCs w:val="24"/>
        </w:rPr>
        <w:t xml:space="preserve"> </w:t>
      </w:r>
      <w:r w:rsidR="005F00EE" w:rsidRPr="00083C42">
        <w:rPr>
          <w:iCs/>
          <w:sz w:val="24"/>
          <w:szCs w:val="24"/>
        </w:rPr>
        <w:t>изучения литературного чтения на родном (к</w:t>
      </w:r>
      <w:r w:rsidR="005F00EE" w:rsidRPr="00083C42">
        <w:rPr>
          <w:iCs/>
          <w:sz w:val="24"/>
          <w:szCs w:val="24"/>
        </w:rPr>
        <w:t>о</w:t>
      </w:r>
      <w:r w:rsidR="005F00EE" w:rsidRPr="00083C42">
        <w:rPr>
          <w:iCs/>
          <w:sz w:val="24"/>
          <w:szCs w:val="24"/>
        </w:rPr>
        <w:t xml:space="preserve">ми-пермяцком) языке. К концу обучения в 3 классе </w:t>
      </w:r>
      <w:proofErr w:type="gramStart"/>
      <w:r w:rsidR="005F00EE" w:rsidRPr="00083C42">
        <w:rPr>
          <w:iCs/>
          <w:sz w:val="24"/>
          <w:szCs w:val="24"/>
        </w:rPr>
        <w:t>обучающийся</w:t>
      </w:r>
      <w:proofErr w:type="gramEnd"/>
      <w:r w:rsidR="005F00EE" w:rsidRPr="00083C42">
        <w:rPr>
          <w:iCs/>
          <w:sz w:val="24"/>
          <w:szCs w:val="24"/>
        </w:rPr>
        <w:t xml:space="preserve"> научится:</w:t>
      </w:r>
    </w:p>
    <w:p w:rsidR="005F00EE" w:rsidRPr="00083C42" w:rsidRDefault="005F00EE" w:rsidP="00E30012">
      <w:pPr>
        <w:spacing w:line="240" w:lineRule="auto"/>
        <w:ind w:firstLine="709"/>
        <w:rPr>
          <w:bCs/>
          <w:iCs/>
          <w:sz w:val="24"/>
          <w:szCs w:val="24"/>
        </w:rPr>
      </w:pPr>
      <w:r w:rsidRPr="00083C42">
        <w:rPr>
          <w:bCs/>
          <w:iCs/>
          <w:sz w:val="24"/>
          <w:szCs w:val="24"/>
        </w:rPr>
        <w:t>отвечать на вопрос о культурной значимости устного народного творчества и х</w:t>
      </w:r>
      <w:r w:rsidRPr="00083C42">
        <w:rPr>
          <w:bCs/>
          <w:iCs/>
          <w:sz w:val="24"/>
          <w:szCs w:val="24"/>
        </w:rPr>
        <w:t>у</w:t>
      </w:r>
      <w:r w:rsidRPr="00083C42">
        <w:rPr>
          <w:bCs/>
          <w:iCs/>
          <w:sz w:val="24"/>
          <w:szCs w:val="24"/>
        </w:rPr>
        <w:t>дожественной литературы, находить в фольклоре и литературных произведениях отраж</w:t>
      </w:r>
      <w:r w:rsidRPr="00083C42">
        <w:rPr>
          <w:bCs/>
          <w:iCs/>
          <w:sz w:val="24"/>
          <w:szCs w:val="24"/>
        </w:rPr>
        <w:t>е</w:t>
      </w:r>
      <w:r w:rsidRPr="00083C42">
        <w:rPr>
          <w:bCs/>
          <w:iCs/>
          <w:sz w:val="24"/>
          <w:szCs w:val="24"/>
        </w:rPr>
        <w:t>ние нравственных ценностей, традиций, быта, культуры коми-пермяцкого и других нар</w:t>
      </w:r>
      <w:r w:rsidRPr="00083C42">
        <w:rPr>
          <w:bCs/>
          <w:iCs/>
          <w:sz w:val="24"/>
          <w:szCs w:val="24"/>
        </w:rPr>
        <w:t>о</w:t>
      </w:r>
      <w:r w:rsidRPr="00083C42">
        <w:rPr>
          <w:bCs/>
          <w:iCs/>
          <w:sz w:val="24"/>
          <w:szCs w:val="24"/>
        </w:rPr>
        <w:t>дов, ориентироваться в нравственно-этических понятиях в контексте изученных произв</w:t>
      </w:r>
      <w:r w:rsidRPr="00083C42">
        <w:rPr>
          <w:bCs/>
          <w:iCs/>
          <w:sz w:val="24"/>
          <w:szCs w:val="24"/>
        </w:rPr>
        <w:t>е</w:t>
      </w:r>
      <w:r w:rsidRPr="00083C42">
        <w:rPr>
          <w:bCs/>
          <w:iCs/>
          <w:sz w:val="24"/>
          <w:szCs w:val="24"/>
        </w:rPr>
        <w:t>дений;</w:t>
      </w:r>
    </w:p>
    <w:p w:rsidR="005F00EE" w:rsidRPr="00083C42" w:rsidRDefault="005F00EE" w:rsidP="00E30012">
      <w:pPr>
        <w:spacing w:line="240" w:lineRule="auto"/>
        <w:ind w:firstLine="709"/>
        <w:rPr>
          <w:bCs/>
          <w:iCs/>
          <w:sz w:val="24"/>
          <w:szCs w:val="24"/>
        </w:rPr>
      </w:pPr>
      <w:r w:rsidRPr="00083C42">
        <w:rPr>
          <w:bCs/>
          <w:iCs/>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w:t>
      </w:r>
      <w:r w:rsidRPr="00083C42">
        <w:rPr>
          <w:bCs/>
          <w:iCs/>
          <w:sz w:val="24"/>
          <w:szCs w:val="24"/>
        </w:rPr>
        <w:t>о</w:t>
      </w:r>
      <w:r w:rsidRPr="00083C42">
        <w:rPr>
          <w:bCs/>
          <w:iCs/>
          <w:sz w:val="24"/>
          <w:szCs w:val="24"/>
        </w:rPr>
        <w:t>рочное);</w:t>
      </w:r>
    </w:p>
    <w:p w:rsidR="005F00EE" w:rsidRPr="00083C42" w:rsidRDefault="005F00EE" w:rsidP="00E30012">
      <w:pPr>
        <w:spacing w:line="240" w:lineRule="auto"/>
        <w:ind w:firstLine="709"/>
        <w:rPr>
          <w:bCs/>
          <w:iCs/>
          <w:sz w:val="24"/>
          <w:szCs w:val="24"/>
        </w:rPr>
      </w:pPr>
      <w:r w:rsidRPr="00083C42">
        <w:rPr>
          <w:bCs/>
          <w:iCs/>
          <w:sz w:val="24"/>
          <w:szCs w:val="24"/>
        </w:rPr>
        <w:t>читать вслух целыми словами доступные по восприятию и небольшие по объёму прозаические и стихотворные произведения в темпе не менее60 слов в минуту (без отм</w:t>
      </w:r>
      <w:r w:rsidRPr="00083C42">
        <w:rPr>
          <w:bCs/>
          <w:iCs/>
          <w:sz w:val="24"/>
          <w:szCs w:val="24"/>
        </w:rPr>
        <w:t>е</w:t>
      </w:r>
      <w:r w:rsidRPr="00083C42">
        <w:rPr>
          <w:bCs/>
          <w:iCs/>
          <w:sz w:val="24"/>
          <w:szCs w:val="24"/>
        </w:rPr>
        <w:t>точного оценивания);</w:t>
      </w:r>
    </w:p>
    <w:p w:rsidR="005F00EE" w:rsidRPr="00083C42" w:rsidRDefault="005F00EE" w:rsidP="00E30012">
      <w:pPr>
        <w:spacing w:line="240" w:lineRule="auto"/>
        <w:ind w:firstLine="709"/>
        <w:rPr>
          <w:bCs/>
          <w:iCs/>
          <w:sz w:val="24"/>
          <w:szCs w:val="24"/>
        </w:rPr>
      </w:pPr>
      <w:r w:rsidRPr="00083C42">
        <w:rPr>
          <w:bCs/>
          <w:iCs/>
          <w:sz w:val="24"/>
          <w:szCs w:val="24"/>
        </w:rPr>
        <w:t>читать выразительно, использовать в соответствии с особенностями художестве</w:t>
      </w:r>
      <w:r w:rsidRPr="00083C42">
        <w:rPr>
          <w:bCs/>
          <w:iCs/>
          <w:sz w:val="24"/>
          <w:szCs w:val="24"/>
        </w:rPr>
        <w:t>н</w:t>
      </w:r>
      <w:r w:rsidRPr="00083C42">
        <w:rPr>
          <w:bCs/>
          <w:iCs/>
          <w:sz w:val="24"/>
          <w:szCs w:val="24"/>
        </w:rPr>
        <w:t>ного текста темп, интонацию, логические ударения, паузы, учитывать жанровые особе</w:t>
      </w:r>
      <w:r w:rsidRPr="00083C42">
        <w:rPr>
          <w:bCs/>
          <w:iCs/>
          <w:sz w:val="24"/>
          <w:szCs w:val="24"/>
        </w:rPr>
        <w:t>н</w:t>
      </w:r>
      <w:r w:rsidRPr="00083C42">
        <w:rPr>
          <w:bCs/>
          <w:iCs/>
          <w:sz w:val="24"/>
          <w:szCs w:val="24"/>
        </w:rPr>
        <w:t>ности (читать, выражая эмоциональное отношение к содержанию текста и герою);</w:t>
      </w:r>
    </w:p>
    <w:p w:rsidR="005F00EE" w:rsidRPr="00083C42" w:rsidRDefault="005F00EE" w:rsidP="00E30012">
      <w:pPr>
        <w:spacing w:line="240" w:lineRule="auto"/>
        <w:ind w:firstLine="709"/>
        <w:rPr>
          <w:bCs/>
          <w:iCs/>
          <w:sz w:val="24"/>
          <w:szCs w:val="24"/>
        </w:rPr>
      </w:pPr>
      <w:r w:rsidRPr="00083C42">
        <w:rPr>
          <w:bCs/>
          <w:iCs/>
          <w:sz w:val="24"/>
          <w:szCs w:val="24"/>
        </w:rPr>
        <w:t>читать наизусть не менее 4 стихотворений в соответствии с изученной тематикой произведений;</w:t>
      </w:r>
    </w:p>
    <w:p w:rsidR="005F00EE" w:rsidRPr="00083C42" w:rsidRDefault="005F00EE" w:rsidP="00E30012">
      <w:pPr>
        <w:spacing w:line="240" w:lineRule="auto"/>
        <w:ind w:firstLine="709"/>
        <w:rPr>
          <w:bCs/>
          <w:iCs/>
          <w:sz w:val="24"/>
          <w:szCs w:val="24"/>
        </w:rPr>
      </w:pPr>
      <w:r w:rsidRPr="00083C42">
        <w:rPr>
          <w:bCs/>
          <w:iCs/>
          <w:sz w:val="24"/>
          <w:szCs w:val="24"/>
        </w:rPr>
        <w:t>различать художественные произведения и познавательные тексты;</w:t>
      </w:r>
    </w:p>
    <w:p w:rsidR="005F00EE" w:rsidRPr="00083C42" w:rsidRDefault="005F00EE" w:rsidP="00E30012">
      <w:pPr>
        <w:spacing w:line="240" w:lineRule="auto"/>
        <w:ind w:firstLine="709"/>
        <w:rPr>
          <w:bCs/>
          <w:iCs/>
          <w:sz w:val="24"/>
          <w:szCs w:val="24"/>
        </w:rPr>
      </w:pPr>
      <w:r w:rsidRPr="00083C42">
        <w:rPr>
          <w:bCs/>
          <w:i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83C42">
        <w:rPr>
          <w:bCs/>
          <w:iCs/>
          <w:sz w:val="24"/>
          <w:szCs w:val="24"/>
        </w:rPr>
        <w:t>от</w:t>
      </w:r>
      <w:proofErr w:type="gramEnd"/>
      <w:r w:rsidRPr="00083C42">
        <w:rPr>
          <w:bCs/>
          <w:iCs/>
          <w:sz w:val="24"/>
          <w:szCs w:val="24"/>
        </w:rPr>
        <w:t xml:space="preserve"> эпического;</w:t>
      </w:r>
    </w:p>
    <w:p w:rsidR="005F00EE" w:rsidRPr="00083C42" w:rsidRDefault="005F00EE" w:rsidP="00E30012">
      <w:pPr>
        <w:spacing w:line="240" w:lineRule="auto"/>
        <w:ind w:firstLine="709"/>
        <w:rPr>
          <w:bCs/>
          <w:iCs/>
          <w:sz w:val="24"/>
          <w:szCs w:val="24"/>
        </w:rPr>
      </w:pPr>
      <w:r w:rsidRPr="00083C42">
        <w:rPr>
          <w:bCs/>
          <w:iCs/>
          <w:sz w:val="24"/>
          <w:szCs w:val="24"/>
        </w:rPr>
        <w:t>понимать жанровую принадлежность, содержание, смысл прослушанного или прочитанного произведения: отвечать на вопросы и формулировать вопросы к учебным и художественным текстам;</w:t>
      </w:r>
    </w:p>
    <w:p w:rsidR="005F00EE" w:rsidRPr="00083C42" w:rsidRDefault="005F00EE" w:rsidP="00E30012">
      <w:pPr>
        <w:spacing w:line="240" w:lineRule="auto"/>
        <w:ind w:firstLine="709"/>
        <w:rPr>
          <w:bCs/>
          <w:iCs/>
          <w:sz w:val="24"/>
          <w:szCs w:val="24"/>
        </w:rPr>
      </w:pPr>
      <w:proofErr w:type="gramStart"/>
      <w:r w:rsidRPr="00083C42">
        <w:rPr>
          <w:bCs/>
          <w:iCs/>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приводить примеры произведений фольклора разных народов России;</w:t>
      </w:r>
      <w:proofErr w:type="gramEnd"/>
    </w:p>
    <w:p w:rsidR="005F00EE" w:rsidRPr="00083C42" w:rsidRDefault="005F00EE" w:rsidP="00E30012">
      <w:pPr>
        <w:spacing w:line="240" w:lineRule="auto"/>
        <w:ind w:firstLine="709"/>
        <w:rPr>
          <w:bCs/>
          <w:iCs/>
          <w:sz w:val="24"/>
          <w:szCs w:val="24"/>
        </w:rPr>
      </w:pPr>
      <w:r w:rsidRPr="00083C42">
        <w:rPr>
          <w:bCs/>
          <w:iCs/>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(картинный, вопросный, номинативный, цитатный);</w:t>
      </w:r>
    </w:p>
    <w:p w:rsidR="005F00EE" w:rsidRPr="00083C42" w:rsidRDefault="005F00EE" w:rsidP="00E30012">
      <w:pPr>
        <w:spacing w:line="240" w:lineRule="auto"/>
        <w:ind w:firstLine="709"/>
        <w:rPr>
          <w:bCs/>
          <w:iCs/>
          <w:sz w:val="24"/>
          <w:szCs w:val="24"/>
        </w:rPr>
      </w:pPr>
      <w:r w:rsidRPr="00083C42">
        <w:rPr>
          <w:bCs/>
          <w:iCs/>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w:t>
      </w:r>
      <w:r w:rsidRPr="00083C42">
        <w:rPr>
          <w:bCs/>
          <w:iCs/>
          <w:sz w:val="24"/>
          <w:szCs w:val="24"/>
        </w:rPr>
        <w:t>п</w:t>
      </w:r>
      <w:r w:rsidRPr="00083C42">
        <w:rPr>
          <w:bCs/>
          <w:iCs/>
          <w:sz w:val="24"/>
          <w:szCs w:val="24"/>
        </w:rPr>
        <w:t>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F00EE" w:rsidRPr="00083C42" w:rsidRDefault="005F00EE" w:rsidP="00E30012">
      <w:pPr>
        <w:spacing w:line="240" w:lineRule="auto"/>
        <w:ind w:firstLine="709"/>
        <w:rPr>
          <w:bCs/>
          <w:iCs/>
          <w:sz w:val="24"/>
          <w:szCs w:val="24"/>
        </w:rPr>
      </w:pPr>
      <w:r w:rsidRPr="00083C42">
        <w:rPr>
          <w:bCs/>
          <w:iCs/>
          <w:sz w:val="24"/>
          <w:szCs w:val="24"/>
        </w:rPr>
        <w:t>характеризовать отношение автора к героям, поступкам, описанной картине, нах</w:t>
      </w:r>
      <w:r w:rsidRPr="00083C42">
        <w:rPr>
          <w:bCs/>
          <w:iCs/>
          <w:sz w:val="24"/>
          <w:szCs w:val="24"/>
        </w:rPr>
        <w:t>о</w:t>
      </w:r>
      <w:r w:rsidRPr="00083C42">
        <w:rPr>
          <w:bCs/>
          <w:iCs/>
          <w:sz w:val="24"/>
          <w:szCs w:val="24"/>
        </w:rPr>
        <w:t>дить в тексте средства изображения героев (портрет), описание пейзажа и интерьера;</w:t>
      </w:r>
    </w:p>
    <w:p w:rsidR="005F00EE" w:rsidRPr="00083C42" w:rsidRDefault="005F00EE" w:rsidP="00E30012">
      <w:pPr>
        <w:spacing w:line="240" w:lineRule="auto"/>
        <w:ind w:firstLine="709"/>
        <w:rPr>
          <w:bCs/>
          <w:iCs/>
          <w:sz w:val="24"/>
          <w:szCs w:val="24"/>
        </w:rPr>
      </w:pPr>
      <w:r w:rsidRPr="00083C42">
        <w:rPr>
          <w:bCs/>
          <w:iCs/>
          <w:sz w:val="24"/>
          <w:szCs w:val="24"/>
        </w:rPr>
        <w:t>объяснять значение незнакомого слова с использованием контекста, словаря, н</w:t>
      </w:r>
      <w:r w:rsidRPr="00083C42">
        <w:rPr>
          <w:bCs/>
          <w:iCs/>
          <w:sz w:val="24"/>
          <w:szCs w:val="24"/>
        </w:rPr>
        <w:t>а</w:t>
      </w:r>
      <w:r w:rsidRPr="00083C42">
        <w:rPr>
          <w:bCs/>
          <w:iCs/>
          <w:sz w:val="24"/>
          <w:szCs w:val="24"/>
        </w:rPr>
        <w:t>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F00EE" w:rsidRPr="00083C42" w:rsidRDefault="005F00EE" w:rsidP="00E30012">
      <w:pPr>
        <w:spacing w:line="240" w:lineRule="auto"/>
        <w:ind w:firstLine="709"/>
        <w:rPr>
          <w:bCs/>
          <w:iCs/>
          <w:sz w:val="24"/>
          <w:szCs w:val="24"/>
        </w:rPr>
      </w:pPr>
      <w:proofErr w:type="gramStart"/>
      <w:r w:rsidRPr="00083C42">
        <w:rPr>
          <w:bCs/>
          <w:iCs/>
          <w:sz w:val="24"/>
          <w:szCs w:val="24"/>
        </w:rPr>
        <w:t>осознанно применять изученные понятия (автор,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F00EE" w:rsidRPr="00083C42" w:rsidRDefault="005F00EE" w:rsidP="00E30012">
      <w:pPr>
        <w:spacing w:line="240" w:lineRule="auto"/>
        <w:ind w:firstLine="709"/>
        <w:rPr>
          <w:bCs/>
          <w:iCs/>
          <w:sz w:val="24"/>
          <w:szCs w:val="24"/>
        </w:rPr>
      </w:pPr>
      <w:r w:rsidRPr="00083C42">
        <w:rPr>
          <w:bCs/>
          <w:iCs/>
          <w:sz w:val="24"/>
          <w:szCs w:val="24"/>
        </w:rPr>
        <w:t>участвовать в обсуждении прослушанного или прочитанного произведения: строить монологическое и диалогическое высказывание с соблюдением орфоэпических и пун</w:t>
      </w:r>
      <w:r w:rsidRPr="00083C42">
        <w:rPr>
          <w:bCs/>
          <w:iCs/>
          <w:sz w:val="24"/>
          <w:szCs w:val="24"/>
        </w:rPr>
        <w:t>к</w:t>
      </w:r>
      <w:r w:rsidRPr="00083C42">
        <w:rPr>
          <w:bCs/>
          <w:iCs/>
          <w:sz w:val="24"/>
          <w:szCs w:val="24"/>
        </w:rPr>
        <w:t>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F00EE" w:rsidRPr="00083C42" w:rsidRDefault="005F00EE" w:rsidP="00E30012">
      <w:pPr>
        <w:spacing w:line="240" w:lineRule="auto"/>
        <w:ind w:firstLine="709"/>
        <w:rPr>
          <w:bCs/>
          <w:iCs/>
          <w:sz w:val="24"/>
          <w:szCs w:val="24"/>
        </w:rPr>
      </w:pPr>
      <w:proofErr w:type="gramStart"/>
      <w:r w:rsidRPr="00083C42">
        <w:rPr>
          <w:bCs/>
          <w:iCs/>
          <w:sz w:val="24"/>
          <w:szCs w:val="24"/>
        </w:rPr>
        <w:lastRenderedPageBreak/>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F00EE" w:rsidRPr="00083C42" w:rsidRDefault="005F00EE" w:rsidP="00E30012">
      <w:pPr>
        <w:spacing w:line="240" w:lineRule="auto"/>
        <w:ind w:firstLine="709"/>
        <w:rPr>
          <w:bCs/>
          <w:iCs/>
          <w:sz w:val="24"/>
          <w:szCs w:val="24"/>
        </w:rPr>
      </w:pPr>
      <w:r w:rsidRPr="00083C42">
        <w:rPr>
          <w:bCs/>
          <w:iCs/>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F00EE" w:rsidRPr="00083C42" w:rsidRDefault="005F00EE" w:rsidP="00E30012">
      <w:pPr>
        <w:spacing w:line="240" w:lineRule="auto"/>
        <w:ind w:firstLine="709"/>
        <w:rPr>
          <w:bCs/>
          <w:iCs/>
          <w:sz w:val="24"/>
          <w:szCs w:val="24"/>
        </w:rPr>
      </w:pPr>
      <w:r w:rsidRPr="00083C42">
        <w:rPr>
          <w:bCs/>
          <w:iCs/>
          <w:sz w:val="24"/>
          <w:szCs w:val="24"/>
        </w:rPr>
        <w:t>читать по ролям с соблюдением норм произношения, инсценировать небольшие эпизоды из произведения;</w:t>
      </w:r>
    </w:p>
    <w:p w:rsidR="005F00EE" w:rsidRPr="00083C42" w:rsidRDefault="005F00EE" w:rsidP="00E30012">
      <w:pPr>
        <w:spacing w:line="240" w:lineRule="auto"/>
        <w:ind w:firstLine="709"/>
        <w:rPr>
          <w:bCs/>
          <w:iCs/>
          <w:sz w:val="24"/>
          <w:szCs w:val="24"/>
        </w:rPr>
      </w:pPr>
      <w:r w:rsidRPr="00083C42">
        <w:rPr>
          <w:bCs/>
          <w:iCs/>
          <w:sz w:val="24"/>
          <w:szCs w:val="24"/>
        </w:rPr>
        <w:t>составлять устные и письменные высказывания на основе прочитанного (просл</w:t>
      </w:r>
      <w:r w:rsidRPr="00083C42">
        <w:rPr>
          <w:bCs/>
          <w:iCs/>
          <w:sz w:val="24"/>
          <w:szCs w:val="24"/>
        </w:rPr>
        <w:t>у</w:t>
      </w:r>
      <w:r w:rsidRPr="00083C42">
        <w:rPr>
          <w:bCs/>
          <w:iCs/>
          <w:sz w:val="24"/>
          <w:szCs w:val="24"/>
        </w:rPr>
        <w:t>шанного) текста на заданную тему по содержанию произведения (не менее 8 предложений), корректировать собственный письменный текст;</w:t>
      </w:r>
    </w:p>
    <w:p w:rsidR="005F00EE" w:rsidRPr="00083C42" w:rsidRDefault="005F00EE" w:rsidP="00E30012">
      <w:pPr>
        <w:spacing w:line="240" w:lineRule="auto"/>
        <w:ind w:firstLine="709"/>
        <w:rPr>
          <w:bCs/>
          <w:iCs/>
          <w:sz w:val="24"/>
          <w:szCs w:val="24"/>
        </w:rPr>
      </w:pPr>
      <w:r w:rsidRPr="00083C42">
        <w:rPr>
          <w:bCs/>
          <w:iCs/>
          <w:sz w:val="24"/>
          <w:szCs w:val="24"/>
        </w:rPr>
        <w:t>составлять краткий отзыв о прочитанном произведении по заданному алгоритму;</w:t>
      </w:r>
    </w:p>
    <w:p w:rsidR="005F00EE" w:rsidRPr="00083C42" w:rsidRDefault="005F00EE" w:rsidP="00E30012">
      <w:pPr>
        <w:spacing w:line="240" w:lineRule="auto"/>
        <w:ind w:firstLine="709"/>
        <w:rPr>
          <w:bCs/>
          <w:iCs/>
          <w:sz w:val="24"/>
          <w:szCs w:val="24"/>
        </w:rPr>
      </w:pPr>
      <w:r w:rsidRPr="00083C42">
        <w:rPr>
          <w:bCs/>
          <w:iCs/>
          <w:sz w:val="24"/>
          <w:szCs w:val="24"/>
        </w:rPr>
        <w:t>сочинять тексты, используя аналогии, иллюстрации, придумывать продолжение прочитанного произведения;</w:t>
      </w:r>
    </w:p>
    <w:p w:rsidR="005F00EE" w:rsidRPr="00083C42" w:rsidRDefault="005F00EE" w:rsidP="00E30012">
      <w:pPr>
        <w:spacing w:line="240" w:lineRule="auto"/>
        <w:ind w:firstLine="709"/>
        <w:rPr>
          <w:bCs/>
          <w:iCs/>
          <w:sz w:val="24"/>
          <w:szCs w:val="24"/>
        </w:rPr>
      </w:pPr>
      <w:proofErr w:type="gramStart"/>
      <w:r w:rsidRPr="00083C42">
        <w:rPr>
          <w:bCs/>
          <w:iCs/>
          <w:sz w:val="24"/>
          <w:szCs w:val="24"/>
        </w:rPr>
        <w:t>использовать в соответствии с учебной задачей аппарат издания: обложку, огла</w:t>
      </w:r>
      <w:r w:rsidRPr="00083C42">
        <w:rPr>
          <w:bCs/>
          <w:iCs/>
          <w:sz w:val="24"/>
          <w:szCs w:val="24"/>
        </w:rPr>
        <w:t>в</w:t>
      </w:r>
      <w:r w:rsidRPr="00083C42">
        <w:rPr>
          <w:bCs/>
          <w:iCs/>
          <w:sz w:val="24"/>
          <w:szCs w:val="24"/>
        </w:rPr>
        <w:t>ление, аннотацию, иллюстрации, предисловие, приложения, сноски, примечания;</w:t>
      </w:r>
      <w:proofErr w:type="gramEnd"/>
    </w:p>
    <w:p w:rsidR="005F00EE" w:rsidRPr="00083C42" w:rsidRDefault="005F00EE" w:rsidP="00E30012">
      <w:pPr>
        <w:spacing w:line="240" w:lineRule="auto"/>
        <w:ind w:firstLine="709"/>
        <w:rPr>
          <w:bCs/>
          <w:iCs/>
          <w:sz w:val="24"/>
          <w:szCs w:val="24"/>
        </w:rPr>
      </w:pPr>
      <w:r w:rsidRPr="00083C42">
        <w:rPr>
          <w:bCs/>
          <w:iCs/>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F00EE" w:rsidRPr="00083C42" w:rsidRDefault="005F00EE" w:rsidP="00E30012">
      <w:pPr>
        <w:spacing w:line="240" w:lineRule="auto"/>
        <w:ind w:firstLine="709"/>
        <w:rPr>
          <w:bCs/>
          <w:iCs/>
          <w:sz w:val="24"/>
          <w:szCs w:val="24"/>
        </w:rPr>
      </w:pPr>
      <w:r w:rsidRPr="00083C42">
        <w:rPr>
          <w:bCs/>
          <w:iCs/>
          <w:sz w:val="24"/>
          <w:szCs w:val="24"/>
        </w:rPr>
        <w:t>использовать справочные издания, в том числе электронные образовательные и информационные ресурсы, включённые в федеральный перечень.</w:t>
      </w:r>
    </w:p>
    <w:p w:rsidR="003168F3" w:rsidRPr="00277B66" w:rsidRDefault="003168F3" w:rsidP="00967FDE">
      <w:pPr>
        <w:pStyle w:val="afa"/>
        <w:spacing w:before="0" w:beforeAutospacing="0" w:after="0" w:afterAutospacing="0"/>
        <w:jc w:val="center"/>
        <w:rPr>
          <w:b/>
          <w:bCs/>
          <w:iCs/>
        </w:rPr>
      </w:pPr>
    </w:p>
    <w:p w:rsidR="003168F3" w:rsidRPr="00277B66" w:rsidRDefault="003168F3" w:rsidP="00967FDE">
      <w:pPr>
        <w:pStyle w:val="afa"/>
        <w:spacing w:before="0" w:beforeAutospacing="0" w:after="0" w:afterAutospacing="0"/>
        <w:jc w:val="center"/>
        <w:rPr>
          <w:b/>
          <w:bCs/>
          <w:iCs/>
        </w:rPr>
      </w:pPr>
    </w:p>
    <w:p w:rsidR="003168F3" w:rsidRPr="00277B66" w:rsidRDefault="003168F3" w:rsidP="00967FDE">
      <w:pPr>
        <w:pStyle w:val="afa"/>
        <w:spacing w:before="0" w:beforeAutospacing="0" w:after="0" w:afterAutospacing="0"/>
        <w:jc w:val="center"/>
        <w:rPr>
          <w:b/>
        </w:rPr>
      </w:pPr>
      <w:r w:rsidRPr="00277B66">
        <w:rPr>
          <w:b/>
        </w:rPr>
        <w:t>4 КЛАСС</w:t>
      </w:r>
    </w:p>
    <w:p w:rsidR="003168F3" w:rsidRPr="00277B66" w:rsidRDefault="003168F3" w:rsidP="00967FDE">
      <w:pPr>
        <w:pStyle w:val="afa"/>
        <w:spacing w:before="0" w:beforeAutospacing="0" w:after="0" w:afterAutospacing="0"/>
        <w:rPr>
          <w:b/>
          <w:bCs/>
          <w:iCs/>
        </w:rPr>
      </w:pPr>
      <w:r w:rsidRPr="00277B66">
        <w:rPr>
          <w:b/>
          <w:bCs/>
          <w:iCs/>
        </w:rPr>
        <w:t>Личностные результаты</w:t>
      </w:r>
    </w:p>
    <w:p w:rsidR="003168F3" w:rsidRPr="00277B66" w:rsidRDefault="003168F3" w:rsidP="00967FDE">
      <w:pPr>
        <w:pStyle w:val="afa"/>
        <w:spacing w:before="0" w:beforeAutospacing="0" w:after="0" w:afterAutospacing="0"/>
      </w:pPr>
      <w:r w:rsidRPr="00277B66">
        <w:t>1.Формирование чувства гордости за свою Родину, свой народ и историю своего края.</w:t>
      </w:r>
    </w:p>
    <w:p w:rsidR="003168F3" w:rsidRPr="00277B66" w:rsidRDefault="003168F3" w:rsidP="00967FDE">
      <w:pPr>
        <w:pStyle w:val="afa"/>
        <w:spacing w:before="0" w:beforeAutospacing="0" w:after="0" w:afterAutospacing="0"/>
      </w:pPr>
      <w:r w:rsidRPr="00277B66">
        <w:t>2. Формирование уважительного отношения к иному мнению, истории и культуре других народов.</w:t>
      </w:r>
    </w:p>
    <w:p w:rsidR="003168F3" w:rsidRPr="00277B66" w:rsidRDefault="003168F3" w:rsidP="00967FDE">
      <w:pPr>
        <w:pStyle w:val="afa"/>
        <w:spacing w:before="0" w:beforeAutospacing="0" w:after="0" w:afterAutospacing="0"/>
      </w:pPr>
      <w:r w:rsidRPr="00277B66">
        <w:t>3. Развитие мотивов учебной деятельности и личностного смысла учения.</w:t>
      </w:r>
    </w:p>
    <w:p w:rsidR="003168F3" w:rsidRPr="00277B66" w:rsidRDefault="003168F3" w:rsidP="00967FDE">
      <w:pPr>
        <w:pStyle w:val="afa"/>
        <w:spacing w:before="0" w:beforeAutospacing="0" w:after="0" w:afterAutospacing="0"/>
      </w:pPr>
      <w:r w:rsidRPr="00277B66">
        <w:t>4. Развитие самостоятельности, личной ответственности за свои поступки на основе пре</w:t>
      </w:r>
      <w:r w:rsidRPr="00277B66">
        <w:t>д</w:t>
      </w:r>
      <w:r w:rsidRPr="00277B66">
        <w:t>ставлений о нравственных нормах общения.</w:t>
      </w:r>
    </w:p>
    <w:p w:rsidR="003168F3" w:rsidRPr="00277B66" w:rsidRDefault="003168F3" w:rsidP="00967FDE">
      <w:pPr>
        <w:pStyle w:val="afa"/>
        <w:spacing w:before="0" w:beforeAutospacing="0" w:after="0" w:afterAutospacing="0"/>
      </w:pPr>
      <w:r w:rsidRPr="00277B66">
        <w:t>5. Формирование эстетических чувств</w:t>
      </w:r>
    </w:p>
    <w:p w:rsidR="003168F3" w:rsidRPr="00277B66" w:rsidRDefault="003168F3" w:rsidP="00967FDE">
      <w:pPr>
        <w:pStyle w:val="afa"/>
        <w:spacing w:before="0" w:beforeAutospacing="0" w:after="0" w:afterAutospacing="0"/>
      </w:pPr>
      <w:r w:rsidRPr="00277B66">
        <w:t>6. Развитие этических чувств, доброжелательности и эмоционально-нравственной отзы</w:t>
      </w:r>
      <w:r w:rsidRPr="00277B66">
        <w:t>в</w:t>
      </w:r>
      <w:r w:rsidRPr="00277B66">
        <w:t>чивости, понимания и сопереживания чувствам других людей.</w:t>
      </w:r>
    </w:p>
    <w:p w:rsidR="003168F3" w:rsidRPr="00277B66" w:rsidRDefault="003168F3" w:rsidP="00967FDE">
      <w:pPr>
        <w:pStyle w:val="afa"/>
        <w:spacing w:before="0" w:beforeAutospacing="0" w:after="0" w:afterAutospacing="0"/>
      </w:pPr>
      <w:r w:rsidRPr="00277B66">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w:t>
      </w:r>
      <w:r w:rsidRPr="00277B66">
        <w:t>ы</w:t>
      </w:r>
      <w:r w:rsidRPr="00277B66">
        <w:t>ходы из спорных ситуаций.</w:t>
      </w:r>
    </w:p>
    <w:p w:rsidR="003168F3" w:rsidRPr="00277B66" w:rsidRDefault="003168F3" w:rsidP="00967FDE">
      <w:pPr>
        <w:pStyle w:val="afa"/>
        <w:spacing w:before="0" w:beforeAutospacing="0" w:after="0" w:afterAutospacing="0"/>
      </w:pPr>
      <w:r w:rsidRPr="00277B66">
        <w:t>8. Наличие мотивации к творческому труду, формирование установки на безопасный, здоровый образ жизни.</w:t>
      </w:r>
    </w:p>
    <w:p w:rsidR="003168F3" w:rsidRPr="00083C42" w:rsidRDefault="003168F3" w:rsidP="00967FDE">
      <w:pPr>
        <w:pStyle w:val="afa"/>
        <w:spacing w:before="0" w:beforeAutospacing="0" w:after="0" w:afterAutospacing="0"/>
        <w:jc w:val="center"/>
        <w:rPr>
          <w:b/>
          <w:bCs/>
          <w:iCs/>
        </w:rPr>
      </w:pPr>
    </w:p>
    <w:p w:rsidR="003168F3" w:rsidRPr="00083C42" w:rsidRDefault="003168F3" w:rsidP="00967FDE">
      <w:pPr>
        <w:pStyle w:val="afa"/>
        <w:spacing w:before="0" w:beforeAutospacing="0" w:after="0" w:afterAutospacing="0"/>
        <w:jc w:val="center"/>
        <w:rPr>
          <w:b/>
          <w:bCs/>
          <w:iCs/>
        </w:rPr>
      </w:pPr>
      <w:r w:rsidRPr="00083C42">
        <w:rPr>
          <w:b/>
          <w:bCs/>
          <w:iCs/>
        </w:rPr>
        <w:t>Метапредметныерезультаты</w:t>
      </w:r>
    </w:p>
    <w:p w:rsidR="003168F3" w:rsidRPr="00083C42" w:rsidRDefault="003168F3" w:rsidP="00967FDE">
      <w:pPr>
        <w:pStyle w:val="afa"/>
        <w:spacing w:before="0" w:beforeAutospacing="0" w:after="0" w:afterAutospacing="0"/>
      </w:pPr>
      <w:r w:rsidRPr="00083C42">
        <w:t>1.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3168F3" w:rsidRPr="00083C42" w:rsidRDefault="003168F3" w:rsidP="00967FDE">
      <w:pPr>
        <w:pStyle w:val="afa"/>
        <w:spacing w:before="0" w:beforeAutospacing="0" w:after="0" w:afterAutospacing="0"/>
      </w:pPr>
      <w:r w:rsidRPr="00083C42">
        <w:t>2. Активное использование речевых сре</w:t>
      </w:r>
      <w:proofErr w:type="gramStart"/>
      <w:r w:rsidRPr="00083C42">
        <w:t>дств дл</w:t>
      </w:r>
      <w:proofErr w:type="gramEnd"/>
      <w:r w:rsidRPr="00083C42">
        <w:t>я решения познавательных и коммуник</w:t>
      </w:r>
      <w:r w:rsidRPr="00083C42">
        <w:t>а</w:t>
      </w:r>
      <w:r w:rsidRPr="00083C42">
        <w:t>тивных задач.</w:t>
      </w:r>
    </w:p>
    <w:p w:rsidR="003168F3" w:rsidRPr="00083C42" w:rsidRDefault="003168F3" w:rsidP="00967FDE">
      <w:pPr>
        <w:pStyle w:val="afa"/>
        <w:spacing w:before="0" w:beforeAutospacing="0" w:after="0" w:afterAutospacing="0"/>
      </w:pPr>
      <w:r w:rsidRPr="00083C42">
        <w:t>3. Готовность слушать собеседника и вести диалог, признавать возможность существов</w:t>
      </w:r>
      <w:r w:rsidRPr="00083C42">
        <w:t>а</w:t>
      </w:r>
      <w:r w:rsidRPr="00083C42">
        <w:t>ния различных точек зрения, излагать своё мнение и аргументировать свою точку зрения.</w:t>
      </w:r>
    </w:p>
    <w:p w:rsidR="003168F3" w:rsidRPr="00083C42" w:rsidRDefault="003168F3" w:rsidP="00967FDE">
      <w:pPr>
        <w:pStyle w:val="afa"/>
        <w:spacing w:before="0" w:beforeAutospacing="0" w:after="0" w:afterAutospacing="0"/>
      </w:pPr>
      <w:r w:rsidRPr="00083C42">
        <w:t>4. Овладение логическими действиями сравнения, анализа, синтеза, обобщения, класс</w:t>
      </w:r>
      <w:r w:rsidRPr="00083C42">
        <w:t>и</w:t>
      </w:r>
      <w:r w:rsidRPr="00083C42">
        <w:t>фикации, установление аналогий и причинно-следственных связей, построения рассу</w:t>
      </w:r>
      <w:r w:rsidRPr="00083C42">
        <w:t>ж</w:t>
      </w:r>
      <w:r w:rsidRPr="00083C42">
        <w:t>дений.</w:t>
      </w:r>
    </w:p>
    <w:p w:rsidR="003168F3" w:rsidRPr="00083C42" w:rsidRDefault="003168F3" w:rsidP="00967FDE">
      <w:pPr>
        <w:pStyle w:val="afa"/>
        <w:spacing w:before="0" w:beforeAutospacing="0" w:after="0" w:afterAutospacing="0"/>
      </w:pPr>
      <w:r w:rsidRPr="00083C42">
        <w:t>5. Овладение базовыми предметными и межпредметными понятиями, отражающими с</w:t>
      </w:r>
      <w:r w:rsidRPr="00083C42">
        <w:t>у</w:t>
      </w:r>
      <w:r w:rsidRPr="00083C42">
        <w:t xml:space="preserve">щественные связи между объектами и процессами (общение, культура, творчество; книга, </w:t>
      </w:r>
      <w:r w:rsidRPr="00083C42">
        <w:lastRenderedPageBreak/>
        <w:t>автор, содержание; художественный текст и др.); осознание связи между предметами г</w:t>
      </w:r>
      <w:r w:rsidRPr="00083C42">
        <w:t>у</w:t>
      </w:r>
      <w:r w:rsidRPr="00083C42">
        <w:t>манитарно-эстетического цикла.</w:t>
      </w:r>
    </w:p>
    <w:p w:rsidR="003168F3" w:rsidRPr="00083C42" w:rsidRDefault="003168F3" w:rsidP="00967FDE">
      <w:pPr>
        <w:pStyle w:val="afa"/>
        <w:spacing w:before="0" w:beforeAutospacing="0" w:after="0" w:afterAutospacing="0"/>
      </w:pPr>
      <w:r w:rsidRPr="00083C42">
        <w:t>6. Овладение способностью принимать и сохранять цели и задачи учебной деятельности, находить средства их осуществления.</w:t>
      </w:r>
    </w:p>
    <w:p w:rsidR="003168F3" w:rsidRPr="00083C42" w:rsidRDefault="003168F3" w:rsidP="00967FDE">
      <w:pPr>
        <w:pStyle w:val="afa"/>
        <w:spacing w:before="0" w:beforeAutospacing="0" w:after="0" w:afterAutospacing="0"/>
      </w:pPr>
      <w:r w:rsidRPr="00083C42">
        <w:t>7.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w:t>
      </w:r>
      <w:r w:rsidRPr="00083C42">
        <w:t>и</w:t>
      </w:r>
      <w:r w:rsidRPr="00083C42">
        <w:t>жения результата.</w:t>
      </w:r>
    </w:p>
    <w:p w:rsidR="005D3F85" w:rsidRPr="00083C42" w:rsidRDefault="003168F3" w:rsidP="005D3F85">
      <w:pPr>
        <w:pStyle w:val="2"/>
        <w:spacing w:before="0" w:beforeAutospacing="0" w:after="0" w:afterAutospacing="0"/>
        <w:jc w:val="center"/>
        <w:rPr>
          <w:sz w:val="24"/>
          <w:szCs w:val="24"/>
        </w:rPr>
      </w:pPr>
      <w:r w:rsidRPr="00083C42">
        <w:rPr>
          <w:sz w:val="24"/>
          <w:szCs w:val="24"/>
        </w:rPr>
        <w:t>Предметные результаты</w:t>
      </w:r>
      <w:r w:rsidR="005D3F85" w:rsidRPr="00083C42">
        <w:rPr>
          <w:sz w:val="24"/>
          <w:szCs w:val="24"/>
        </w:rPr>
        <w:t xml:space="preserve"> </w:t>
      </w:r>
      <w:r w:rsidR="005D3F85" w:rsidRPr="00083C42">
        <w:rPr>
          <w:iCs/>
          <w:sz w:val="24"/>
          <w:szCs w:val="24"/>
        </w:rPr>
        <w:t>изучения литературного чтения на родном (к</w:t>
      </w:r>
      <w:r w:rsidR="005D3F85" w:rsidRPr="00083C42">
        <w:rPr>
          <w:iCs/>
          <w:sz w:val="24"/>
          <w:szCs w:val="24"/>
        </w:rPr>
        <w:t>о</w:t>
      </w:r>
      <w:r w:rsidR="005D3F85" w:rsidRPr="00083C42">
        <w:rPr>
          <w:iCs/>
          <w:sz w:val="24"/>
          <w:szCs w:val="24"/>
        </w:rPr>
        <w:t xml:space="preserve">ми-пермяцком) языке. К концу обучения в 4 классе </w:t>
      </w:r>
      <w:proofErr w:type="gramStart"/>
      <w:r w:rsidR="005D3F85" w:rsidRPr="00083C42">
        <w:rPr>
          <w:iCs/>
          <w:sz w:val="24"/>
          <w:szCs w:val="24"/>
        </w:rPr>
        <w:t>обучающийся</w:t>
      </w:r>
      <w:proofErr w:type="gramEnd"/>
      <w:r w:rsidR="005D3F85" w:rsidRPr="00083C42">
        <w:rPr>
          <w:iCs/>
          <w:sz w:val="24"/>
          <w:szCs w:val="24"/>
        </w:rPr>
        <w:t xml:space="preserve"> научится:</w:t>
      </w:r>
    </w:p>
    <w:p w:rsidR="005D3F85" w:rsidRPr="00083C42" w:rsidRDefault="005D3F85" w:rsidP="00083C42">
      <w:pPr>
        <w:spacing w:line="240" w:lineRule="auto"/>
        <w:ind w:firstLine="709"/>
        <w:rPr>
          <w:bCs/>
          <w:iCs/>
          <w:sz w:val="24"/>
          <w:szCs w:val="24"/>
        </w:rPr>
      </w:pPr>
      <w:r w:rsidRPr="00083C42">
        <w:rPr>
          <w:bCs/>
          <w:iCs/>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w:t>
      </w:r>
      <w:r w:rsidRPr="00083C42">
        <w:rPr>
          <w:bCs/>
          <w:iCs/>
          <w:sz w:val="24"/>
          <w:szCs w:val="24"/>
        </w:rPr>
        <w:t>о</w:t>
      </w:r>
      <w:r w:rsidRPr="00083C42">
        <w:rPr>
          <w:bCs/>
          <w:iCs/>
          <w:sz w:val="24"/>
          <w:szCs w:val="24"/>
        </w:rPr>
        <w:t>стей, фактов бытовой и духовной культуры коми-пермяцкого и других народов России, ориентироваться в нравственно-этических понятиях в контексте изученных произведений;</w:t>
      </w:r>
    </w:p>
    <w:p w:rsidR="005D3F85" w:rsidRPr="00083C42" w:rsidRDefault="005D3F85" w:rsidP="00083C42">
      <w:pPr>
        <w:spacing w:line="240" w:lineRule="auto"/>
        <w:ind w:firstLine="709"/>
        <w:rPr>
          <w:bCs/>
          <w:iCs/>
          <w:sz w:val="24"/>
          <w:szCs w:val="24"/>
        </w:rPr>
      </w:pPr>
      <w:r w:rsidRPr="00083C42">
        <w:rPr>
          <w:bCs/>
          <w:iCs/>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D3F85" w:rsidRPr="00083C42" w:rsidRDefault="005D3F85" w:rsidP="00083C42">
      <w:pPr>
        <w:spacing w:line="240" w:lineRule="auto"/>
        <w:ind w:firstLine="709"/>
        <w:rPr>
          <w:bCs/>
          <w:iCs/>
          <w:sz w:val="24"/>
          <w:szCs w:val="24"/>
        </w:rPr>
      </w:pPr>
      <w:r w:rsidRPr="00083C42">
        <w:rPr>
          <w:bCs/>
          <w:iCs/>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w:t>
      </w:r>
      <w:r w:rsidRPr="00083C42">
        <w:rPr>
          <w:bCs/>
          <w:iCs/>
          <w:sz w:val="24"/>
          <w:szCs w:val="24"/>
        </w:rPr>
        <w:t>о</w:t>
      </w:r>
      <w:r w:rsidRPr="00083C42">
        <w:rPr>
          <w:bCs/>
          <w:iCs/>
          <w:sz w:val="24"/>
          <w:szCs w:val="24"/>
        </w:rPr>
        <w:t>рочное);</w:t>
      </w:r>
    </w:p>
    <w:p w:rsidR="005D3F85" w:rsidRPr="00083C42" w:rsidRDefault="005D3F85" w:rsidP="00083C42">
      <w:pPr>
        <w:spacing w:line="240" w:lineRule="auto"/>
        <w:ind w:firstLine="709"/>
        <w:rPr>
          <w:bCs/>
          <w:iCs/>
          <w:sz w:val="24"/>
          <w:szCs w:val="24"/>
        </w:rPr>
      </w:pPr>
      <w:r w:rsidRPr="00083C42">
        <w:rPr>
          <w:bCs/>
          <w:iCs/>
          <w:sz w:val="24"/>
          <w:szCs w:val="24"/>
        </w:rPr>
        <w:t>читать вслух целыми словами без пропусков и перестановок букв и слогов до</w:t>
      </w:r>
      <w:r w:rsidRPr="00083C42">
        <w:rPr>
          <w:bCs/>
          <w:iCs/>
          <w:sz w:val="24"/>
          <w:szCs w:val="24"/>
        </w:rPr>
        <w:t>с</w:t>
      </w:r>
      <w:r w:rsidRPr="00083C42">
        <w:rPr>
          <w:bCs/>
          <w:iCs/>
          <w:sz w:val="24"/>
          <w:szCs w:val="24"/>
        </w:rPr>
        <w:t>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D3F85" w:rsidRPr="00083C42" w:rsidRDefault="005D3F85" w:rsidP="00083C42">
      <w:pPr>
        <w:spacing w:line="240" w:lineRule="auto"/>
        <w:ind w:firstLine="709"/>
        <w:rPr>
          <w:bCs/>
          <w:iCs/>
          <w:sz w:val="24"/>
          <w:szCs w:val="24"/>
        </w:rPr>
      </w:pPr>
      <w:r w:rsidRPr="00083C42">
        <w:rPr>
          <w:bCs/>
          <w:iCs/>
          <w:sz w:val="24"/>
          <w:szCs w:val="24"/>
        </w:rPr>
        <w:t>читать наизусть не менее 5 стихотворений в соответствии с изученной тематикой произведений;</w:t>
      </w:r>
    </w:p>
    <w:p w:rsidR="005D3F85" w:rsidRPr="00083C42" w:rsidRDefault="005D3F85" w:rsidP="00083C42">
      <w:pPr>
        <w:spacing w:line="240" w:lineRule="auto"/>
        <w:ind w:firstLine="709"/>
        <w:rPr>
          <w:bCs/>
          <w:iCs/>
          <w:sz w:val="24"/>
          <w:szCs w:val="24"/>
        </w:rPr>
      </w:pPr>
      <w:r w:rsidRPr="00083C42">
        <w:rPr>
          <w:bCs/>
          <w:iCs/>
          <w:sz w:val="24"/>
          <w:szCs w:val="24"/>
        </w:rPr>
        <w:t>различать художественные произведения и познавательные тексты;</w:t>
      </w:r>
    </w:p>
    <w:p w:rsidR="005D3F85" w:rsidRPr="00083C42" w:rsidRDefault="005D3F85" w:rsidP="00083C42">
      <w:pPr>
        <w:spacing w:line="240" w:lineRule="auto"/>
        <w:ind w:firstLine="709"/>
        <w:rPr>
          <w:bCs/>
          <w:iCs/>
          <w:sz w:val="24"/>
          <w:szCs w:val="24"/>
        </w:rPr>
      </w:pPr>
      <w:r w:rsidRPr="00083C42">
        <w:rPr>
          <w:bCs/>
          <w:i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83C42">
        <w:rPr>
          <w:bCs/>
          <w:iCs/>
          <w:sz w:val="24"/>
          <w:szCs w:val="24"/>
        </w:rPr>
        <w:t>от</w:t>
      </w:r>
      <w:proofErr w:type="gramEnd"/>
      <w:r w:rsidRPr="00083C42">
        <w:rPr>
          <w:bCs/>
          <w:iCs/>
          <w:sz w:val="24"/>
          <w:szCs w:val="24"/>
        </w:rPr>
        <w:t xml:space="preserve"> эпического;</w:t>
      </w:r>
    </w:p>
    <w:p w:rsidR="005D3F85" w:rsidRPr="00083C42" w:rsidRDefault="005D3F85" w:rsidP="00083C42">
      <w:pPr>
        <w:spacing w:line="240" w:lineRule="auto"/>
        <w:ind w:firstLine="709"/>
        <w:rPr>
          <w:bCs/>
          <w:iCs/>
          <w:sz w:val="24"/>
          <w:szCs w:val="24"/>
        </w:rPr>
      </w:pPr>
      <w:r w:rsidRPr="00083C42">
        <w:rPr>
          <w:bCs/>
          <w:iCs/>
          <w:sz w:val="24"/>
          <w:szCs w:val="24"/>
        </w:rPr>
        <w:t>понимать жанровую принадлежность, содержание, смысл прослушанного (проч</w:t>
      </w:r>
      <w:r w:rsidRPr="00083C42">
        <w:rPr>
          <w:bCs/>
          <w:iCs/>
          <w:sz w:val="24"/>
          <w:szCs w:val="24"/>
        </w:rPr>
        <w:t>и</w:t>
      </w:r>
      <w:r w:rsidRPr="00083C42">
        <w:rPr>
          <w:bCs/>
          <w:iCs/>
          <w:sz w:val="24"/>
          <w:szCs w:val="24"/>
        </w:rPr>
        <w:t>танного) произведения: отвечать и формулировать вопросы (в том числе проблемные) к познавательным, учебным и художественным текстам;</w:t>
      </w:r>
    </w:p>
    <w:p w:rsidR="005D3F85" w:rsidRPr="00083C42" w:rsidRDefault="005D3F85" w:rsidP="00083C42">
      <w:pPr>
        <w:spacing w:line="240" w:lineRule="auto"/>
        <w:ind w:firstLine="709"/>
        <w:rPr>
          <w:bCs/>
          <w:iCs/>
          <w:sz w:val="24"/>
          <w:szCs w:val="24"/>
        </w:rPr>
      </w:pPr>
      <w:r w:rsidRPr="00083C42">
        <w:rPr>
          <w:bCs/>
          <w:iCs/>
          <w:sz w:val="24"/>
          <w:szCs w:val="24"/>
        </w:rPr>
        <w:t>различать отдельные жанры фольклора (считалки, загадки, пословицы, потешки, небылицы, народные песни, сказки о животных, бытовые и волшебные), приводить пр</w:t>
      </w:r>
      <w:r w:rsidRPr="00083C42">
        <w:rPr>
          <w:bCs/>
          <w:iCs/>
          <w:sz w:val="24"/>
          <w:szCs w:val="24"/>
        </w:rPr>
        <w:t>и</w:t>
      </w:r>
      <w:r w:rsidRPr="00083C42">
        <w:rPr>
          <w:bCs/>
          <w:iCs/>
          <w:sz w:val="24"/>
          <w:szCs w:val="24"/>
        </w:rPr>
        <w:t>меры произведений фольклора разных народов России;</w:t>
      </w:r>
    </w:p>
    <w:p w:rsidR="005D3F85" w:rsidRPr="00083C42" w:rsidRDefault="005D3F85" w:rsidP="00083C42">
      <w:pPr>
        <w:spacing w:line="240" w:lineRule="auto"/>
        <w:ind w:firstLine="709"/>
        <w:rPr>
          <w:bCs/>
          <w:iCs/>
          <w:sz w:val="24"/>
          <w:szCs w:val="24"/>
        </w:rPr>
      </w:pPr>
      <w:proofErr w:type="gramStart"/>
      <w:r w:rsidRPr="00083C42">
        <w:rPr>
          <w:bCs/>
          <w:iCs/>
          <w:sz w:val="24"/>
          <w:szCs w:val="24"/>
        </w:rPr>
        <w:t>соотносить читаемый текст с жанром художественной литературы (литературные сказка, рассказ, стихотворение, басня);</w:t>
      </w:r>
      <w:proofErr w:type="gramEnd"/>
    </w:p>
    <w:p w:rsidR="005D3F85" w:rsidRPr="00083C42" w:rsidRDefault="005D3F85" w:rsidP="00083C42">
      <w:pPr>
        <w:spacing w:line="240" w:lineRule="auto"/>
        <w:ind w:firstLine="709"/>
        <w:rPr>
          <w:bCs/>
          <w:iCs/>
          <w:sz w:val="24"/>
          <w:szCs w:val="24"/>
        </w:rPr>
      </w:pPr>
      <w:r w:rsidRPr="00083C42">
        <w:rPr>
          <w:bCs/>
          <w:iCs/>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D3F85" w:rsidRPr="00083C42" w:rsidRDefault="005D3F85" w:rsidP="00083C42">
      <w:pPr>
        <w:spacing w:line="240" w:lineRule="auto"/>
        <w:ind w:firstLine="709"/>
        <w:rPr>
          <w:bCs/>
          <w:iCs/>
          <w:sz w:val="24"/>
          <w:szCs w:val="24"/>
        </w:rPr>
      </w:pPr>
      <w:proofErr w:type="gramStart"/>
      <w:r w:rsidRPr="00083C42">
        <w:rPr>
          <w:bCs/>
          <w:iCs/>
          <w:sz w:val="24"/>
          <w:szCs w:val="24"/>
        </w:rPr>
        <w:t>характеризовать героев, давать оценку их поступкам, составлять портретные х</w:t>
      </w:r>
      <w:r w:rsidRPr="00083C42">
        <w:rPr>
          <w:bCs/>
          <w:iCs/>
          <w:sz w:val="24"/>
          <w:szCs w:val="24"/>
        </w:rPr>
        <w:t>а</w:t>
      </w:r>
      <w:r w:rsidRPr="00083C42">
        <w:rPr>
          <w:bCs/>
          <w:iCs/>
          <w:sz w:val="24"/>
          <w:szCs w:val="24"/>
        </w:rPr>
        <w:t>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w:t>
      </w:r>
      <w:r w:rsidRPr="00083C42">
        <w:rPr>
          <w:bCs/>
          <w:iCs/>
          <w:sz w:val="24"/>
          <w:szCs w:val="24"/>
        </w:rPr>
        <w:t>о</w:t>
      </w:r>
      <w:r w:rsidRPr="00083C42">
        <w:rPr>
          <w:bCs/>
          <w:iCs/>
          <w:sz w:val="24"/>
          <w:szCs w:val="24"/>
        </w:rPr>
        <w:t>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w:t>
      </w:r>
      <w:r w:rsidRPr="00083C42">
        <w:rPr>
          <w:bCs/>
          <w:iCs/>
          <w:sz w:val="24"/>
          <w:szCs w:val="24"/>
        </w:rPr>
        <w:t>в</w:t>
      </w:r>
      <w:r w:rsidRPr="00083C42">
        <w:rPr>
          <w:bCs/>
          <w:iCs/>
          <w:sz w:val="24"/>
          <w:szCs w:val="24"/>
        </w:rPr>
        <w:t>лений, поступков героев;</w:t>
      </w:r>
      <w:proofErr w:type="gramEnd"/>
    </w:p>
    <w:p w:rsidR="005D3F85" w:rsidRPr="00083C42" w:rsidRDefault="005D3F85" w:rsidP="00083C42">
      <w:pPr>
        <w:spacing w:line="240" w:lineRule="auto"/>
        <w:ind w:firstLine="709"/>
        <w:rPr>
          <w:bCs/>
          <w:iCs/>
          <w:sz w:val="24"/>
          <w:szCs w:val="24"/>
        </w:rPr>
      </w:pPr>
      <w:r w:rsidRPr="00083C42">
        <w:rPr>
          <w:bCs/>
          <w:iCs/>
          <w:sz w:val="24"/>
          <w:szCs w:val="24"/>
        </w:rPr>
        <w:t>объяснять значение незнакомого слова с использованием контекста, словаря;</w:t>
      </w:r>
    </w:p>
    <w:p w:rsidR="005D3F85" w:rsidRPr="00083C42" w:rsidRDefault="005D3F85" w:rsidP="00083C42">
      <w:pPr>
        <w:spacing w:line="240" w:lineRule="auto"/>
        <w:ind w:firstLine="709"/>
        <w:rPr>
          <w:bCs/>
          <w:iCs/>
          <w:sz w:val="24"/>
          <w:szCs w:val="24"/>
        </w:rPr>
      </w:pPr>
      <w:r w:rsidRPr="00083C42">
        <w:rPr>
          <w:bCs/>
          <w:iCs/>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D3F85" w:rsidRPr="00083C42" w:rsidRDefault="005D3F85" w:rsidP="00083C42">
      <w:pPr>
        <w:spacing w:line="240" w:lineRule="auto"/>
        <w:ind w:firstLine="709"/>
        <w:rPr>
          <w:bCs/>
          <w:iCs/>
          <w:sz w:val="24"/>
          <w:szCs w:val="24"/>
        </w:rPr>
      </w:pPr>
      <w:proofErr w:type="gramStart"/>
      <w:r w:rsidRPr="00083C42">
        <w:rPr>
          <w:bCs/>
          <w:iCs/>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D3F85" w:rsidRPr="00083C42" w:rsidRDefault="005D3F85" w:rsidP="00083C42">
      <w:pPr>
        <w:spacing w:line="240" w:lineRule="auto"/>
        <w:ind w:firstLine="709"/>
        <w:rPr>
          <w:bCs/>
          <w:iCs/>
          <w:sz w:val="24"/>
          <w:szCs w:val="24"/>
        </w:rPr>
      </w:pPr>
      <w:r w:rsidRPr="00083C42">
        <w:rPr>
          <w:bCs/>
          <w:iCs/>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коми-пермяцкого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D3F85" w:rsidRPr="00083C42" w:rsidRDefault="005D3F85" w:rsidP="00083C42">
      <w:pPr>
        <w:spacing w:line="240" w:lineRule="auto"/>
        <w:ind w:firstLine="709"/>
        <w:rPr>
          <w:bCs/>
          <w:iCs/>
          <w:sz w:val="24"/>
          <w:szCs w:val="24"/>
        </w:rPr>
      </w:pPr>
      <w:proofErr w:type="gramStart"/>
      <w:r w:rsidRPr="00083C42">
        <w:rPr>
          <w:bCs/>
          <w:iCs/>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w:t>
      </w:r>
      <w:r w:rsidRPr="00083C42">
        <w:rPr>
          <w:bCs/>
          <w:iCs/>
          <w:sz w:val="24"/>
          <w:szCs w:val="24"/>
        </w:rPr>
        <w:t>з</w:t>
      </w:r>
      <w:r w:rsidRPr="00083C42">
        <w:rPr>
          <w:bCs/>
          <w:iCs/>
          <w:sz w:val="24"/>
          <w:szCs w:val="24"/>
        </w:rPr>
        <w:t>чика, от третьего лица;</w:t>
      </w:r>
      <w:proofErr w:type="gramEnd"/>
    </w:p>
    <w:p w:rsidR="005D3F85" w:rsidRPr="00083C42" w:rsidRDefault="005D3F85" w:rsidP="00083C42">
      <w:pPr>
        <w:spacing w:line="240" w:lineRule="auto"/>
        <w:ind w:firstLine="709"/>
        <w:rPr>
          <w:bCs/>
          <w:iCs/>
          <w:sz w:val="24"/>
          <w:szCs w:val="24"/>
        </w:rPr>
      </w:pPr>
      <w:r w:rsidRPr="00083C42">
        <w:rPr>
          <w:bCs/>
          <w:iCs/>
          <w:sz w:val="24"/>
          <w:szCs w:val="24"/>
        </w:rPr>
        <w:t>читать по ролям с соблюдением норм произношения, расстановки ударения, ин</w:t>
      </w:r>
      <w:r w:rsidRPr="00083C42">
        <w:rPr>
          <w:bCs/>
          <w:iCs/>
          <w:sz w:val="24"/>
          <w:szCs w:val="24"/>
        </w:rPr>
        <w:t>с</w:t>
      </w:r>
      <w:r w:rsidRPr="00083C42">
        <w:rPr>
          <w:bCs/>
          <w:iCs/>
          <w:sz w:val="24"/>
          <w:szCs w:val="24"/>
        </w:rPr>
        <w:t>ценировать небольшие эпизоды из произведения;</w:t>
      </w:r>
    </w:p>
    <w:p w:rsidR="005D3F85" w:rsidRPr="00083C42" w:rsidRDefault="005D3F85" w:rsidP="00083C42">
      <w:pPr>
        <w:spacing w:line="240" w:lineRule="auto"/>
        <w:ind w:firstLine="709"/>
        <w:rPr>
          <w:bCs/>
          <w:iCs/>
          <w:sz w:val="24"/>
          <w:szCs w:val="24"/>
        </w:rPr>
      </w:pPr>
      <w:r w:rsidRPr="00083C42">
        <w:rPr>
          <w:bCs/>
          <w:iCs/>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D3F85" w:rsidRPr="00083C42" w:rsidRDefault="005D3F85" w:rsidP="00083C42">
      <w:pPr>
        <w:spacing w:line="240" w:lineRule="auto"/>
        <w:ind w:firstLine="709"/>
        <w:rPr>
          <w:bCs/>
          <w:iCs/>
          <w:sz w:val="24"/>
          <w:szCs w:val="24"/>
        </w:rPr>
      </w:pPr>
      <w:r w:rsidRPr="00083C42">
        <w:rPr>
          <w:bCs/>
          <w:iCs/>
          <w:sz w:val="24"/>
          <w:szCs w:val="24"/>
        </w:rPr>
        <w:t>составлять краткий отзыв о прочитанном произведении по заданному алгоритму;</w:t>
      </w:r>
    </w:p>
    <w:p w:rsidR="005D3F85" w:rsidRPr="00083C42" w:rsidRDefault="005D3F85" w:rsidP="00083C42">
      <w:pPr>
        <w:spacing w:line="240" w:lineRule="auto"/>
        <w:ind w:firstLine="709"/>
        <w:rPr>
          <w:bCs/>
          <w:iCs/>
          <w:sz w:val="24"/>
          <w:szCs w:val="24"/>
        </w:rPr>
      </w:pPr>
      <w:proofErr w:type="gramStart"/>
      <w:r w:rsidRPr="00083C42">
        <w:rPr>
          <w:bCs/>
          <w:iCs/>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D3F85" w:rsidRPr="00083C42" w:rsidRDefault="005D3F85" w:rsidP="00083C42">
      <w:pPr>
        <w:spacing w:line="240" w:lineRule="auto"/>
        <w:ind w:firstLine="709"/>
        <w:rPr>
          <w:sz w:val="24"/>
          <w:szCs w:val="24"/>
        </w:rPr>
      </w:pPr>
      <w:proofErr w:type="gramStart"/>
      <w:r w:rsidRPr="00083C42">
        <w:rPr>
          <w:sz w:val="24"/>
          <w:szCs w:val="24"/>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5D3F85" w:rsidRPr="00083C42" w:rsidRDefault="005D3F85" w:rsidP="00083C42">
      <w:pPr>
        <w:spacing w:line="240" w:lineRule="auto"/>
        <w:ind w:firstLine="709"/>
        <w:rPr>
          <w:bCs/>
          <w:iCs/>
          <w:sz w:val="24"/>
          <w:szCs w:val="24"/>
        </w:rPr>
      </w:pPr>
      <w:r w:rsidRPr="00083C42">
        <w:rPr>
          <w:bCs/>
          <w:iCs/>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83C42" w:rsidRPr="00083C42" w:rsidRDefault="005D3F85" w:rsidP="00083C42">
      <w:pPr>
        <w:spacing w:line="240" w:lineRule="auto"/>
        <w:ind w:firstLine="709"/>
        <w:rPr>
          <w:bCs/>
          <w:iCs/>
          <w:sz w:val="24"/>
          <w:szCs w:val="24"/>
        </w:rPr>
      </w:pPr>
      <w:r w:rsidRPr="00083C42">
        <w:rPr>
          <w:bCs/>
          <w:iCs/>
          <w:sz w:val="24"/>
          <w:szCs w:val="24"/>
        </w:rPr>
        <w:t>использовать справочную литературу, электронные образовательные и информ</w:t>
      </w:r>
      <w:r w:rsidRPr="00083C42">
        <w:rPr>
          <w:bCs/>
          <w:iCs/>
          <w:sz w:val="24"/>
          <w:szCs w:val="24"/>
        </w:rPr>
        <w:t>а</w:t>
      </w:r>
      <w:r w:rsidRPr="00083C42">
        <w:rPr>
          <w:bCs/>
          <w:iCs/>
          <w:sz w:val="24"/>
          <w:szCs w:val="24"/>
        </w:rPr>
        <w:t>ционные ресурсы Интернета (в условиях контролируемого входа), для получения допо</w:t>
      </w:r>
      <w:r w:rsidRPr="00083C42">
        <w:rPr>
          <w:bCs/>
          <w:iCs/>
          <w:sz w:val="24"/>
          <w:szCs w:val="24"/>
        </w:rPr>
        <w:t>л</w:t>
      </w:r>
      <w:r w:rsidRPr="00083C42">
        <w:rPr>
          <w:bCs/>
          <w:iCs/>
          <w:sz w:val="24"/>
          <w:szCs w:val="24"/>
        </w:rPr>
        <w:t>нительной информации в соответствии с учебной задачей.</w:t>
      </w:r>
    </w:p>
    <w:p w:rsidR="003168F3" w:rsidRPr="00277B66" w:rsidRDefault="003168F3" w:rsidP="00083C42">
      <w:pPr>
        <w:spacing w:line="240" w:lineRule="auto"/>
        <w:ind w:firstLine="709"/>
        <w:rPr>
          <w:rFonts w:cs="Times New Roman"/>
          <w:b/>
          <w:sz w:val="24"/>
          <w:szCs w:val="24"/>
        </w:rPr>
      </w:pPr>
      <w:r w:rsidRPr="00277B66">
        <w:rPr>
          <w:rFonts w:cs="Times New Roman"/>
          <w:b/>
          <w:sz w:val="24"/>
          <w:szCs w:val="24"/>
        </w:rPr>
        <w:t>СОДЕРЖАНИЕ ПРОГРАММЫ</w:t>
      </w:r>
    </w:p>
    <w:p w:rsidR="00C12077" w:rsidRPr="00277B66" w:rsidRDefault="00C12077" w:rsidP="00966DE3">
      <w:pPr>
        <w:spacing w:line="360" w:lineRule="auto"/>
        <w:ind w:firstLine="709"/>
        <w:jc w:val="center"/>
        <w:rPr>
          <w:b/>
          <w:bCs/>
          <w:sz w:val="28"/>
          <w:szCs w:val="28"/>
        </w:rPr>
      </w:pPr>
      <w:r w:rsidRPr="00277B66">
        <w:rPr>
          <w:b/>
          <w:bCs/>
          <w:sz w:val="28"/>
          <w:szCs w:val="28"/>
        </w:rPr>
        <w:t>Содержание обучения в 1 классе.</w:t>
      </w:r>
    </w:p>
    <w:p w:rsidR="00C12077" w:rsidRPr="00083C42" w:rsidRDefault="00C12077" w:rsidP="00083C42">
      <w:pPr>
        <w:spacing w:line="240" w:lineRule="auto"/>
        <w:ind w:firstLine="709"/>
        <w:rPr>
          <w:rFonts w:cs="Times New Roman"/>
          <w:b/>
          <w:bCs/>
          <w:sz w:val="24"/>
          <w:szCs w:val="24"/>
        </w:rPr>
      </w:pPr>
      <w:bookmarkStart w:id="104" w:name="_Toc127802015"/>
      <w:r w:rsidRPr="00083C42">
        <w:rPr>
          <w:rFonts w:cs="Times New Roman"/>
          <w:b/>
          <w:bCs/>
          <w:sz w:val="24"/>
          <w:szCs w:val="24"/>
        </w:rPr>
        <w:t>Устное народное творчество.</w:t>
      </w:r>
      <w:bookmarkEnd w:id="104"/>
    </w:p>
    <w:p w:rsidR="00C12077" w:rsidRPr="00083C42" w:rsidRDefault="00C12077" w:rsidP="00083C42">
      <w:pPr>
        <w:spacing w:line="240" w:lineRule="auto"/>
        <w:ind w:firstLine="709"/>
        <w:rPr>
          <w:rFonts w:cs="Times New Roman"/>
          <w:bCs/>
          <w:sz w:val="24"/>
          <w:szCs w:val="24"/>
        </w:rPr>
      </w:pPr>
      <w:bookmarkStart w:id="105" w:name="_Toc127802016"/>
      <w:proofErr w:type="gramStart"/>
      <w:r w:rsidRPr="00083C42">
        <w:rPr>
          <w:rFonts w:cs="Times New Roman"/>
          <w:bCs/>
          <w:sz w:val="24"/>
          <w:szCs w:val="24"/>
        </w:rPr>
        <w:t>Песня «Сьӧд баран» («Чёрный баран»), считалки «Тачи-гыг» («Тачи-гыг»), «Ти</w:t>
      </w:r>
      <w:r w:rsidRPr="00083C42">
        <w:rPr>
          <w:rFonts w:cs="Times New Roman"/>
          <w:bCs/>
          <w:sz w:val="24"/>
          <w:szCs w:val="24"/>
        </w:rPr>
        <w:t>п</w:t>
      </w:r>
      <w:r w:rsidRPr="00083C42">
        <w:rPr>
          <w:rFonts w:cs="Times New Roman"/>
          <w:bCs/>
          <w:sz w:val="24"/>
          <w:szCs w:val="24"/>
        </w:rPr>
        <w:t>пез» («Цыплята»), приговорка «Тюку-тюку» («Тюку-тюку»).</w:t>
      </w:r>
      <w:bookmarkEnd w:id="105"/>
      <w:proofErr w:type="gramEnd"/>
    </w:p>
    <w:p w:rsidR="00C12077" w:rsidRPr="00083C42" w:rsidRDefault="00C12077" w:rsidP="00083C42">
      <w:pPr>
        <w:spacing w:line="240" w:lineRule="auto"/>
        <w:ind w:firstLine="709"/>
        <w:rPr>
          <w:rFonts w:cs="Times New Roman"/>
          <w:b/>
          <w:bCs/>
          <w:sz w:val="24"/>
          <w:szCs w:val="24"/>
        </w:rPr>
      </w:pPr>
      <w:bookmarkStart w:id="106" w:name="_Toc127802017"/>
      <w:r w:rsidRPr="00083C42">
        <w:rPr>
          <w:rFonts w:cs="Times New Roman"/>
          <w:b/>
          <w:bCs/>
          <w:sz w:val="24"/>
          <w:szCs w:val="24"/>
        </w:rPr>
        <w:t>Произведения коми-пермяцких писателей.</w:t>
      </w:r>
    </w:p>
    <w:p w:rsidR="00C12077" w:rsidRPr="00083C42" w:rsidRDefault="00C12077" w:rsidP="00083C42">
      <w:pPr>
        <w:spacing w:line="240" w:lineRule="auto"/>
        <w:ind w:firstLine="709"/>
        <w:rPr>
          <w:rFonts w:cs="Times New Roman"/>
          <w:bCs/>
          <w:sz w:val="24"/>
          <w:szCs w:val="24"/>
        </w:rPr>
      </w:pPr>
      <w:r w:rsidRPr="00083C42">
        <w:rPr>
          <w:rFonts w:cs="Times New Roman"/>
          <w:b/>
          <w:bCs/>
          <w:sz w:val="24"/>
          <w:szCs w:val="24"/>
        </w:rPr>
        <w:t>Произведения о детях и дружбе</w:t>
      </w:r>
      <w:r w:rsidRPr="00083C42">
        <w:rPr>
          <w:rFonts w:cs="Times New Roman"/>
          <w:bCs/>
          <w:sz w:val="24"/>
          <w:szCs w:val="24"/>
        </w:rPr>
        <w:t>.</w:t>
      </w:r>
      <w:bookmarkEnd w:id="106"/>
    </w:p>
    <w:p w:rsidR="00C12077" w:rsidRPr="00083C42" w:rsidRDefault="00C12077" w:rsidP="00083C42">
      <w:pPr>
        <w:spacing w:line="240" w:lineRule="auto"/>
        <w:ind w:firstLine="709"/>
        <w:rPr>
          <w:rFonts w:cs="Times New Roman"/>
          <w:bCs/>
          <w:sz w:val="24"/>
          <w:szCs w:val="24"/>
        </w:rPr>
      </w:pPr>
      <w:bookmarkStart w:id="107" w:name="_Toc127802018"/>
      <w:r w:rsidRPr="00083C42">
        <w:rPr>
          <w:rFonts w:cs="Times New Roman"/>
          <w:bCs/>
          <w:sz w:val="24"/>
          <w:szCs w:val="24"/>
        </w:rPr>
        <w:t>Н.В. Попов. Стихотворение «Юра первоклассник» (Первоклассник Юра), И.Л. Дульцева. Стихотворение «Лего» («Лего»), В.В. Козлов. Стихотворение «Корам г</w:t>
      </w:r>
      <w:r w:rsidRPr="00083C42">
        <w:rPr>
          <w:rFonts w:cs="Times New Roman"/>
          <w:bCs/>
          <w:sz w:val="24"/>
          <w:szCs w:val="24"/>
        </w:rPr>
        <w:t>о</w:t>
      </w:r>
      <w:r w:rsidRPr="00083C42">
        <w:rPr>
          <w:rFonts w:cs="Times New Roman"/>
          <w:bCs/>
          <w:sz w:val="24"/>
          <w:szCs w:val="24"/>
        </w:rPr>
        <w:t>жум» («Позовём лето»), В.В. Климов. Стихотворение «Отсасись» («Помощник»)</w:t>
      </w:r>
      <w:bookmarkEnd w:id="107"/>
      <w:r w:rsidRPr="00083C42">
        <w:rPr>
          <w:rFonts w:cs="Times New Roman"/>
          <w:bCs/>
          <w:sz w:val="24"/>
          <w:szCs w:val="24"/>
        </w:rPr>
        <w:t>.</w:t>
      </w:r>
    </w:p>
    <w:p w:rsidR="00C12077" w:rsidRPr="00083C42" w:rsidRDefault="00C12077" w:rsidP="00083C42">
      <w:pPr>
        <w:spacing w:line="240" w:lineRule="auto"/>
        <w:ind w:firstLine="709"/>
        <w:rPr>
          <w:rFonts w:cs="Times New Roman"/>
          <w:b/>
          <w:bCs/>
          <w:sz w:val="24"/>
          <w:szCs w:val="24"/>
        </w:rPr>
      </w:pPr>
      <w:bookmarkStart w:id="108" w:name="_Toc127802019"/>
      <w:r w:rsidRPr="00083C42">
        <w:rPr>
          <w:rFonts w:cs="Times New Roman"/>
          <w:b/>
          <w:bCs/>
          <w:sz w:val="24"/>
          <w:szCs w:val="24"/>
        </w:rPr>
        <w:t>Произведения о родном крае.</w:t>
      </w:r>
      <w:bookmarkEnd w:id="108"/>
    </w:p>
    <w:p w:rsidR="00C12077" w:rsidRPr="00083C42" w:rsidRDefault="00C12077" w:rsidP="00083C42">
      <w:pPr>
        <w:spacing w:line="240" w:lineRule="auto"/>
        <w:ind w:firstLine="709"/>
        <w:rPr>
          <w:rFonts w:cs="Times New Roman"/>
          <w:bCs/>
          <w:sz w:val="24"/>
          <w:szCs w:val="24"/>
        </w:rPr>
      </w:pPr>
      <w:bookmarkStart w:id="109" w:name="_Toc127802020"/>
      <w:r w:rsidRPr="00083C42">
        <w:rPr>
          <w:rFonts w:cs="Times New Roman"/>
          <w:bCs/>
          <w:sz w:val="24"/>
          <w:szCs w:val="24"/>
        </w:rPr>
        <w:t>В.В. Климов. Стихотворение «Родина-Горт» («Родина – отчий дом»), М.Е. Галкина. Познавательный текст «Парма – миян чужанін» («Парма – наша родина»), В.В. Федосева. Познавательные тексты «Миян край» («Наш край»), «Медодзза букварь» («Первый бу</w:t>
      </w:r>
      <w:r w:rsidRPr="00083C42">
        <w:rPr>
          <w:rFonts w:cs="Times New Roman"/>
          <w:bCs/>
          <w:sz w:val="24"/>
          <w:szCs w:val="24"/>
        </w:rPr>
        <w:t>к</w:t>
      </w:r>
      <w:r w:rsidRPr="00083C42">
        <w:rPr>
          <w:rFonts w:cs="Times New Roman"/>
          <w:bCs/>
          <w:sz w:val="24"/>
          <w:szCs w:val="24"/>
        </w:rPr>
        <w:t>варь»).</w:t>
      </w:r>
      <w:bookmarkEnd w:id="109"/>
    </w:p>
    <w:p w:rsidR="00C12077" w:rsidRPr="00083C42" w:rsidRDefault="00C12077" w:rsidP="00083C42">
      <w:pPr>
        <w:spacing w:line="240" w:lineRule="auto"/>
        <w:ind w:firstLine="709"/>
        <w:rPr>
          <w:rFonts w:cs="Times New Roman"/>
          <w:b/>
          <w:bCs/>
          <w:sz w:val="24"/>
          <w:szCs w:val="24"/>
        </w:rPr>
      </w:pPr>
      <w:bookmarkStart w:id="110" w:name="_Toc127802021"/>
      <w:r w:rsidRPr="00083C42">
        <w:rPr>
          <w:rFonts w:cs="Times New Roman"/>
          <w:b/>
          <w:bCs/>
          <w:sz w:val="24"/>
          <w:szCs w:val="24"/>
        </w:rPr>
        <w:t>Произведения о животных.</w:t>
      </w:r>
      <w:bookmarkStart w:id="111" w:name="_Toc127802022"/>
      <w:bookmarkEnd w:id="110"/>
    </w:p>
    <w:p w:rsidR="00C12077" w:rsidRPr="00083C42" w:rsidRDefault="00C12077" w:rsidP="00083C42">
      <w:pPr>
        <w:spacing w:line="240" w:lineRule="auto"/>
        <w:ind w:firstLine="709"/>
        <w:rPr>
          <w:rFonts w:cs="Times New Roman"/>
          <w:bCs/>
          <w:sz w:val="24"/>
          <w:szCs w:val="24"/>
        </w:rPr>
      </w:pPr>
      <w:r w:rsidRPr="00083C42">
        <w:rPr>
          <w:rFonts w:cs="Times New Roman"/>
          <w:bCs/>
          <w:sz w:val="24"/>
          <w:szCs w:val="24"/>
        </w:rPr>
        <w:t>В.В. Климов. Сказка «Марышко» («Марышко»), В.В. Козлов. Рассказы «Енкӧбывка» («Кузнечик») и «Поз» («Гнездо»), А.Н. Зубов. Стихотворение «Помеч» («</w:t>
      </w:r>
      <w:proofErr w:type="gramStart"/>
      <w:r w:rsidRPr="00083C42">
        <w:rPr>
          <w:rFonts w:cs="Times New Roman"/>
          <w:bCs/>
          <w:sz w:val="24"/>
          <w:szCs w:val="24"/>
        </w:rPr>
        <w:t>Подмога</w:t>
      </w:r>
      <w:proofErr w:type="gramEnd"/>
      <w:r w:rsidRPr="00083C42">
        <w:rPr>
          <w:rFonts w:cs="Times New Roman"/>
          <w:bCs/>
          <w:sz w:val="24"/>
          <w:szCs w:val="24"/>
        </w:rPr>
        <w:t>»).</w:t>
      </w:r>
      <w:bookmarkEnd w:id="111"/>
    </w:p>
    <w:p w:rsidR="00C12077" w:rsidRPr="00083C42" w:rsidRDefault="00C12077" w:rsidP="00083C42">
      <w:pPr>
        <w:spacing w:line="240" w:lineRule="auto"/>
        <w:ind w:firstLine="709"/>
        <w:rPr>
          <w:rFonts w:cs="Times New Roman"/>
          <w:bCs/>
          <w:sz w:val="24"/>
          <w:szCs w:val="24"/>
        </w:rPr>
      </w:pPr>
      <w:bookmarkStart w:id="112" w:name="_Toc127802023"/>
      <w:proofErr w:type="gramStart"/>
      <w:r w:rsidRPr="00083C42">
        <w:rPr>
          <w:rFonts w:cs="Times New Roman"/>
          <w:b/>
          <w:bCs/>
          <w:sz w:val="24"/>
          <w:szCs w:val="24"/>
        </w:rPr>
        <w:t>Литературоведческая пропедевтика</w:t>
      </w:r>
      <w:r w:rsidRPr="00083C42">
        <w:rPr>
          <w:rFonts w:cs="Times New Roman"/>
          <w:bCs/>
          <w:sz w:val="24"/>
          <w:szCs w:val="24"/>
        </w:rPr>
        <w:t>: прозаическая (нестихотворная) и стих</w:t>
      </w:r>
      <w:r w:rsidRPr="00083C42">
        <w:rPr>
          <w:rFonts w:cs="Times New Roman"/>
          <w:bCs/>
          <w:sz w:val="24"/>
          <w:szCs w:val="24"/>
        </w:rPr>
        <w:t>о</w:t>
      </w:r>
      <w:r w:rsidRPr="00083C42">
        <w:rPr>
          <w:rFonts w:cs="Times New Roman"/>
          <w:bCs/>
          <w:sz w:val="24"/>
          <w:szCs w:val="24"/>
        </w:rPr>
        <w:t>творная речь,</w:t>
      </w:r>
      <w:r w:rsidRPr="00083C42">
        <w:rPr>
          <w:rFonts w:cs="Times New Roman"/>
          <w:sz w:val="24"/>
          <w:szCs w:val="24"/>
        </w:rPr>
        <w:t xml:space="preserve"> </w:t>
      </w:r>
      <w:r w:rsidRPr="00083C42">
        <w:rPr>
          <w:rFonts w:cs="Times New Roman"/>
          <w:bCs/>
          <w:sz w:val="24"/>
          <w:szCs w:val="24"/>
        </w:rPr>
        <w:t>автор, герой, тема, идея, заголовок, содержание произведения.</w:t>
      </w:r>
      <w:bookmarkEnd w:id="112"/>
      <w:proofErr w:type="gramEnd"/>
    </w:p>
    <w:p w:rsidR="00C12077" w:rsidRPr="00083C42" w:rsidRDefault="00C12077" w:rsidP="00083C42">
      <w:pPr>
        <w:spacing w:line="240" w:lineRule="auto"/>
        <w:ind w:firstLine="709"/>
        <w:jc w:val="center"/>
        <w:rPr>
          <w:rFonts w:cs="Times New Roman"/>
          <w:b/>
          <w:bCs/>
          <w:sz w:val="24"/>
          <w:szCs w:val="24"/>
        </w:rPr>
      </w:pPr>
      <w:bookmarkStart w:id="113" w:name="_Toc127802024"/>
      <w:r w:rsidRPr="00083C42">
        <w:rPr>
          <w:rFonts w:cs="Times New Roman"/>
          <w:b/>
          <w:bCs/>
          <w:sz w:val="24"/>
          <w:szCs w:val="24"/>
        </w:rPr>
        <w:t>Содержание обучения во 2 классе.</w:t>
      </w:r>
      <w:bookmarkEnd w:id="113"/>
    </w:p>
    <w:p w:rsidR="00C12077" w:rsidRPr="00083C42" w:rsidRDefault="00C12077" w:rsidP="00083C42">
      <w:pPr>
        <w:spacing w:line="240" w:lineRule="auto"/>
        <w:ind w:firstLine="709"/>
        <w:rPr>
          <w:rFonts w:cs="Times New Roman"/>
          <w:b/>
          <w:bCs/>
          <w:sz w:val="24"/>
          <w:szCs w:val="24"/>
        </w:rPr>
      </w:pPr>
      <w:bookmarkStart w:id="114" w:name="_Toc127802025"/>
      <w:r w:rsidRPr="00083C42">
        <w:rPr>
          <w:rFonts w:cs="Times New Roman"/>
          <w:b/>
          <w:bCs/>
          <w:sz w:val="24"/>
          <w:szCs w:val="24"/>
        </w:rPr>
        <w:lastRenderedPageBreak/>
        <w:t>Устное народное творчество.</w:t>
      </w:r>
      <w:bookmarkEnd w:id="114"/>
    </w:p>
    <w:p w:rsidR="00C12077" w:rsidRPr="00083C42" w:rsidRDefault="00C12077" w:rsidP="00083C42">
      <w:pPr>
        <w:spacing w:line="240" w:lineRule="auto"/>
        <w:ind w:firstLine="709"/>
        <w:rPr>
          <w:rFonts w:cs="Times New Roman"/>
          <w:bCs/>
          <w:sz w:val="24"/>
          <w:szCs w:val="24"/>
        </w:rPr>
      </w:pPr>
      <w:bookmarkStart w:id="115" w:name="_Toc127802026"/>
      <w:r w:rsidRPr="00083C42">
        <w:rPr>
          <w:rFonts w:cs="Times New Roman"/>
          <w:bCs/>
          <w:sz w:val="24"/>
          <w:szCs w:val="24"/>
        </w:rPr>
        <w:t>Произведения малых жанров устного народного творчества.</w:t>
      </w:r>
      <w:bookmarkEnd w:id="115"/>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«Кага онмöсьтан» («Колыбельная»), потешки «Чив-чив, пышкай» («Чик-чирик, коноплянка»), «Яша» (Яша), «Изынок» («Жернов»), закличка «Шонд</w:t>
      </w:r>
      <w:proofErr w:type="gramStart"/>
      <w:r w:rsidRPr="00083C42">
        <w:rPr>
          <w:rFonts w:cs="Times New Roman"/>
          <w:sz w:val="24"/>
          <w:szCs w:val="24"/>
        </w:rPr>
        <w:t>i</w:t>
      </w:r>
      <w:proofErr w:type="gramEnd"/>
      <w:r w:rsidRPr="00083C42">
        <w:rPr>
          <w:rFonts w:cs="Times New Roman"/>
          <w:sz w:val="24"/>
          <w:szCs w:val="24"/>
        </w:rPr>
        <w:t xml:space="preserve">, пет!» </w:t>
      </w:r>
      <w:proofErr w:type="gramStart"/>
      <w:r w:rsidRPr="00083C42">
        <w:rPr>
          <w:rFonts w:cs="Times New Roman"/>
          <w:sz w:val="24"/>
          <w:szCs w:val="24"/>
        </w:rPr>
        <w:t>(«Солнце, выгляни!»), песня «Кöза» («Коза»), считалка «Ӧкута, мӧкута…» («Экута, мэкута…»).</w:t>
      </w:r>
      <w:proofErr w:type="gramEnd"/>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Коми-пермяцкие народные сказки «Нылочка да Еги-баба» («Девочка и Баба-Яга»), «Кык вон» («Два брата»), «Мöд</w:t>
      </w:r>
      <w:proofErr w:type="gramStart"/>
      <w:r w:rsidRPr="00083C42">
        <w:rPr>
          <w:rFonts w:cs="Times New Roman"/>
          <w:sz w:val="24"/>
          <w:szCs w:val="24"/>
        </w:rPr>
        <w:t>i</w:t>
      </w:r>
      <w:proofErr w:type="gramEnd"/>
      <w:r w:rsidRPr="00083C42">
        <w:rPr>
          <w:rFonts w:cs="Times New Roman"/>
          <w:sz w:val="24"/>
          <w:szCs w:val="24"/>
        </w:rPr>
        <w:t>к Кудымкар» («Другой Кудымкар»), «Некывзiсь сапоггез» («Непослушные сапоги»), «Кыдз Овдя пиканалiс» («Как Овдя сныть собирала»), «Гузи да Мези» («Гузи и Мези»), коми-зырянская сказка «Кыкьямыс кока пон» («Восьминогая с</w:t>
      </w:r>
      <w:r w:rsidRPr="00083C42">
        <w:rPr>
          <w:rFonts w:cs="Times New Roman"/>
          <w:sz w:val="24"/>
          <w:szCs w:val="24"/>
        </w:rPr>
        <w:t>о</w:t>
      </w:r>
      <w:r w:rsidRPr="00083C42">
        <w:rPr>
          <w:rFonts w:cs="Times New Roman"/>
          <w:sz w:val="24"/>
          <w:szCs w:val="24"/>
        </w:rPr>
        <w:t>бака») (перевод В.В. Козлова).</w:t>
      </w:r>
    </w:p>
    <w:p w:rsidR="00C12077" w:rsidRPr="00083C42" w:rsidRDefault="00C12077" w:rsidP="00083C42">
      <w:pPr>
        <w:spacing w:line="240" w:lineRule="auto"/>
        <w:ind w:firstLine="709"/>
        <w:rPr>
          <w:rFonts w:cs="Times New Roman"/>
          <w:b/>
          <w:bCs/>
          <w:sz w:val="24"/>
          <w:szCs w:val="24"/>
        </w:rPr>
      </w:pPr>
      <w:r w:rsidRPr="00083C42">
        <w:rPr>
          <w:rFonts w:cs="Times New Roman"/>
          <w:b/>
          <w:bCs/>
          <w:sz w:val="24"/>
          <w:szCs w:val="24"/>
        </w:rPr>
        <w:t>Произведения коми-пермяцких писателей.</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детях и дружбе.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М.Д. Вавилин. Стихотворение «Книга – школа», С.И. Караваев. Стихотворение «Клим уджалö» («Клим работает»), Т.П. Фадеев. Рассказы «Кык кока, а оз оськав» («Две ноги, а не шагает»), «Урок» («Урок»), В.В. Климов. Рассказ «Бöрйы ыджытжыкö» («В</w:t>
      </w:r>
      <w:r w:rsidRPr="00083C42">
        <w:rPr>
          <w:rFonts w:cs="Times New Roman"/>
          <w:sz w:val="24"/>
          <w:szCs w:val="24"/>
        </w:rPr>
        <w:t>ы</w:t>
      </w:r>
      <w:r w:rsidRPr="00083C42">
        <w:rPr>
          <w:rFonts w:cs="Times New Roman"/>
          <w:sz w:val="24"/>
          <w:szCs w:val="24"/>
        </w:rPr>
        <w:t xml:space="preserve">бирай, что </w:t>
      </w:r>
      <w:proofErr w:type="gramStart"/>
      <w:r w:rsidRPr="00083C42">
        <w:rPr>
          <w:rFonts w:cs="Times New Roman"/>
          <w:sz w:val="24"/>
          <w:szCs w:val="24"/>
        </w:rPr>
        <w:t>покрупнее</w:t>
      </w:r>
      <w:proofErr w:type="gramEnd"/>
      <w:r w:rsidRPr="00083C42">
        <w:rPr>
          <w:rFonts w:cs="Times New Roman"/>
          <w:sz w:val="24"/>
          <w:szCs w:val="24"/>
        </w:rPr>
        <w:t>»), стихотворение «Полiсь» («Трусишка»), В.В. Рычков. Стихотв</w:t>
      </w:r>
      <w:r w:rsidRPr="00083C42">
        <w:rPr>
          <w:rFonts w:cs="Times New Roman"/>
          <w:sz w:val="24"/>
          <w:szCs w:val="24"/>
        </w:rPr>
        <w:t>о</w:t>
      </w:r>
      <w:r w:rsidRPr="00083C42">
        <w:rPr>
          <w:rFonts w:cs="Times New Roman"/>
          <w:sz w:val="24"/>
          <w:szCs w:val="24"/>
        </w:rPr>
        <w:t>рение «Тöвся гаж» («Зимние забавы»), Л.П. Гуляева. Стихотворение «Ёлка» (Ёлка), М.П. Лихачёв. Стихотворение «Школаö» («В школу»), А.Т. Мошегова. Рассказ «Бабапе</w:t>
      </w:r>
      <w:r w:rsidRPr="00083C42">
        <w:rPr>
          <w:rFonts w:cs="Times New Roman"/>
          <w:sz w:val="24"/>
          <w:szCs w:val="24"/>
        </w:rPr>
        <w:t>л</w:t>
      </w:r>
      <w:r w:rsidRPr="00083C42">
        <w:rPr>
          <w:rFonts w:cs="Times New Roman"/>
          <w:sz w:val="24"/>
          <w:szCs w:val="24"/>
        </w:rPr>
        <w:t>лез» («Рыжики»), И.А. Минин. Стихотворения «Чöд» («Черника»), «Пуягöд» («Брусника»), «Туримоль» («Клюква»).</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родном крае.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Стихотворения «Родина-Горт» («Родина – отчий дом»), «Ыб гыасьö» («Поле колосится»), А.Ю. Истомина. Стихотворение «Эстӧн Парма» («Наша Парма»), Л.П. Гуляева. Стихотворение «Парма» («Парма»), С.И. Караваев. Стихотворение «Югыт шорок» («Чистый ручеек»).</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природе родного края.</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 xml:space="preserve">Г.М. Бачева. Стихотворение «Ой, кытшöм эд </w:t>
      </w:r>
      <w:proofErr w:type="gramStart"/>
      <w:r w:rsidRPr="00083C42">
        <w:rPr>
          <w:rFonts w:cs="Times New Roman"/>
          <w:sz w:val="24"/>
          <w:szCs w:val="24"/>
        </w:rPr>
        <w:t>ласков</w:t>
      </w:r>
      <w:proofErr w:type="gramEnd"/>
      <w:r w:rsidRPr="00083C42">
        <w:rPr>
          <w:rFonts w:cs="Times New Roman"/>
          <w:sz w:val="24"/>
          <w:szCs w:val="24"/>
        </w:rPr>
        <w:t>öй…» («Ой, какая ласковая…»), Л.П. Гуляева. Стихотворение «Ар» («Осень»), И.А. Минин. Стихотворения «Кин кöдзö тшак» («Кто сеет грибы»), «Брызнит, зэрок!» («Брызни, дождик!»), В.В. Климов. Стих</w:t>
      </w:r>
      <w:r w:rsidRPr="00083C42">
        <w:rPr>
          <w:rFonts w:cs="Times New Roman"/>
          <w:sz w:val="24"/>
          <w:szCs w:val="24"/>
        </w:rPr>
        <w:t>о</w:t>
      </w:r>
      <w:r w:rsidRPr="00083C42">
        <w:rPr>
          <w:rFonts w:cs="Times New Roman"/>
          <w:sz w:val="24"/>
          <w:szCs w:val="24"/>
        </w:rPr>
        <w:t xml:space="preserve">творения «Кытшöм </w:t>
      </w:r>
      <w:proofErr w:type="gramStart"/>
      <w:r w:rsidRPr="00083C42">
        <w:rPr>
          <w:rFonts w:cs="Times New Roman"/>
          <w:sz w:val="24"/>
          <w:szCs w:val="24"/>
        </w:rPr>
        <w:t>р</w:t>
      </w:r>
      <w:proofErr w:type="gramEnd"/>
      <w:r w:rsidRPr="00083C42">
        <w:rPr>
          <w:rFonts w:cs="Times New Roman"/>
          <w:sz w:val="24"/>
          <w:szCs w:val="24"/>
        </w:rPr>
        <w:t>öма арыс?» («Какого цвета осень?»), «Локтiс тö</w:t>
      </w:r>
      <w:proofErr w:type="gramStart"/>
      <w:r w:rsidRPr="00083C42">
        <w:rPr>
          <w:rFonts w:cs="Times New Roman"/>
          <w:sz w:val="24"/>
          <w:szCs w:val="24"/>
        </w:rPr>
        <w:t>в</w:t>
      </w:r>
      <w:proofErr w:type="gramEnd"/>
      <w:r w:rsidRPr="00083C42">
        <w:rPr>
          <w:rFonts w:cs="Times New Roman"/>
          <w:sz w:val="24"/>
          <w:szCs w:val="24"/>
        </w:rPr>
        <w:t xml:space="preserve">» («Наступила </w:t>
      </w:r>
      <w:proofErr w:type="gramStart"/>
      <w:r w:rsidRPr="00083C42">
        <w:rPr>
          <w:rFonts w:cs="Times New Roman"/>
          <w:sz w:val="24"/>
          <w:szCs w:val="24"/>
        </w:rPr>
        <w:t>зима</w:t>
      </w:r>
      <w:proofErr w:type="gramEnd"/>
      <w:r w:rsidRPr="00083C42">
        <w:rPr>
          <w:rFonts w:cs="Times New Roman"/>
          <w:sz w:val="24"/>
          <w:szCs w:val="24"/>
        </w:rPr>
        <w:t>»), «Гожум» («Лето»), М.Д. Вавилин. Стихотворение «Медодзза лым» («Первый снег»), В.Я. Баталов. Рассказы «Говк» («Эхо»), «Лымдорчача» («Подснежник»), С.И. Караваев. Стихотворения «Дзор Морозко» («Седой Морозко»), «Горадзуль – шонд</w:t>
      </w:r>
      <w:proofErr w:type="gramStart"/>
      <w:r w:rsidRPr="00083C42">
        <w:rPr>
          <w:rFonts w:cs="Times New Roman"/>
          <w:sz w:val="24"/>
          <w:szCs w:val="24"/>
        </w:rPr>
        <w:t>i</w:t>
      </w:r>
      <w:proofErr w:type="gramEnd"/>
      <w:r w:rsidRPr="00083C42">
        <w:rPr>
          <w:rFonts w:cs="Times New Roman"/>
          <w:sz w:val="24"/>
          <w:szCs w:val="24"/>
        </w:rPr>
        <w:t xml:space="preserve"> цветок» («К</w:t>
      </w:r>
      <w:r w:rsidRPr="00083C42">
        <w:rPr>
          <w:rFonts w:cs="Times New Roman"/>
          <w:sz w:val="24"/>
          <w:szCs w:val="24"/>
        </w:rPr>
        <w:t>у</w:t>
      </w:r>
      <w:r w:rsidRPr="00083C42">
        <w:rPr>
          <w:rFonts w:cs="Times New Roman"/>
          <w:sz w:val="24"/>
          <w:szCs w:val="24"/>
        </w:rPr>
        <w:t>пальница – солнечный цветок»), А.Ю. Истомина. Стихотворение «Горадзуль» («Купал</w:t>
      </w:r>
      <w:r w:rsidRPr="00083C42">
        <w:rPr>
          <w:rFonts w:cs="Times New Roman"/>
          <w:sz w:val="24"/>
          <w:szCs w:val="24"/>
        </w:rPr>
        <w:t>ь</w:t>
      </w:r>
      <w:r w:rsidRPr="00083C42">
        <w:rPr>
          <w:rFonts w:cs="Times New Roman"/>
          <w:sz w:val="24"/>
          <w:szCs w:val="24"/>
        </w:rPr>
        <w:t>ница»), В.П. Мелехина. Стихотворение «Гажа юö</w:t>
      </w:r>
      <w:proofErr w:type="gramStart"/>
      <w:r w:rsidRPr="00083C42">
        <w:rPr>
          <w:rFonts w:cs="Times New Roman"/>
          <w:sz w:val="24"/>
          <w:szCs w:val="24"/>
        </w:rPr>
        <w:t>р</w:t>
      </w:r>
      <w:proofErr w:type="gramEnd"/>
      <w:r w:rsidRPr="00083C42">
        <w:rPr>
          <w:rFonts w:cs="Times New Roman"/>
          <w:sz w:val="24"/>
          <w:szCs w:val="24"/>
        </w:rPr>
        <w:t>» («Радостная весть»).</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животных.</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С.И. Караваев. Стихотворения «Лэбзьöны туриэз» («Журавли летят»), «Миша пуджис йöрнöс сос…» («Домик для пернатых»), М.П. Лихачёв. Стихотворения «Лапко» («Лапко»), «Пашко да Серко» («Пашко и Серко»), «Ур» («Белка»), Л.П. Гуляева. «Каньлöн подвиг» («Подвиг кота»), В.В. Климов. Сказка «Умöля мыччасис» («Не дал себя разгл</w:t>
      </w:r>
      <w:r w:rsidRPr="00083C42">
        <w:rPr>
          <w:rFonts w:cs="Times New Roman"/>
          <w:sz w:val="24"/>
          <w:szCs w:val="24"/>
        </w:rPr>
        <w:t>я</w:t>
      </w:r>
      <w:r w:rsidRPr="00083C42">
        <w:rPr>
          <w:rFonts w:cs="Times New Roman"/>
          <w:sz w:val="24"/>
          <w:szCs w:val="24"/>
        </w:rPr>
        <w:t>деть»), рассказ «Тулыс гажöт</w:t>
      </w:r>
      <w:proofErr w:type="gramStart"/>
      <w:r w:rsidRPr="00083C42">
        <w:rPr>
          <w:rFonts w:cs="Times New Roman"/>
          <w:sz w:val="24"/>
          <w:szCs w:val="24"/>
        </w:rPr>
        <w:t>i</w:t>
      </w:r>
      <w:proofErr w:type="gramEnd"/>
      <w:r w:rsidRPr="00083C42">
        <w:rPr>
          <w:rFonts w:cs="Times New Roman"/>
          <w:sz w:val="24"/>
          <w:szCs w:val="24"/>
        </w:rPr>
        <w:t>ссез» («Весенние певцы»), С.А. Федосеев. Рассказ «Отсал</w:t>
      </w:r>
      <w:proofErr w:type="gramStart"/>
      <w:r w:rsidRPr="00083C42">
        <w:rPr>
          <w:rFonts w:cs="Times New Roman"/>
          <w:sz w:val="24"/>
          <w:szCs w:val="24"/>
        </w:rPr>
        <w:t>i</w:t>
      </w:r>
      <w:proofErr w:type="gramEnd"/>
      <w:r w:rsidRPr="00083C42">
        <w:rPr>
          <w:rFonts w:cs="Times New Roman"/>
          <w:sz w:val="24"/>
          <w:szCs w:val="24"/>
        </w:rPr>
        <w:t xml:space="preserve">» («Помощь»), А.Ю. Истомина. Стихотворение «Тöдан, ойнас кин </w:t>
      </w:r>
      <w:proofErr w:type="gramStart"/>
      <w:r w:rsidRPr="00083C42">
        <w:rPr>
          <w:rFonts w:cs="Times New Roman"/>
          <w:sz w:val="24"/>
          <w:szCs w:val="24"/>
        </w:rPr>
        <w:t>оз</w:t>
      </w:r>
      <w:proofErr w:type="gramEnd"/>
      <w:r w:rsidRPr="00083C42">
        <w:rPr>
          <w:rFonts w:cs="Times New Roman"/>
          <w:sz w:val="24"/>
          <w:szCs w:val="24"/>
        </w:rPr>
        <w:t xml:space="preserve"> узь?..» («Знаешь, кто ночью не спит?..»), В.Г. Кольчурин. Стихотворение «Керис Ваня кайдозок…» («Ваня сд</w:t>
      </w:r>
      <w:r w:rsidRPr="00083C42">
        <w:rPr>
          <w:rFonts w:cs="Times New Roman"/>
          <w:sz w:val="24"/>
          <w:szCs w:val="24"/>
        </w:rPr>
        <w:t>е</w:t>
      </w:r>
      <w:r w:rsidRPr="00083C42">
        <w:rPr>
          <w:rFonts w:cs="Times New Roman"/>
          <w:sz w:val="24"/>
          <w:szCs w:val="24"/>
        </w:rPr>
        <w:t>лал кормушку…»), Л.П. Гуляева. Стихотворение «Акань» («Кукла»), А.Н. Зубов. Стих</w:t>
      </w:r>
      <w:r w:rsidRPr="00083C42">
        <w:rPr>
          <w:rFonts w:cs="Times New Roman"/>
          <w:sz w:val="24"/>
          <w:szCs w:val="24"/>
        </w:rPr>
        <w:t>о</w:t>
      </w:r>
      <w:r w:rsidRPr="00083C42">
        <w:rPr>
          <w:rFonts w:cs="Times New Roman"/>
          <w:sz w:val="24"/>
          <w:szCs w:val="24"/>
        </w:rPr>
        <w:t>творения «Катша» («Сорока»), «Öнджа» («Кое-что»), В.И. Исаев. Рассказ «Ур» («Белка»), Н.В. Попов. Стихотворение «Тэ бöра миян дын локт</w:t>
      </w:r>
      <w:proofErr w:type="gramStart"/>
      <w:r w:rsidRPr="00083C42">
        <w:rPr>
          <w:rFonts w:cs="Times New Roman"/>
          <w:sz w:val="24"/>
          <w:szCs w:val="24"/>
        </w:rPr>
        <w:t>i</w:t>
      </w:r>
      <w:proofErr w:type="gramEnd"/>
      <w:r w:rsidRPr="00083C42">
        <w:rPr>
          <w:rFonts w:cs="Times New Roman"/>
          <w:sz w:val="24"/>
          <w:szCs w:val="24"/>
        </w:rPr>
        <w:t>н…» («Ты опять к нам прилетел…»), И.А. Минин. Стихотворение «Куим типок» («Три цыплёнка»).</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семье и семейных традициях.</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 xml:space="preserve">В.Я. Баталов. Рассказ «Туисок» («Туесок»), Н.В. Исаева. Стихотворение «Кыйö мамö половиккез» («Мама ткёт половики»), С.И. Караваев. Стихотворение «Чöвпан» </w:t>
      </w:r>
      <w:r w:rsidRPr="00083C42">
        <w:rPr>
          <w:rFonts w:cs="Times New Roman"/>
          <w:sz w:val="24"/>
          <w:szCs w:val="24"/>
        </w:rPr>
        <w:lastRenderedPageBreak/>
        <w:t>(«Каравай»), В.В. Климов. Стихотворения «Мамлӧ гӧснеч» («Угощение для мамы»), «Бабöсянь сюрис» («Попало от бабушки»), «Песным тöв кежö готов» («К зиме готовы»), Л.П. Гуляева. Рассказ «Горзыны оз ков» («Не надо плакать»).</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Дне Победы.</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Стихотворение «Май öкмысöт лун» («Девятое мая»), рассказ «Сергунялöн дед» («Серёжкин дедушка»).</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Литературные произведения других народов России.</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Е.А. Пермяк. Рассказ «Кыдз Маша ыджытӧн лоис» («Как Маша большой стала») (перевод В.В. Козлова).</w:t>
      </w:r>
    </w:p>
    <w:p w:rsidR="00C12077" w:rsidRPr="00083C42" w:rsidRDefault="00C12077" w:rsidP="00083C42">
      <w:pPr>
        <w:spacing w:line="240" w:lineRule="auto"/>
        <w:ind w:firstLine="709"/>
        <w:rPr>
          <w:rFonts w:cs="Times New Roman"/>
          <w:sz w:val="24"/>
          <w:szCs w:val="24"/>
        </w:rPr>
      </w:pPr>
      <w:proofErr w:type="gramStart"/>
      <w:r w:rsidRPr="00083C42">
        <w:rPr>
          <w:rFonts w:cs="Times New Roman"/>
          <w:b/>
          <w:sz w:val="24"/>
          <w:szCs w:val="24"/>
        </w:rPr>
        <w:t>Литературоведческая пропедевтика</w:t>
      </w:r>
      <w:r w:rsidRPr="00083C42">
        <w:rPr>
          <w:rFonts w:cs="Times New Roman"/>
          <w:sz w:val="24"/>
          <w:szCs w:val="24"/>
        </w:rPr>
        <w:t>: малые жанры детского фольклора (кол</w:t>
      </w:r>
      <w:r w:rsidRPr="00083C42">
        <w:rPr>
          <w:rFonts w:cs="Times New Roman"/>
          <w:sz w:val="24"/>
          <w:szCs w:val="24"/>
        </w:rPr>
        <w:t>ы</w:t>
      </w:r>
      <w:r w:rsidRPr="00083C42">
        <w:rPr>
          <w:rFonts w:cs="Times New Roman"/>
          <w:sz w:val="24"/>
          <w:szCs w:val="24"/>
        </w:rPr>
        <w:t>бельная, потешка, считалка, закличка, детская песня, примета, пословица и поговорка), фольклорная (народная) сказка, литературная (авторская) сказка, стихотворение, рифма, сравнение, эпитет, журнал для детей на родном (коми-пермяцком) и русском языках «С</w:t>
      </w:r>
      <w:r w:rsidRPr="00083C42">
        <w:rPr>
          <w:rFonts w:cs="Times New Roman"/>
          <w:sz w:val="24"/>
          <w:szCs w:val="24"/>
        </w:rPr>
        <w:t>и</w:t>
      </w:r>
      <w:r w:rsidRPr="00083C42">
        <w:rPr>
          <w:rFonts w:cs="Times New Roman"/>
          <w:sz w:val="24"/>
          <w:szCs w:val="24"/>
        </w:rPr>
        <w:t>зимок».</w:t>
      </w:r>
      <w:proofErr w:type="gramEnd"/>
    </w:p>
    <w:p w:rsidR="00C12077" w:rsidRPr="00083C42" w:rsidRDefault="00C12077" w:rsidP="00083C42">
      <w:pPr>
        <w:spacing w:line="240" w:lineRule="auto"/>
        <w:ind w:firstLine="709"/>
        <w:rPr>
          <w:rFonts w:cs="Times New Roman"/>
          <w:b/>
          <w:bCs/>
          <w:sz w:val="24"/>
          <w:szCs w:val="24"/>
        </w:rPr>
      </w:pPr>
      <w:r w:rsidRPr="00083C42">
        <w:rPr>
          <w:rFonts w:cs="Times New Roman"/>
          <w:b/>
          <w:bCs/>
          <w:sz w:val="24"/>
          <w:szCs w:val="24"/>
        </w:rPr>
        <w:t>Содержание обучения в 3 классе.</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Устное народное творчество.</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Легенда «Мыля ошыс дженыт бöжа» («Почему у медведя короткий хвост»). Пр</w:t>
      </w:r>
      <w:r w:rsidRPr="00083C42">
        <w:rPr>
          <w:rFonts w:cs="Times New Roman"/>
          <w:sz w:val="24"/>
          <w:szCs w:val="24"/>
        </w:rPr>
        <w:t>е</w:t>
      </w:r>
      <w:r w:rsidRPr="00083C42">
        <w:rPr>
          <w:rFonts w:cs="Times New Roman"/>
          <w:sz w:val="24"/>
          <w:szCs w:val="24"/>
        </w:rPr>
        <w:t>дания «</w:t>
      </w:r>
      <w:proofErr w:type="gramStart"/>
      <w:r w:rsidRPr="00083C42">
        <w:rPr>
          <w:rFonts w:cs="Times New Roman"/>
          <w:sz w:val="24"/>
          <w:szCs w:val="24"/>
        </w:rPr>
        <w:t>Пера-богатырь</w:t>
      </w:r>
      <w:proofErr w:type="gramEnd"/>
      <w:r w:rsidRPr="00083C42">
        <w:rPr>
          <w:rFonts w:cs="Times New Roman"/>
          <w:sz w:val="24"/>
          <w:szCs w:val="24"/>
        </w:rPr>
        <w:t xml:space="preserve"> да Вакуль» («Пера-богатырь и Водяной»), «Юкся, Пукся, Чадз да Бач» («Юкся, Пукся, Чадз и Бач»). </w:t>
      </w:r>
      <w:proofErr w:type="gramStart"/>
      <w:r w:rsidRPr="00083C42">
        <w:rPr>
          <w:rFonts w:cs="Times New Roman"/>
          <w:sz w:val="24"/>
          <w:szCs w:val="24"/>
        </w:rPr>
        <w:t>Коми-пермяцкие народные сказки «Кыдз Епаöс кöч велöтiс» («Как заяц Епу проучил»), «Сунис моток» («Клубок»), «Кыдз мужик дзодзоггезöс янсöтiс» («Как мужик гусей делил»), «Нинкöм да Налевка» («Лапоть и Половник»), «Дыш Олёнушка» («Ленивая Алёнушка»), удмуртская сказка «Лопшо Педунь да юралісь» («Лопшо Педунь и царь») (перевод В.В. Козлова).</w:t>
      </w:r>
      <w:proofErr w:type="gramEnd"/>
    </w:p>
    <w:p w:rsidR="00C12077" w:rsidRPr="00083C42" w:rsidRDefault="00C12077" w:rsidP="00083C42">
      <w:pPr>
        <w:spacing w:line="240" w:lineRule="auto"/>
        <w:ind w:firstLine="709"/>
        <w:rPr>
          <w:rFonts w:cs="Times New Roman"/>
          <w:b/>
          <w:bCs/>
          <w:sz w:val="24"/>
          <w:szCs w:val="24"/>
        </w:rPr>
      </w:pPr>
      <w:r w:rsidRPr="00083C42">
        <w:rPr>
          <w:rFonts w:cs="Times New Roman"/>
          <w:b/>
          <w:bCs/>
          <w:sz w:val="24"/>
          <w:szCs w:val="24"/>
        </w:rPr>
        <w:t>Произведения коми-пермяцких писателей.</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детях и дружбе.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М.П. Лихачёв. Стихотворение «Станок» («Станок»), Н.В. Попов. Стихотворения «Кытшöм лун медбур» («Какой день лучший»), «Ысласикö» («На горке»), И.А. Минин. Стихотворения «Танялöн куканнез» («Танины телята»), «Стыдтöм Петя» («Хитрый Петя»), «Ме любита спорт» («Я люблю спорт»), С.А. Федосеев. Рассказ «Колька», В.В. Климов. Рассказ «Нимлун кежö торт» («Торт на день рождения»), стихотворения «Морозко» («Морозко»), «Лыжа» («Лыжа»), «Виль год» («Новый год»), В.И. Исаев. Рассказ «Отсал</w:t>
      </w:r>
      <w:proofErr w:type="gramStart"/>
      <w:r w:rsidRPr="00083C42">
        <w:rPr>
          <w:rFonts w:cs="Times New Roman"/>
          <w:sz w:val="24"/>
          <w:szCs w:val="24"/>
        </w:rPr>
        <w:t>i</w:t>
      </w:r>
      <w:proofErr w:type="gramEnd"/>
      <w:r w:rsidRPr="00083C42">
        <w:rPr>
          <w:rFonts w:cs="Times New Roman"/>
          <w:sz w:val="24"/>
          <w:szCs w:val="24"/>
        </w:rPr>
        <w:t>с» («Помогла»).</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родном крае, родном доме.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А.Ю. Истомина. Стихотворение «Пармалö гимн» («Гимн Парме»), В.В. Козлов. Стихотворение «Мый ме шуа чужанінӧн?» («Что зову я родиной?»), А.Г. Долдина. Ст</w:t>
      </w:r>
      <w:r w:rsidRPr="00083C42">
        <w:rPr>
          <w:rFonts w:cs="Times New Roman"/>
          <w:sz w:val="24"/>
          <w:szCs w:val="24"/>
        </w:rPr>
        <w:t>и</w:t>
      </w:r>
      <w:r w:rsidRPr="00083C42">
        <w:rPr>
          <w:rFonts w:cs="Times New Roman"/>
          <w:sz w:val="24"/>
          <w:szCs w:val="24"/>
        </w:rPr>
        <w:t>хотворение «Керкуок менам» («Мой домик»), И.А. Минин. Стихотворение «Коми край тэ менам» («Коми край ты мой»), В.В. Климов. Стихотворение «Горт менам – Парма» («Парма – мой дом родной»).</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природе родного края.</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Стихотворения «Вöрын базар» («Лесной базар»), «Расын магазин» («Магазин в лесу»), «Морт весöтö, берегитö...» («Природа просит защиты…»), рассказы «Гажа тшаккез» («Весёлые грибы»), «Шомок» («Уголёк»), сказка «Дедлӧн ёрттэз» («Д</w:t>
      </w:r>
      <w:r w:rsidRPr="00083C42">
        <w:rPr>
          <w:rFonts w:cs="Times New Roman"/>
          <w:sz w:val="24"/>
          <w:szCs w:val="24"/>
        </w:rPr>
        <w:t>е</w:t>
      </w:r>
      <w:r w:rsidRPr="00083C42">
        <w:rPr>
          <w:rFonts w:cs="Times New Roman"/>
          <w:sz w:val="24"/>
          <w:szCs w:val="24"/>
        </w:rPr>
        <w:t>душкины друзья»), М.П. Лихачёв. Стихотворение «Ар» («Осень»), И.А. Минин. Стих</w:t>
      </w:r>
      <w:r w:rsidRPr="00083C42">
        <w:rPr>
          <w:rFonts w:cs="Times New Roman"/>
          <w:sz w:val="24"/>
          <w:szCs w:val="24"/>
        </w:rPr>
        <w:t>о</w:t>
      </w:r>
      <w:r w:rsidRPr="00083C42">
        <w:rPr>
          <w:rFonts w:cs="Times New Roman"/>
          <w:sz w:val="24"/>
          <w:szCs w:val="24"/>
        </w:rPr>
        <w:t>творения «Водö</w:t>
      </w:r>
      <w:proofErr w:type="gramStart"/>
      <w:r w:rsidRPr="00083C42">
        <w:rPr>
          <w:rFonts w:cs="Times New Roman"/>
          <w:sz w:val="24"/>
          <w:szCs w:val="24"/>
        </w:rPr>
        <w:t>м</w:t>
      </w:r>
      <w:proofErr w:type="gramEnd"/>
      <w:r w:rsidRPr="00083C42">
        <w:rPr>
          <w:rFonts w:cs="Times New Roman"/>
          <w:sz w:val="24"/>
          <w:szCs w:val="24"/>
        </w:rPr>
        <w:t xml:space="preserve"> нежитчыны ар» («Настала осени пора»), «Гожум» («Лето»), рассказ «Льöмваын» («На Лемве»), В.Я. Баталов. Рассказы «Ойся енöшка» («Ночная радуга»), «Саридзö» («К морю»), «Пелькытша кыдзоккез» («Берёзки с серёжками»), «Лымись дуг</w:t>
      </w:r>
      <w:r w:rsidRPr="00083C42">
        <w:rPr>
          <w:rFonts w:cs="Times New Roman"/>
          <w:sz w:val="24"/>
          <w:szCs w:val="24"/>
        </w:rPr>
        <w:t>а</w:t>
      </w:r>
      <w:r w:rsidRPr="00083C42">
        <w:rPr>
          <w:rFonts w:cs="Times New Roman"/>
          <w:sz w:val="24"/>
          <w:szCs w:val="24"/>
        </w:rPr>
        <w:t>эз» («Снежные арки»), «Вöйöм пипу» («Затонувшая осина»), сказка «Бесплатнöй пасс</w:t>
      </w:r>
      <w:r w:rsidRPr="00083C42">
        <w:rPr>
          <w:rFonts w:cs="Times New Roman"/>
          <w:sz w:val="24"/>
          <w:szCs w:val="24"/>
        </w:rPr>
        <w:t>а</w:t>
      </w:r>
      <w:r w:rsidRPr="00083C42">
        <w:rPr>
          <w:rFonts w:cs="Times New Roman"/>
          <w:sz w:val="24"/>
          <w:szCs w:val="24"/>
        </w:rPr>
        <w:t>жиррез» («Пассажиры без билетов»), Л.П. Гуляева. Стихотворения «А шонд</w:t>
      </w:r>
      <w:proofErr w:type="gramStart"/>
      <w:r w:rsidRPr="00083C42">
        <w:rPr>
          <w:rFonts w:cs="Times New Roman"/>
          <w:sz w:val="24"/>
          <w:szCs w:val="24"/>
        </w:rPr>
        <w:t>i</w:t>
      </w:r>
      <w:proofErr w:type="gramEnd"/>
      <w:r w:rsidRPr="00083C42">
        <w:rPr>
          <w:rFonts w:cs="Times New Roman"/>
          <w:sz w:val="24"/>
          <w:szCs w:val="24"/>
        </w:rPr>
        <w:t xml:space="preserve"> синнэз ни гусялö ...» («А солнце ярко светит…»), «Ме кыла тулысл</w:t>
      </w:r>
      <w:proofErr w:type="gramStart"/>
      <w:r w:rsidRPr="00083C42">
        <w:rPr>
          <w:rFonts w:cs="Times New Roman"/>
          <w:sz w:val="24"/>
          <w:szCs w:val="24"/>
        </w:rPr>
        <w:t>i</w:t>
      </w:r>
      <w:proofErr w:type="gramEnd"/>
      <w:r w:rsidRPr="00083C42">
        <w:rPr>
          <w:rFonts w:cs="Times New Roman"/>
          <w:sz w:val="24"/>
          <w:szCs w:val="24"/>
        </w:rPr>
        <w:t>сь оськöввез...» («Весна шагает по земле…»), Н.В. Попов. Стихотворение «Медбöрья лым» («Последний снег»).</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lastRenderedPageBreak/>
        <w:t>Произведения о животных.</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В.Я. Баталов. Рассказ «Гусясись катша» («Сорока-воровка»), Т.П. Фадеев. Стих</w:t>
      </w:r>
      <w:r w:rsidRPr="00083C42">
        <w:rPr>
          <w:rFonts w:cs="Times New Roman"/>
          <w:sz w:val="24"/>
          <w:szCs w:val="24"/>
        </w:rPr>
        <w:t>о</w:t>
      </w:r>
      <w:r w:rsidRPr="00083C42">
        <w:rPr>
          <w:rFonts w:cs="Times New Roman"/>
          <w:sz w:val="24"/>
          <w:szCs w:val="24"/>
        </w:rPr>
        <w:t>творение «Кыр» («Дятел»), рассказ «Лягушкалöн тöвйöм» («Как прозимовала лягушка»), В.И. Исаев. Рассказ «Кин повзьöт</w:t>
      </w:r>
      <w:proofErr w:type="gramStart"/>
      <w:r w:rsidRPr="00083C42">
        <w:rPr>
          <w:rFonts w:cs="Times New Roman"/>
          <w:sz w:val="24"/>
          <w:szCs w:val="24"/>
        </w:rPr>
        <w:t>i</w:t>
      </w:r>
      <w:proofErr w:type="gramEnd"/>
      <w:r w:rsidRPr="00083C42">
        <w:rPr>
          <w:rFonts w:cs="Times New Roman"/>
          <w:sz w:val="24"/>
          <w:szCs w:val="24"/>
        </w:rPr>
        <w:t>с» («Кто напугал»).</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семье и традициях.</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Рассказы «Чарла чöвтöт» («Дожинки»), «Ыджыт лунöн» («Пасха»), сказка «Сьöктан да вурсян ем» («Кочедык и иголка»), В.В. Козлов. Познавательный текст «Коми-пермяцкöй набойка» («Коми-пермяцкая набойка»), басня «Ош да Шыр» («Медведь и Мышь»), А.Г. Долдина. Познавательный текст «Пистик (кöктоин)» («Полевой хвощ»).</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Великой Отечественной войне.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Стихотворение «Сьöкыт год» («Трудный год»), отрывок из повести «Гавкалӧн бедь» («Богатырская палица») «Айöсянь письмо» («Письмо от отца»), И.А. Минин. Отрывок из повести «Паныт уйис тӧлісь» («Сто вёрст до города»).</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Юмористические произведения.</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В.В. Климов. Стихотворение «Первöй апрель» («Первое апреля»), И.А. Минин. Стихотворения «Петя да Пятёрка» («Петя и Пятёрка»), «Кыдз Петя бö</w:t>
      </w:r>
      <w:proofErr w:type="gramStart"/>
      <w:r w:rsidRPr="00083C42">
        <w:rPr>
          <w:rFonts w:cs="Times New Roman"/>
          <w:sz w:val="24"/>
          <w:szCs w:val="24"/>
        </w:rPr>
        <w:t>б</w:t>
      </w:r>
      <w:proofErr w:type="gramEnd"/>
      <w:r w:rsidRPr="00083C42">
        <w:rPr>
          <w:rFonts w:cs="Times New Roman"/>
          <w:sz w:val="24"/>
          <w:szCs w:val="24"/>
        </w:rPr>
        <w:t>öтiс номмезöс» («Как Петя комаров обманул»).</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Литературные произведения других народов России.</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А.Н. Тумбасов. «Медодзза лэбалӧм» («Облёт») (перевод В.В. Козлова).</w:t>
      </w:r>
    </w:p>
    <w:p w:rsidR="00C12077" w:rsidRPr="00083C42" w:rsidRDefault="00C12077" w:rsidP="00083C42">
      <w:pPr>
        <w:spacing w:line="240" w:lineRule="auto"/>
        <w:ind w:firstLine="709"/>
        <w:rPr>
          <w:rFonts w:cs="Times New Roman"/>
          <w:sz w:val="24"/>
          <w:szCs w:val="24"/>
        </w:rPr>
      </w:pPr>
      <w:proofErr w:type="gramStart"/>
      <w:r w:rsidRPr="00083C42">
        <w:rPr>
          <w:rFonts w:cs="Times New Roman"/>
          <w:b/>
          <w:sz w:val="24"/>
          <w:szCs w:val="24"/>
        </w:rPr>
        <w:t>Литературоведческая пропедевтика:</w:t>
      </w:r>
      <w:r w:rsidRPr="00083C42">
        <w:rPr>
          <w:rFonts w:cs="Times New Roman"/>
          <w:sz w:val="24"/>
          <w:szCs w:val="24"/>
        </w:rPr>
        <w:t xml:space="preserve"> легенда, предание, примета, олицетворение, литературный герой, юмор, виды народных сказок (о животных, бытовые, волшебные), композиция и язык сказок, характеристика героев сказок, волшебные помощники, лит</w:t>
      </w:r>
      <w:r w:rsidRPr="00083C42">
        <w:rPr>
          <w:rFonts w:cs="Times New Roman"/>
          <w:sz w:val="24"/>
          <w:szCs w:val="24"/>
        </w:rPr>
        <w:t>е</w:t>
      </w:r>
      <w:r w:rsidRPr="00083C42">
        <w:rPr>
          <w:rFonts w:cs="Times New Roman"/>
          <w:sz w:val="24"/>
          <w:szCs w:val="24"/>
        </w:rPr>
        <w:t>ратурно-художественный сборник для детей на родном (коми-пермяцком) языке «Бич</w:t>
      </w:r>
      <w:r w:rsidRPr="00083C42">
        <w:rPr>
          <w:rFonts w:cs="Times New Roman"/>
          <w:sz w:val="24"/>
          <w:szCs w:val="24"/>
        </w:rPr>
        <w:t>и</w:t>
      </w:r>
      <w:r w:rsidRPr="00083C42">
        <w:rPr>
          <w:rFonts w:cs="Times New Roman"/>
          <w:sz w:val="24"/>
          <w:szCs w:val="24"/>
        </w:rPr>
        <w:t>рок» («Искорка»).</w:t>
      </w:r>
      <w:proofErr w:type="gramEnd"/>
    </w:p>
    <w:p w:rsidR="00C12077" w:rsidRPr="00083C42" w:rsidRDefault="00C12077" w:rsidP="00083C42">
      <w:pPr>
        <w:spacing w:line="240" w:lineRule="auto"/>
        <w:ind w:firstLine="709"/>
        <w:jc w:val="center"/>
        <w:rPr>
          <w:rFonts w:cs="Times New Roman"/>
          <w:b/>
          <w:sz w:val="24"/>
          <w:szCs w:val="24"/>
        </w:rPr>
      </w:pPr>
      <w:r w:rsidRPr="00083C42">
        <w:rPr>
          <w:rFonts w:cs="Times New Roman"/>
          <w:b/>
          <w:sz w:val="24"/>
          <w:szCs w:val="24"/>
        </w:rPr>
        <w:t>Содержание обучения в 4 классе.</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Устное народное творчество.</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Предание «Пера да Зарань» («Пера и Зарань»), марийская сказка «Кыдз чер ветлiс вö</w:t>
      </w:r>
      <w:proofErr w:type="gramStart"/>
      <w:r w:rsidRPr="00083C42">
        <w:rPr>
          <w:rFonts w:cs="Times New Roman"/>
          <w:sz w:val="24"/>
          <w:szCs w:val="24"/>
        </w:rPr>
        <w:t>р</w:t>
      </w:r>
      <w:proofErr w:type="gramEnd"/>
      <w:r w:rsidRPr="00083C42">
        <w:rPr>
          <w:rFonts w:cs="Times New Roman"/>
          <w:sz w:val="24"/>
          <w:szCs w:val="24"/>
        </w:rPr>
        <w:t>ö» («Как топор в лес ходил») (перевод В.В. Федосеевой), мордовская сказка «Честь тöдiсь ош» («Благодарный медведь») (перевод В.В. Федосеевой), хантыйская сказка «Идö зонка» («Мальчик Идэ») (перевод В.В. Федосеевой).</w:t>
      </w:r>
    </w:p>
    <w:p w:rsidR="00C12077" w:rsidRPr="00083C42" w:rsidRDefault="00C12077" w:rsidP="00083C42">
      <w:pPr>
        <w:spacing w:line="240" w:lineRule="auto"/>
        <w:ind w:firstLine="709"/>
        <w:rPr>
          <w:rFonts w:cs="Times New Roman"/>
          <w:b/>
          <w:bCs/>
          <w:sz w:val="24"/>
          <w:szCs w:val="24"/>
        </w:rPr>
      </w:pPr>
      <w:r w:rsidRPr="00083C42">
        <w:rPr>
          <w:rFonts w:cs="Times New Roman"/>
          <w:bCs/>
          <w:sz w:val="24"/>
          <w:szCs w:val="24"/>
        </w:rPr>
        <w:t> </w:t>
      </w:r>
      <w:r w:rsidRPr="00083C42">
        <w:rPr>
          <w:rFonts w:cs="Times New Roman"/>
          <w:b/>
          <w:bCs/>
          <w:sz w:val="24"/>
          <w:szCs w:val="24"/>
        </w:rPr>
        <w:t>Произведения коми-пермяцких писателей.</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детях и дружбе.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М.П. Лихачёв. Стихотворение «Пистикла» («За полевым хвощом»), В.И. Исаев. «Ленточкаа вöрмöспиян» («Лосёнок с ленточкой»), Ф.С. Истомин. Стихотворение «Челядь кадӧ муна…» («Вспоминая детство…»), С.А. Федосеев. Рассказ «Тшакьявтöн» («Грибная пора»), В.В. Климов. Сказка «Бедьпи».</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родном крае.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М.Д. Вавилин. Стихотворение «Если Пармаö тэ локтан…» («Если в Парму ты приедешь…»), В.В. Климов. Отрывки из очерка «Мый висьтасьöны Пармаись ниммез» («О чём рассказывают имена Пармы»): «Иньва да Кува йыл</w:t>
      </w:r>
      <w:proofErr w:type="gramStart"/>
      <w:r w:rsidRPr="00083C42">
        <w:rPr>
          <w:rFonts w:cs="Times New Roman"/>
          <w:sz w:val="24"/>
          <w:szCs w:val="24"/>
        </w:rPr>
        <w:t>i</w:t>
      </w:r>
      <w:proofErr w:type="gramEnd"/>
      <w:r w:rsidRPr="00083C42">
        <w:rPr>
          <w:rFonts w:cs="Times New Roman"/>
          <w:sz w:val="24"/>
          <w:szCs w:val="24"/>
        </w:rPr>
        <w:t>сь» («Об Иньве и Куве»), «Кинлöн сiя иньыс?» («Чья она жена?»), «Каррез да горттэз» («Кары и горты»), «Юэз» («Реки»), «Ӧт</w:t>
      </w:r>
      <w:proofErr w:type="gramStart"/>
      <w:r w:rsidRPr="00083C42">
        <w:rPr>
          <w:rFonts w:cs="Times New Roman"/>
          <w:sz w:val="24"/>
          <w:szCs w:val="24"/>
        </w:rPr>
        <w:t>і-</w:t>
      </w:r>
      <w:proofErr w:type="gramEnd"/>
      <w:r w:rsidRPr="00083C42">
        <w:rPr>
          <w:rFonts w:cs="Times New Roman"/>
          <w:sz w:val="24"/>
          <w:szCs w:val="24"/>
        </w:rPr>
        <w:t>мӧді йылісь» («Кое о чём»), А.Ю. Истомина. Стихотворение «Менам нежнöй коми кыв...» («Мой нежный коми язык»), В.В. Козлов. Стихотворение «Горт менам» («Край ты мой»), Л.П. Гуляева. «Ась му кытöнкö буржык да небытжык...» («Есть земли и красивы, и богаты…»), Н.В. Исаева. Стихотворение «Коми сьыланкыв» («Коми песня»).</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природе родного края.</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В.Я. Баталов. Рассказ «Дойдöм кыдзок» («Раненая берёзка»), Т.П. Фадеев. Рассказ «Тшак-пушка» («Гриб-пушка»), Е.И. Коньшина. Стихотворения «Öтöрын тö</w:t>
      </w:r>
      <w:proofErr w:type="gramStart"/>
      <w:r w:rsidRPr="00083C42">
        <w:rPr>
          <w:rFonts w:cs="Times New Roman"/>
          <w:sz w:val="24"/>
          <w:szCs w:val="24"/>
        </w:rPr>
        <w:t>в</w:t>
      </w:r>
      <w:proofErr w:type="gramEnd"/>
      <w:r w:rsidRPr="00083C42">
        <w:rPr>
          <w:rFonts w:cs="Times New Roman"/>
          <w:sz w:val="24"/>
          <w:szCs w:val="24"/>
        </w:rPr>
        <w:t>…» («Зима настала…»), «Небыт шынньӧла тулыс» («Нежно улыбается весна»), Л.Е. Никитин. Ст</w:t>
      </w:r>
      <w:r w:rsidRPr="00083C42">
        <w:rPr>
          <w:rFonts w:cs="Times New Roman"/>
          <w:sz w:val="24"/>
          <w:szCs w:val="24"/>
        </w:rPr>
        <w:t>и</w:t>
      </w:r>
      <w:r w:rsidRPr="00083C42">
        <w:rPr>
          <w:rFonts w:cs="Times New Roman"/>
          <w:sz w:val="24"/>
          <w:szCs w:val="24"/>
        </w:rPr>
        <w:t>хотворение «Зэрыс бöрсянь шонд</w:t>
      </w:r>
      <w:proofErr w:type="gramStart"/>
      <w:r w:rsidRPr="00083C42">
        <w:rPr>
          <w:rFonts w:cs="Times New Roman"/>
          <w:sz w:val="24"/>
          <w:szCs w:val="24"/>
        </w:rPr>
        <w:t>i</w:t>
      </w:r>
      <w:proofErr w:type="gramEnd"/>
      <w:r w:rsidRPr="00083C42">
        <w:rPr>
          <w:rFonts w:cs="Times New Roman"/>
          <w:sz w:val="24"/>
          <w:szCs w:val="24"/>
        </w:rPr>
        <w:t xml:space="preserve"> туйсö косьтö...» («После летнего дождя…»), </w:t>
      </w:r>
      <w:r w:rsidRPr="00083C42">
        <w:rPr>
          <w:rFonts w:cs="Times New Roman"/>
          <w:sz w:val="24"/>
          <w:szCs w:val="24"/>
        </w:rPr>
        <w:lastRenderedPageBreak/>
        <w:t>Г.М. Бачева. Стихотворения «Лагунокö капуста солалö...» («Заботливая осень…»), «Ка</w:t>
      </w:r>
      <w:r w:rsidRPr="00083C42">
        <w:rPr>
          <w:rFonts w:cs="Times New Roman"/>
          <w:sz w:val="24"/>
          <w:szCs w:val="24"/>
        </w:rPr>
        <w:t>т</w:t>
      </w:r>
      <w:r w:rsidRPr="00083C42">
        <w:rPr>
          <w:rFonts w:cs="Times New Roman"/>
          <w:sz w:val="24"/>
          <w:szCs w:val="24"/>
        </w:rPr>
        <w:t>шасиннэз тöжд</w:t>
      </w:r>
      <w:proofErr w:type="gramStart"/>
      <w:r w:rsidRPr="00083C42">
        <w:rPr>
          <w:rFonts w:cs="Times New Roman"/>
          <w:sz w:val="24"/>
          <w:szCs w:val="24"/>
        </w:rPr>
        <w:t>i</w:t>
      </w:r>
      <w:proofErr w:type="gramEnd"/>
      <w:r w:rsidRPr="00083C42">
        <w:rPr>
          <w:rFonts w:cs="Times New Roman"/>
          <w:sz w:val="24"/>
          <w:szCs w:val="24"/>
        </w:rPr>
        <w:t>сö букетын...» («В букете ромашки страдали…»), «Шыннялö пым югö</w:t>
      </w:r>
      <w:proofErr w:type="gramStart"/>
      <w:r w:rsidRPr="00083C42">
        <w:rPr>
          <w:rFonts w:cs="Times New Roman"/>
          <w:sz w:val="24"/>
          <w:szCs w:val="24"/>
        </w:rPr>
        <w:t>р</w:t>
      </w:r>
      <w:proofErr w:type="gramEnd"/>
      <w:r w:rsidRPr="00083C42">
        <w:rPr>
          <w:rFonts w:cs="Times New Roman"/>
          <w:sz w:val="24"/>
          <w:szCs w:val="24"/>
        </w:rPr>
        <w:t>öн шондi…» («Солнца теплая улыбка…»), Н.В. Исаева. Стихотворения «Сук туманö узьны вод</w:t>
      </w:r>
      <w:proofErr w:type="gramStart"/>
      <w:r w:rsidRPr="00083C42">
        <w:rPr>
          <w:rFonts w:cs="Times New Roman"/>
          <w:sz w:val="24"/>
          <w:szCs w:val="24"/>
        </w:rPr>
        <w:t>i</w:t>
      </w:r>
      <w:proofErr w:type="gramEnd"/>
      <w:r w:rsidRPr="00083C42">
        <w:rPr>
          <w:rFonts w:cs="Times New Roman"/>
          <w:sz w:val="24"/>
          <w:szCs w:val="24"/>
        </w:rPr>
        <w:t xml:space="preserve">сö карчйöррез...» («Дремлет деревня в тумане…»), «Асыв» («Утро»), Л.П. Гуляева. Стихотворение «Локтö тулыс» («Весна идёт»), В.В. Рычков. Стихотворения «Ловзьöм» («Пробуждение»), «Тулыс локтö» («Весна идёт»), </w:t>
      </w:r>
      <w:r w:rsidRPr="00083C42">
        <w:rPr>
          <w:rFonts w:cs="Times New Roman"/>
          <w:bCs/>
          <w:sz w:val="24"/>
          <w:szCs w:val="24"/>
        </w:rPr>
        <w:t xml:space="preserve">М.П. Лихачёв. Отрывок из </w:t>
      </w:r>
      <w:r w:rsidRPr="00083C42">
        <w:rPr>
          <w:rFonts w:cs="Times New Roman"/>
          <w:sz w:val="24"/>
          <w:szCs w:val="24"/>
        </w:rPr>
        <w:t>повести «Менам зон» («Мирош, мирской сын»), Н.В. Попов. Стихотворение «Тшаккезлöн спор» («Спор грибов»).</w:t>
      </w:r>
    </w:p>
    <w:p w:rsidR="00C12077" w:rsidRPr="00083C42" w:rsidRDefault="00C12077" w:rsidP="00083C42">
      <w:pPr>
        <w:spacing w:line="240" w:lineRule="auto"/>
        <w:ind w:firstLine="709"/>
        <w:rPr>
          <w:rFonts w:cs="Times New Roman"/>
          <w:sz w:val="24"/>
          <w:szCs w:val="24"/>
        </w:rPr>
      </w:pPr>
      <w:r w:rsidRPr="00083C42">
        <w:rPr>
          <w:rFonts w:cs="Times New Roman"/>
          <w:b/>
          <w:sz w:val="24"/>
          <w:szCs w:val="24"/>
        </w:rPr>
        <w:t>Произведения о животных</w:t>
      </w:r>
      <w:r w:rsidRPr="00083C42">
        <w:rPr>
          <w:rFonts w:cs="Times New Roman"/>
          <w:sz w:val="24"/>
          <w:szCs w:val="24"/>
        </w:rPr>
        <w:t>.</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В.И. Исаев. Рассказ «Пальур» («Белка-летяга»), В.Я. Баталов. «Тшакьявтöн» («К</w:t>
      </w:r>
      <w:r w:rsidRPr="00083C42">
        <w:rPr>
          <w:rFonts w:cs="Times New Roman"/>
          <w:sz w:val="24"/>
          <w:szCs w:val="24"/>
        </w:rPr>
        <w:t>о</w:t>
      </w:r>
      <w:r w:rsidRPr="00083C42">
        <w:rPr>
          <w:rFonts w:cs="Times New Roman"/>
          <w:sz w:val="24"/>
          <w:szCs w:val="24"/>
        </w:rPr>
        <w:t>гда ходили за грибами»), «Лэбзьöны туриэз» («Летят журавли»), Л.А. Старцева. Рассказ «Лымко-путешественник» («Путешественник Лымко»).</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семье и традицих народа.</w:t>
      </w:r>
    </w:p>
    <w:p w:rsidR="00C12077" w:rsidRPr="00083C42" w:rsidRDefault="00C12077" w:rsidP="00083C42">
      <w:pPr>
        <w:spacing w:line="240" w:lineRule="auto"/>
        <w:ind w:firstLine="709"/>
        <w:rPr>
          <w:rFonts w:cs="Times New Roman"/>
          <w:bCs/>
          <w:sz w:val="24"/>
          <w:szCs w:val="24"/>
        </w:rPr>
      </w:pPr>
      <w:r w:rsidRPr="00083C42">
        <w:rPr>
          <w:rFonts w:cs="Times New Roman"/>
          <w:bCs/>
          <w:sz w:val="24"/>
          <w:szCs w:val="24"/>
        </w:rPr>
        <w:t>А.Н. Зубов (Питю Öньö). Рассказ «Помеч» («</w:t>
      </w:r>
      <w:proofErr w:type="gramStart"/>
      <w:r w:rsidRPr="00083C42">
        <w:rPr>
          <w:rFonts w:cs="Times New Roman"/>
          <w:bCs/>
          <w:sz w:val="24"/>
          <w:szCs w:val="24"/>
        </w:rPr>
        <w:t>Подмога</w:t>
      </w:r>
      <w:proofErr w:type="gramEnd"/>
      <w:r w:rsidRPr="00083C42">
        <w:rPr>
          <w:rFonts w:cs="Times New Roman"/>
          <w:bCs/>
          <w:sz w:val="24"/>
          <w:szCs w:val="24"/>
        </w:rPr>
        <w:t>»), М.П. Лихачёв. Сти</w:t>
      </w:r>
      <w:r w:rsidRPr="00083C42">
        <w:rPr>
          <w:rFonts w:cs="Times New Roman"/>
          <w:sz w:val="24"/>
          <w:szCs w:val="24"/>
        </w:rPr>
        <w:t>хотв</w:t>
      </w:r>
      <w:r w:rsidRPr="00083C42">
        <w:rPr>
          <w:rFonts w:cs="Times New Roman"/>
          <w:sz w:val="24"/>
          <w:szCs w:val="24"/>
        </w:rPr>
        <w:t>о</w:t>
      </w:r>
      <w:r w:rsidRPr="00083C42">
        <w:rPr>
          <w:rFonts w:cs="Times New Roman"/>
          <w:sz w:val="24"/>
          <w:szCs w:val="24"/>
        </w:rPr>
        <w:t>рение «Керкуын» («В доме»),</w:t>
      </w:r>
      <w:r w:rsidRPr="00083C42">
        <w:rPr>
          <w:rFonts w:cs="Times New Roman"/>
          <w:bCs/>
          <w:sz w:val="24"/>
          <w:szCs w:val="24"/>
        </w:rPr>
        <w:t xml:space="preserve"> </w:t>
      </w:r>
      <w:r w:rsidRPr="00083C42">
        <w:rPr>
          <w:rFonts w:cs="Times New Roman"/>
          <w:sz w:val="24"/>
          <w:szCs w:val="24"/>
        </w:rPr>
        <w:t>С.И. Караваев. Стихотворение «Гаруснöй кушак» («Гару</w:t>
      </w:r>
      <w:r w:rsidRPr="00083C42">
        <w:rPr>
          <w:rFonts w:cs="Times New Roman"/>
          <w:sz w:val="24"/>
          <w:szCs w:val="24"/>
        </w:rPr>
        <w:t>с</w:t>
      </w:r>
      <w:r w:rsidRPr="00083C42">
        <w:rPr>
          <w:rFonts w:cs="Times New Roman"/>
          <w:sz w:val="24"/>
          <w:szCs w:val="24"/>
        </w:rPr>
        <w:t>ный кушак»),</w:t>
      </w:r>
      <w:r w:rsidRPr="00083C42">
        <w:rPr>
          <w:rFonts w:cs="Times New Roman"/>
          <w:bCs/>
          <w:sz w:val="24"/>
          <w:szCs w:val="24"/>
        </w:rPr>
        <w:t xml:space="preserve"> </w:t>
      </w:r>
      <w:r w:rsidRPr="00083C42">
        <w:rPr>
          <w:rFonts w:cs="Times New Roman"/>
          <w:sz w:val="24"/>
          <w:szCs w:val="24"/>
        </w:rPr>
        <w:t>Л.П. Ратегова. Познавательный текст «Кушак» («Кушак»),</w:t>
      </w:r>
      <w:r w:rsidRPr="00083C42">
        <w:rPr>
          <w:rFonts w:cs="Times New Roman"/>
          <w:bCs/>
          <w:sz w:val="24"/>
          <w:szCs w:val="24"/>
        </w:rPr>
        <w:t xml:space="preserve"> </w:t>
      </w:r>
      <w:r w:rsidRPr="00083C42">
        <w:rPr>
          <w:rFonts w:cs="Times New Roman"/>
          <w:sz w:val="24"/>
          <w:szCs w:val="24"/>
        </w:rPr>
        <w:t>В.В. Климов. Рассказ «Важмöм керкуын» («В старом доме»), отрывок из романа «Гублян» – «Кöркöся коми мужик» («Из прошлой жизни коми мужика»),</w:t>
      </w:r>
      <w:r w:rsidRPr="00083C42">
        <w:rPr>
          <w:rFonts w:cs="Times New Roman"/>
          <w:bCs/>
          <w:sz w:val="24"/>
          <w:szCs w:val="24"/>
        </w:rPr>
        <w:t xml:space="preserve"> </w:t>
      </w:r>
      <w:r w:rsidRPr="00083C42">
        <w:rPr>
          <w:rFonts w:cs="Times New Roman"/>
          <w:sz w:val="24"/>
          <w:szCs w:val="24"/>
        </w:rPr>
        <w:t>А.Г. Долдина. Познавательный текст «Пикан» («Пикан»), Н.А. Мальцева. Познавательный текст «Кыдз öшöтны тшакьяшыд?» («Почему грибовницу «вешают»?»),</w:t>
      </w:r>
      <w:r w:rsidRPr="00083C42">
        <w:rPr>
          <w:rFonts w:cs="Times New Roman"/>
          <w:bCs/>
          <w:sz w:val="24"/>
          <w:szCs w:val="24"/>
        </w:rPr>
        <w:t xml:space="preserve"> </w:t>
      </w:r>
      <w:r w:rsidRPr="00083C42">
        <w:rPr>
          <w:rFonts w:cs="Times New Roman"/>
          <w:sz w:val="24"/>
          <w:szCs w:val="24"/>
        </w:rPr>
        <w:t>Ф.С. Истомин. Стихотворение «Негора отир» («Мой народ»), В.В. Козлов. Стихотворение «Мамытлӧн киэз» («Мамины руки»),</w:t>
      </w:r>
      <w:r w:rsidRPr="00083C42">
        <w:rPr>
          <w:rFonts w:cs="Times New Roman"/>
          <w:bCs/>
          <w:sz w:val="24"/>
          <w:szCs w:val="24"/>
        </w:rPr>
        <w:t xml:space="preserve"> </w:t>
      </w:r>
      <w:r w:rsidRPr="00083C42">
        <w:rPr>
          <w:rFonts w:cs="Times New Roman"/>
          <w:sz w:val="24"/>
          <w:szCs w:val="24"/>
        </w:rPr>
        <w:t>Н.В. Исаева. Стихотворение «Тэнат киэз» («Твои руки»),</w:t>
      </w:r>
      <w:r w:rsidRPr="00083C42">
        <w:rPr>
          <w:rFonts w:cs="Times New Roman"/>
          <w:bCs/>
          <w:sz w:val="24"/>
          <w:szCs w:val="24"/>
        </w:rPr>
        <w:t xml:space="preserve"> </w:t>
      </w:r>
      <w:r w:rsidRPr="00083C42">
        <w:rPr>
          <w:rFonts w:cs="Times New Roman"/>
          <w:sz w:val="24"/>
          <w:szCs w:val="24"/>
        </w:rPr>
        <w:t>В.В. Рычков. Стихотворение. «Важ олан</w:t>
      </w:r>
      <w:proofErr w:type="gramStart"/>
      <w:r w:rsidRPr="00083C42">
        <w:rPr>
          <w:rFonts w:cs="Times New Roman"/>
          <w:sz w:val="24"/>
          <w:szCs w:val="24"/>
        </w:rPr>
        <w:t>i</w:t>
      </w:r>
      <w:proofErr w:type="gramEnd"/>
      <w:r w:rsidRPr="00083C42">
        <w:rPr>
          <w:rFonts w:cs="Times New Roman"/>
          <w:sz w:val="24"/>
          <w:szCs w:val="24"/>
        </w:rPr>
        <w:t>сь» («Из прошлого»),</w:t>
      </w:r>
      <w:r w:rsidRPr="00083C42">
        <w:rPr>
          <w:rFonts w:cs="Times New Roman"/>
          <w:bCs/>
          <w:sz w:val="24"/>
          <w:szCs w:val="24"/>
        </w:rPr>
        <w:t xml:space="preserve"> </w:t>
      </w:r>
      <w:r w:rsidRPr="00083C42">
        <w:rPr>
          <w:rFonts w:cs="Times New Roman"/>
          <w:sz w:val="24"/>
          <w:szCs w:val="24"/>
        </w:rPr>
        <w:t>В.П. Мелехина. Стихотворение «Няньлӧн ловья дук» («Живой хлеб»),</w:t>
      </w:r>
      <w:r w:rsidRPr="00083C42">
        <w:rPr>
          <w:rFonts w:cs="Times New Roman"/>
          <w:bCs/>
          <w:sz w:val="24"/>
          <w:szCs w:val="24"/>
        </w:rPr>
        <w:t xml:space="preserve"> </w:t>
      </w:r>
      <w:r w:rsidRPr="00083C42">
        <w:rPr>
          <w:rFonts w:cs="Times New Roman"/>
          <w:sz w:val="24"/>
          <w:szCs w:val="24"/>
        </w:rPr>
        <w:t>В.В. Климов. Предание «Кудым-Ош йыл</w:t>
      </w:r>
      <w:proofErr w:type="gramStart"/>
      <w:r w:rsidRPr="00083C42">
        <w:rPr>
          <w:rFonts w:cs="Times New Roman"/>
          <w:sz w:val="24"/>
          <w:szCs w:val="24"/>
        </w:rPr>
        <w:t>i</w:t>
      </w:r>
      <w:proofErr w:type="gramEnd"/>
      <w:r w:rsidRPr="00083C42">
        <w:rPr>
          <w:rFonts w:cs="Times New Roman"/>
          <w:sz w:val="24"/>
          <w:szCs w:val="24"/>
        </w:rPr>
        <w:t>сь кыв» («Слово о Кудым-Оше»).</w:t>
      </w:r>
    </w:p>
    <w:p w:rsidR="00C12077" w:rsidRPr="00083C42" w:rsidRDefault="00C12077" w:rsidP="00083C42">
      <w:pPr>
        <w:spacing w:line="240" w:lineRule="auto"/>
        <w:ind w:firstLine="709"/>
        <w:rPr>
          <w:rFonts w:cs="Times New Roman"/>
          <w:b/>
          <w:sz w:val="24"/>
          <w:szCs w:val="24"/>
        </w:rPr>
      </w:pPr>
      <w:r w:rsidRPr="00083C42">
        <w:rPr>
          <w:rFonts w:cs="Times New Roman"/>
          <w:b/>
          <w:sz w:val="24"/>
          <w:szCs w:val="24"/>
        </w:rPr>
        <w:t>Произведения о Великой Отечественной войне.</w:t>
      </w:r>
    </w:p>
    <w:p w:rsidR="00C12077" w:rsidRPr="00083C42" w:rsidRDefault="00C12077" w:rsidP="00083C42">
      <w:pPr>
        <w:spacing w:line="240" w:lineRule="auto"/>
        <w:ind w:firstLine="709"/>
        <w:rPr>
          <w:rFonts w:cs="Times New Roman"/>
          <w:sz w:val="24"/>
          <w:szCs w:val="24"/>
        </w:rPr>
      </w:pPr>
      <w:r w:rsidRPr="00083C42">
        <w:rPr>
          <w:rFonts w:cs="Times New Roman"/>
          <w:sz w:val="24"/>
          <w:szCs w:val="24"/>
        </w:rPr>
        <w:t>Л.П. Гуляева. Стихотворение «Фронтовиккез» («Фронтовики»), И.А. Минин. О</w:t>
      </w:r>
      <w:r w:rsidRPr="00083C42">
        <w:rPr>
          <w:rFonts w:cs="Times New Roman"/>
          <w:sz w:val="24"/>
          <w:szCs w:val="24"/>
        </w:rPr>
        <w:t>т</w:t>
      </w:r>
      <w:r w:rsidRPr="00083C42">
        <w:rPr>
          <w:rFonts w:cs="Times New Roman"/>
          <w:sz w:val="24"/>
          <w:szCs w:val="24"/>
        </w:rPr>
        <w:t>рывок из повести «Паныт уйис тöл</w:t>
      </w:r>
      <w:proofErr w:type="gramStart"/>
      <w:r w:rsidRPr="00083C42">
        <w:rPr>
          <w:rFonts w:cs="Times New Roman"/>
          <w:sz w:val="24"/>
          <w:szCs w:val="24"/>
        </w:rPr>
        <w:t>i</w:t>
      </w:r>
      <w:proofErr w:type="gramEnd"/>
      <w:r w:rsidRPr="00083C42">
        <w:rPr>
          <w:rFonts w:cs="Times New Roman"/>
          <w:sz w:val="24"/>
          <w:szCs w:val="24"/>
        </w:rPr>
        <w:t>сь» («Сто вёрст до города»).</w:t>
      </w:r>
    </w:p>
    <w:p w:rsidR="00C12077" w:rsidRPr="00083C42" w:rsidRDefault="00C12077" w:rsidP="00083C42">
      <w:pPr>
        <w:spacing w:line="240" w:lineRule="auto"/>
        <w:ind w:firstLine="709"/>
        <w:rPr>
          <w:rFonts w:cs="Times New Roman"/>
          <w:b/>
          <w:bCs/>
          <w:sz w:val="24"/>
          <w:szCs w:val="24"/>
        </w:rPr>
      </w:pPr>
      <w:r w:rsidRPr="00083C42">
        <w:rPr>
          <w:rFonts w:cs="Times New Roman"/>
          <w:b/>
          <w:bCs/>
          <w:sz w:val="24"/>
          <w:szCs w:val="24"/>
        </w:rPr>
        <w:t>Литературные произведения других народов России.</w:t>
      </w:r>
    </w:p>
    <w:p w:rsidR="00C12077" w:rsidRPr="00083C42" w:rsidRDefault="00C12077" w:rsidP="00083C42">
      <w:pPr>
        <w:spacing w:line="240" w:lineRule="auto"/>
        <w:ind w:firstLine="709"/>
        <w:rPr>
          <w:rFonts w:cs="Times New Roman"/>
          <w:bCs/>
          <w:sz w:val="24"/>
          <w:szCs w:val="24"/>
        </w:rPr>
      </w:pPr>
      <w:r w:rsidRPr="00083C42">
        <w:rPr>
          <w:rFonts w:cs="Times New Roman"/>
          <w:bCs/>
          <w:sz w:val="24"/>
          <w:szCs w:val="24"/>
        </w:rPr>
        <w:t>А.П. Мишарина. Стихотворение «Коми муöй менам...» («Моя коми земля…»), Л.С. Огнев. Отрывки из повести «Даскыкгодся мужик» («Двенадцатилетний мужик») – «Сергей гö</w:t>
      </w:r>
      <w:proofErr w:type="gramStart"/>
      <w:r w:rsidRPr="00083C42">
        <w:rPr>
          <w:rFonts w:cs="Times New Roman"/>
          <w:bCs/>
          <w:sz w:val="24"/>
          <w:szCs w:val="24"/>
        </w:rPr>
        <w:t>р</w:t>
      </w:r>
      <w:proofErr w:type="gramEnd"/>
      <w:r w:rsidRPr="00083C42">
        <w:rPr>
          <w:rFonts w:cs="Times New Roman"/>
          <w:bCs/>
          <w:sz w:val="24"/>
          <w:szCs w:val="24"/>
        </w:rPr>
        <w:t>ö» («Сергей пашет»), «Сергей зородасьö» («Сергей стогует»), В.В. Козлов. Пьеса «Парнякай» (по мотивам марийской сказки).</w:t>
      </w:r>
    </w:p>
    <w:p w:rsidR="00C12077" w:rsidRPr="00083C42" w:rsidRDefault="00C12077" w:rsidP="00083C42">
      <w:pPr>
        <w:spacing w:line="240" w:lineRule="auto"/>
        <w:ind w:firstLine="709"/>
        <w:rPr>
          <w:rFonts w:cs="Times New Roman"/>
          <w:bCs/>
          <w:sz w:val="24"/>
          <w:szCs w:val="24"/>
        </w:rPr>
      </w:pPr>
      <w:r w:rsidRPr="00083C42">
        <w:rPr>
          <w:rFonts w:cs="Times New Roman"/>
          <w:bCs/>
          <w:sz w:val="24"/>
          <w:szCs w:val="24"/>
        </w:rPr>
        <w:t> </w:t>
      </w:r>
      <w:proofErr w:type="gramStart"/>
      <w:r w:rsidRPr="00083C42">
        <w:rPr>
          <w:rFonts w:cs="Times New Roman"/>
          <w:b/>
          <w:bCs/>
          <w:sz w:val="24"/>
          <w:szCs w:val="24"/>
        </w:rPr>
        <w:t>Литературоведческая пропедевтика:</w:t>
      </w:r>
      <w:r w:rsidRPr="00083C42">
        <w:rPr>
          <w:rFonts w:cs="Times New Roman"/>
          <w:sz w:val="24"/>
          <w:szCs w:val="24"/>
        </w:rPr>
        <w:t xml:space="preserve"> </w:t>
      </w:r>
      <w:r w:rsidRPr="00083C42">
        <w:rPr>
          <w:rFonts w:cs="Times New Roman"/>
          <w:bCs/>
          <w:sz w:val="24"/>
          <w:szCs w:val="24"/>
        </w:rPr>
        <w:t>представление о басне, развитие событий в басне, ее герои (положительные, отрицательные), аллегория в басне,</w:t>
      </w:r>
      <w:r w:rsidRPr="00083C42">
        <w:rPr>
          <w:rFonts w:cs="Times New Roman"/>
          <w:sz w:val="24"/>
          <w:szCs w:val="24"/>
        </w:rPr>
        <w:t xml:space="preserve"> </w:t>
      </w:r>
      <w:r w:rsidRPr="00083C42">
        <w:rPr>
          <w:rFonts w:cs="Times New Roman"/>
          <w:bCs/>
          <w:sz w:val="24"/>
          <w:szCs w:val="24"/>
        </w:rPr>
        <w:t>метафора, пьеса, р</w:t>
      </w:r>
      <w:r w:rsidRPr="00083C42">
        <w:rPr>
          <w:rFonts w:cs="Times New Roman"/>
          <w:bCs/>
          <w:sz w:val="24"/>
          <w:szCs w:val="24"/>
        </w:rPr>
        <w:t>е</w:t>
      </w:r>
      <w:r w:rsidRPr="00083C42">
        <w:rPr>
          <w:rFonts w:cs="Times New Roman"/>
          <w:bCs/>
          <w:sz w:val="24"/>
          <w:szCs w:val="24"/>
        </w:rPr>
        <w:t>марка.</w:t>
      </w:r>
      <w:proofErr w:type="gramEnd"/>
    </w:p>
    <w:p w:rsidR="008D0E67" w:rsidRPr="00083C42" w:rsidRDefault="008D0E67" w:rsidP="00083C42">
      <w:pPr>
        <w:spacing w:line="240" w:lineRule="auto"/>
        <w:ind w:firstLine="0"/>
        <w:rPr>
          <w:rFonts w:cs="Times New Roman"/>
          <w:b/>
          <w:bCs/>
          <w:sz w:val="24"/>
          <w:szCs w:val="24"/>
        </w:rPr>
      </w:pPr>
    </w:p>
    <w:p w:rsidR="008D0E67" w:rsidRPr="00083C42" w:rsidRDefault="008D0E67" w:rsidP="00083C42">
      <w:pPr>
        <w:spacing w:line="240" w:lineRule="auto"/>
        <w:rPr>
          <w:rFonts w:cs="Times New Roman"/>
          <w:b/>
          <w:sz w:val="24"/>
          <w:szCs w:val="24"/>
        </w:rPr>
      </w:pPr>
    </w:p>
    <w:p w:rsidR="008D0E67" w:rsidRPr="00083C42" w:rsidRDefault="008D0E67" w:rsidP="00083C42">
      <w:pPr>
        <w:spacing w:line="240" w:lineRule="auto"/>
        <w:rPr>
          <w:rFonts w:cs="Times New Roman"/>
          <w:b/>
          <w:sz w:val="24"/>
          <w:szCs w:val="24"/>
        </w:rPr>
      </w:pPr>
    </w:p>
    <w:p w:rsidR="008D0E67" w:rsidRPr="00277B66" w:rsidRDefault="008D0E67" w:rsidP="00967FDE">
      <w:pPr>
        <w:spacing w:line="240" w:lineRule="auto"/>
        <w:rPr>
          <w:rFonts w:cs="Times New Roman"/>
          <w:b/>
          <w:sz w:val="24"/>
          <w:szCs w:val="24"/>
        </w:rPr>
      </w:pPr>
    </w:p>
    <w:p w:rsidR="008D0E67" w:rsidRPr="00277B66" w:rsidRDefault="008D0E67" w:rsidP="00967FDE">
      <w:pPr>
        <w:pStyle w:val="25"/>
        <w:shd w:val="clear" w:color="auto" w:fill="auto"/>
        <w:tabs>
          <w:tab w:val="left" w:pos="284"/>
        </w:tabs>
        <w:spacing w:line="240" w:lineRule="auto"/>
        <w:ind w:right="20"/>
        <w:rPr>
          <w:rFonts w:ascii="Times New Roman" w:hAnsi="Times New Roman" w:cs="Times New Roman"/>
          <w:sz w:val="24"/>
          <w:szCs w:val="24"/>
        </w:rPr>
      </w:pPr>
    </w:p>
    <w:p w:rsidR="008D0E67" w:rsidRPr="00277B66" w:rsidRDefault="008D0E67" w:rsidP="00967FDE">
      <w:pPr>
        <w:spacing w:line="240" w:lineRule="auto"/>
        <w:rPr>
          <w:rFonts w:eastAsia="Times New Roman" w:cs="Times New Roman"/>
          <w:b/>
          <w:sz w:val="24"/>
          <w:szCs w:val="24"/>
        </w:rPr>
      </w:pPr>
      <w:r w:rsidRPr="00277B66">
        <w:rPr>
          <w:rFonts w:cs="Times New Roman"/>
          <w:b/>
          <w:sz w:val="24"/>
          <w:szCs w:val="24"/>
        </w:rPr>
        <w:br w:type="page"/>
      </w:r>
    </w:p>
    <w:p w:rsidR="008D0E67" w:rsidRPr="00277B66" w:rsidRDefault="008D0E67" w:rsidP="00967FDE">
      <w:pPr>
        <w:spacing w:line="240" w:lineRule="auto"/>
        <w:ind w:firstLine="708"/>
        <w:rPr>
          <w:rFonts w:cs="Times New Roman"/>
          <w:sz w:val="24"/>
          <w:szCs w:val="24"/>
        </w:rPr>
      </w:pPr>
    </w:p>
    <w:p w:rsidR="00767BB0" w:rsidRPr="00277B66" w:rsidRDefault="00767BB0" w:rsidP="00967FDE">
      <w:pPr>
        <w:pStyle w:val="list-dash"/>
        <w:spacing w:line="240" w:lineRule="auto"/>
        <w:ind w:left="0" w:firstLine="0"/>
        <w:rPr>
          <w:rFonts w:cs="Times New Roman"/>
          <w:b/>
          <w:color w:val="auto"/>
          <w:sz w:val="24"/>
          <w:szCs w:val="24"/>
        </w:rPr>
      </w:pPr>
      <w:r w:rsidRPr="00277B66">
        <w:rPr>
          <w:rFonts w:cs="Times New Roman"/>
          <w:b/>
          <w:color w:val="auto"/>
          <w:sz w:val="24"/>
          <w:szCs w:val="24"/>
        </w:rPr>
        <w:t>РОДНОЙ ЯЗЫК (РУССКИЙ)</w:t>
      </w:r>
    </w:p>
    <w:p w:rsidR="007A5365" w:rsidRPr="00277B66" w:rsidRDefault="007A5365" w:rsidP="00967FDE">
      <w:pPr>
        <w:spacing w:line="240" w:lineRule="auto"/>
        <w:ind w:firstLine="851"/>
        <w:rPr>
          <w:rFonts w:cs="Times New Roman"/>
          <w:sz w:val="24"/>
          <w:szCs w:val="24"/>
        </w:rPr>
      </w:pP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w:t>
      </w:r>
      <w:r w:rsidRPr="00277B66">
        <w:rPr>
          <w:rFonts w:cs="Times New Roman"/>
          <w:sz w:val="24"/>
          <w:szCs w:val="24"/>
        </w:rPr>
        <w:t>у</w:t>
      </w:r>
      <w:r w:rsidRPr="00277B66">
        <w:rPr>
          <w:rFonts w:cs="Times New Roman"/>
          <w:sz w:val="24"/>
          <w:szCs w:val="24"/>
        </w:rPr>
        <w:t>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 Программа определяет содержание учебного предмета по годам обучения, основные методические стратегии обучения, воспитания и развития обучающихся сре</w:t>
      </w:r>
      <w:r w:rsidRPr="00277B66">
        <w:rPr>
          <w:rFonts w:cs="Times New Roman"/>
          <w:sz w:val="24"/>
          <w:szCs w:val="24"/>
        </w:rPr>
        <w:t>д</w:t>
      </w:r>
      <w:r w:rsidRPr="00277B66">
        <w:rPr>
          <w:rFonts w:cs="Times New Roman"/>
          <w:sz w:val="24"/>
          <w:szCs w:val="24"/>
        </w:rPr>
        <w:t>ствами учебного предмета «Родной язык (русский)». Планируемые результаты включают личностные, метапредметные результаты за период обучения, а также предметные р</w:t>
      </w:r>
      <w:r w:rsidRPr="00277B66">
        <w:rPr>
          <w:rFonts w:cs="Times New Roman"/>
          <w:sz w:val="24"/>
          <w:szCs w:val="24"/>
        </w:rPr>
        <w:t>е</w:t>
      </w:r>
      <w:r w:rsidRPr="00277B66">
        <w:rPr>
          <w:rFonts w:cs="Times New Roman"/>
          <w:sz w:val="24"/>
          <w:szCs w:val="24"/>
        </w:rPr>
        <w:t>зультаты по родному языку (русскому) за каждый год обучения. В тематическом план</w:t>
      </w:r>
      <w:r w:rsidRPr="00277B66">
        <w:rPr>
          <w:rFonts w:cs="Times New Roman"/>
          <w:sz w:val="24"/>
          <w:szCs w:val="24"/>
        </w:rPr>
        <w:t>и</w:t>
      </w:r>
      <w:r w:rsidRPr="00277B66">
        <w:rPr>
          <w:rFonts w:cs="Times New Roman"/>
          <w:sz w:val="24"/>
          <w:szCs w:val="24"/>
        </w:rPr>
        <w:t>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w:t>
      </w:r>
      <w:r w:rsidRPr="00277B66">
        <w:rPr>
          <w:rFonts w:cs="Times New Roman"/>
          <w:sz w:val="24"/>
          <w:szCs w:val="24"/>
        </w:rPr>
        <w:t>с</w:t>
      </w:r>
      <w:r w:rsidRPr="00277B66">
        <w:rPr>
          <w:rFonts w:cs="Times New Roman"/>
          <w:sz w:val="24"/>
          <w:szCs w:val="24"/>
        </w:rPr>
        <w:t>пользовать при изучении той или иной темы.</w:t>
      </w:r>
      <w:r w:rsidR="00F164A5" w:rsidRPr="00277B66">
        <w:rPr>
          <w:rFonts w:cs="Times New Roman"/>
          <w:sz w:val="24"/>
          <w:szCs w:val="24"/>
        </w:rPr>
        <w:t xml:space="preserve"> </w:t>
      </w:r>
      <w:r w:rsidRPr="00277B66">
        <w:rPr>
          <w:rFonts w:cs="Times New Roman"/>
          <w:sz w:val="24"/>
          <w:szCs w:val="24"/>
        </w:rPr>
        <w:t>Рабочая программа по родному языку (ру</w:t>
      </w:r>
      <w:r w:rsidRPr="00277B66">
        <w:rPr>
          <w:rFonts w:cs="Times New Roman"/>
          <w:sz w:val="24"/>
          <w:szCs w:val="24"/>
        </w:rPr>
        <w:t>с</w:t>
      </w:r>
      <w:r w:rsidRPr="00277B66">
        <w:rPr>
          <w:rFonts w:cs="Times New Roman"/>
          <w:sz w:val="24"/>
          <w:szCs w:val="24"/>
        </w:rPr>
        <w:t>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w:t>
      </w:r>
      <w:r w:rsidRPr="00277B66">
        <w:rPr>
          <w:rFonts w:cs="Times New Roman"/>
          <w:sz w:val="24"/>
          <w:szCs w:val="24"/>
        </w:rPr>
        <w:t>р</w:t>
      </w:r>
      <w:r w:rsidRPr="00277B66">
        <w:rPr>
          <w:rFonts w:cs="Times New Roman"/>
          <w:sz w:val="24"/>
          <w:szCs w:val="24"/>
        </w:rPr>
        <w:t>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w:t>
      </w:r>
      <w:r w:rsidRPr="00277B66">
        <w:rPr>
          <w:rFonts w:cs="Times New Roman"/>
          <w:sz w:val="24"/>
          <w:szCs w:val="24"/>
        </w:rPr>
        <w:t>й</w:t>
      </w:r>
      <w:r w:rsidRPr="00277B66">
        <w:rPr>
          <w:rFonts w:cs="Times New Roman"/>
          <w:sz w:val="24"/>
          <w:szCs w:val="24"/>
        </w:rPr>
        <w:t>ской Федерации (утверждена распоряжением Правительства РоссийскойФедерации от 9 апреля 2016 г. № 637-р), а также ориентирована на целевые приоритеты, сформулирова</w:t>
      </w:r>
      <w:r w:rsidRPr="00277B66">
        <w:rPr>
          <w:rFonts w:cs="Times New Roman"/>
          <w:sz w:val="24"/>
          <w:szCs w:val="24"/>
        </w:rPr>
        <w:t>н</w:t>
      </w:r>
      <w:r w:rsidRPr="00277B66">
        <w:rPr>
          <w:rFonts w:cs="Times New Roman"/>
          <w:sz w:val="24"/>
          <w:szCs w:val="24"/>
        </w:rPr>
        <w:t>ные в Рабочей  программе воспитания. Рабочая программа адаптирована на обучающихся МАОУ «Сервинская ООШ»</w:t>
      </w:r>
    </w:p>
    <w:p w:rsidR="0006199E" w:rsidRPr="00277B66" w:rsidRDefault="007A5365" w:rsidP="00967FDE">
      <w:pPr>
        <w:spacing w:line="240" w:lineRule="auto"/>
        <w:ind w:firstLine="851"/>
        <w:rPr>
          <w:rFonts w:cs="Times New Roman"/>
          <w:sz w:val="24"/>
          <w:szCs w:val="24"/>
        </w:rPr>
      </w:pPr>
      <w:r w:rsidRPr="00277B66">
        <w:rPr>
          <w:rFonts w:cs="Times New Roman"/>
          <w:b/>
          <w:sz w:val="24"/>
          <w:szCs w:val="24"/>
        </w:rPr>
        <w:t>ПОЯСНИТЕЛЬНАЯ ЗАПИСКА</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Целями</w:t>
      </w:r>
      <w:r w:rsidRPr="00277B66">
        <w:rPr>
          <w:rFonts w:cs="Times New Roman"/>
          <w:sz w:val="24"/>
          <w:szCs w:val="24"/>
        </w:rPr>
        <w:t xml:space="preserve"> изучения русского родного языка являются: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w:t>
      </w:r>
      <w:r w:rsidRPr="00277B66">
        <w:rPr>
          <w:rFonts w:cs="Times New Roman"/>
          <w:sz w:val="24"/>
          <w:szCs w:val="24"/>
        </w:rPr>
        <w:t>и</w:t>
      </w:r>
      <w:r w:rsidRPr="00277B66">
        <w:rPr>
          <w:rFonts w:cs="Times New Roman"/>
          <w:sz w:val="24"/>
          <w:szCs w:val="24"/>
        </w:rPr>
        <w:t>рование познавательного интереса к родному языку и желания его изучать, любви, ув</w:t>
      </w:r>
      <w:r w:rsidRPr="00277B66">
        <w:rPr>
          <w:rFonts w:cs="Times New Roman"/>
          <w:sz w:val="24"/>
          <w:szCs w:val="24"/>
        </w:rPr>
        <w:t>а</w:t>
      </w:r>
      <w:r w:rsidRPr="00277B66">
        <w:rPr>
          <w:rFonts w:cs="Times New Roman"/>
          <w:sz w:val="24"/>
          <w:szCs w:val="24"/>
        </w:rPr>
        <w:t xml:space="preserve">жительного отношения к русскому языку, а через него — к родной культуре;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овладение первоначальными представлениями о единстве и многообразии яз</w:t>
      </w:r>
      <w:r w:rsidRPr="00277B66">
        <w:rPr>
          <w:rFonts w:cs="Times New Roman"/>
          <w:sz w:val="24"/>
          <w:szCs w:val="24"/>
        </w:rPr>
        <w:t>ы</w:t>
      </w:r>
      <w:r w:rsidRPr="00277B66">
        <w:rPr>
          <w:rFonts w:cs="Times New Roman"/>
          <w:sz w:val="24"/>
          <w:szCs w:val="24"/>
        </w:rPr>
        <w:t>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w:t>
      </w:r>
      <w:r w:rsidRPr="00277B66">
        <w:rPr>
          <w:rFonts w:cs="Times New Roman"/>
          <w:sz w:val="24"/>
          <w:szCs w:val="24"/>
        </w:rPr>
        <w:t>ы</w:t>
      </w:r>
      <w:r w:rsidRPr="00277B66">
        <w:rPr>
          <w:rFonts w:cs="Times New Roman"/>
          <w:sz w:val="24"/>
          <w:szCs w:val="24"/>
        </w:rPr>
        <w:t>кам народов России; овладение культурой межнационального общения;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овладение первоначальными представлениями о национальной специфике яз</w:t>
      </w:r>
      <w:r w:rsidRPr="00277B66">
        <w:rPr>
          <w:rFonts w:cs="Times New Roman"/>
          <w:sz w:val="24"/>
          <w:szCs w:val="24"/>
        </w:rPr>
        <w:t>ы</w:t>
      </w:r>
      <w:r w:rsidRPr="00277B66">
        <w:rPr>
          <w:rFonts w:cs="Times New Roman"/>
          <w:sz w:val="24"/>
          <w:szCs w:val="24"/>
        </w:rPr>
        <w:t>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w:t>
      </w:r>
      <w:r w:rsidRPr="00277B66">
        <w:rPr>
          <w:rFonts w:cs="Times New Roman"/>
          <w:sz w:val="24"/>
          <w:szCs w:val="24"/>
        </w:rPr>
        <w:t>с</w:t>
      </w:r>
      <w:r w:rsidRPr="00277B66">
        <w:rPr>
          <w:rFonts w:cs="Times New Roman"/>
          <w:sz w:val="24"/>
          <w:szCs w:val="24"/>
        </w:rPr>
        <w:t>скому языку;</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 совершенствование умений наблюдать за функционированием языковых ед</w:t>
      </w:r>
      <w:r w:rsidRPr="00277B66">
        <w:rPr>
          <w:rFonts w:cs="Times New Roman"/>
          <w:sz w:val="24"/>
          <w:szCs w:val="24"/>
        </w:rPr>
        <w:t>и</w:t>
      </w:r>
      <w:r w:rsidRPr="00277B66">
        <w:rPr>
          <w:rFonts w:cs="Times New Roman"/>
          <w:sz w:val="24"/>
          <w:szCs w:val="24"/>
        </w:rPr>
        <w:t xml:space="preserve">ниц, анализировать и классифицировать их, оценивать их с точки зрения особенностей картины мира, отражённой в языке;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w:t>
      </w:r>
      <w:r w:rsidRPr="00277B66">
        <w:rPr>
          <w:rFonts w:cs="Times New Roman"/>
          <w:sz w:val="24"/>
          <w:szCs w:val="24"/>
        </w:rPr>
        <w:t>а</w:t>
      </w:r>
      <w:r w:rsidRPr="00277B66">
        <w:rPr>
          <w:rFonts w:cs="Times New Roman"/>
          <w:sz w:val="24"/>
          <w:szCs w:val="24"/>
        </w:rPr>
        <w:lastRenderedPageBreak/>
        <w:t xml:space="preserve">щение словарного запаса и грамматического строя речи; развитие потребности к речевому самосовершенствованию;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приобретение практического опыта исследовательской работы по русскому языку, воспитание самостоятельности в приобретении знаний.</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МЕСТО УЧЕБНОГО ПРЕДМЕТА «РОДНОЙ ЯЗЫК (РУССКИЙ)» В  УЧЕБНОМ ПЛАНЕ</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 Содержание учебного предмета «Родной язык (русский)», представленное в Рабочей программе, соответствует ФГОС НОО, основной образов</w:t>
      </w:r>
      <w:r w:rsidRPr="00277B66">
        <w:rPr>
          <w:rFonts w:cs="Times New Roman"/>
          <w:sz w:val="24"/>
          <w:szCs w:val="24"/>
        </w:rPr>
        <w:t>а</w:t>
      </w:r>
      <w:r w:rsidRPr="00277B66">
        <w:rPr>
          <w:rFonts w:cs="Times New Roman"/>
          <w:sz w:val="24"/>
          <w:szCs w:val="24"/>
        </w:rPr>
        <w:t>тельной программе начального общего образования и рассчитано на общую учебную н</w:t>
      </w:r>
      <w:r w:rsidRPr="00277B66">
        <w:rPr>
          <w:rFonts w:cs="Times New Roman"/>
          <w:sz w:val="24"/>
          <w:szCs w:val="24"/>
        </w:rPr>
        <w:t>а</w:t>
      </w:r>
      <w:r w:rsidRPr="00277B66">
        <w:rPr>
          <w:rFonts w:cs="Times New Roman"/>
          <w:sz w:val="24"/>
          <w:szCs w:val="24"/>
        </w:rPr>
        <w:t>грузку в</w:t>
      </w:r>
      <w:r w:rsidR="00180FD4" w:rsidRPr="00277B66">
        <w:rPr>
          <w:rFonts w:cs="Times New Roman"/>
          <w:sz w:val="24"/>
          <w:szCs w:val="24"/>
        </w:rPr>
        <w:t xml:space="preserve"> объёме 135 часов (33 часа в</w:t>
      </w:r>
      <w:r w:rsidR="00C55C64" w:rsidRPr="00277B66">
        <w:rPr>
          <w:rFonts w:cs="Times New Roman"/>
          <w:sz w:val="24"/>
          <w:szCs w:val="24"/>
        </w:rPr>
        <w:t xml:space="preserve"> </w:t>
      </w:r>
      <w:r w:rsidRPr="00277B66">
        <w:rPr>
          <w:rFonts w:cs="Times New Roman"/>
          <w:sz w:val="24"/>
          <w:szCs w:val="24"/>
        </w:rPr>
        <w:t xml:space="preserve">1 классе, по </w:t>
      </w:r>
      <w:r w:rsidR="00180FD4" w:rsidRPr="00277B66">
        <w:rPr>
          <w:rFonts w:cs="Times New Roman"/>
          <w:sz w:val="24"/>
          <w:szCs w:val="24"/>
        </w:rPr>
        <w:t>34 часов во 2 - 4 классах</w:t>
      </w:r>
      <w:r w:rsidRPr="00277B66">
        <w:rPr>
          <w:rFonts w:cs="Times New Roman"/>
          <w:sz w:val="24"/>
          <w:szCs w:val="24"/>
        </w:rPr>
        <w:t>).</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ОСНОВНЫЕ СОДЕРЖАТЕЛЬНЫЕ ЛИНИИ ПРИМЕРНОЙ РАБОЧЕЙ ПРОГРАММЫ УЧЕБНОГО ПРЕДМЕТА «РОДНОЙ ЯЗЫК (РУССКИЙ)»</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w:t>
      </w:r>
      <w:r w:rsidRPr="00277B66">
        <w:rPr>
          <w:rFonts w:cs="Times New Roman"/>
          <w:sz w:val="24"/>
          <w:szCs w:val="24"/>
        </w:rPr>
        <w:t>о</w:t>
      </w:r>
      <w:r w:rsidRPr="00277B66">
        <w:rPr>
          <w:rFonts w:cs="Times New Roman"/>
          <w:sz w:val="24"/>
          <w:szCs w:val="24"/>
        </w:rPr>
        <w:t>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w:t>
      </w:r>
      <w:r w:rsidRPr="00277B66">
        <w:rPr>
          <w:rFonts w:cs="Times New Roman"/>
          <w:sz w:val="24"/>
          <w:szCs w:val="24"/>
        </w:rPr>
        <w:t>о</w:t>
      </w:r>
      <w:r w:rsidRPr="00277B66">
        <w:rPr>
          <w:rFonts w:cs="Times New Roman"/>
          <w:sz w:val="24"/>
          <w:szCs w:val="24"/>
        </w:rPr>
        <w:t>этому учебное время, отведённое на изучение данной дисциплины, не может рассматр</w:t>
      </w:r>
      <w:r w:rsidRPr="00277B66">
        <w:rPr>
          <w:rFonts w:cs="Times New Roman"/>
          <w:sz w:val="24"/>
          <w:szCs w:val="24"/>
        </w:rPr>
        <w:t>и</w:t>
      </w:r>
      <w:r w:rsidRPr="00277B66">
        <w:rPr>
          <w:rFonts w:cs="Times New Roman"/>
          <w:sz w:val="24"/>
          <w:szCs w:val="24"/>
        </w:rPr>
        <w:t>ваться как время для углублённого изучения основного курса «Русский язык». В соде</w:t>
      </w:r>
      <w:r w:rsidRPr="00277B66">
        <w:rPr>
          <w:rFonts w:cs="Times New Roman"/>
          <w:sz w:val="24"/>
          <w:szCs w:val="24"/>
        </w:rPr>
        <w:t>р</w:t>
      </w:r>
      <w:r w:rsidRPr="00277B66">
        <w:rPr>
          <w:rFonts w:cs="Times New Roman"/>
          <w:sz w:val="24"/>
          <w:szCs w:val="24"/>
        </w:rPr>
        <w:t>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w:t>
      </w:r>
      <w:r w:rsidRPr="00277B66">
        <w:rPr>
          <w:rFonts w:cs="Times New Roman"/>
          <w:sz w:val="24"/>
          <w:szCs w:val="24"/>
        </w:rPr>
        <w:t>а</w:t>
      </w:r>
      <w:r w:rsidRPr="00277B66">
        <w:rPr>
          <w:rFonts w:cs="Times New Roman"/>
          <w:sz w:val="24"/>
          <w:szCs w:val="24"/>
        </w:rPr>
        <w:t>лизации языковой системы в речи‚ внешней стороне существования языка: к многоо</w:t>
      </w:r>
      <w:r w:rsidRPr="00277B66">
        <w:rPr>
          <w:rFonts w:cs="Times New Roman"/>
          <w:sz w:val="24"/>
          <w:szCs w:val="24"/>
        </w:rPr>
        <w:t>б</w:t>
      </w:r>
      <w:r w:rsidRPr="00277B66">
        <w:rPr>
          <w:rFonts w:cs="Times New Roman"/>
          <w:sz w:val="24"/>
          <w:szCs w:val="24"/>
        </w:rPr>
        <w:t>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w:t>
      </w:r>
      <w:r w:rsidRPr="00277B66">
        <w:rPr>
          <w:rFonts w:cs="Times New Roman"/>
          <w:sz w:val="24"/>
          <w:szCs w:val="24"/>
        </w:rPr>
        <w:t>с</w:t>
      </w:r>
      <w:r w:rsidRPr="00277B66">
        <w:rPr>
          <w:rFonts w:cs="Times New Roman"/>
          <w:sz w:val="24"/>
          <w:szCs w:val="24"/>
        </w:rPr>
        <w:t>ского языка, в частности те языковые аспекты, которые обнаруживают прямую, неп</w:t>
      </w:r>
      <w:r w:rsidRPr="00277B66">
        <w:rPr>
          <w:rFonts w:cs="Times New Roman"/>
          <w:sz w:val="24"/>
          <w:szCs w:val="24"/>
        </w:rPr>
        <w:t>о</w:t>
      </w:r>
      <w:r w:rsidRPr="00277B66">
        <w:rPr>
          <w:rFonts w:cs="Times New Roman"/>
          <w:sz w:val="24"/>
          <w:szCs w:val="24"/>
        </w:rPr>
        <w:t xml:space="preserve">средственную культурно-историческую обусловленность.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w:t>
      </w:r>
      <w:r w:rsidRPr="00277B66">
        <w:rPr>
          <w:rFonts w:cs="Times New Roman"/>
          <w:sz w:val="24"/>
          <w:szCs w:val="24"/>
        </w:rPr>
        <w:t>а</w:t>
      </w:r>
      <w:r w:rsidRPr="00277B66">
        <w:rPr>
          <w:rFonts w:cs="Times New Roman"/>
          <w:sz w:val="24"/>
          <w:szCs w:val="24"/>
        </w:rPr>
        <w:t>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w:t>
      </w:r>
      <w:r w:rsidRPr="00277B66">
        <w:rPr>
          <w:rFonts w:cs="Times New Roman"/>
          <w:sz w:val="24"/>
          <w:szCs w:val="24"/>
        </w:rPr>
        <w:t>о</w:t>
      </w:r>
      <w:r w:rsidRPr="00277B66">
        <w:rPr>
          <w:rFonts w:cs="Times New Roman"/>
          <w:sz w:val="24"/>
          <w:szCs w:val="24"/>
        </w:rPr>
        <w:t>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w:t>
      </w:r>
      <w:r w:rsidRPr="00277B66">
        <w:rPr>
          <w:rFonts w:cs="Times New Roman"/>
          <w:sz w:val="24"/>
          <w:szCs w:val="24"/>
        </w:rPr>
        <w:t>и</w:t>
      </w:r>
      <w:r w:rsidRPr="00277B66">
        <w:rPr>
          <w:rFonts w:cs="Times New Roman"/>
          <w:sz w:val="24"/>
          <w:szCs w:val="24"/>
        </w:rPr>
        <w:t xml:space="preserve">ко-ориентированный характер.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w:t>
      </w:r>
      <w:r w:rsidRPr="00277B66">
        <w:rPr>
          <w:rFonts w:cs="Times New Roman"/>
          <w:sz w:val="24"/>
          <w:szCs w:val="24"/>
        </w:rPr>
        <w:t>д</w:t>
      </w:r>
      <w:r w:rsidRPr="00277B66">
        <w:rPr>
          <w:rFonts w:cs="Times New Roman"/>
          <w:sz w:val="24"/>
          <w:szCs w:val="24"/>
        </w:rPr>
        <w:t>ставлений о различных методах познания языка (учебное лингвистическое м</w:t>
      </w:r>
      <w:r w:rsidRPr="00277B66">
        <w:rPr>
          <w:rFonts w:cs="Times New Roman"/>
          <w:sz w:val="24"/>
          <w:szCs w:val="24"/>
        </w:rPr>
        <w:t>и</w:t>
      </w:r>
      <w:r w:rsidRPr="00277B66">
        <w:rPr>
          <w:rFonts w:cs="Times New Roman"/>
          <w:sz w:val="24"/>
          <w:szCs w:val="24"/>
        </w:rPr>
        <w:t xml:space="preserve">ни-исследование, проект, наблюдение, анализ и т. п.); включение учащихся в практическую речевую деятельность. В соответствии с этим в программе выделяются три блока.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Первый блок</w:t>
      </w:r>
      <w:r w:rsidRPr="00277B66">
        <w:rPr>
          <w:rFonts w:cs="Times New Roman"/>
          <w:sz w:val="24"/>
          <w:szCs w:val="24"/>
        </w:rPr>
        <w:t>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w:t>
      </w:r>
      <w:r w:rsidRPr="00277B66">
        <w:rPr>
          <w:rFonts w:cs="Times New Roman"/>
          <w:sz w:val="24"/>
          <w:szCs w:val="24"/>
        </w:rPr>
        <w:t>ь</w:t>
      </w:r>
      <w:r w:rsidRPr="00277B66">
        <w:rPr>
          <w:rFonts w:cs="Times New Roman"/>
          <w:sz w:val="24"/>
          <w:szCs w:val="24"/>
        </w:rPr>
        <w:t>но-культурной специфике русского языка, об общем и специфическом в языках и культ</w:t>
      </w:r>
      <w:r w:rsidRPr="00277B66">
        <w:rPr>
          <w:rFonts w:cs="Times New Roman"/>
          <w:sz w:val="24"/>
          <w:szCs w:val="24"/>
        </w:rPr>
        <w:t>у</w:t>
      </w:r>
      <w:r w:rsidRPr="00277B66">
        <w:rPr>
          <w:rFonts w:cs="Times New Roman"/>
          <w:sz w:val="24"/>
          <w:szCs w:val="24"/>
        </w:rPr>
        <w:t xml:space="preserve">рах русского и других народов России и мира.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lastRenderedPageBreak/>
        <w:t>Второй блок</w:t>
      </w:r>
      <w:r w:rsidRPr="00277B66">
        <w:rPr>
          <w:rFonts w:cs="Times New Roman"/>
          <w:sz w:val="24"/>
          <w:szCs w:val="24"/>
        </w:rPr>
        <w:t> — «Язык в действии» — включает содержание, обеспечивающее наблюдение за употреблением языковых единиц, развитие базовых умений и навыков и</w:t>
      </w:r>
      <w:r w:rsidRPr="00277B66">
        <w:rPr>
          <w:rFonts w:cs="Times New Roman"/>
          <w:sz w:val="24"/>
          <w:szCs w:val="24"/>
        </w:rPr>
        <w:t>с</w:t>
      </w:r>
      <w:r w:rsidRPr="00277B66">
        <w:rPr>
          <w:rFonts w:cs="Times New Roman"/>
          <w:sz w:val="24"/>
          <w:szCs w:val="24"/>
        </w:rPr>
        <w:t>пользования языковых единиц в учебных и практических ситуациях; формирование пе</w:t>
      </w:r>
      <w:r w:rsidRPr="00277B66">
        <w:rPr>
          <w:rFonts w:cs="Times New Roman"/>
          <w:sz w:val="24"/>
          <w:szCs w:val="24"/>
        </w:rPr>
        <w:t>р</w:t>
      </w:r>
      <w:r w:rsidRPr="00277B66">
        <w:rPr>
          <w:rFonts w:cs="Times New Roman"/>
          <w:sz w:val="24"/>
          <w:szCs w:val="24"/>
        </w:rPr>
        <w:t>воначальных представлений о нормах современного русского литературного языка, ра</w:t>
      </w:r>
      <w:r w:rsidRPr="00277B66">
        <w:rPr>
          <w:rFonts w:cs="Times New Roman"/>
          <w:sz w:val="24"/>
          <w:szCs w:val="24"/>
        </w:rPr>
        <w:t>з</w:t>
      </w:r>
      <w:r w:rsidRPr="00277B66">
        <w:rPr>
          <w:rFonts w:cs="Times New Roman"/>
          <w:sz w:val="24"/>
          <w:szCs w:val="24"/>
        </w:rPr>
        <w:t>витие потребности обращаться к нормативным словарям современного русского литер</w:t>
      </w:r>
      <w:r w:rsidRPr="00277B66">
        <w:rPr>
          <w:rFonts w:cs="Times New Roman"/>
          <w:sz w:val="24"/>
          <w:szCs w:val="24"/>
        </w:rPr>
        <w:t>а</w:t>
      </w:r>
      <w:r w:rsidRPr="00277B66">
        <w:rPr>
          <w:rFonts w:cs="Times New Roman"/>
          <w:sz w:val="24"/>
          <w:szCs w:val="24"/>
        </w:rPr>
        <w:t>турного языка и совершенствование умений пользоваться словарями. Данный блок ор</w:t>
      </w:r>
      <w:r w:rsidRPr="00277B66">
        <w:rPr>
          <w:rFonts w:cs="Times New Roman"/>
          <w:sz w:val="24"/>
          <w:szCs w:val="24"/>
        </w:rPr>
        <w:t>и</w:t>
      </w:r>
      <w:r w:rsidRPr="00277B66">
        <w:rPr>
          <w:rFonts w:cs="Times New Roman"/>
          <w:sz w:val="24"/>
          <w:szCs w:val="24"/>
        </w:rPr>
        <w:t>ентирован на практическое овладение культурой речи: практическое освоение норм с</w:t>
      </w:r>
      <w:r w:rsidRPr="00277B66">
        <w:rPr>
          <w:rFonts w:cs="Times New Roman"/>
          <w:sz w:val="24"/>
          <w:szCs w:val="24"/>
        </w:rPr>
        <w:t>о</w:t>
      </w:r>
      <w:r w:rsidRPr="00277B66">
        <w:rPr>
          <w:rFonts w:cs="Times New Roman"/>
          <w:sz w:val="24"/>
          <w:szCs w:val="24"/>
        </w:rPr>
        <w:t xml:space="preserve">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Третий блок</w:t>
      </w:r>
      <w:r w:rsidRPr="00277B66">
        <w:rPr>
          <w:rFonts w:cs="Times New Roman"/>
          <w:sz w:val="24"/>
          <w:szCs w:val="24"/>
        </w:rPr>
        <w:t>  — «Секреты речи и текста»  — связан с совершенствованием ч</w:t>
      </w:r>
      <w:r w:rsidRPr="00277B66">
        <w:rPr>
          <w:rFonts w:cs="Times New Roman"/>
          <w:sz w:val="24"/>
          <w:szCs w:val="24"/>
        </w:rPr>
        <w:t>е</w:t>
      </w:r>
      <w:r w:rsidRPr="00277B66">
        <w:rPr>
          <w:rFonts w:cs="Times New Roman"/>
          <w:sz w:val="24"/>
          <w:szCs w:val="24"/>
        </w:rPr>
        <w:t>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w:t>
      </w:r>
      <w:r w:rsidRPr="00277B66">
        <w:rPr>
          <w:rFonts w:cs="Times New Roman"/>
          <w:sz w:val="24"/>
          <w:szCs w:val="24"/>
        </w:rPr>
        <w:t>е</w:t>
      </w:r>
      <w:r w:rsidRPr="00277B66">
        <w:rPr>
          <w:rFonts w:cs="Times New Roman"/>
          <w:sz w:val="24"/>
          <w:szCs w:val="24"/>
        </w:rPr>
        <w:t xml:space="preserve">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СОДЕРЖАНИЕ УЧЕБНОГО ПРЕДМЕТА «РОДНОЙ ЯЗЫК (РУССКИЙ)»</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ПЕРВЫЙ ГОД ОБУЧЕНИЯ (33 ч)</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Раздел 1.</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Русский язык: прошлое и настоящее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Практическая работа</w:t>
      </w:r>
      <w:r w:rsidRPr="00277B66">
        <w:rPr>
          <w:rFonts w:cs="Times New Roman"/>
          <w:i/>
          <w:sz w:val="24"/>
          <w:szCs w:val="24"/>
        </w:rPr>
        <w:t>.</w:t>
      </w:r>
      <w:r w:rsidRPr="00277B66">
        <w:rPr>
          <w:rFonts w:cs="Times New Roman"/>
          <w:sz w:val="24"/>
          <w:szCs w:val="24"/>
        </w:rPr>
        <w:t xml:space="preserve"> Оформление буквиц и заставок. Лексические единицы с национально-культурной семантикой, обозначающие предметы традиционного русского быта: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1) дом в старину: что как называлось (изба, терем, хоромы, горница, светлица, светец, лучина и т. д.);</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2) как называлось то, во что одевались в старину (кафтан, кушак, рубаха, сарафан, лапти и т. д.). Имена в малых жанрах фольклора (пословицах, поговорках, загадках, пр</w:t>
      </w:r>
      <w:r w:rsidRPr="00277B66">
        <w:rPr>
          <w:rFonts w:cs="Times New Roman"/>
          <w:sz w:val="24"/>
          <w:szCs w:val="24"/>
        </w:rPr>
        <w:t>и</w:t>
      </w:r>
      <w:r w:rsidRPr="00277B66">
        <w:rPr>
          <w:rFonts w:cs="Times New Roman"/>
          <w:sz w:val="24"/>
          <w:szCs w:val="24"/>
        </w:rPr>
        <w:t xml:space="preserve">баутках).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Проектное задание</w:t>
      </w:r>
      <w:r w:rsidRPr="00277B66">
        <w:rPr>
          <w:rFonts w:cs="Times New Roman"/>
          <w:sz w:val="24"/>
          <w:szCs w:val="24"/>
        </w:rPr>
        <w:t xml:space="preserve">. Словарь в картинках.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2</w:t>
      </w:r>
      <w:r w:rsidRPr="00277B66">
        <w:rPr>
          <w:rFonts w:cs="Times New Roman"/>
          <w:sz w:val="24"/>
          <w:szCs w:val="24"/>
        </w:rPr>
        <w:t>.</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 Язык в действии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Как нельзя произносить слова (пропедевтическая работа по предупреждению ошибок в произношении слов). Смыслоразличительная роль ударения. Звукопись в ст</w:t>
      </w:r>
      <w:r w:rsidRPr="00277B66">
        <w:rPr>
          <w:rFonts w:cs="Times New Roman"/>
          <w:sz w:val="24"/>
          <w:szCs w:val="24"/>
        </w:rPr>
        <w:t>и</w:t>
      </w:r>
      <w:r w:rsidRPr="00277B66">
        <w:rPr>
          <w:rFonts w:cs="Times New Roman"/>
          <w:sz w:val="24"/>
          <w:szCs w:val="24"/>
        </w:rPr>
        <w:t>хотворном художественном тексте. Наблюдение за сочетаемостью слов (пропедевтическая работа по предупреждению ошибок в сочетаемости слов).</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3.</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Секреты речи и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w:t>
      </w:r>
      <w:r w:rsidRPr="00277B66">
        <w:rPr>
          <w:rFonts w:cs="Times New Roman"/>
          <w:sz w:val="24"/>
          <w:szCs w:val="24"/>
        </w:rPr>
        <w:t>о</w:t>
      </w:r>
      <w:r w:rsidRPr="00277B66">
        <w:rPr>
          <w:rFonts w:cs="Times New Roman"/>
          <w:sz w:val="24"/>
          <w:szCs w:val="24"/>
        </w:rPr>
        <w:t>просить? Как похвалить товарища? Как правильно поблагодарить?). Цели и виды вопросов (вопрос-уточнение, вопрос как запрос на новое содержание). Различные приёмы слушания научно-познавательных и художественных текстов об истории языка и культуре русского народа.</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Резерв учебного времени  — 2 ч.</w:t>
      </w:r>
    </w:p>
    <w:p w:rsidR="0006199E" w:rsidRPr="00277B66" w:rsidRDefault="00180FD4" w:rsidP="00967FDE">
      <w:pPr>
        <w:spacing w:line="240" w:lineRule="auto"/>
        <w:ind w:firstLine="851"/>
        <w:rPr>
          <w:rFonts w:cs="Times New Roman"/>
          <w:b/>
          <w:sz w:val="24"/>
          <w:szCs w:val="24"/>
        </w:rPr>
      </w:pPr>
      <w:r w:rsidRPr="00277B66">
        <w:rPr>
          <w:rFonts w:cs="Times New Roman"/>
          <w:b/>
          <w:sz w:val="24"/>
          <w:szCs w:val="24"/>
        </w:rPr>
        <w:t xml:space="preserve">ВТОРОЙ ГОД ОБУЧЕНИЯ (34 </w:t>
      </w:r>
      <w:r w:rsidR="0006199E" w:rsidRPr="00277B66">
        <w:rPr>
          <w:rFonts w:cs="Times New Roman"/>
          <w:b/>
          <w:sz w:val="24"/>
          <w:szCs w:val="24"/>
        </w:rPr>
        <w:t>ч)</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1.</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Русский язык: прошлое и настоящее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lastRenderedPageBreak/>
        <w:t>Лексические единицы с национально-культурной семантикой, называющие игры, забавы, игрушки (например, городки, салочки, салазки, санки, волчок, свистулька). Ле</w:t>
      </w:r>
      <w:r w:rsidRPr="00277B66">
        <w:rPr>
          <w:rFonts w:cs="Times New Roman"/>
          <w:sz w:val="24"/>
          <w:szCs w:val="24"/>
        </w:rPr>
        <w:t>к</w:t>
      </w:r>
      <w:r w:rsidRPr="00277B66">
        <w:rPr>
          <w:rFonts w:cs="Times New Roman"/>
          <w:sz w:val="24"/>
          <w:szCs w:val="24"/>
        </w:rPr>
        <w:t>сические единицы с национально-культурной семантикой, называющие предметы трад</w:t>
      </w:r>
      <w:r w:rsidRPr="00277B66">
        <w:rPr>
          <w:rFonts w:cs="Times New Roman"/>
          <w:sz w:val="24"/>
          <w:szCs w:val="24"/>
        </w:rPr>
        <w:t>и</w:t>
      </w:r>
      <w:r w:rsidRPr="00277B66">
        <w:rPr>
          <w:rFonts w:cs="Times New Roman"/>
          <w:sz w:val="24"/>
          <w:szCs w:val="24"/>
        </w:rPr>
        <w:t>ционного русского быта:</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1)  слова, называющие домашнюю утварь и орудия труда (например, ухват, ушат, ступа, плошка, крынка, ковш, решето, веретено, серп, коса, плуг);</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2) слова, называющие то, что ели в старину (например, тюря, полба, каша, щи, похлёбка, бублик, ватрушка, калач, коврижки) — какие из них сохранились до нашего времени;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3) слова, называющие то, во что раньше одевались дети (например, шубейка, т</w:t>
      </w:r>
      <w:r w:rsidRPr="00277B66">
        <w:rPr>
          <w:rFonts w:cs="Times New Roman"/>
          <w:sz w:val="24"/>
          <w:szCs w:val="24"/>
        </w:rPr>
        <w:t>у</w:t>
      </w:r>
      <w:r w:rsidRPr="00277B66">
        <w:rPr>
          <w:rFonts w:cs="Times New Roman"/>
          <w:sz w:val="24"/>
          <w:szCs w:val="24"/>
        </w:rPr>
        <w:t xml:space="preserve">луп, шапка, валенки, сарафан, рубаха, лапти).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Пословицы, поговорки, фразеологизмы, возникновение которых связано с пре</w:t>
      </w:r>
      <w:r w:rsidRPr="00277B66">
        <w:rPr>
          <w:rFonts w:cs="Times New Roman"/>
          <w:sz w:val="24"/>
          <w:szCs w:val="24"/>
        </w:rPr>
        <w:t>д</w:t>
      </w:r>
      <w:r w:rsidRPr="00277B66">
        <w:rPr>
          <w:rFonts w:cs="Times New Roman"/>
          <w:sz w:val="24"/>
          <w:szCs w:val="24"/>
        </w:rPr>
        <w:t>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w:t>
      </w:r>
      <w:r w:rsidRPr="00277B66">
        <w:rPr>
          <w:rFonts w:cs="Times New Roman"/>
          <w:sz w:val="24"/>
          <w:szCs w:val="24"/>
        </w:rPr>
        <w:t>о</w:t>
      </w:r>
      <w:r w:rsidRPr="00277B66">
        <w:rPr>
          <w:rFonts w:cs="Times New Roman"/>
          <w:sz w:val="24"/>
          <w:szCs w:val="24"/>
        </w:rPr>
        <w:t xml:space="preserve">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Проектное задание.</w:t>
      </w:r>
      <w:r w:rsidRPr="00277B66">
        <w:rPr>
          <w:rFonts w:cs="Times New Roman"/>
          <w:sz w:val="24"/>
          <w:szCs w:val="24"/>
        </w:rPr>
        <w:t xml:space="preserve"> Словарь «Почему это так называется?».</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2.</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Язык в действии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Как правильно произносить слова (пропедевтическая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словарём ударений.</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Практическая работа.</w:t>
      </w:r>
      <w:r w:rsidRPr="00277B66">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 Разные способы толкования значения слов. Наблюдение за сочетаемостью слов. Совершенствование орфографических навыков.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3.</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Секреты речи и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w:t>
      </w:r>
      <w:r w:rsidRPr="00277B66">
        <w:rPr>
          <w:rFonts w:cs="Times New Roman"/>
          <w:sz w:val="24"/>
          <w:szCs w:val="24"/>
        </w:rPr>
        <w:t>б</w:t>
      </w:r>
      <w:r w:rsidRPr="00277B66">
        <w:rPr>
          <w:rFonts w:cs="Times New Roman"/>
          <w:sz w:val="24"/>
          <w:szCs w:val="24"/>
        </w:rPr>
        <w:t>ращения; различение этикетных форм обращения в официальной и неофициальной речевой ситуации; использование обращений ты и вы. Устный ответ как жанр монологической устной учебно-научной речи. Различные виды ответов: развёрнутый ответ, о</w:t>
      </w:r>
      <w:r w:rsidRPr="00277B66">
        <w:rPr>
          <w:rFonts w:cs="Times New Roman"/>
          <w:sz w:val="24"/>
          <w:szCs w:val="24"/>
        </w:rPr>
        <w:t>т</w:t>
      </w:r>
      <w:r w:rsidRPr="00277B66">
        <w:rPr>
          <w:rFonts w:cs="Times New Roman"/>
          <w:sz w:val="24"/>
          <w:szCs w:val="24"/>
        </w:rPr>
        <w:t xml:space="preserve">вет-добавление (на практическом уровне). Связь предложений в тексте.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Практическое овладение средствами связи</w:t>
      </w:r>
      <w:r w:rsidRPr="00277B66">
        <w:rPr>
          <w:rFonts w:cs="Times New Roman"/>
          <w:sz w:val="24"/>
          <w:szCs w:val="24"/>
        </w:rPr>
        <w:t xml:space="preserve">: лексический повтор, местоименный повтор. Создание текстов-повествований: заметки о посещении музеев; повествование об участии в народных праздниках. </w:t>
      </w:r>
      <w:r w:rsidRPr="00277B66">
        <w:rPr>
          <w:rFonts w:cs="Times New Roman"/>
          <w:i/>
          <w:sz w:val="24"/>
          <w:szCs w:val="24"/>
          <w:u w:val="single"/>
        </w:rPr>
        <w:t>Создание текста</w:t>
      </w:r>
      <w:r w:rsidRPr="00277B66">
        <w:rPr>
          <w:rFonts w:cs="Times New Roman"/>
          <w:sz w:val="24"/>
          <w:szCs w:val="24"/>
        </w:rPr>
        <w:t>: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w:t>
      </w:r>
      <w:r w:rsidRPr="00277B66">
        <w:rPr>
          <w:rFonts w:cs="Times New Roman"/>
          <w:sz w:val="24"/>
          <w:szCs w:val="24"/>
        </w:rPr>
        <w:t>о</w:t>
      </w:r>
      <w:r w:rsidRPr="00277B66">
        <w:rPr>
          <w:rFonts w:cs="Times New Roman"/>
          <w:sz w:val="24"/>
          <w:szCs w:val="24"/>
        </w:rPr>
        <w:t xml:space="preserve">гической связи между фактами.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Резерв учебного времени</w:t>
      </w:r>
      <w:r w:rsidR="00180FD4" w:rsidRPr="00277B66">
        <w:rPr>
          <w:rFonts w:cs="Times New Roman"/>
          <w:sz w:val="24"/>
          <w:szCs w:val="24"/>
          <w:u w:val="single"/>
        </w:rPr>
        <w:t>— 3 ч</w:t>
      </w:r>
      <w:r w:rsidRPr="00277B66">
        <w:rPr>
          <w:rFonts w:cs="Times New Roman"/>
          <w:sz w:val="24"/>
          <w:szCs w:val="24"/>
        </w:rPr>
        <w:t>.</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 xml:space="preserve">ТРЕТИЙ ГОД ОБУЧЕНИЯ (34 ч)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1.</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Русский язык: прошлое и настоящее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Лексические единицы с национально-культурной семантикой, связанные с ос</w:t>
      </w:r>
      <w:r w:rsidRPr="00277B66">
        <w:rPr>
          <w:rFonts w:cs="Times New Roman"/>
          <w:sz w:val="24"/>
          <w:szCs w:val="24"/>
        </w:rPr>
        <w:t>о</w:t>
      </w:r>
      <w:r w:rsidRPr="00277B66">
        <w:rPr>
          <w:rFonts w:cs="Times New Roman"/>
          <w:sz w:val="24"/>
          <w:szCs w:val="24"/>
        </w:rPr>
        <w:t>бенностями мировосприятия и отношений между людьми (например, правда  — ложь, друг  — недруг, брат  — братство — побратим). Лексические единицы с национал</w:t>
      </w:r>
      <w:r w:rsidRPr="00277B66">
        <w:rPr>
          <w:rFonts w:cs="Times New Roman"/>
          <w:sz w:val="24"/>
          <w:szCs w:val="24"/>
        </w:rPr>
        <w:t>ь</w:t>
      </w:r>
      <w:r w:rsidRPr="00277B66">
        <w:rPr>
          <w:rFonts w:cs="Times New Roman"/>
          <w:sz w:val="24"/>
          <w:szCs w:val="24"/>
        </w:rPr>
        <w:lastRenderedPageBreak/>
        <w:t>но-культурной семантикой, называющие природные явления и растения (например, о</w:t>
      </w:r>
      <w:r w:rsidRPr="00277B66">
        <w:rPr>
          <w:rFonts w:cs="Times New Roman"/>
          <w:sz w:val="24"/>
          <w:szCs w:val="24"/>
        </w:rPr>
        <w:t>б</w:t>
      </w:r>
      <w:r w:rsidRPr="00277B66">
        <w:rPr>
          <w:rFonts w:cs="Times New Roman"/>
          <w:sz w:val="24"/>
          <w:szCs w:val="24"/>
        </w:rPr>
        <w:t>разные названия ветра, дождя, снега; названия растений). Лексические единицы с наци</w:t>
      </w:r>
      <w:r w:rsidRPr="00277B66">
        <w:rPr>
          <w:rFonts w:cs="Times New Roman"/>
          <w:sz w:val="24"/>
          <w:szCs w:val="24"/>
        </w:rPr>
        <w:t>о</w:t>
      </w:r>
      <w:r w:rsidRPr="00277B66">
        <w:rPr>
          <w:rFonts w:cs="Times New Roman"/>
          <w:sz w:val="24"/>
          <w:szCs w:val="24"/>
        </w:rPr>
        <w:t xml:space="preserve">нально-культурной семантикой, называющие занятия людей (например, ямщик, извозчик, коробейник, лавочник). Лексические единицы с национально-культурной семантикой, называющие музыкальные инструменты (например, балалайка, гусли, гармонь). 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Проектные задания.</w:t>
      </w:r>
      <w:r w:rsidRPr="00277B66">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2.</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Язык в действии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w:t>
      </w:r>
      <w:r w:rsidRPr="00277B66">
        <w:rPr>
          <w:rFonts w:cs="Times New Roman"/>
          <w:sz w:val="24"/>
          <w:szCs w:val="24"/>
        </w:rPr>
        <w:t>и</w:t>
      </w:r>
      <w:r w:rsidRPr="00277B66">
        <w:rPr>
          <w:rFonts w:cs="Times New Roman"/>
          <w:sz w:val="24"/>
          <w:szCs w:val="24"/>
        </w:rPr>
        <w:t xml:space="preserve">мер, книга, книжка, книжечка, книжица, книжонка, книжища; заяц, зайчик, зайчонок, зайчишка, заинька и т. п.) (на практическом уровне). Специфика грамматических категорий русского языка (например, категории рода, падежа имён существительных).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Практическое овладение</w:t>
      </w:r>
      <w:r w:rsidRPr="00277B66">
        <w:rPr>
          <w:rFonts w:cs="Times New Roman"/>
          <w:sz w:val="24"/>
          <w:szCs w:val="24"/>
        </w:rPr>
        <w:t xml:space="preserve"> нормами употребления отдельных грамматических форм имён существительных (например, форм родительного падежа множественного числа). </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 xml:space="preserve">Практическое овладение </w:t>
      </w:r>
      <w:r w:rsidRPr="00277B66">
        <w:rPr>
          <w:rFonts w:cs="Times New Roman"/>
          <w:sz w:val="24"/>
          <w:szCs w:val="24"/>
        </w:rPr>
        <w:t>нормами правильного и точного употребления предл</w:t>
      </w:r>
      <w:r w:rsidRPr="00277B66">
        <w:rPr>
          <w:rFonts w:cs="Times New Roman"/>
          <w:sz w:val="24"/>
          <w:szCs w:val="24"/>
        </w:rPr>
        <w:t>о</w:t>
      </w:r>
      <w:r w:rsidRPr="00277B66">
        <w:rPr>
          <w:rFonts w:cs="Times New Roman"/>
          <w:sz w:val="24"/>
          <w:szCs w:val="24"/>
        </w:rPr>
        <w:t>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w:t>
      </w:r>
      <w:r w:rsidRPr="00277B66">
        <w:rPr>
          <w:rFonts w:cs="Times New Roman"/>
          <w:sz w:val="24"/>
          <w:szCs w:val="24"/>
        </w:rPr>
        <w:t>т</w:t>
      </w:r>
      <w:r w:rsidRPr="00277B66">
        <w:rPr>
          <w:rFonts w:cs="Times New Roman"/>
          <w:sz w:val="24"/>
          <w:szCs w:val="24"/>
        </w:rPr>
        <w:t xml:space="preserve">венного числа (в рамках изученного). Совершенствование навыков орфографического оформления текста.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3.</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 xml:space="preserve">Секреты речи и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Особенности устного выступления. Создание текстов-повествований о путешес</w:t>
      </w:r>
      <w:r w:rsidRPr="00277B66">
        <w:rPr>
          <w:rFonts w:cs="Times New Roman"/>
          <w:sz w:val="24"/>
          <w:szCs w:val="24"/>
        </w:rPr>
        <w:t>т</w:t>
      </w:r>
      <w:r w:rsidRPr="00277B66">
        <w:rPr>
          <w:rFonts w:cs="Times New Roman"/>
          <w:sz w:val="24"/>
          <w:szCs w:val="24"/>
        </w:rPr>
        <w:t>вии по городам, об участии в мастер-классах, связанных с народными промыслами. Со</w:t>
      </w:r>
      <w:r w:rsidRPr="00277B66">
        <w:rPr>
          <w:rFonts w:cs="Times New Roman"/>
          <w:sz w:val="24"/>
          <w:szCs w:val="24"/>
        </w:rPr>
        <w:t>з</w:t>
      </w:r>
      <w:r w:rsidRPr="00277B66">
        <w:rPr>
          <w:rFonts w:cs="Times New Roman"/>
          <w:sz w:val="24"/>
          <w:szCs w:val="24"/>
        </w:rPr>
        <w:t>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w:t>
      </w:r>
      <w:r w:rsidRPr="00277B66">
        <w:rPr>
          <w:rFonts w:cs="Times New Roman"/>
          <w:sz w:val="24"/>
          <w:szCs w:val="24"/>
        </w:rPr>
        <w:t>о</w:t>
      </w:r>
      <w:r w:rsidRPr="00277B66">
        <w:rPr>
          <w:rFonts w:cs="Times New Roman"/>
          <w:sz w:val="24"/>
          <w:szCs w:val="24"/>
        </w:rPr>
        <w:t>держания и формы (в пределах изученного в основном курсе). Смысловой анализ фоль</w:t>
      </w:r>
      <w:r w:rsidRPr="00277B66">
        <w:rPr>
          <w:rFonts w:cs="Times New Roman"/>
          <w:sz w:val="24"/>
          <w:szCs w:val="24"/>
        </w:rPr>
        <w:t>к</w:t>
      </w:r>
      <w:r w:rsidRPr="00277B66">
        <w:rPr>
          <w:rFonts w:cs="Times New Roman"/>
          <w:sz w:val="24"/>
          <w:szCs w:val="24"/>
        </w:rPr>
        <w:t>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06199E" w:rsidRPr="00277B66" w:rsidRDefault="0006199E" w:rsidP="00967FDE">
      <w:pPr>
        <w:spacing w:line="240" w:lineRule="auto"/>
        <w:ind w:firstLine="851"/>
        <w:rPr>
          <w:rFonts w:cs="Times New Roman"/>
          <w:sz w:val="24"/>
          <w:szCs w:val="24"/>
          <w:u w:val="single"/>
        </w:rPr>
      </w:pPr>
      <w:r w:rsidRPr="00277B66">
        <w:rPr>
          <w:rFonts w:cs="Times New Roman"/>
          <w:sz w:val="24"/>
          <w:szCs w:val="24"/>
          <w:u w:val="single"/>
        </w:rPr>
        <w:t>Резерв учебного времени  — 3 ч.</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 xml:space="preserve">ЧЕТВЁРТЫЙ ГОД ОБУЧЕНИЯ (34 ч)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Раздел 1.</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Русский язык: прошлое и настоящее (12 ч)</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Лексические единицы с национально-культурной семантикой, связанные с кач</w:t>
      </w:r>
      <w:r w:rsidRPr="00277B66">
        <w:rPr>
          <w:rFonts w:cs="Times New Roman"/>
          <w:sz w:val="24"/>
          <w:szCs w:val="24"/>
        </w:rPr>
        <w:t>е</w:t>
      </w:r>
      <w:r w:rsidRPr="00277B66">
        <w:rPr>
          <w:rFonts w:cs="Times New Roman"/>
          <w:sz w:val="24"/>
          <w:szCs w:val="24"/>
        </w:rPr>
        <w:t>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 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w:t>
      </w:r>
      <w:r w:rsidRPr="00277B66">
        <w:rPr>
          <w:rFonts w:cs="Times New Roman"/>
          <w:sz w:val="24"/>
          <w:szCs w:val="24"/>
        </w:rPr>
        <w:t>о</w:t>
      </w:r>
      <w:r w:rsidRPr="00277B66">
        <w:rPr>
          <w:rFonts w:cs="Times New Roman"/>
          <w:sz w:val="24"/>
          <w:szCs w:val="24"/>
        </w:rPr>
        <w:lastRenderedPageBreak/>
        <w:t xml:space="preserve">жественной литературы. Лексика, заимствованная русским языком из языков народов России и мира. Русские слова в языках других народов. </w:t>
      </w:r>
      <w:r w:rsidRPr="00277B66">
        <w:rPr>
          <w:rFonts w:cs="Times New Roman"/>
          <w:i/>
          <w:sz w:val="24"/>
          <w:szCs w:val="24"/>
          <w:u w:val="single"/>
        </w:rPr>
        <w:t>Проектные задания</w:t>
      </w:r>
      <w:r w:rsidRPr="00277B66">
        <w:rPr>
          <w:rFonts w:cs="Times New Roman"/>
          <w:sz w:val="24"/>
          <w:szCs w:val="24"/>
        </w:rPr>
        <w:t>. Откуда это слово появилось в русском языке? (Приобретение опыта поиска информации о происхо</w:t>
      </w:r>
      <w:r w:rsidRPr="00277B66">
        <w:rPr>
          <w:rFonts w:cs="Times New Roman"/>
          <w:sz w:val="24"/>
          <w:szCs w:val="24"/>
        </w:rPr>
        <w:t>ж</w:t>
      </w:r>
      <w:r w:rsidRPr="00277B66">
        <w:rPr>
          <w:rFonts w:cs="Times New Roman"/>
          <w:sz w:val="24"/>
          <w:szCs w:val="24"/>
        </w:rPr>
        <w:t>дении слов.) Сравнение толкований слов в словаре В. И. Даля и современном толковом словаре. Русские слова в языках других народов.</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Раздел 2.</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Язык в действии (6 ч)</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Как правильно произносить слова (пропедевтическая работа по предупреждению ошибок в произношении слов в речи). 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w:t>
      </w:r>
      <w:r w:rsidRPr="00277B66">
        <w:rPr>
          <w:rFonts w:cs="Times New Roman"/>
          <w:sz w:val="24"/>
          <w:szCs w:val="24"/>
        </w:rPr>
        <w:t>е</w:t>
      </w:r>
      <w:r w:rsidRPr="00277B66">
        <w:rPr>
          <w:rFonts w:cs="Times New Roman"/>
          <w:sz w:val="24"/>
          <w:szCs w:val="24"/>
        </w:rPr>
        <w:t xml:space="preserve">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Раздел 3.</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Секреты речи и текста (12 ч)</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Правила ведения диалога: корректные и некорректные вопросы. Различные виды чтения (изучающее и поисковое) научно-познавательных и художественных текстов об истории языка и культуре русского народа. Приёмы работы с примечаниями к тексту. Информативная функция заголовков. Типы заголовков. 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w:t>
      </w:r>
      <w:r w:rsidRPr="00277B66">
        <w:rPr>
          <w:rFonts w:cs="Times New Roman"/>
          <w:sz w:val="24"/>
          <w:szCs w:val="24"/>
        </w:rPr>
        <w:t>я</w:t>
      </w:r>
      <w:r w:rsidRPr="00277B66">
        <w:rPr>
          <w:rFonts w:cs="Times New Roman"/>
          <w:sz w:val="24"/>
          <w:szCs w:val="24"/>
        </w:rPr>
        <w:t>тельности. Оценивание устных и письменных речевых высказываний с точки зрения то</w:t>
      </w:r>
      <w:r w:rsidRPr="00277B66">
        <w:rPr>
          <w:rFonts w:cs="Times New Roman"/>
          <w:sz w:val="24"/>
          <w:szCs w:val="24"/>
        </w:rPr>
        <w:t>ч</w:t>
      </w:r>
      <w:r w:rsidRPr="00277B66">
        <w:rPr>
          <w:rFonts w:cs="Times New Roman"/>
          <w:sz w:val="24"/>
          <w:szCs w:val="24"/>
        </w:rPr>
        <w:t>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w:t>
      </w:r>
    </w:p>
    <w:p w:rsidR="0006199E" w:rsidRPr="00277B66" w:rsidRDefault="0006199E" w:rsidP="00967FDE">
      <w:pPr>
        <w:spacing w:line="240" w:lineRule="auto"/>
        <w:ind w:firstLine="851"/>
        <w:rPr>
          <w:rFonts w:cs="Times New Roman"/>
          <w:sz w:val="24"/>
          <w:szCs w:val="24"/>
        </w:rPr>
      </w:pPr>
      <w:r w:rsidRPr="00277B66">
        <w:rPr>
          <w:rFonts w:cs="Times New Roman"/>
          <w:i/>
          <w:sz w:val="24"/>
          <w:szCs w:val="24"/>
          <w:u w:val="single"/>
        </w:rPr>
        <w:t>Практический опыт</w:t>
      </w:r>
      <w:r w:rsidRPr="00277B66">
        <w:rPr>
          <w:rFonts w:cs="Times New Roman"/>
          <w:sz w:val="24"/>
          <w:szCs w:val="24"/>
        </w:rPr>
        <w:t xml:space="preserve"> использования учебных словарей в процессе редактирования текста. Синонимия речевых формул (на практическом уровне). </w:t>
      </w:r>
    </w:p>
    <w:p w:rsidR="0006199E" w:rsidRPr="00277B66" w:rsidRDefault="0006199E" w:rsidP="00967FDE">
      <w:pPr>
        <w:spacing w:line="240" w:lineRule="auto"/>
        <w:ind w:firstLine="851"/>
        <w:rPr>
          <w:rFonts w:cs="Times New Roman"/>
          <w:sz w:val="24"/>
          <w:szCs w:val="24"/>
          <w:u w:val="single"/>
        </w:rPr>
      </w:pPr>
      <w:r w:rsidRPr="00277B66">
        <w:rPr>
          <w:rFonts w:cs="Times New Roman"/>
          <w:sz w:val="24"/>
          <w:szCs w:val="24"/>
          <w:u w:val="single"/>
        </w:rPr>
        <w:t>Резерв учебного времени  — 4 ч.</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ПЛАНИРУЕМЫЕ РЕЗУЛЬТАТЫ ОСВОЕНИЯ ПРОГРАММЫ УЧЕБНОГО ПРЕДМЕТА «РОДНОЙ ЯЗЫК (РУССКИЙ)» НА УРОВНЕ НАЧАЛЬНОГО ОБЩ</w:t>
      </w:r>
      <w:r w:rsidRPr="00277B66">
        <w:rPr>
          <w:rFonts w:cs="Times New Roman"/>
          <w:b/>
          <w:sz w:val="24"/>
          <w:szCs w:val="24"/>
        </w:rPr>
        <w:t>Е</w:t>
      </w:r>
      <w:r w:rsidRPr="00277B66">
        <w:rPr>
          <w:rFonts w:cs="Times New Roman"/>
          <w:b/>
          <w:sz w:val="24"/>
          <w:szCs w:val="24"/>
        </w:rPr>
        <w:t>ГО ОБРАЗОВАНИЯ ЛИЧНОСТНЫЕ РЕЗУЛЬТАТЫ</w:t>
      </w:r>
    </w:p>
    <w:p w:rsidR="0006199E" w:rsidRPr="00277B66" w:rsidRDefault="0006199E" w:rsidP="00967FDE">
      <w:pPr>
        <w:spacing w:line="240" w:lineRule="auto"/>
        <w:ind w:firstLine="851"/>
        <w:rPr>
          <w:rFonts w:cs="Times New Roman"/>
          <w:b/>
          <w:sz w:val="24"/>
          <w:szCs w:val="24"/>
        </w:rPr>
      </w:pPr>
      <w:r w:rsidRPr="00277B66">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277B66">
        <w:rPr>
          <w:rFonts w:cs="Times New Roman"/>
          <w:b/>
          <w:sz w:val="24"/>
          <w:szCs w:val="24"/>
        </w:rPr>
        <w:t>личностные результаты при реализ</w:t>
      </w:r>
      <w:r w:rsidRPr="00277B66">
        <w:rPr>
          <w:rFonts w:cs="Times New Roman"/>
          <w:b/>
          <w:sz w:val="24"/>
          <w:szCs w:val="24"/>
        </w:rPr>
        <w:t>а</w:t>
      </w:r>
      <w:r w:rsidRPr="00277B66">
        <w:rPr>
          <w:rFonts w:cs="Times New Roman"/>
          <w:b/>
          <w:sz w:val="24"/>
          <w:szCs w:val="24"/>
        </w:rPr>
        <w:t xml:space="preserve">ции основных направлений воспитательной деятельности: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гражданско-патриотического воспитания</w:t>
      </w:r>
      <w:r w:rsidRPr="00277B66">
        <w:rPr>
          <w:rFonts w:cs="Times New Roman"/>
          <w:sz w:val="24"/>
          <w:szCs w:val="24"/>
        </w:rPr>
        <w:t>: становление ценностного отношения к своей Родине — России, в том числе через изучение родного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w:t>
      </w:r>
      <w:r w:rsidRPr="00277B66">
        <w:rPr>
          <w:rFonts w:cs="Times New Roman"/>
          <w:sz w:val="24"/>
          <w:szCs w:val="24"/>
        </w:rPr>
        <w:t>о</w:t>
      </w:r>
      <w:r w:rsidRPr="00277B66">
        <w:rPr>
          <w:rFonts w:cs="Times New Roman"/>
          <w:sz w:val="24"/>
          <w:szCs w:val="24"/>
        </w:rPr>
        <w:t>шлому, настоящему и будущему своей страны и родного края, в том числе через обсу</w:t>
      </w:r>
      <w:r w:rsidRPr="00277B66">
        <w:rPr>
          <w:rFonts w:cs="Times New Roman"/>
          <w:sz w:val="24"/>
          <w:szCs w:val="24"/>
        </w:rPr>
        <w:t>ж</w:t>
      </w:r>
      <w:r w:rsidRPr="00277B66">
        <w:rPr>
          <w:rFonts w:cs="Times New Roman"/>
          <w:sz w:val="24"/>
          <w:szCs w:val="24"/>
        </w:rPr>
        <w:t>дение ситуаций при работе с художественными произведениями; уважение к своему и другим народам, формируемое в том числе на основе примеров из художественных пр</w:t>
      </w:r>
      <w:r w:rsidRPr="00277B66">
        <w:rPr>
          <w:rFonts w:cs="Times New Roman"/>
          <w:sz w:val="24"/>
          <w:szCs w:val="24"/>
        </w:rPr>
        <w:t>о</w:t>
      </w:r>
      <w:r w:rsidRPr="00277B66">
        <w:rPr>
          <w:rFonts w:cs="Times New Roman"/>
          <w:sz w:val="24"/>
          <w:szCs w:val="24"/>
        </w:rPr>
        <w:t>изведений; первоначальные представления о человеке как члене общества, о правах и о</w:t>
      </w:r>
      <w:r w:rsidRPr="00277B66">
        <w:rPr>
          <w:rFonts w:cs="Times New Roman"/>
          <w:sz w:val="24"/>
          <w:szCs w:val="24"/>
        </w:rPr>
        <w:t>т</w:t>
      </w:r>
      <w:r w:rsidRPr="00277B66">
        <w:rPr>
          <w:rFonts w:cs="Times New Roman"/>
          <w:sz w:val="24"/>
          <w:szCs w:val="24"/>
        </w:rPr>
        <w:t>ветственности, уважении и достоинстве человека, о нравственно-этических нормах пов</w:t>
      </w:r>
      <w:r w:rsidRPr="00277B66">
        <w:rPr>
          <w:rFonts w:cs="Times New Roman"/>
          <w:sz w:val="24"/>
          <w:szCs w:val="24"/>
        </w:rPr>
        <w:t>е</w:t>
      </w:r>
      <w:r w:rsidRPr="00277B66">
        <w:rPr>
          <w:rFonts w:cs="Times New Roman"/>
          <w:sz w:val="24"/>
          <w:szCs w:val="24"/>
        </w:rPr>
        <w:t>дения и правилах межличностных отношений, в том числе отражённых в художественных произведениях; духовно-нравственного воспитания: признание индивидуальности каждого человека с опорой на собственный жизненный и читательский опыт; проявление сопер</w:t>
      </w:r>
      <w:r w:rsidRPr="00277B66">
        <w:rPr>
          <w:rFonts w:cs="Times New Roman"/>
          <w:sz w:val="24"/>
          <w:szCs w:val="24"/>
        </w:rPr>
        <w:t>е</w:t>
      </w:r>
      <w:r w:rsidRPr="00277B66">
        <w:rPr>
          <w:rFonts w:cs="Times New Roman"/>
          <w:sz w:val="24"/>
          <w:szCs w:val="24"/>
        </w:rPr>
        <w:lastRenderedPageBreak/>
        <w:t>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w:t>
      </w:r>
      <w:r w:rsidRPr="00277B66">
        <w:rPr>
          <w:rFonts w:cs="Times New Roman"/>
          <w:sz w:val="24"/>
          <w:szCs w:val="24"/>
        </w:rPr>
        <w:t>о</w:t>
      </w:r>
      <w:r w:rsidRPr="00277B66">
        <w:rPr>
          <w:rFonts w:cs="Times New Roman"/>
          <w:sz w:val="24"/>
          <w:szCs w:val="24"/>
        </w:rPr>
        <w:t xml:space="preserve">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эстетического воспитания</w:t>
      </w:r>
      <w:r w:rsidRPr="00277B66">
        <w:rPr>
          <w:rFonts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w:t>
      </w:r>
      <w:r w:rsidRPr="00277B66">
        <w:rPr>
          <w:rFonts w:cs="Times New Roman"/>
          <w:sz w:val="24"/>
          <w:szCs w:val="24"/>
        </w:rPr>
        <w:t>ь</w:t>
      </w:r>
      <w:r w:rsidRPr="00277B66">
        <w:rPr>
          <w:rFonts w:cs="Times New Roman"/>
          <w:sz w:val="24"/>
          <w:szCs w:val="24"/>
        </w:rPr>
        <w:t>ности, в том числе в искусстве слова; осознание важности русского языка как средства общения и самовыражения;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при п</w:t>
      </w:r>
      <w:r w:rsidRPr="00277B66">
        <w:rPr>
          <w:rFonts w:cs="Times New Roman"/>
          <w:sz w:val="24"/>
          <w:szCs w:val="24"/>
        </w:rPr>
        <w:t>о</w:t>
      </w:r>
      <w:r w:rsidRPr="00277B66">
        <w:rPr>
          <w:rFonts w:cs="Times New Roman"/>
          <w:sz w:val="24"/>
          <w:szCs w:val="24"/>
        </w:rPr>
        <w:t>иске дополнительной информации в процессе языкового образования; бережное отнош</w:t>
      </w:r>
      <w:r w:rsidRPr="00277B66">
        <w:rPr>
          <w:rFonts w:cs="Times New Roman"/>
          <w:sz w:val="24"/>
          <w:szCs w:val="24"/>
        </w:rPr>
        <w:t>е</w:t>
      </w:r>
      <w:r w:rsidRPr="00277B66">
        <w:rPr>
          <w:rFonts w:cs="Times New Roman"/>
          <w:sz w:val="24"/>
          <w:szCs w:val="24"/>
        </w:rPr>
        <w:t>ние к физическому и психическому здоровью, проявляющееся в выборе приемлемых сп</w:t>
      </w:r>
      <w:r w:rsidRPr="00277B66">
        <w:rPr>
          <w:rFonts w:cs="Times New Roman"/>
          <w:sz w:val="24"/>
          <w:szCs w:val="24"/>
        </w:rPr>
        <w:t>о</w:t>
      </w:r>
      <w:r w:rsidRPr="00277B66">
        <w:rPr>
          <w:rFonts w:cs="Times New Roman"/>
          <w:sz w:val="24"/>
          <w:szCs w:val="24"/>
        </w:rPr>
        <w:t>собов речевого самовыражения и соблюдении норм речевого этикета и правил общения;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трудового воспитания</w:t>
      </w:r>
      <w:r w:rsidRPr="00277B66">
        <w:rPr>
          <w:rFonts w:cs="Times New Roman"/>
          <w:sz w:val="24"/>
          <w:szCs w:val="24"/>
        </w:rPr>
        <w:t>: осознание ценности труда в жизни человека и общества (в том числе благодаря примерам из художественных произведений), ответственное п</w:t>
      </w:r>
      <w:r w:rsidRPr="00277B66">
        <w:rPr>
          <w:rFonts w:cs="Times New Roman"/>
          <w:sz w:val="24"/>
          <w:szCs w:val="24"/>
        </w:rPr>
        <w:t>о</w:t>
      </w:r>
      <w:r w:rsidRPr="00277B66">
        <w:rPr>
          <w:rFonts w:cs="Times New Roman"/>
          <w:sz w:val="24"/>
          <w:szCs w:val="24"/>
        </w:rPr>
        <w:t xml:space="preserve">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экологического воспитания:</w:t>
      </w:r>
      <w:r w:rsidRPr="00277B66">
        <w:rPr>
          <w:rFonts w:cs="Times New Roman"/>
          <w:sz w:val="24"/>
          <w:szCs w:val="24"/>
        </w:rPr>
        <w:t xml:space="preserve"> бережное отношение к природе, формируемое в пр</w:t>
      </w:r>
      <w:r w:rsidRPr="00277B66">
        <w:rPr>
          <w:rFonts w:cs="Times New Roman"/>
          <w:sz w:val="24"/>
          <w:szCs w:val="24"/>
        </w:rPr>
        <w:t>о</w:t>
      </w:r>
      <w:r w:rsidRPr="00277B66">
        <w:rPr>
          <w:rFonts w:cs="Times New Roman"/>
          <w:sz w:val="24"/>
          <w:szCs w:val="24"/>
        </w:rPr>
        <w:t>цессе работы с текстами; неприятие действий, приносящих ей вред; ценности научного познания: первоначальные представления о научной картине мира (в  том числе первон</w:t>
      </w:r>
      <w:r w:rsidRPr="00277B66">
        <w:rPr>
          <w:rFonts w:cs="Times New Roman"/>
          <w:sz w:val="24"/>
          <w:szCs w:val="24"/>
        </w:rPr>
        <w:t>а</w:t>
      </w:r>
      <w:r w:rsidRPr="00277B66">
        <w:rPr>
          <w:rFonts w:cs="Times New Roman"/>
          <w:sz w:val="24"/>
          <w:szCs w:val="24"/>
        </w:rPr>
        <w:t xml:space="preserve">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МЕТАПРЕДМЕТНЫЕ РЕЗУЛЬТАТЫ</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Базовые логические действия</w:t>
      </w:r>
      <w:r w:rsidRPr="00277B66">
        <w:rPr>
          <w:rFonts w:cs="Times New Roman"/>
          <w:sz w:val="24"/>
          <w:szCs w:val="24"/>
        </w:rPr>
        <w:t>: сравнивать различные языковые единицы, уст</w:t>
      </w:r>
      <w:r w:rsidRPr="00277B66">
        <w:rPr>
          <w:rFonts w:cs="Times New Roman"/>
          <w:sz w:val="24"/>
          <w:szCs w:val="24"/>
        </w:rPr>
        <w:t>а</w:t>
      </w:r>
      <w:r w:rsidRPr="00277B66">
        <w:rPr>
          <w:rFonts w:cs="Times New Roman"/>
          <w:sz w:val="24"/>
          <w:szCs w:val="24"/>
        </w:rPr>
        <w:t xml:space="preserve">навливать основания для сравнения языковых единиц,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Базовые исследовательские действия:</w:t>
      </w:r>
      <w:r w:rsidRPr="00277B66">
        <w:rPr>
          <w:rFonts w:cs="Times New Roman"/>
          <w:sz w:val="24"/>
          <w:szCs w:val="24"/>
        </w:rPr>
        <w:t xml:space="preserve"> с помощью учителя формулировать цель, планировать изменения языкового объекта, речевой ситуации; сравнивать несколько в</w:t>
      </w:r>
      <w:r w:rsidRPr="00277B66">
        <w:rPr>
          <w:rFonts w:cs="Times New Roman"/>
          <w:sz w:val="24"/>
          <w:szCs w:val="24"/>
        </w:rPr>
        <w:t>а</w:t>
      </w:r>
      <w:r w:rsidRPr="00277B66">
        <w:rPr>
          <w:rFonts w:cs="Times New Roman"/>
          <w:sz w:val="24"/>
          <w:szCs w:val="24"/>
        </w:rPr>
        <w:t>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w:t>
      </w:r>
      <w:r w:rsidRPr="00277B66">
        <w:rPr>
          <w:rFonts w:cs="Times New Roman"/>
          <w:sz w:val="24"/>
          <w:szCs w:val="24"/>
        </w:rPr>
        <w:t>и</w:t>
      </w:r>
      <w:r w:rsidRPr="00277B66">
        <w:rPr>
          <w:rFonts w:cs="Times New Roman"/>
          <w:sz w:val="24"/>
          <w:szCs w:val="24"/>
        </w:rPr>
        <w:t>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w:t>
      </w:r>
      <w:r w:rsidRPr="00277B66">
        <w:rPr>
          <w:rFonts w:cs="Times New Roman"/>
          <w:sz w:val="24"/>
          <w:szCs w:val="24"/>
        </w:rPr>
        <w:t>ю</w:t>
      </w:r>
      <w:r w:rsidRPr="00277B66">
        <w:rPr>
          <w:rFonts w:cs="Times New Roman"/>
          <w:sz w:val="24"/>
          <w:szCs w:val="24"/>
        </w:rPr>
        <w:t xml:space="preserve">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r w:rsidRPr="00277B66">
        <w:rPr>
          <w:rFonts w:cs="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Работа с информацией:</w:t>
      </w:r>
      <w:r w:rsidRPr="00277B66">
        <w:rPr>
          <w:rFonts w:cs="Times New Roman"/>
          <w:sz w:val="24"/>
          <w:szCs w:val="24"/>
        </w:rPr>
        <w:t xml:space="preserve"> выбирать источник получения информации: нужный сл</w:t>
      </w:r>
      <w:r w:rsidRPr="00277B66">
        <w:rPr>
          <w:rFonts w:cs="Times New Roman"/>
          <w:sz w:val="24"/>
          <w:szCs w:val="24"/>
        </w:rPr>
        <w:t>о</w:t>
      </w:r>
      <w:r w:rsidRPr="00277B66">
        <w:rPr>
          <w:rFonts w:cs="Times New Roman"/>
          <w:sz w:val="24"/>
          <w:szCs w:val="24"/>
        </w:rPr>
        <w:t>варь для получения запрашиваемой информации, для уточнения; согласно заданному а</w:t>
      </w:r>
      <w:r w:rsidRPr="00277B66">
        <w:rPr>
          <w:rFonts w:cs="Times New Roman"/>
          <w:sz w:val="24"/>
          <w:szCs w:val="24"/>
        </w:rPr>
        <w:t>л</w:t>
      </w:r>
      <w:r w:rsidRPr="00277B66">
        <w:rPr>
          <w:rFonts w:cs="Times New Roman"/>
          <w:sz w:val="24"/>
          <w:szCs w:val="24"/>
        </w:rPr>
        <w:t>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w:t>
      </w:r>
      <w:r w:rsidRPr="00277B66">
        <w:rPr>
          <w:rFonts w:cs="Times New Roman"/>
          <w:sz w:val="24"/>
          <w:szCs w:val="24"/>
        </w:rPr>
        <w:t>а</w:t>
      </w:r>
      <w:r w:rsidRPr="00277B66">
        <w:rPr>
          <w:rFonts w:cs="Times New Roman"/>
          <w:sz w:val="24"/>
          <w:szCs w:val="24"/>
        </w:rPr>
        <w:t>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w:t>
      </w:r>
      <w:r w:rsidRPr="00277B66">
        <w:rPr>
          <w:rFonts w:cs="Times New Roman"/>
          <w:sz w:val="24"/>
          <w:szCs w:val="24"/>
        </w:rPr>
        <w:t>о</w:t>
      </w:r>
      <w:r w:rsidRPr="00277B66">
        <w:rPr>
          <w:rFonts w:cs="Times New Roman"/>
          <w:sz w:val="24"/>
          <w:szCs w:val="24"/>
        </w:rPr>
        <w:t>стоятельно создавать схемы, таблицы для представления лингвистической информации.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К концу обучения в начальной школе у обучающегося формируются </w:t>
      </w:r>
      <w:r w:rsidRPr="00277B66">
        <w:rPr>
          <w:rFonts w:cs="Times New Roman"/>
          <w:b/>
          <w:sz w:val="24"/>
          <w:szCs w:val="24"/>
        </w:rPr>
        <w:t>коммун</w:t>
      </w:r>
      <w:r w:rsidRPr="00277B66">
        <w:rPr>
          <w:rFonts w:cs="Times New Roman"/>
          <w:b/>
          <w:sz w:val="24"/>
          <w:szCs w:val="24"/>
        </w:rPr>
        <w:t>и</w:t>
      </w:r>
      <w:r w:rsidRPr="00277B66">
        <w:rPr>
          <w:rFonts w:cs="Times New Roman"/>
          <w:b/>
          <w:sz w:val="24"/>
          <w:szCs w:val="24"/>
        </w:rPr>
        <w:t>кативные универсальные учебные действия</w:t>
      </w:r>
      <w:r w:rsidRPr="00277B66">
        <w:rPr>
          <w:rFonts w:cs="Times New Roman"/>
          <w:sz w:val="24"/>
          <w:szCs w:val="24"/>
        </w:rPr>
        <w:t xml:space="preserve">.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Общение:</w:t>
      </w:r>
      <w:r w:rsidRPr="00277B66">
        <w:rPr>
          <w:rFonts w:cs="Times New Roman"/>
          <w:sz w:val="24"/>
          <w:szCs w:val="24"/>
        </w:rPr>
        <w:t xml:space="preserve"> воспринимать и формулировать суждения, выражать эмоции в соо</w:t>
      </w:r>
      <w:r w:rsidRPr="00277B66">
        <w:rPr>
          <w:rFonts w:cs="Times New Roman"/>
          <w:sz w:val="24"/>
          <w:szCs w:val="24"/>
        </w:rPr>
        <w:t>т</w:t>
      </w:r>
      <w:r w:rsidRPr="00277B66">
        <w:rPr>
          <w:rFonts w:cs="Times New Roman"/>
          <w:sz w:val="24"/>
          <w:szCs w:val="24"/>
        </w:rPr>
        <w:t>ветствии с целями и условиями общения в знакомой среде; проявлять уважительное о</w:t>
      </w:r>
      <w:r w:rsidRPr="00277B66">
        <w:rPr>
          <w:rFonts w:cs="Times New Roman"/>
          <w:sz w:val="24"/>
          <w:szCs w:val="24"/>
        </w:rPr>
        <w:t>т</w:t>
      </w:r>
      <w:r w:rsidRPr="00277B66">
        <w:rPr>
          <w:rFonts w:cs="Times New Roman"/>
          <w:sz w:val="24"/>
          <w:szCs w:val="24"/>
        </w:rPr>
        <w:t>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w:t>
      </w:r>
      <w:r w:rsidRPr="00277B66">
        <w:rPr>
          <w:rFonts w:cs="Times New Roman"/>
          <w:sz w:val="24"/>
          <w:szCs w:val="24"/>
        </w:rPr>
        <w:t>а</w:t>
      </w:r>
      <w:r w:rsidRPr="00277B66">
        <w:rPr>
          <w:rFonts w:cs="Times New Roman"/>
          <w:sz w:val="24"/>
          <w:szCs w:val="24"/>
        </w:rPr>
        <w:t>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w:t>
      </w:r>
      <w:r w:rsidRPr="00277B66">
        <w:rPr>
          <w:rFonts w:cs="Times New Roman"/>
          <w:sz w:val="24"/>
          <w:szCs w:val="24"/>
        </w:rPr>
        <w:t>т</w:t>
      </w:r>
      <w:r w:rsidRPr="00277B66">
        <w:rPr>
          <w:rFonts w:cs="Times New Roman"/>
          <w:sz w:val="24"/>
          <w:szCs w:val="24"/>
        </w:rPr>
        <w:t xml:space="preserve">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Совместная деятельность:</w:t>
      </w:r>
      <w:r w:rsidRPr="00277B66">
        <w:rPr>
          <w:rFonts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w:t>
      </w:r>
      <w:r w:rsidRPr="00277B66">
        <w:rPr>
          <w:rFonts w:cs="Times New Roman"/>
          <w:sz w:val="24"/>
          <w:szCs w:val="24"/>
        </w:rPr>
        <w:t>и</w:t>
      </w:r>
      <w:r w:rsidRPr="00277B66">
        <w:rPr>
          <w:rFonts w:cs="Times New Roman"/>
          <w:sz w:val="24"/>
          <w:szCs w:val="24"/>
        </w:rPr>
        <w:t>туации на основе предложенного учителем формата планирования, распределения пр</w:t>
      </w:r>
      <w:r w:rsidRPr="00277B66">
        <w:rPr>
          <w:rFonts w:cs="Times New Roman"/>
          <w:sz w:val="24"/>
          <w:szCs w:val="24"/>
        </w:rPr>
        <w:t>о</w:t>
      </w:r>
      <w:r w:rsidRPr="00277B66">
        <w:rPr>
          <w:rFonts w:cs="Times New Roman"/>
          <w:sz w:val="24"/>
          <w:szCs w:val="24"/>
        </w:rPr>
        <w:t>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w:t>
      </w:r>
      <w:r w:rsidRPr="00277B66">
        <w:rPr>
          <w:rFonts w:cs="Times New Roman"/>
          <w:sz w:val="24"/>
          <w:szCs w:val="24"/>
        </w:rPr>
        <w:t>о</w:t>
      </w:r>
      <w:r w:rsidRPr="00277B66">
        <w:rPr>
          <w:rFonts w:cs="Times New Roman"/>
          <w:sz w:val="24"/>
          <w:szCs w:val="24"/>
        </w:rPr>
        <w:t>цесс и результат совместной работы; проявлять готовность руководить, выполнять пор</w:t>
      </w:r>
      <w:r w:rsidRPr="00277B66">
        <w:rPr>
          <w:rFonts w:cs="Times New Roman"/>
          <w:sz w:val="24"/>
          <w:szCs w:val="24"/>
        </w:rPr>
        <w:t>у</w:t>
      </w:r>
      <w:r w:rsidRPr="00277B66">
        <w:rPr>
          <w:rFonts w:cs="Times New Roman"/>
          <w:sz w:val="24"/>
          <w:szCs w:val="24"/>
        </w:rPr>
        <w:t>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К концу обучения в начальной школе у обучающегося формируются рег</w:t>
      </w:r>
      <w:r w:rsidRPr="00277B66">
        <w:rPr>
          <w:rFonts w:cs="Times New Roman"/>
          <w:b/>
          <w:sz w:val="24"/>
          <w:szCs w:val="24"/>
        </w:rPr>
        <w:t>у</w:t>
      </w:r>
      <w:r w:rsidRPr="00277B66">
        <w:rPr>
          <w:rFonts w:cs="Times New Roman"/>
          <w:b/>
          <w:sz w:val="24"/>
          <w:szCs w:val="24"/>
        </w:rPr>
        <w:t xml:space="preserve">лятивные универсальные учебные действия.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Самоорганизация:</w:t>
      </w:r>
      <w:r w:rsidRPr="00277B66">
        <w:rPr>
          <w:rFonts w:cs="Times New Roman"/>
          <w:sz w:val="24"/>
          <w:szCs w:val="24"/>
        </w:rPr>
        <w:t xml:space="preserve"> планировать действия по решению учебной задачи для пол</w:t>
      </w:r>
      <w:r w:rsidRPr="00277B66">
        <w:rPr>
          <w:rFonts w:cs="Times New Roman"/>
          <w:sz w:val="24"/>
          <w:szCs w:val="24"/>
        </w:rPr>
        <w:t>у</w:t>
      </w:r>
      <w:r w:rsidRPr="00277B66">
        <w:rPr>
          <w:rFonts w:cs="Times New Roman"/>
          <w:sz w:val="24"/>
          <w:szCs w:val="24"/>
        </w:rPr>
        <w:t xml:space="preserve">чения результата; выстраивать последовательность выбранных действий.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u w:val="single"/>
        </w:rPr>
        <w:t>Самоконтроль:</w:t>
      </w:r>
      <w:r w:rsidRPr="00277B66">
        <w:rPr>
          <w:rFonts w:cs="Times New Roman"/>
          <w:sz w:val="24"/>
          <w:szCs w:val="24"/>
        </w:rPr>
        <w:t xml:space="preserve"> устанавливать причины успеха/неудач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w:t>
      </w:r>
      <w:r w:rsidRPr="00277B66">
        <w:rPr>
          <w:rFonts w:cs="Times New Roman"/>
          <w:sz w:val="24"/>
          <w:szCs w:val="24"/>
        </w:rPr>
        <w:t>е</w:t>
      </w:r>
      <w:r w:rsidRPr="00277B66">
        <w:rPr>
          <w:rFonts w:cs="Times New Roman"/>
          <w:sz w:val="24"/>
          <w:szCs w:val="24"/>
        </w:rPr>
        <w:t>нию, характеристике, использованию языковых единиц; находить ошибки, допущенные при работе с языковым материалом, находить орфографические и пунктуационные ошибки; сравнивать результаты своей деятельности и деятельности одноклассников, об</w:t>
      </w:r>
      <w:r w:rsidRPr="00277B66">
        <w:rPr>
          <w:rFonts w:cs="Times New Roman"/>
          <w:sz w:val="24"/>
          <w:szCs w:val="24"/>
        </w:rPr>
        <w:t>ъ</w:t>
      </w:r>
      <w:r w:rsidRPr="00277B66">
        <w:rPr>
          <w:rFonts w:cs="Times New Roman"/>
          <w:sz w:val="24"/>
          <w:szCs w:val="24"/>
        </w:rPr>
        <w:t xml:space="preserve">ективно оценивать их по предложенным критериям. </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ПРЕДМЕТНЫЕ РЕЗУЛЬТАТЫ</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w:t>
      </w:r>
      <w:r w:rsidRPr="00277B66">
        <w:rPr>
          <w:rFonts w:cs="Times New Roman"/>
          <w:sz w:val="24"/>
          <w:szCs w:val="24"/>
        </w:rPr>
        <w:lastRenderedPageBreak/>
        <w:t>народа, осмысление красоты и величия русского языка; приобщение к литературному н</w:t>
      </w:r>
      <w:r w:rsidRPr="00277B66">
        <w:rPr>
          <w:rFonts w:cs="Times New Roman"/>
          <w:sz w:val="24"/>
          <w:szCs w:val="24"/>
        </w:rPr>
        <w:t>а</w:t>
      </w:r>
      <w:r w:rsidRPr="00277B66">
        <w:rPr>
          <w:rFonts w:cs="Times New Roman"/>
          <w:sz w:val="24"/>
          <w:szCs w:val="24"/>
        </w:rPr>
        <w:t xml:space="preserve">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 </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1 класс</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К концу обучения в 1 классе обучающийся научится: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—распознавать слова с национально-культурным компонентом значения, об</w:t>
      </w:r>
      <w:r w:rsidRPr="00277B66">
        <w:rPr>
          <w:rFonts w:cs="Times New Roman"/>
          <w:sz w:val="24"/>
          <w:szCs w:val="24"/>
        </w:rPr>
        <w:t>о</w:t>
      </w:r>
      <w:r w:rsidRPr="00277B66">
        <w:rPr>
          <w:rFonts w:cs="Times New Roman"/>
          <w:sz w:val="24"/>
          <w:szCs w:val="24"/>
        </w:rPr>
        <w:t>значающие предметы традиционного русского быта (дом, одежда), понимать значение устаревших слов по указанной тематике;</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—использовать словарные статьи учебного пособия для определения лексич</w:t>
      </w:r>
      <w:r w:rsidRPr="00277B66">
        <w:rPr>
          <w:rFonts w:cs="Times New Roman"/>
          <w:sz w:val="24"/>
          <w:szCs w:val="24"/>
        </w:rPr>
        <w:t>е</w:t>
      </w:r>
      <w:r w:rsidRPr="00277B66">
        <w:rPr>
          <w:rFonts w:cs="Times New Roman"/>
          <w:sz w:val="24"/>
          <w:szCs w:val="24"/>
        </w:rPr>
        <w:t>ского значения слова;</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—понимать значение русских пословиц и поговорок, связанных с изученными темами;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важность соблюдения норм современного русского литературного языка для культурного человека;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—произносить слова с правильным ударением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смыслоразличительную роль ударения;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—соотносить собственную и чужую речь с нормами современного русского л</w:t>
      </w:r>
      <w:r w:rsidRPr="00277B66">
        <w:rPr>
          <w:rFonts w:cs="Times New Roman"/>
          <w:sz w:val="24"/>
          <w:szCs w:val="24"/>
        </w:rPr>
        <w:t>и</w:t>
      </w:r>
      <w:r w:rsidRPr="00277B66">
        <w:rPr>
          <w:rFonts w:cs="Times New Roman"/>
          <w:sz w:val="24"/>
          <w:szCs w:val="24"/>
        </w:rPr>
        <w:t xml:space="preserve">тературного языка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—выбирать из нескольких возможных слов то слово, которое наиболее точно с</w:t>
      </w:r>
      <w:r w:rsidRPr="00277B66">
        <w:rPr>
          <w:rFonts w:cs="Times New Roman"/>
          <w:sz w:val="24"/>
          <w:szCs w:val="24"/>
        </w:rPr>
        <w:t>о</w:t>
      </w:r>
      <w:r w:rsidRPr="00277B66">
        <w:rPr>
          <w:rFonts w:cs="Times New Roman"/>
          <w:sz w:val="24"/>
          <w:szCs w:val="24"/>
        </w:rPr>
        <w:t xml:space="preserve">ответствует обозначаемому предмету или явлению реальной действительности;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—различать этикетные формы обращения в официальной и неофициальной реч</w:t>
      </w:r>
      <w:r w:rsidRPr="00277B66">
        <w:rPr>
          <w:rFonts w:cs="Times New Roman"/>
          <w:sz w:val="24"/>
          <w:szCs w:val="24"/>
        </w:rPr>
        <w:t>е</w:t>
      </w:r>
      <w:r w:rsidRPr="00277B66">
        <w:rPr>
          <w:rFonts w:cs="Times New Roman"/>
          <w:sz w:val="24"/>
          <w:szCs w:val="24"/>
        </w:rPr>
        <w:t xml:space="preserve">вой ситуации;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—уместно использовать коммуникативные приёмы диалога (начало и завершение диалога и др.);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—владеть правилами корректного речевого поведения в ходе диалога;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—использовать в речи языковые средства для свободного выражения мыслей и чувств на родном языке адекватно ситуации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—владеть различными приёмами слушания научно-познавательных и художес</w:t>
      </w:r>
      <w:r w:rsidRPr="00277B66">
        <w:rPr>
          <w:rFonts w:cs="Times New Roman"/>
          <w:sz w:val="24"/>
          <w:szCs w:val="24"/>
        </w:rPr>
        <w:t>т</w:t>
      </w:r>
      <w:r w:rsidRPr="00277B66">
        <w:rPr>
          <w:rFonts w:cs="Times New Roman"/>
          <w:sz w:val="24"/>
          <w:szCs w:val="24"/>
        </w:rPr>
        <w:t xml:space="preserve">венных текстов об истории языка и культуре русского народа; </w:t>
      </w:r>
    </w:p>
    <w:p w:rsidR="0006199E" w:rsidRPr="00277B66" w:rsidRDefault="0006199E" w:rsidP="00967FDE">
      <w:pPr>
        <w:spacing w:line="240" w:lineRule="auto"/>
        <w:ind w:firstLine="851"/>
        <w:rPr>
          <w:rFonts w:cs="Times New Roman"/>
          <w:b/>
          <w:sz w:val="24"/>
          <w:szCs w:val="24"/>
        </w:rPr>
      </w:pPr>
      <w:r w:rsidRPr="00277B66">
        <w:rPr>
          <w:rFonts w:cs="Times New Roman"/>
          <w:sz w:val="24"/>
          <w:szCs w:val="24"/>
        </w:rPr>
        <w:t>—анализировать информацию прочитанного и прослушанного текста: выделять в нём наиболее существенные факты</w:t>
      </w:r>
      <w:r w:rsidRPr="00277B66">
        <w:rPr>
          <w:rFonts w:cs="Times New Roman"/>
          <w:b/>
          <w:sz w:val="24"/>
          <w:szCs w:val="24"/>
        </w:rPr>
        <w:t>.</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2 класс</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К концу обучения во 2 классе обучающийся научится: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роль русского родного языка в постижении культуры своего народа;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язык как развивающееся явление, связанное с историей народа;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—распознавать слова с национально-культурным компонентом значения, обозн</w:t>
      </w:r>
      <w:r w:rsidRPr="00277B66">
        <w:rPr>
          <w:rFonts w:cs="Times New Roman"/>
          <w:sz w:val="24"/>
          <w:szCs w:val="24"/>
        </w:rPr>
        <w:t>а</w:t>
      </w:r>
      <w:r w:rsidRPr="00277B66">
        <w:rPr>
          <w:rFonts w:cs="Times New Roman"/>
          <w:sz w:val="24"/>
          <w:szCs w:val="24"/>
        </w:rPr>
        <w:t>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—использовать словарные статьи учебного пособия для определения лексич</w:t>
      </w:r>
      <w:r w:rsidRPr="00277B66">
        <w:rPr>
          <w:rFonts w:cs="Times New Roman"/>
          <w:sz w:val="24"/>
          <w:szCs w:val="24"/>
        </w:rPr>
        <w:t>е</w:t>
      </w:r>
      <w:r w:rsidRPr="00277B66">
        <w:rPr>
          <w:rFonts w:cs="Times New Roman"/>
          <w:sz w:val="24"/>
          <w:szCs w:val="24"/>
        </w:rPr>
        <w:t>ского значения слова;</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—понимать значение русских пословиц и поговорок, крылатых выражений, св</w:t>
      </w:r>
      <w:r w:rsidRPr="00277B66">
        <w:rPr>
          <w:rFonts w:cs="Times New Roman"/>
          <w:sz w:val="24"/>
          <w:szCs w:val="24"/>
        </w:rPr>
        <w:t>я</w:t>
      </w:r>
      <w:r w:rsidRPr="00277B66">
        <w:rPr>
          <w:rFonts w:cs="Times New Roman"/>
          <w:sz w:val="24"/>
          <w:szCs w:val="24"/>
        </w:rPr>
        <w:t>занных с изученными темами; правильно употреблять их в современных ситуациях реч</w:t>
      </w:r>
      <w:r w:rsidRPr="00277B66">
        <w:rPr>
          <w:rFonts w:cs="Times New Roman"/>
          <w:sz w:val="24"/>
          <w:szCs w:val="24"/>
        </w:rPr>
        <w:t>е</w:t>
      </w:r>
      <w:r w:rsidRPr="00277B66">
        <w:rPr>
          <w:rFonts w:cs="Times New Roman"/>
          <w:sz w:val="24"/>
          <w:szCs w:val="24"/>
        </w:rPr>
        <w:t xml:space="preserve">вого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lastRenderedPageBreak/>
        <w:t xml:space="preserve"> —произносить слова с правильным ударением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смыслоразличительную роль ударения на примере омографов;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w:t>
      </w:r>
      <w:r w:rsidRPr="00277B66">
        <w:rPr>
          <w:rFonts w:cs="Times New Roman"/>
          <w:sz w:val="24"/>
          <w:szCs w:val="24"/>
        </w:rPr>
        <w:t>т</w:t>
      </w:r>
      <w:r w:rsidRPr="00277B66">
        <w:rPr>
          <w:rFonts w:cs="Times New Roman"/>
          <w:sz w:val="24"/>
          <w:szCs w:val="24"/>
        </w:rPr>
        <w:t xml:space="preserve">ветствует обозначаемому предмету или явлению реальной действительности;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—проводить синонимические замены с учётом особенностей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—пользоваться учебными толковыми словарями для определения лексического значения слова;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—пользоваться учебными фразеологическими словарями, учебными словарями синонимов и антонимов для уточнения значения слов и выражений;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—пользоваться орфографическим словарём для определения нормативного нап</w:t>
      </w:r>
      <w:r w:rsidRPr="00277B66">
        <w:rPr>
          <w:rFonts w:cs="Times New Roman"/>
          <w:sz w:val="24"/>
          <w:szCs w:val="24"/>
        </w:rPr>
        <w:t>и</w:t>
      </w:r>
      <w:r w:rsidRPr="00277B66">
        <w:rPr>
          <w:rFonts w:cs="Times New Roman"/>
          <w:sz w:val="24"/>
          <w:szCs w:val="24"/>
        </w:rPr>
        <w:t>сания слов;</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—различать этикетные формы обращения в официальной и неофициальной р</w:t>
      </w:r>
      <w:r w:rsidRPr="00277B66">
        <w:rPr>
          <w:rFonts w:cs="Times New Roman"/>
          <w:sz w:val="24"/>
          <w:szCs w:val="24"/>
        </w:rPr>
        <w:t>е</w:t>
      </w:r>
      <w:r w:rsidRPr="00277B66">
        <w:rPr>
          <w:rFonts w:cs="Times New Roman"/>
          <w:sz w:val="24"/>
          <w:szCs w:val="24"/>
        </w:rPr>
        <w:t xml:space="preserve">чевой ситуации;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—владеть правилами корректного речевого поведения в ходе диалога;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—использовать коммуникативные приёмы устного общения: убеждение, угов</w:t>
      </w:r>
      <w:r w:rsidRPr="00277B66">
        <w:rPr>
          <w:rFonts w:cs="Times New Roman"/>
          <w:sz w:val="24"/>
          <w:szCs w:val="24"/>
        </w:rPr>
        <w:t>а</w:t>
      </w:r>
      <w:r w:rsidRPr="00277B66">
        <w:rPr>
          <w:rFonts w:cs="Times New Roman"/>
          <w:sz w:val="24"/>
          <w:szCs w:val="24"/>
        </w:rPr>
        <w:t xml:space="preserve">ривание, похвалу, просьбу, извинение, поздравление;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—использовать в речи языковые средства для свободного выражения мыслей и чувств на родном языке адекватно ситуации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—владеть различными приёмами слушания научно-познавательных и художес</w:t>
      </w:r>
      <w:r w:rsidRPr="00277B66">
        <w:rPr>
          <w:rFonts w:cs="Times New Roman"/>
          <w:sz w:val="24"/>
          <w:szCs w:val="24"/>
        </w:rPr>
        <w:t>т</w:t>
      </w:r>
      <w:r w:rsidRPr="00277B66">
        <w:rPr>
          <w:rFonts w:cs="Times New Roman"/>
          <w:sz w:val="24"/>
          <w:szCs w:val="24"/>
        </w:rPr>
        <w:t xml:space="preserve">венных текстов об истории языка и о  культуре русского народа;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w:t>
      </w:r>
      <w:r w:rsidRPr="00277B66">
        <w:rPr>
          <w:rFonts w:cs="Times New Roman"/>
          <w:sz w:val="24"/>
          <w:szCs w:val="24"/>
        </w:rPr>
        <w:t>и</w:t>
      </w:r>
      <w:r w:rsidRPr="00277B66">
        <w:rPr>
          <w:rFonts w:cs="Times New Roman"/>
          <w:sz w:val="24"/>
          <w:szCs w:val="24"/>
        </w:rPr>
        <w:t>вать логическую связь между фактами;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—строить устные сообщения различных видов: развёрнутый ответ, о</w:t>
      </w:r>
      <w:r w:rsidRPr="00277B66">
        <w:rPr>
          <w:rFonts w:cs="Times New Roman"/>
          <w:sz w:val="24"/>
          <w:szCs w:val="24"/>
        </w:rPr>
        <w:t>т</w:t>
      </w:r>
      <w:r w:rsidRPr="00277B66">
        <w:rPr>
          <w:rFonts w:cs="Times New Roman"/>
          <w:sz w:val="24"/>
          <w:szCs w:val="24"/>
        </w:rPr>
        <w:t xml:space="preserve">вет-добавление, комментирование ответа или работы одноклассника;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—создавать тексты-инструкции с опорой на предложенный текст;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—создавать тексты-повествования о посещении музеев, об участии в народных праздниках.</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3 класс</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К концу обучения в 3 классе обучающийся научится: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—осознавать национальное своеобразие, богатство, выразительность русского языка;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w:t>
      </w:r>
      <w:r w:rsidRPr="00277B66">
        <w:rPr>
          <w:rFonts w:cs="Times New Roman"/>
          <w:sz w:val="24"/>
          <w:szCs w:val="24"/>
        </w:rPr>
        <w:t>ы</w:t>
      </w:r>
      <w:r w:rsidRPr="00277B66">
        <w:rPr>
          <w:rFonts w:cs="Times New Roman"/>
          <w:sz w:val="24"/>
          <w:szCs w:val="24"/>
        </w:rPr>
        <w:t>вающие природные явления и растения; слова, называющие занятия людей; слова, наз</w:t>
      </w:r>
      <w:r w:rsidRPr="00277B66">
        <w:rPr>
          <w:rFonts w:cs="Times New Roman"/>
          <w:sz w:val="24"/>
          <w:szCs w:val="24"/>
        </w:rPr>
        <w:t>ы</w:t>
      </w:r>
      <w:r w:rsidRPr="00277B66">
        <w:rPr>
          <w:rFonts w:cs="Times New Roman"/>
          <w:sz w:val="24"/>
          <w:szCs w:val="24"/>
        </w:rPr>
        <w:t xml:space="preserve">вающие музыкальные инструменты);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—использовать словарные статьи учебного пособия для определения лексического значения слова;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—понимать значение русских пословиц и поговорок, крылатых выражений, св</w:t>
      </w:r>
      <w:r w:rsidRPr="00277B66">
        <w:rPr>
          <w:rFonts w:cs="Times New Roman"/>
          <w:sz w:val="24"/>
          <w:szCs w:val="24"/>
        </w:rPr>
        <w:t>я</w:t>
      </w:r>
      <w:r w:rsidRPr="00277B66">
        <w:rPr>
          <w:rFonts w:cs="Times New Roman"/>
          <w:sz w:val="24"/>
          <w:szCs w:val="24"/>
        </w:rPr>
        <w:t>занных с изученными темами; правильно употреблять их в современных ситуациях реч</w:t>
      </w:r>
      <w:r w:rsidRPr="00277B66">
        <w:rPr>
          <w:rFonts w:cs="Times New Roman"/>
          <w:sz w:val="24"/>
          <w:szCs w:val="24"/>
        </w:rPr>
        <w:t>е</w:t>
      </w:r>
      <w:r w:rsidRPr="00277B66">
        <w:rPr>
          <w:rFonts w:cs="Times New Roman"/>
          <w:sz w:val="24"/>
          <w:szCs w:val="24"/>
        </w:rPr>
        <w:t xml:space="preserve">вого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—соблюдать на письме и в устной речи нормы современного русского литер</w:t>
      </w:r>
      <w:r w:rsidRPr="00277B66">
        <w:rPr>
          <w:rFonts w:cs="Times New Roman"/>
          <w:sz w:val="24"/>
          <w:szCs w:val="24"/>
        </w:rPr>
        <w:t>а</w:t>
      </w:r>
      <w:r w:rsidRPr="00277B66">
        <w:rPr>
          <w:rFonts w:cs="Times New Roman"/>
          <w:sz w:val="24"/>
          <w:szCs w:val="24"/>
        </w:rPr>
        <w:t xml:space="preserve">турного языка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lastRenderedPageBreak/>
        <w:t xml:space="preserve">—произносить слова с правильным ударением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—использовать учебный орфоэпический словарь для определения нормативного произношения слова, вариантов произношения;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—выбирать из нескольких возможных слов то слово, которое наиболее точно с</w:t>
      </w:r>
      <w:r w:rsidRPr="00277B66">
        <w:rPr>
          <w:rFonts w:cs="Times New Roman"/>
          <w:sz w:val="24"/>
          <w:szCs w:val="24"/>
        </w:rPr>
        <w:t>о</w:t>
      </w:r>
      <w:r w:rsidRPr="00277B66">
        <w:rPr>
          <w:rFonts w:cs="Times New Roman"/>
          <w:sz w:val="24"/>
          <w:szCs w:val="24"/>
        </w:rPr>
        <w:t>ответствует обозначаемому предмету или явлению реальной действительности;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—проводить синонимические замены с учётом особенностей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—правильно употреблять отдельные формы множественного числа имён сущес</w:t>
      </w:r>
      <w:r w:rsidRPr="00277B66">
        <w:rPr>
          <w:rFonts w:cs="Times New Roman"/>
          <w:sz w:val="24"/>
          <w:szCs w:val="24"/>
        </w:rPr>
        <w:t>т</w:t>
      </w:r>
      <w:r w:rsidRPr="00277B66">
        <w:rPr>
          <w:rFonts w:cs="Times New Roman"/>
          <w:sz w:val="24"/>
          <w:szCs w:val="24"/>
        </w:rPr>
        <w:t xml:space="preserve">вительных;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—выявлять и исправлять в устной речи типичные грамматические ошибки, св</w:t>
      </w:r>
      <w:r w:rsidRPr="00277B66">
        <w:rPr>
          <w:rFonts w:cs="Times New Roman"/>
          <w:sz w:val="24"/>
          <w:szCs w:val="24"/>
        </w:rPr>
        <w:t>я</w:t>
      </w:r>
      <w:r w:rsidRPr="00277B66">
        <w:rPr>
          <w:rFonts w:cs="Times New Roman"/>
          <w:sz w:val="24"/>
          <w:szCs w:val="24"/>
        </w:rPr>
        <w:t xml:space="preserve">занные с нарушением согласования имени существительного и имени прилагательного в числе, роде, падеже;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—пользоваться учебными толковыми словарями для определения лексического значения слова;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—пользоваться орфографическим словарём для определения нормативного нап</w:t>
      </w:r>
      <w:r w:rsidRPr="00277B66">
        <w:rPr>
          <w:rFonts w:cs="Times New Roman"/>
          <w:sz w:val="24"/>
          <w:szCs w:val="24"/>
        </w:rPr>
        <w:t>и</w:t>
      </w:r>
      <w:r w:rsidRPr="00277B66">
        <w:rPr>
          <w:rFonts w:cs="Times New Roman"/>
          <w:sz w:val="24"/>
          <w:szCs w:val="24"/>
        </w:rPr>
        <w:t>сания слов;</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—различать этикетные формы обращения в официальной и неофициальной р</w:t>
      </w:r>
      <w:r w:rsidRPr="00277B66">
        <w:rPr>
          <w:rFonts w:cs="Times New Roman"/>
          <w:sz w:val="24"/>
          <w:szCs w:val="24"/>
        </w:rPr>
        <w:t>е</w:t>
      </w:r>
      <w:r w:rsidRPr="00277B66">
        <w:rPr>
          <w:rFonts w:cs="Times New Roman"/>
          <w:sz w:val="24"/>
          <w:szCs w:val="24"/>
        </w:rPr>
        <w:t xml:space="preserve">чевой ситуации;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—владеть правилами корректного речевого поведения в ходе диалога;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—использовать коммуникативные приёмы устного общения: убеждение, угов</w:t>
      </w:r>
      <w:r w:rsidRPr="00277B66">
        <w:rPr>
          <w:rFonts w:cs="Times New Roman"/>
          <w:sz w:val="24"/>
          <w:szCs w:val="24"/>
        </w:rPr>
        <w:t>а</w:t>
      </w:r>
      <w:r w:rsidRPr="00277B66">
        <w:rPr>
          <w:rFonts w:cs="Times New Roman"/>
          <w:sz w:val="24"/>
          <w:szCs w:val="24"/>
        </w:rPr>
        <w:t xml:space="preserve">ривание, похвалу, просьбу, извинение, поздравление;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—выражать мысли и чувства на родном языке в соответствии с ситуацией общ</w:t>
      </w:r>
      <w:r w:rsidRPr="00277B66">
        <w:rPr>
          <w:rFonts w:cs="Times New Roman"/>
          <w:sz w:val="24"/>
          <w:szCs w:val="24"/>
        </w:rPr>
        <w:t>е</w:t>
      </w:r>
      <w:r w:rsidRPr="00277B66">
        <w:rPr>
          <w:rFonts w:cs="Times New Roman"/>
          <w:sz w:val="24"/>
          <w:szCs w:val="24"/>
        </w:rPr>
        <w:t xml:space="preserve">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—владеть различными приёмами слушания научно-познавательных и художес</w:t>
      </w:r>
      <w:r w:rsidRPr="00277B66">
        <w:rPr>
          <w:rFonts w:cs="Times New Roman"/>
          <w:sz w:val="24"/>
          <w:szCs w:val="24"/>
        </w:rPr>
        <w:t>т</w:t>
      </w:r>
      <w:r w:rsidRPr="00277B66">
        <w:rPr>
          <w:rFonts w:cs="Times New Roman"/>
          <w:sz w:val="24"/>
          <w:szCs w:val="24"/>
        </w:rPr>
        <w:t xml:space="preserve">венных текстов об истории языка и о  культуре русского народа;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—выявлять и исправлять речевые ошибки в устной речи;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—создавать тексты-повествования об участии в мастер-классах, связанных с н</w:t>
      </w:r>
      <w:r w:rsidRPr="00277B66">
        <w:rPr>
          <w:rFonts w:cs="Times New Roman"/>
          <w:sz w:val="24"/>
          <w:szCs w:val="24"/>
        </w:rPr>
        <w:t>а</w:t>
      </w:r>
      <w:r w:rsidRPr="00277B66">
        <w:rPr>
          <w:rFonts w:cs="Times New Roman"/>
          <w:sz w:val="24"/>
          <w:szCs w:val="24"/>
        </w:rPr>
        <w:t xml:space="preserve">родными промыслами;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—создавать тексты-рассуждения с использованием различных способов аргуме</w:t>
      </w:r>
      <w:r w:rsidRPr="00277B66">
        <w:rPr>
          <w:rFonts w:cs="Times New Roman"/>
          <w:sz w:val="24"/>
          <w:szCs w:val="24"/>
        </w:rPr>
        <w:t>н</w:t>
      </w:r>
      <w:r w:rsidRPr="00277B66">
        <w:rPr>
          <w:rFonts w:cs="Times New Roman"/>
          <w:sz w:val="24"/>
          <w:szCs w:val="24"/>
        </w:rPr>
        <w:t xml:space="preserve">тации;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—оценивать устные и письменные речевые высказывания с точки зрения точного, уместного и выразительного словоупотребления;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06199E" w:rsidRPr="00277B66" w:rsidRDefault="0006199E" w:rsidP="00967FDE">
      <w:pPr>
        <w:spacing w:line="240" w:lineRule="auto"/>
        <w:ind w:firstLine="851"/>
        <w:rPr>
          <w:rFonts w:cs="Times New Roman"/>
          <w:b/>
          <w:sz w:val="24"/>
          <w:szCs w:val="24"/>
        </w:rPr>
      </w:pPr>
      <w:r w:rsidRPr="00277B66">
        <w:rPr>
          <w:rFonts w:cs="Times New Roman"/>
          <w:b/>
          <w:sz w:val="24"/>
          <w:szCs w:val="24"/>
        </w:rPr>
        <w:t>4 класс</w:t>
      </w:r>
    </w:p>
    <w:p w:rsidR="0006199E" w:rsidRPr="00277B66" w:rsidRDefault="0006199E" w:rsidP="00967FDE">
      <w:pPr>
        <w:spacing w:line="240" w:lineRule="auto"/>
        <w:ind w:firstLine="851"/>
        <w:rPr>
          <w:rFonts w:cs="Times New Roman"/>
          <w:sz w:val="24"/>
          <w:szCs w:val="24"/>
        </w:rPr>
      </w:pPr>
      <w:r w:rsidRPr="00277B66">
        <w:rPr>
          <w:rFonts w:cs="Times New Roman"/>
          <w:b/>
          <w:sz w:val="24"/>
          <w:szCs w:val="24"/>
        </w:rPr>
        <w:t>К концу обучения в 4 классе обучающийся научится:</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—осознавать уместность употребления эпитетов и сравнений в речи;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—использовать словарные статьи учебного пособия для определения лексического значения слова;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lastRenderedPageBreak/>
        <w:t>—понимать значение русских пословиц и поговорок, крылатых выражений, св</w:t>
      </w:r>
      <w:r w:rsidRPr="00277B66">
        <w:rPr>
          <w:rFonts w:cs="Times New Roman"/>
          <w:sz w:val="24"/>
          <w:szCs w:val="24"/>
        </w:rPr>
        <w:t>я</w:t>
      </w:r>
      <w:r w:rsidRPr="00277B66">
        <w:rPr>
          <w:rFonts w:cs="Times New Roman"/>
          <w:sz w:val="24"/>
          <w:szCs w:val="24"/>
        </w:rPr>
        <w:t>занных с изученными темами; правильно употреблять их в современных ситуациях реч</w:t>
      </w:r>
      <w:r w:rsidRPr="00277B66">
        <w:rPr>
          <w:rFonts w:cs="Times New Roman"/>
          <w:sz w:val="24"/>
          <w:szCs w:val="24"/>
        </w:rPr>
        <w:t>е</w:t>
      </w:r>
      <w:r w:rsidRPr="00277B66">
        <w:rPr>
          <w:rFonts w:cs="Times New Roman"/>
          <w:sz w:val="24"/>
          <w:szCs w:val="24"/>
        </w:rPr>
        <w:t xml:space="preserve">вого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—соотносить собственную и чужую речь с нормами современного русского л</w:t>
      </w:r>
      <w:r w:rsidRPr="00277B66">
        <w:rPr>
          <w:rFonts w:cs="Times New Roman"/>
          <w:sz w:val="24"/>
          <w:szCs w:val="24"/>
        </w:rPr>
        <w:t>и</w:t>
      </w:r>
      <w:r w:rsidRPr="00277B66">
        <w:rPr>
          <w:rFonts w:cs="Times New Roman"/>
          <w:sz w:val="24"/>
          <w:szCs w:val="24"/>
        </w:rPr>
        <w:t xml:space="preserve">тературного языка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—соблюдать на письме и в устной речи нормы современного русского литер</w:t>
      </w:r>
      <w:r w:rsidRPr="00277B66">
        <w:rPr>
          <w:rFonts w:cs="Times New Roman"/>
          <w:sz w:val="24"/>
          <w:szCs w:val="24"/>
        </w:rPr>
        <w:t>а</w:t>
      </w:r>
      <w:r w:rsidRPr="00277B66">
        <w:rPr>
          <w:rFonts w:cs="Times New Roman"/>
          <w:sz w:val="24"/>
          <w:szCs w:val="24"/>
        </w:rPr>
        <w:t xml:space="preserve">турного языка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—произносить слова с правильным ударением (в рамках изученного);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—выбирать из нескольких возможных слов то слово, которое наиболее точно с</w:t>
      </w:r>
      <w:r w:rsidRPr="00277B66">
        <w:rPr>
          <w:rFonts w:cs="Times New Roman"/>
          <w:sz w:val="24"/>
          <w:szCs w:val="24"/>
        </w:rPr>
        <w:t>о</w:t>
      </w:r>
      <w:r w:rsidRPr="00277B66">
        <w:rPr>
          <w:rFonts w:cs="Times New Roman"/>
          <w:sz w:val="24"/>
          <w:szCs w:val="24"/>
        </w:rPr>
        <w:t>ответствует обозначаемому предмету или явлению реальной действительности;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—проводить синонимические замены с учётом особенностей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—выявлять и исправлять в устной речи типичные грамматические ошибки, св</w:t>
      </w:r>
      <w:r w:rsidRPr="00277B66">
        <w:rPr>
          <w:rFonts w:cs="Times New Roman"/>
          <w:sz w:val="24"/>
          <w:szCs w:val="24"/>
        </w:rPr>
        <w:t>я</w:t>
      </w:r>
      <w:r w:rsidRPr="00277B66">
        <w:rPr>
          <w:rFonts w:cs="Times New Roman"/>
          <w:sz w:val="24"/>
          <w:szCs w:val="24"/>
        </w:rPr>
        <w:t>занные с нарушением координации подлежащего и сказуемого в числе‚ роде (если ск</w:t>
      </w:r>
      <w:r w:rsidRPr="00277B66">
        <w:rPr>
          <w:rFonts w:cs="Times New Roman"/>
          <w:sz w:val="24"/>
          <w:szCs w:val="24"/>
        </w:rPr>
        <w:t>а</w:t>
      </w:r>
      <w:r w:rsidRPr="00277B66">
        <w:rPr>
          <w:rFonts w:cs="Times New Roman"/>
          <w:sz w:val="24"/>
          <w:szCs w:val="24"/>
        </w:rPr>
        <w:t xml:space="preserve">зуемое выражено глаголом в форме прошедшего времени);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—редактировать письменный текст с целью исправления грамматических ошибок;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—соблюдать изученные орфографические и пунктуационные нормы при записи собственного текста (в рамках изученного);</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—пользоваться учебными толковыми словарями для определения лексического значения слова, для уточнения нормы формообразования;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—пользоваться орфографическим словарём для определения нормативного нап</w:t>
      </w:r>
      <w:r w:rsidRPr="00277B66">
        <w:rPr>
          <w:rFonts w:cs="Times New Roman"/>
          <w:sz w:val="24"/>
          <w:szCs w:val="24"/>
        </w:rPr>
        <w:t>и</w:t>
      </w:r>
      <w:r w:rsidRPr="00277B66">
        <w:rPr>
          <w:rFonts w:cs="Times New Roman"/>
          <w:sz w:val="24"/>
          <w:szCs w:val="24"/>
        </w:rPr>
        <w:t>сания слов; —пользоваться учебным этимологическим словарём для уточнения происх</w:t>
      </w:r>
      <w:r w:rsidRPr="00277B66">
        <w:rPr>
          <w:rFonts w:cs="Times New Roman"/>
          <w:sz w:val="24"/>
          <w:szCs w:val="24"/>
        </w:rPr>
        <w:t>о</w:t>
      </w:r>
      <w:r w:rsidRPr="00277B66">
        <w:rPr>
          <w:rFonts w:cs="Times New Roman"/>
          <w:sz w:val="24"/>
          <w:szCs w:val="24"/>
        </w:rPr>
        <w:t xml:space="preserve">ждения слова;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—различать этикетные формы обращения в официальной и неофициальной реч</w:t>
      </w:r>
      <w:r w:rsidRPr="00277B66">
        <w:rPr>
          <w:rFonts w:cs="Times New Roman"/>
          <w:sz w:val="24"/>
          <w:szCs w:val="24"/>
        </w:rPr>
        <w:t>е</w:t>
      </w:r>
      <w:r w:rsidRPr="00277B66">
        <w:rPr>
          <w:rFonts w:cs="Times New Roman"/>
          <w:sz w:val="24"/>
          <w:szCs w:val="24"/>
        </w:rPr>
        <w:t xml:space="preserve">вой ситуации;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—владеть правилами корректного речевого поведения в ходе диалога;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—использовать коммуникативные приёмы устного общения: убеждение, угов</w:t>
      </w:r>
      <w:r w:rsidRPr="00277B66">
        <w:rPr>
          <w:rFonts w:cs="Times New Roman"/>
          <w:sz w:val="24"/>
          <w:szCs w:val="24"/>
        </w:rPr>
        <w:t>а</w:t>
      </w:r>
      <w:r w:rsidRPr="00277B66">
        <w:rPr>
          <w:rFonts w:cs="Times New Roman"/>
          <w:sz w:val="24"/>
          <w:szCs w:val="24"/>
        </w:rPr>
        <w:t xml:space="preserve">ривание, похвалу, просьбу, извинение, поздравление;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—выражать мысли и чувства на родном языке в соответствии с ситуацией общ</w:t>
      </w:r>
      <w:r w:rsidRPr="00277B66">
        <w:rPr>
          <w:rFonts w:cs="Times New Roman"/>
          <w:sz w:val="24"/>
          <w:szCs w:val="24"/>
        </w:rPr>
        <w:t>е</w:t>
      </w:r>
      <w:r w:rsidRPr="00277B66">
        <w:rPr>
          <w:rFonts w:cs="Times New Roman"/>
          <w:sz w:val="24"/>
          <w:szCs w:val="24"/>
        </w:rPr>
        <w:t xml:space="preserve">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—строить устные сообщения различных видов: развёрнутый ответ, о</w:t>
      </w:r>
      <w:r w:rsidRPr="00277B66">
        <w:rPr>
          <w:rFonts w:cs="Times New Roman"/>
          <w:sz w:val="24"/>
          <w:szCs w:val="24"/>
        </w:rPr>
        <w:t>т</w:t>
      </w:r>
      <w:r w:rsidRPr="00277B66">
        <w:rPr>
          <w:rFonts w:cs="Times New Roman"/>
          <w:sz w:val="24"/>
          <w:szCs w:val="24"/>
        </w:rPr>
        <w:t xml:space="preserve">вет-добавление, комментирование ответа или работы одноклассника, мини-доклад;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—владеть различными приёмами слушания научно-познавательных и художес</w:t>
      </w:r>
      <w:r w:rsidRPr="00277B66">
        <w:rPr>
          <w:rFonts w:cs="Times New Roman"/>
          <w:sz w:val="24"/>
          <w:szCs w:val="24"/>
        </w:rPr>
        <w:t>т</w:t>
      </w:r>
      <w:r w:rsidRPr="00277B66">
        <w:rPr>
          <w:rFonts w:cs="Times New Roman"/>
          <w:sz w:val="24"/>
          <w:szCs w:val="24"/>
        </w:rPr>
        <w:t xml:space="preserve">венных текстов об истории языка и о  культуре русского народа;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—владеть различными видами чтения (изучающим и поисковым) нау</w:t>
      </w:r>
      <w:r w:rsidRPr="00277B66">
        <w:rPr>
          <w:rFonts w:cs="Times New Roman"/>
          <w:sz w:val="24"/>
          <w:szCs w:val="24"/>
        </w:rPr>
        <w:t>ч</w:t>
      </w:r>
      <w:r w:rsidRPr="00277B66">
        <w:rPr>
          <w:rFonts w:cs="Times New Roman"/>
          <w:sz w:val="24"/>
          <w:szCs w:val="24"/>
        </w:rPr>
        <w:t>но-познавательных и художественных текстов об истории языка и культуре русского н</w:t>
      </w:r>
      <w:r w:rsidRPr="00277B66">
        <w:rPr>
          <w:rFonts w:cs="Times New Roman"/>
          <w:sz w:val="24"/>
          <w:szCs w:val="24"/>
        </w:rPr>
        <w:t>а</w:t>
      </w:r>
      <w:r w:rsidRPr="00277B66">
        <w:rPr>
          <w:rFonts w:cs="Times New Roman"/>
          <w:sz w:val="24"/>
          <w:szCs w:val="24"/>
        </w:rPr>
        <w:t>рода;</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—составлять план текста, не разделённого на абзацы;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—приводить объяснения заголовка текста;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—владеть приёмами работы с примечаниями к тексту;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lastRenderedPageBreak/>
        <w:t>—владеть умениями информационной переработки прослушанного или проч</w:t>
      </w:r>
      <w:r w:rsidRPr="00277B66">
        <w:rPr>
          <w:rFonts w:cs="Times New Roman"/>
          <w:sz w:val="24"/>
          <w:szCs w:val="24"/>
        </w:rPr>
        <w:t>и</w:t>
      </w:r>
      <w:r w:rsidRPr="00277B66">
        <w:rPr>
          <w:rFonts w:cs="Times New Roman"/>
          <w:sz w:val="24"/>
          <w:szCs w:val="24"/>
        </w:rPr>
        <w:t xml:space="preserve">танного текста: пересказывать текст с изменением лица;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—создавать текст как результат собственного мини-исследования; оформлять с</w:t>
      </w:r>
      <w:r w:rsidRPr="00277B66">
        <w:rPr>
          <w:rFonts w:cs="Times New Roman"/>
          <w:sz w:val="24"/>
          <w:szCs w:val="24"/>
        </w:rPr>
        <w:t>о</w:t>
      </w:r>
      <w:r w:rsidRPr="00277B66">
        <w:rPr>
          <w:rFonts w:cs="Times New Roman"/>
          <w:sz w:val="24"/>
          <w:szCs w:val="24"/>
        </w:rPr>
        <w:t xml:space="preserve">общение в письменной форме и представлять его в устной форме;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—оценивать устные и письменные речевые высказывания с точки зрения точного, уместного и выразительного словоупотребления; </w:t>
      </w:r>
    </w:p>
    <w:p w:rsidR="0006199E" w:rsidRPr="00277B66" w:rsidRDefault="0006199E" w:rsidP="00967FDE">
      <w:pPr>
        <w:spacing w:line="240" w:lineRule="auto"/>
        <w:ind w:firstLine="851"/>
        <w:rPr>
          <w:rFonts w:cs="Times New Roman"/>
          <w:sz w:val="24"/>
          <w:szCs w:val="24"/>
        </w:rPr>
      </w:pPr>
      <w:r w:rsidRPr="00277B66">
        <w:rPr>
          <w:rFonts w:cs="Times New Roman"/>
          <w:sz w:val="24"/>
          <w:szCs w:val="24"/>
        </w:rPr>
        <w:t xml:space="preserve">—редактировать предлагаемый письменный текст с целью исправления речевых ошибок или с целью более точной передачи смысла; </w:t>
      </w:r>
    </w:p>
    <w:p w:rsidR="0006199E" w:rsidRPr="00277B66" w:rsidRDefault="0006199E" w:rsidP="00967FDE">
      <w:pPr>
        <w:spacing w:line="240" w:lineRule="auto"/>
        <w:ind w:firstLine="851"/>
        <w:rPr>
          <w:rFonts w:cs="Times New Roman"/>
          <w:sz w:val="24"/>
          <w:szCs w:val="24"/>
          <w:u w:val="single"/>
        </w:rPr>
      </w:pPr>
      <w:r w:rsidRPr="00277B66">
        <w:rPr>
          <w:rFonts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06199E" w:rsidRPr="00277B66" w:rsidRDefault="0006199E" w:rsidP="00967FDE">
      <w:pPr>
        <w:pStyle w:val="body"/>
        <w:spacing w:line="240" w:lineRule="auto"/>
        <w:rPr>
          <w:rFonts w:cs="Times New Roman"/>
          <w:color w:val="auto"/>
          <w:sz w:val="24"/>
          <w:szCs w:val="24"/>
        </w:rPr>
      </w:pPr>
    </w:p>
    <w:p w:rsidR="00767BB0" w:rsidRPr="00277B66" w:rsidRDefault="00767BB0" w:rsidP="00967FDE">
      <w:pPr>
        <w:pStyle w:val="h1"/>
        <w:spacing w:before="0" w:after="0" w:line="240" w:lineRule="auto"/>
        <w:rPr>
          <w:rStyle w:val="a5"/>
          <w:rFonts w:cs="Times New Roman"/>
          <w:color w:val="auto"/>
        </w:rPr>
      </w:pPr>
      <w:r w:rsidRPr="00277B66">
        <w:rPr>
          <w:rFonts w:cs="Times New Roman"/>
          <w:color w:val="auto"/>
        </w:rPr>
        <w:lastRenderedPageBreak/>
        <w:t>литературное чтение на родном (русском) языке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w:t>
      </w:r>
      <w:r w:rsidRPr="00277B66">
        <w:rPr>
          <w:rFonts w:cs="Times New Roman"/>
          <w:color w:val="auto"/>
          <w:sz w:val="24"/>
          <w:szCs w:val="24"/>
        </w:rPr>
        <w:t>о</w:t>
      </w:r>
      <w:r w:rsidRPr="00277B66">
        <w:rPr>
          <w:rFonts w:cs="Times New Roman"/>
          <w:color w:val="auto"/>
          <w:sz w:val="24"/>
          <w:szCs w:val="24"/>
        </w:rPr>
        <w:t xml:space="preserve">граммы учебного предмета, тематическое планирование.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Пояснительная записка о</w:t>
      </w:r>
      <w:r w:rsidR="00545158" w:rsidRPr="00277B66">
        <w:rPr>
          <w:rFonts w:cs="Times New Roman"/>
          <w:color w:val="auto"/>
          <w:sz w:val="24"/>
          <w:szCs w:val="24"/>
        </w:rPr>
        <w:t>тражает общие цели и задачи изу</w:t>
      </w:r>
      <w:r w:rsidRPr="00277B66">
        <w:rPr>
          <w:rFonts w:cs="Times New Roman"/>
          <w:color w:val="auto"/>
          <w:sz w:val="24"/>
          <w:szCs w:val="24"/>
        </w:rPr>
        <w:t>чения предмета, а также по</w:t>
      </w:r>
      <w:r w:rsidRPr="00277B66">
        <w:rPr>
          <w:rFonts w:cs="Times New Roman"/>
          <w:color w:val="auto"/>
          <w:sz w:val="24"/>
          <w:szCs w:val="24"/>
        </w:rPr>
        <w:t>д</w:t>
      </w:r>
      <w:r w:rsidRPr="00277B66">
        <w:rPr>
          <w:rFonts w:cs="Times New Roman"/>
          <w:color w:val="auto"/>
          <w:sz w:val="24"/>
          <w:szCs w:val="24"/>
        </w:rPr>
        <w:t>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Pr="00277B66" w:rsidRDefault="00767BB0" w:rsidP="00967FDE">
      <w:pPr>
        <w:pStyle w:val="a7"/>
        <w:spacing w:line="240" w:lineRule="auto"/>
        <w:rPr>
          <w:rFonts w:cs="Times New Roman"/>
          <w:color w:val="auto"/>
          <w:spacing w:val="-1"/>
          <w:sz w:val="24"/>
          <w:szCs w:val="24"/>
        </w:rPr>
      </w:pPr>
      <w:r w:rsidRPr="00277B66">
        <w:rPr>
          <w:rFonts w:cs="Times New Roman"/>
          <w:color w:val="auto"/>
          <w:spacing w:val="-1"/>
          <w:sz w:val="24"/>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Pr="00277B66" w:rsidRDefault="00767BB0" w:rsidP="00967FDE">
      <w:pPr>
        <w:pStyle w:val="h1"/>
        <w:pageBreakBefore w:val="0"/>
        <w:spacing w:before="0" w:after="0" w:line="240" w:lineRule="auto"/>
        <w:rPr>
          <w:rStyle w:val="a5"/>
          <w:rFonts w:cs="Times New Roman"/>
          <w:color w:val="auto"/>
        </w:rPr>
      </w:pPr>
      <w:r w:rsidRPr="00277B66">
        <w:rPr>
          <w:rFonts w:cs="Times New Roman"/>
          <w:color w:val="auto"/>
        </w:rPr>
        <w:t>ПОЯСНИТЕЛЬНАЯ ЗАПИСКА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w:t>
      </w:r>
      <w:r w:rsidRPr="00277B66">
        <w:rPr>
          <w:rFonts w:cs="Times New Roman"/>
          <w:color w:val="auto"/>
          <w:sz w:val="24"/>
          <w:szCs w:val="24"/>
        </w:rPr>
        <w:t>е</w:t>
      </w:r>
      <w:r w:rsidRPr="00277B66">
        <w:rPr>
          <w:rFonts w:cs="Times New Roman"/>
          <w:color w:val="auto"/>
          <w:sz w:val="24"/>
          <w:szCs w:val="24"/>
        </w:rPr>
        <w:t>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w:t>
      </w:r>
      <w:r w:rsidRPr="00277B66">
        <w:rPr>
          <w:rFonts w:cs="Times New Roman"/>
          <w:color w:val="auto"/>
          <w:sz w:val="24"/>
          <w:szCs w:val="24"/>
        </w:rPr>
        <w:t>р</w:t>
      </w:r>
      <w:r w:rsidRPr="00277B66">
        <w:rPr>
          <w:rFonts w:cs="Times New Roman"/>
          <w:color w:val="auto"/>
          <w:sz w:val="24"/>
          <w:szCs w:val="24"/>
        </w:rPr>
        <w:t>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w:t>
      </w:r>
      <w:r w:rsidRPr="00277B66">
        <w:rPr>
          <w:rFonts w:cs="Times New Roman"/>
          <w:color w:val="auto"/>
          <w:sz w:val="24"/>
          <w:szCs w:val="24"/>
        </w:rPr>
        <w:t>ь</w:t>
      </w:r>
      <w:r w:rsidRPr="00277B66">
        <w:rPr>
          <w:rFonts w:cs="Times New Roman"/>
          <w:color w:val="auto"/>
          <w:sz w:val="24"/>
          <w:szCs w:val="24"/>
        </w:rPr>
        <w:t>ства Российской Федерации от 9 апреля 2016 г. № 637-р)</w:t>
      </w:r>
      <w:r w:rsidR="00545158" w:rsidRPr="00277B66">
        <w:rPr>
          <w:rFonts w:cs="Times New Roman"/>
          <w:color w:val="auto"/>
          <w:sz w:val="24"/>
          <w:szCs w:val="24"/>
        </w:rPr>
        <w:t>, адаптирована для обучающихся МАОУ «Сервинская ООШ»</w:t>
      </w:r>
      <w:r w:rsidRPr="00277B66">
        <w:rPr>
          <w:rFonts w:cs="Times New Roman"/>
          <w:color w:val="auto"/>
          <w:sz w:val="24"/>
          <w:szCs w:val="24"/>
        </w:rPr>
        <w:t>.</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 xml:space="preserve">ОБЩАЯ ХАРАКТЕРИСТИКА УЧЕБНОГО ПРЕДМЕТА </w:t>
      </w:r>
      <w:r w:rsidRPr="00277B66">
        <w:rPr>
          <w:rFonts w:cs="Times New Roman"/>
          <w:color w:val="auto"/>
          <w:sz w:val="24"/>
          <w:szCs w:val="24"/>
        </w:rPr>
        <w:br/>
        <w:t>«ЛИТЕРАТУРНОЕ ЧТЕНИЕ НА РОДНОМ (РУССКОМ) ЯЗЫКЕ»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Содержание программы направлено на достижение результатов освоения </w:t>
      </w:r>
      <w:r w:rsidR="00545158" w:rsidRPr="00277B66">
        <w:rPr>
          <w:rFonts w:cs="Times New Roman"/>
          <w:color w:val="auto"/>
          <w:sz w:val="24"/>
          <w:szCs w:val="24"/>
        </w:rPr>
        <w:t>ООП НОО</w:t>
      </w:r>
      <w:r w:rsidRPr="00277B66">
        <w:rPr>
          <w:rFonts w:cs="Times New Roman"/>
          <w:color w:val="auto"/>
          <w:sz w:val="24"/>
          <w:szCs w:val="24"/>
        </w:rPr>
        <w:t xml:space="preserve"> в части требований, заданных </w:t>
      </w:r>
      <w:r w:rsidR="00545158" w:rsidRPr="00277B66">
        <w:rPr>
          <w:rFonts w:cs="Times New Roman"/>
          <w:color w:val="auto"/>
          <w:sz w:val="24"/>
          <w:szCs w:val="24"/>
        </w:rPr>
        <w:t>ФГОС</w:t>
      </w:r>
      <w:r w:rsidRPr="00277B66">
        <w:rPr>
          <w:rFonts w:cs="Times New Roman"/>
          <w:color w:val="auto"/>
          <w:sz w:val="24"/>
          <w:szCs w:val="24"/>
        </w:rPr>
        <w:t xml:space="preserve"> </w:t>
      </w:r>
      <w:r w:rsidR="00545158" w:rsidRPr="00277B66">
        <w:rPr>
          <w:rFonts w:cs="Times New Roman"/>
          <w:color w:val="auto"/>
          <w:sz w:val="24"/>
          <w:szCs w:val="24"/>
        </w:rPr>
        <w:t>НОО</w:t>
      </w:r>
      <w:r w:rsidRPr="00277B66">
        <w:rPr>
          <w:rFonts w:cs="Times New Roman"/>
          <w:color w:val="auto"/>
          <w:sz w:val="24"/>
          <w:szCs w:val="24"/>
        </w:rPr>
        <w:t xml:space="preserve"> к предметной области «Родной язык и литер</w:t>
      </w:r>
      <w:r w:rsidRPr="00277B66">
        <w:rPr>
          <w:rFonts w:cs="Times New Roman"/>
          <w:color w:val="auto"/>
          <w:sz w:val="24"/>
          <w:szCs w:val="24"/>
        </w:rPr>
        <w:t>а</w:t>
      </w:r>
      <w:r w:rsidRPr="00277B66">
        <w:rPr>
          <w:rFonts w:cs="Times New Roman"/>
          <w:color w:val="auto"/>
          <w:sz w:val="24"/>
          <w:szCs w:val="24"/>
        </w:rPr>
        <w:t>турное чтение на родном языке». Программа ориентирована на сопровождение и по</w:t>
      </w:r>
      <w:r w:rsidRPr="00277B66">
        <w:rPr>
          <w:rFonts w:cs="Times New Roman"/>
          <w:color w:val="auto"/>
          <w:sz w:val="24"/>
          <w:szCs w:val="24"/>
        </w:rPr>
        <w:t>д</w:t>
      </w:r>
      <w:r w:rsidRPr="00277B66">
        <w:rPr>
          <w:rFonts w:cs="Times New Roman"/>
          <w:color w:val="auto"/>
          <w:sz w:val="24"/>
          <w:szCs w:val="24"/>
        </w:rPr>
        <w:t>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w:t>
      </w:r>
      <w:r w:rsidRPr="00277B66">
        <w:rPr>
          <w:rFonts w:cs="Times New Roman"/>
          <w:color w:val="auto"/>
          <w:sz w:val="24"/>
          <w:szCs w:val="24"/>
        </w:rPr>
        <w:t>ь</w:t>
      </w:r>
      <w:r w:rsidRPr="00277B66">
        <w:rPr>
          <w:rFonts w:cs="Times New Roman"/>
          <w:color w:val="auto"/>
          <w:sz w:val="24"/>
          <w:szCs w:val="24"/>
        </w:rPr>
        <w:t>но-этического и эстетического пространства субъекта Российской Федерации; на форм</w:t>
      </w:r>
      <w:r w:rsidRPr="00277B66">
        <w:rPr>
          <w:rFonts w:cs="Times New Roman"/>
          <w:color w:val="auto"/>
          <w:sz w:val="24"/>
          <w:szCs w:val="24"/>
        </w:rPr>
        <w:t>и</w:t>
      </w:r>
      <w:r w:rsidRPr="00277B66">
        <w:rPr>
          <w:rFonts w:cs="Times New Roman"/>
          <w:color w:val="auto"/>
          <w:sz w:val="24"/>
          <w:szCs w:val="24"/>
        </w:rPr>
        <w:t>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w:t>
      </w:r>
      <w:r w:rsidRPr="00277B66">
        <w:rPr>
          <w:rFonts w:cs="Times New Roman"/>
          <w:color w:val="auto"/>
          <w:sz w:val="24"/>
          <w:szCs w:val="24"/>
        </w:rPr>
        <w:t>и</w:t>
      </w:r>
      <w:r w:rsidRPr="00277B66">
        <w:rPr>
          <w:rFonts w:cs="Times New Roman"/>
          <w:color w:val="auto"/>
          <w:sz w:val="24"/>
          <w:szCs w:val="24"/>
        </w:rPr>
        <w:t>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w:t>
      </w:r>
      <w:r w:rsidRPr="00277B66">
        <w:rPr>
          <w:rFonts w:cs="Times New Roman"/>
          <w:color w:val="auto"/>
          <w:sz w:val="24"/>
          <w:szCs w:val="24"/>
        </w:rPr>
        <w:t>о</w:t>
      </w:r>
      <w:r w:rsidRPr="00277B66">
        <w:rPr>
          <w:rFonts w:cs="Times New Roman"/>
          <w:color w:val="auto"/>
          <w:sz w:val="24"/>
          <w:szCs w:val="24"/>
        </w:rPr>
        <w:t>требности в систематическом чтении на родном языке для обеспечения культурной сам</w:t>
      </w:r>
      <w:r w:rsidRPr="00277B66">
        <w:rPr>
          <w:rFonts w:cs="Times New Roman"/>
          <w:color w:val="auto"/>
          <w:sz w:val="24"/>
          <w:szCs w:val="24"/>
        </w:rPr>
        <w:t>о</w:t>
      </w:r>
      <w:r w:rsidRPr="00277B66">
        <w:rPr>
          <w:rFonts w:cs="Times New Roman"/>
          <w:color w:val="auto"/>
          <w:sz w:val="24"/>
          <w:szCs w:val="24"/>
        </w:rPr>
        <w:t>идентификации. В основу курса «Литературное чтение на родном (русском) языке» пол</w:t>
      </w:r>
      <w:r w:rsidRPr="00277B66">
        <w:rPr>
          <w:rFonts w:cs="Times New Roman"/>
          <w:color w:val="auto"/>
          <w:sz w:val="24"/>
          <w:szCs w:val="24"/>
        </w:rPr>
        <w:t>о</w:t>
      </w:r>
      <w:r w:rsidRPr="00277B66">
        <w:rPr>
          <w:rFonts w:cs="Times New Roman"/>
          <w:color w:val="auto"/>
          <w:sz w:val="24"/>
          <w:szCs w:val="24"/>
        </w:rPr>
        <w:lastRenderedPageBreak/>
        <w:t>жена мысль о том, что русская литература включает в себя систему цен</w:t>
      </w:r>
      <w:r w:rsidR="00545158" w:rsidRPr="00277B66">
        <w:rPr>
          <w:rFonts w:cs="Times New Roman"/>
          <w:color w:val="auto"/>
          <w:sz w:val="24"/>
          <w:szCs w:val="24"/>
        </w:rPr>
        <w:t>ностных кодов, единых для нацио</w:t>
      </w:r>
      <w:r w:rsidRPr="00277B66">
        <w:rPr>
          <w:rFonts w:cs="Times New Roman"/>
          <w:color w:val="auto"/>
          <w:sz w:val="24"/>
          <w:szCs w:val="24"/>
        </w:rPr>
        <w:t>нальной культурной традиции. Являясь средством не только их сохр</w:t>
      </w:r>
      <w:r w:rsidRPr="00277B66">
        <w:rPr>
          <w:rFonts w:cs="Times New Roman"/>
          <w:color w:val="auto"/>
          <w:sz w:val="24"/>
          <w:szCs w:val="24"/>
        </w:rPr>
        <w:t>а</w:t>
      </w:r>
      <w:r w:rsidRPr="00277B66">
        <w:rPr>
          <w:rFonts w:cs="Times New Roman"/>
          <w:color w:val="auto"/>
          <w:sz w:val="24"/>
          <w:szCs w:val="24"/>
        </w:rPr>
        <w:t>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w:t>
      </w:r>
      <w:r w:rsidRPr="00277B66">
        <w:rPr>
          <w:rFonts w:cs="Times New Roman"/>
          <w:color w:val="auto"/>
          <w:sz w:val="24"/>
          <w:szCs w:val="24"/>
        </w:rPr>
        <w:t>ь</w:t>
      </w:r>
      <w:r w:rsidRPr="00277B66">
        <w:rPr>
          <w:rFonts w:cs="Times New Roman"/>
          <w:color w:val="auto"/>
          <w:sz w:val="24"/>
          <w:szCs w:val="24"/>
        </w:rPr>
        <w:t xml:space="preserve">но-культурной традиции в сознании младших школьников. </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ЦЕЛИ ИЗУЧЕНИЯ УЧЕБНОГО ПРЕДМЕТА</w:t>
      </w:r>
      <w:r w:rsidRPr="00277B66">
        <w:rPr>
          <w:rFonts w:cs="Times New Roman"/>
          <w:color w:val="auto"/>
          <w:sz w:val="24"/>
          <w:szCs w:val="24"/>
        </w:rPr>
        <w:br/>
        <w:t>«ЛИТЕРАТУРНОЕ ЧТЕНИЕ НА РОДНОМ (РУССКОМ) ЯЗЫКЕ»</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Целями </w:t>
      </w:r>
      <w:r w:rsidRPr="00277B66">
        <w:rPr>
          <w:rFonts w:cs="Times New Roman"/>
          <w:color w:val="auto"/>
          <w:sz w:val="24"/>
          <w:szCs w:val="24"/>
        </w:rPr>
        <w:t>изучения предмета «Литературное чтение на родном (русском) языке» являю</w:t>
      </w:r>
      <w:r w:rsidRPr="00277B66">
        <w:rPr>
          <w:rFonts w:cs="Times New Roman"/>
          <w:color w:val="auto"/>
          <w:sz w:val="24"/>
          <w:szCs w:val="24"/>
        </w:rPr>
        <w:t>т</w:t>
      </w:r>
      <w:r w:rsidRPr="00277B66">
        <w:rPr>
          <w:rFonts w:cs="Times New Roman"/>
          <w:color w:val="auto"/>
          <w:sz w:val="24"/>
          <w:szCs w:val="24"/>
        </w:rPr>
        <w:t xml:space="preserve">ся: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воспитание ценностного отношения к русской литературе и русскому языку как сущ</w:t>
      </w:r>
      <w:r w:rsidRPr="00277B66">
        <w:rPr>
          <w:rFonts w:cs="Times New Roman"/>
          <w:color w:val="auto"/>
          <w:sz w:val="24"/>
          <w:szCs w:val="24"/>
        </w:rPr>
        <w:t>е</w:t>
      </w:r>
      <w:r w:rsidRPr="00277B66">
        <w:rPr>
          <w:rFonts w:cs="Times New Roman"/>
          <w:color w:val="auto"/>
          <w:sz w:val="24"/>
          <w:szCs w:val="24"/>
        </w:rPr>
        <w:t xml:space="preserve">ственной части родной культуры;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включение обучающихся в культурно-языковое пространство своего народа и прио</w:t>
      </w:r>
      <w:r w:rsidRPr="00277B66">
        <w:rPr>
          <w:rFonts w:cs="Times New Roman"/>
          <w:color w:val="auto"/>
          <w:sz w:val="24"/>
          <w:szCs w:val="24"/>
        </w:rPr>
        <w:t>б</w:t>
      </w:r>
      <w:r w:rsidRPr="00277B66">
        <w:rPr>
          <w:rFonts w:cs="Times New Roman"/>
          <w:color w:val="auto"/>
          <w:sz w:val="24"/>
          <w:szCs w:val="24"/>
        </w:rPr>
        <w:t xml:space="preserve">щение к его культурному наследию и современности, к традициям своего народа;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осознание исторической преемственности поколений, своей ответственности за сохр</w:t>
      </w:r>
      <w:r w:rsidRPr="00277B66">
        <w:rPr>
          <w:rFonts w:cs="Times New Roman"/>
          <w:color w:val="auto"/>
          <w:sz w:val="24"/>
          <w:szCs w:val="24"/>
        </w:rPr>
        <w:t>а</w:t>
      </w:r>
      <w:r w:rsidRPr="00277B66">
        <w:rPr>
          <w:rFonts w:cs="Times New Roman"/>
          <w:color w:val="auto"/>
          <w:sz w:val="24"/>
          <w:szCs w:val="24"/>
        </w:rPr>
        <w:t>нение русской культуры;</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развитие читательских умений.</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Достижение данных целей предполагает решение следующих</w:t>
      </w:r>
      <w:r w:rsidRPr="00277B66">
        <w:rPr>
          <w:rStyle w:val="a5"/>
          <w:rFonts w:cs="Times New Roman"/>
          <w:color w:val="auto"/>
          <w:sz w:val="24"/>
          <w:szCs w:val="24"/>
        </w:rPr>
        <w:t xml:space="preserve"> задач</w:t>
      </w:r>
      <w:r w:rsidRPr="00277B66">
        <w:rPr>
          <w:rFonts w:cs="Times New Roman"/>
          <w:color w:val="auto"/>
          <w:sz w:val="24"/>
          <w:szCs w:val="24"/>
        </w:rPr>
        <w:t>:</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w:t>
      </w:r>
      <w:r w:rsidRPr="00277B66">
        <w:rPr>
          <w:rFonts w:cs="Times New Roman"/>
          <w:color w:val="auto"/>
          <w:sz w:val="24"/>
          <w:szCs w:val="24"/>
        </w:rPr>
        <w:t>о</w:t>
      </w:r>
      <w:r w:rsidRPr="00277B66">
        <w:rPr>
          <w:rFonts w:cs="Times New Roman"/>
          <w:color w:val="auto"/>
          <w:sz w:val="24"/>
          <w:szCs w:val="24"/>
        </w:rPr>
        <w:t>нальной принадлежности; формирование ценностей многонационального росси</w:t>
      </w:r>
      <w:r w:rsidRPr="00277B66">
        <w:rPr>
          <w:rFonts w:cs="Times New Roman"/>
          <w:color w:val="auto"/>
          <w:sz w:val="24"/>
          <w:szCs w:val="24"/>
        </w:rPr>
        <w:t>й</w:t>
      </w:r>
      <w:r w:rsidRPr="00277B66">
        <w:rPr>
          <w:rFonts w:cs="Times New Roman"/>
          <w:color w:val="auto"/>
          <w:sz w:val="24"/>
          <w:szCs w:val="24"/>
        </w:rPr>
        <w:t xml:space="preserve">ского общества;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w:t>
      </w:r>
      <w:r w:rsidRPr="00277B66">
        <w:rPr>
          <w:rFonts w:cs="Times New Roman"/>
          <w:color w:val="auto"/>
          <w:sz w:val="24"/>
          <w:szCs w:val="24"/>
        </w:rPr>
        <w:t>и</w:t>
      </w:r>
      <w:r w:rsidRPr="00277B66">
        <w:rPr>
          <w:rFonts w:cs="Times New Roman"/>
          <w:color w:val="auto"/>
          <w:sz w:val="24"/>
          <w:szCs w:val="24"/>
        </w:rPr>
        <w:t>рование у младшего школьника интереса к русской литературе как источнику ист</w:t>
      </w:r>
      <w:r w:rsidRPr="00277B66">
        <w:rPr>
          <w:rFonts w:cs="Times New Roman"/>
          <w:color w:val="auto"/>
          <w:sz w:val="24"/>
          <w:szCs w:val="24"/>
        </w:rPr>
        <w:t>о</w:t>
      </w:r>
      <w:r w:rsidRPr="00277B66">
        <w:rPr>
          <w:rFonts w:cs="Times New Roman"/>
          <w:color w:val="auto"/>
          <w:sz w:val="24"/>
          <w:szCs w:val="24"/>
        </w:rPr>
        <w:t xml:space="preserve">рико-культурных, нравственных, эстетических ценностей;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формирование потребности в постоянном чтении для развития личности, для речевого самосовершенствования;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совершенствование читательских умений понимать и оценивать содержание и спец</w:t>
      </w:r>
      <w:r w:rsidRPr="00277B66">
        <w:rPr>
          <w:rFonts w:cs="Times New Roman"/>
          <w:color w:val="auto"/>
          <w:sz w:val="24"/>
          <w:szCs w:val="24"/>
        </w:rPr>
        <w:t>и</w:t>
      </w:r>
      <w:r w:rsidRPr="00277B66">
        <w:rPr>
          <w:rFonts w:cs="Times New Roman"/>
          <w:color w:val="auto"/>
          <w:sz w:val="24"/>
          <w:szCs w:val="24"/>
        </w:rPr>
        <w:t>фику различных текстов, участвовать в их обсуждении;</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развитие всех видов речевой деятельности, приобретение опыта создания устных и письменных высказываний о прочитанном.</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МЕСТО УЧЕБНОГО ПРЕДМЕТА «ЛИТЕРАТУРНОЕ ЧТЕНИЕ НА РОДНОМ (РУССКОМ) ЯЗЫКЕ» В УЧЕБНОМ ПЛАНЕ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w:t>
      </w:r>
      <w:r w:rsidR="0006328C" w:rsidRPr="00277B66">
        <w:rPr>
          <w:rFonts w:cs="Times New Roman"/>
          <w:color w:val="auto"/>
          <w:sz w:val="24"/>
          <w:szCs w:val="24"/>
        </w:rPr>
        <w:t>МАОУ «Сервинская ООШ»</w:t>
      </w:r>
      <w:r w:rsidRPr="00277B66">
        <w:rPr>
          <w:rFonts w:cs="Times New Roman"/>
          <w:color w:val="auto"/>
          <w:sz w:val="24"/>
          <w:szCs w:val="24"/>
        </w:rPr>
        <w:t xml:space="preserve"> для реализации реги</w:t>
      </w:r>
      <w:r w:rsidRPr="00277B66">
        <w:rPr>
          <w:rFonts w:cs="Times New Roman"/>
          <w:color w:val="auto"/>
          <w:sz w:val="24"/>
          <w:szCs w:val="24"/>
        </w:rPr>
        <w:t>о</w:t>
      </w:r>
      <w:r w:rsidRPr="00277B66">
        <w:rPr>
          <w:rFonts w:cs="Times New Roman"/>
          <w:color w:val="auto"/>
          <w:sz w:val="24"/>
          <w:szCs w:val="24"/>
        </w:rPr>
        <w:t xml:space="preserve">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lastRenderedPageBreak/>
        <w:t xml:space="preserve">ОСНОВНЫЕ СОДЕРЖАТЕЛЬНЫЕ ЛИНИИ примерной рабочей ПРОГРАММЫ УЧЕБНОГО ПРЕДМЕТА </w:t>
      </w:r>
      <w:r w:rsidRPr="00277B66">
        <w:rPr>
          <w:rFonts w:cs="Times New Roman"/>
          <w:color w:val="auto"/>
          <w:sz w:val="24"/>
          <w:szCs w:val="24"/>
        </w:rPr>
        <w:br/>
        <w:t>«ЛИТЕРАТУРНОЕ ЧТЕНИЕ НА РОДНОМ (РУССКОМ) ЯЗЫКЕ»</w:t>
      </w:r>
    </w:p>
    <w:p w:rsidR="00767BB0" w:rsidRPr="00277B66" w:rsidRDefault="00767BB0" w:rsidP="00967FDE">
      <w:pPr>
        <w:pStyle w:val="a7"/>
        <w:spacing w:line="240" w:lineRule="auto"/>
        <w:rPr>
          <w:rStyle w:val="ae"/>
          <w:rFonts w:cs="Times New Roman"/>
          <w:color w:val="auto"/>
          <w:sz w:val="24"/>
          <w:szCs w:val="24"/>
        </w:rPr>
      </w:pPr>
      <w:r w:rsidRPr="00277B66">
        <w:rPr>
          <w:rFonts w:cs="Times New Roman"/>
          <w:color w:val="auto"/>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w:t>
      </w:r>
      <w:r w:rsidRPr="00277B66">
        <w:rPr>
          <w:rFonts w:cs="Times New Roman"/>
          <w:color w:val="auto"/>
          <w:sz w:val="24"/>
          <w:szCs w:val="24"/>
        </w:rPr>
        <w:t>с</w:t>
      </w:r>
      <w:r w:rsidRPr="00277B66">
        <w:rPr>
          <w:rFonts w:cs="Times New Roman"/>
          <w:color w:val="auto"/>
          <w:sz w:val="24"/>
          <w:szCs w:val="24"/>
        </w:rPr>
        <w:t>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w:t>
      </w:r>
      <w:r w:rsidRPr="00277B66">
        <w:rPr>
          <w:rFonts w:cs="Times New Roman"/>
          <w:color w:val="auto"/>
          <w:sz w:val="24"/>
          <w:szCs w:val="24"/>
        </w:rPr>
        <w:t>г</w:t>
      </w:r>
      <w:r w:rsidRPr="00277B66">
        <w:rPr>
          <w:rFonts w:cs="Times New Roman"/>
          <w:color w:val="auto"/>
          <w:sz w:val="24"/>
          <w:szCs w:val="24"/>
        </w:rPr>
        <w:t>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w:t>
      </w:r>
      <w:r w:rsidRPr="00277B66">
        <w:rPr>
          <w:rFonts w:cs="Times New Roman"/>
          <w:color w:val="auto"/>
          <w:sz w:val="24"/>
          <w:szCs w:val="24"/>
        </w:rPr>
        <w:t>е</w:t>
      </w:r>
      <w:r w:rsidRPr="00277B66">
        <w:rPr>
          <w:rFonts w:cs="Times New Roman"/>
          <w:color w:val="auto"/>
          <w:sz w:val="24"/>
          <w:szCs w:val="24"/>
        </w:rPr>
        <w:t>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w:t>
      </w:r>
      <w:r w:rsidRPr="00277B66">
        <w:rPr>
          <w:rFonts w:cs="Times New Roman"/>
          <w:color w:val="auto"/>
          <w:sz w:val="24"/>
          <w:szCs w:val="24"/>
        </w:rPr>
        <w:t>е</w:t>
      </w:r>
      <w:r w:rsidRPr="00277B66">
        <w:rPr>
          <w:rFonts w:cs="Times New Roman"/>
          <w:color w:val="auto"/>
          <w:sz w:val="24"/>
          <w:szCs w:val="24"/>
        </w:rPr>
        <w:t>выми для национального сознания и русской культуры понятиями. Предложенные мла</w:t>
      </w:r>
      <w:r w:rsidRPr="00277B66">
        <w:rPr>
          <w:rFonts w:cs="Times New Roman"/>
          <w:color w:val="auto"/>
          <w:sz w:val="24"/>
          <w:szCs w:val="24"/>
        </w:rPr>
        <w:t>д</w:t>
      </w:r>
      <w:r w:rsidRPr="00277B66">
        <w:rPr>
          <w:rFonts w:cs="Times New Roman"/>
          <w:color w:val="auto"/>
          <w:sz w:val="24"/>
          <w:szCs w:val="24"/>
        </w:rPr>
        <w:t>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В данной программе специфика курса «Литературное чтение на родном (русском) языке» реализована благодаря: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б) вниманию к тем произведениям русских писателей, в которых отражается мир ру</w:t>
      </w:r>
      <w:r w:rsidRPr="00277B66">
        <w:rPr>
          <w:rFonts w:cs="Times New Roman"/>
          <w:color w:val="auto"/>
          <w:sz w:val="24"/>
          <w:szCs w:val="24"/>
        </w:rPr>
        <w:t>с</w:t>
      </w:r>
      <w:r w:rsidRPr="00277B66">
        <w:rPr>
          <w:rFonts w:cs="Times New Roman"/>
          <w:color w:val="auto"/>
          <w:sz w:val="24"/>
          <w:szCs w:val="24"/>
        </w:rPr>
        <w:t>ского детства: особенности воспитания ребёнка в семье, его взаимоотношений со сверс</w:t>
      </w:r>
      <w:r w:rsidRPr="00277B66">
        <w:rPr>
          <w:rFonts w:cs="Times New Roman"/>
          <w:color w:val="auto"/>
          <w:sz w:val="24"/>
          <w:szCs w:val="24"/>
        </w:rPr>
        <w:t>т</w:t>
      </w:r>
      <w:r w:rsidRPr="00277B66">
        <w:rPr>
          <w:rFonts w:cs="Times New Roman"/>
          <w:color w:val="auto"/>
          <w:sz w:val="24"/>
          <w:szCs w:val="24"/>
        </w:rPr>
        <w:t xml:space="preserve">никами и взрослыми, особенности восприятия ребёнком окружающего мира;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w:t>
      </w:r>
      <w:r w:rsidRPr="00277B66">
        <w:rPr>
          <w:rFonts w:cs="Times New Roman"/>
          <w:color w:val="auto"/>
          <w:sz w:val="24"/>
          <w:szCs w:val="24"/>
        </w:rPr>
        <w:t>о</w:t>
      </w:r>
      <w:r w:rsidRPr="00277B66">
        <w:rPr>
          <w:rFonts w:cs="Times New Roman"/>
          <w:color w:val="auto"/>
          <w:sz w:val="24"/>
          <w:szCs w:val="24"/>
        </w:rPr>
        <w:t xml:space="preserve">держание произведений русской литературы.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w:t>
      </w:r>
      <w:r w:rsidRPr="00277B66">
        <w:rPr>
          <w:rFonts w:cs="Times New Roman"/>
          <w:color w:val="auto"/>
          <w:sz w:val="24"/>
          <w:szCs w:val="24"/>
        </w:rPr>
        <w:t>д</w:t>
      </w:r>
      <w:r w:rsidRPr="00277B66">
        <w:rPr>
          <w:rFonts w:cs="Times New Roman"/>
          <w:color w:val="auto"/>
          <w:sz w:val="24"/>
          <w:szCs w:val="24"/>
        </w:rPr>
        <w:t>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w:t>
      </w:r>
      <w:r w:rsidRPr="00277B66">
        <w:rPr>
          <w:rFonts w:cs="Times New Roman"/>
          <w:color w:val="auto"/>
          <w:sz w:val="24"/>
          <w:szCs w:val="24"/>
        </w:rPr>
        <w:t>е</w:t>
      </w:r>
      <w:r w:rsidRPr="00277B66">
        <w:rPr>
          <w:rFonts w:cs="Times New Roman"/>
          <w:color w:val="auto"/>
          <w:sz w:val="24"/>
          <w:szCs w:val="24"/>
        </w:rPr>
        <w:t xml:space="preserve">дений. </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15"/>
        <w:spacing w:before="0" w:after="0" w:line="240" w:lineRule="auto"/>
        <w:rPr>
          <w:rStyle w:val="a5"/>
          <w:rFonts w:cs="Times New Roman"/>
          <w:color w:val="auto"/>
        </w:rPr>
      </w:pPr>
      <w:r w:rsidRPr="00277B66">
        <w:rPr>
          <w:rFonts w:cs="Times New Roman"/>
          <w:color w:val="auto"/>
        </w:rPr>
        <w:lastRenderedPageBreak/>
        <w:t xml:space="preserve">СОДЕРЖАНИЕ УЧЕБНОГО ПРЕДМЕТА </w:t>
      </w:r>
      <w:r w:rsidRPr="00277B66">
        <w:rPr>
          <w:rFonts w:cs="Times New Roman"/>
          <w:color w:val="auto"/>
        </w:rPr>
        <w:br/>
        <w:t>«ЛИТЕРАТУРНОЕ ЧТЕНИЕ НА РОДНОМ (РУССКОМ) ЯЗЫКЕ»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При определении содержания курса «Литературное чтение на родном (русском) языке» в центре внимания находятся:</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1. Важные для национального сознания концепты, существующие в культурном пр</w:t>
      </w:r>
      <w:r w:rsidRPr="00277B66">
        <w:rPr>
          <w:rFonts w:cs="Times New Roman"/>
          <w:color w:val="auto"/>
          <w:sz w:val="24"/>
          <w:szCs w:val="24"/>
        </w:rPr>
        <w:t>о</w:t>
      </w:r>
      <w:r w:rsidRPr="00277B66">
        <w:rPr>
          <w:rFonts w:cs="Times New Roman"/>
          <w:color w:val="auto"/>
          <w:sz w:val="24"/>
          <w:szCs w:val="24"/>
        </w:rPr>
        <w:t>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w:t>
      </w:r>
      <w:r w:rsidRPr="00277B66">
        <w:rPr>
          <w:rFonts w:cs="Times New Roman"/>
          <w:color w:val="auto"/>
          <w:sz w:val="24"/>
          <w:szCs w:val="24"/>
        </w:rPr>
        <w:t>е</w:t>
      </w:r>
      <w:r w:rsidRPr="00277B66">
        <w:rPr>
          <w:rFonts w:cs="Times New Roman"/>
          <w:color w:val="auto"/>
          <w:sz w:val="24"/>
          <w:szCs w:val="24"/>
        </w:rPr>
        <w:t xml:space="preserve">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w:t>
      </w:r>
      <w:r w:rsidRPr="00277B66">
        <w:rPr>
          <w:rFonts w:cs="Times New Roman"/>
          <w:color w:val="auto"/>
          <w:sz w:val="24"/>
          <w:szCs w:val="24"/>
        </w:rPr>
        <w:t>и</w:t>
      </w:r>
      <w:r w:rsidRPr="00277B66">
        <w:rPr>
          <w:rFonts w:cs="Times New Roman"/>
          <w:color w:val="auto"/>
          <w:sz w:val="24"/>
          <w:szCs w:val="24"/>
        </w:rPr>
        <w:t>ятие обучающиеся открывают для себя представленные в программе культу</w:t>
      </w:r>
      <w:r w:rsidRPr="00277B66">
        <w:rPr>
          <w:rFonts w:cs="Times New Roman"/>
          <w:color w:val="auto"/>
          <w:sz w:val="24"/>
          <w:szCs w:val="24"/>
        </w:rPr>
        <w:t>р</w:t>
      </w:r>
      <w:r w:rsidRPr="00277B66">
        <w:rPr>
          <w:rFonts w:cs="Times New Roman"/>
          <w:color w:val="auto"/>
          <w:sz w:val="24"/>
          <w:szCs w:val="24"/>
        </w:rPr>
        <w:t>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w:t>
      </w:r>
      <w:r w:rsidRPr="00277B66">
        <w:rPr>
          <w:rFonts w:cs="Times New Roman"/>
          <w:color w:val="auto"/>
          <w:sz w:val="24"/>
          <w:szCs w:val="24"/>
        </w:rPr>
        <w:t>р</w:t>
      </w:r>
      <w:r w:rsidRPr="00277B66">
        <w:rPr>
          <w:rFonts w:cs="Times New Roman"/>
          <w:color w:val="auto"/>
          <w:sz w:val="24"/>
          <w:szCs w:val="24"/>
        </w:rPr>
        <w:t>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w:t>
      </w:r>
      <w:r w:rsidRPr="00277B66">
        <w:rPr>
          <w:rFonts w:cs="Times New Roman"/>
          <w:color w:val="auto"/>
          <w:sz w:val="24"/>
          <w:szCs w:val="24"/>
        </w:rPr>
        <w:t>ю</w:t>
      </w:r>
      <w:r w:rsidRPr="00277B66">
        <w:rPr>
          <w:rFonts w:cs="Times New Roman"/>
          <w:color w:val="auto"/>
          <w:sz w:val="24"/>
          <w:szCs w:val="24"/>
        </w:rPr>
        <w:t xml:space="preserve">щих в своём творчестве национальные традиции русской литературы, эти произведения близки и понятны современному школьнику.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3. Произведения, дающие возможность включить в сферу выделяемых национал</w:t>
      </w:r>
      <w:r w:rsidRPr="00277B66">
        <w:rPr>
          <w:rFonts w:cs="Times New Roman"/>
          <w:color w:val="auto"/>
          <w:sz w:val="24"/>
          <w:szCs w:val="24"/>
        </w:rPr>
        <w:t>ь</w:t>
      </w:r>
      <w:r w:rsidRPr="00277B66">
        <w:rPr>
          <w:rFonts w:cs="Times New Roman"/>
          <w:color w:val="auto"/>
          <w:sz w:val="24"/>
          <w:szCs w:val="24"/>
        </w:rPr>
        <w:t>но-специфических явлений образы и мотивы, отражённые средствами других видов и</w:t>
      </w:r>
      <w:r w:rsidRPr="00277B66">
        <w:rPr>
          <w:rFonts w:cs="Times New Roman"/>
          <w:color w:val="auto"/>
          <w:sz w:val="24"/>
          <w:szCs w:val="24"/>
        </w:rPr>
        <w:t>с</w:t>
      </w:r>
      <w:r w:rsidRPr="00277B66">
        <w:rPr>
          <w:rFonts w:cs="Times New Roman"/>
          <w:color w:val="auto"/>
          <w:sz w:val="24"/>
          <w:szCs w:val="24"/>
        </w:rPr>
        <w:t xml:space="preserve">кусства, что позволяет представить обучающимся диалог искусств в русской культуре.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w:t>
      </w:r>
      <w:r w:rsidRPr="00277B66">
        <w:rPr>
          <w:rFonts w:cs="Times New Roman"/>
          <w:color w:val="auto"/>
          <w:sz w:val="24"/>
          <w:szCs w:val="24"/>
        </w:rPr>
        <w:t>в</w:t>
      </w:r>
      <w:r w:rsidRPr="00277B66">
        <w:rPr>
          <w:rFonts w:cs="Times New Roman"/>
          <w:color w:val="auto"/>
          <w:sz w:val="24"/>
          <w:szCs w:val="24"/>
        </w:rPr>
        <w:t>ных раздела: «Мир детства» и «Россия — Родина моя». В каждом разделе выделены т</w:t>
      </w:r>
      <w:r w:rsidRPr="00277B66">
        <w:rPr>
          <w:rFonts w:cs="Times New Roman"/>
          <w:color w:val="auto"/>
          <w:sz w:val="24"/>
          <w:szCs w:val="24"/>
        </w:rPr>
        <w:t>е</w:t>
      </w:r>
      <w:r w:rsidRPr="00277B66">
        <w:rPr>
          <w:rFonts w:cs="Times New Roman"/>
          <w:color w:val="auto"/>
          <w:sz w:val="24"/>
          <w:szCs w:val="24"/>
        </w:rPr>
        <w:t>матические подразделы, например, в первом разделе: «Я взрослею», «Я и моя семья», «Я и книги» и др., во втором: «Люди земли Русской», «О родной природе». Произведения к</w:t>
      </w:r>
      <w:r w:rsidRPr="00277B66">
        <w:rPr>
          <w:rFonts w:cs="Times New Roman"/>
          <w:color w:val="auto"/>
          <w:sz w:val="24"/>
          <w:szCs w:val="24"/>
        </w:rPr>
        <w:t>а</w:t>
      </w:r>
      <w:r w:rsidRPr="00277B66">
        <w:rPr>
          <w:rFonts w:cs="Times New Roman"/>
          <w:color w:val="auto"/>
          <w:sz w:val="24"/>
          <w:szCs w:val="24"/>
        </w:rPr>
        <w:t>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Программа предусматривает выбор произведений из предложенного списка в соотве</w:t>
      </w:r>
      <w:r w:rsidRPr="00277B66">
        <w:rPr>
          <w:rFonts w:cs="Times New Roman"/>
          <w:color w:val="auto"/>
          <w:sz w:val="24"/>
          <w:szCs w:val="24"/>
        </w:rPr>
        <w:t>т</w:t>
      </w:r>
      <w:r w:rsidRPr="00277B66">
        <w:rPr>
          <w:rFonts w:cs="Times New Roman"/>
          <w:color w:val="auto"/>
          <w:sz w:val="24"/>
          <w:szCs w:val="24"/>
        </w:rPr>
        <w:t>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277B66">
        <w:rPr>
          <w:rFonts w:cs="Times New Roman"/>
          <w:color w:val="auto"/>
          <w:spacing w:val="-1"/>
          <w:sz w:val="24"/>
          <w:szCs w:val="24"/>
        </w:rPr>
        <w:t>щение к литературе народов России в целях выявления национально-специфического и общего в произведен</w:t>
      </w:r>
      <w:r w:rsidRPr="00277B66">
        <w:rPr>
          <w:rFonts w:cs="Times New Roman"/>
          <w:color w:val="auto"/>
          <w:spacing w:val="-1"/>
          <w:sz w:val="24"/>
          <w:szCs w:val="24"/>
        </w:rPr>
        <w:t>и</w:t>
      </w:r>
      <w:r w:rsidRPr="00277B66">
        <w:rPr>
          <w:rFonts w:cs="Times New Roman"/>
          <w:color w:val="auto"/>
          <w:spacing w:val="-1"/>
          <w:sz w:val="24"/>
          <w:szCs w:val="24"/>
        </w:rPr>
        <w:t>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w:t>
      </w:r>
      <w:r w:rsidRPr="00277B66">
        <w:rPr>
          <w:rFonts w:cs="Times New Roman"/>
          <w:color w:val="auto"/>
          <w:spacing w:val="-1"/>
          <w:sz w:val="24"/>
          <w:szCs w:val="24"/>
        </w:rPr>
        <w:t>ь</w:t>
      </w:r>
      <w:r w:rsidRPr="00277B66">
        <w:rPr>
          <w:rFonts w:cs="Times New Roman"/>
          <w:color w:val="auto"/>
          <w:spacing w:val="-1"/>
          <w:sz w:val="24"/>
          <w:szCs w:val="24"/>
        </w:rPr>
        <w:t>но-культурной специфики региона.</w:t>
      </w:r>
      <w:r w:rsidRPr="00277B66">
        <w:rPr>
          <w:rFonts w:cs="Times New Roman"/>
          <w:color w:val="auto"/>
          <w:sz w:val="24"/>
          <w:szCs w:val="24"/>
        </w:rPr>
        <w:t xml:space="preserve"> </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Первый год обучения</w:t>
      </w:r>
      <w:r w:rsidRPr="00277B66">
        <w:rPr>
          <w:rFonts w:cs="Times New Roman"/>
          <w:color w:val="auto"/>
          <w:sz w:val="24"/>
          <w:szCs w:val="24"/>
          <w:vertAlign w:val="superscript"/>
        </w:rPr>
        <w:footnoteReference w:id="2"/>
      </w:r>
      <w:r w:rsidRPr="00277B66">
        <w:rPr>
          <w:rFonts w:cs="Times New Roman"/>
          <w:color w:val="auto"/>
          <w:sz w:val="24"/>
          <w:szCs w:val="24"/>
        </w:rPr>
        <w:t xml:space="preserve"> (33 </w:t>
      </w:r>
      <w:r w:rsidRPr="00277B66">
        <w:rPr>
          <w:rFonts w:cs="Times New Roman"/>
          <w:caps w:val="0"/>
          <w:color w:val="auto"/>
          <w:sz w:val="24"/>
          <w:szCs w:val="24"/>
        </w:rPr>
        <w:t>ч</w:t>
      </w:r>
      <w:r w:rsidRPr="00277B66">
        <w:rPr>
          <w:rFonts w:cs="Times New Roman"/>
          <w:color w:val="auto"/>
          <w:sz w:val="24"/>
          <w:szCs w:val="24"/>
        </w:rPr>
        <w:t>)</w:t>
      </w:r>
    </w:p>
    <w:p w:rsidR="00767BB0" w:rsidRPr="00277B66" w:rsidRDefault="00767BB0" w:rsidP="00967FDE">
      <w:pPr>
        <w:pStyle w:val="32"/>
        <w:spacing w:before="0" w:after="0" w:line="240" w:lineRule="auto"/>
        <w:rPr>
          <w:rFonts w:cs="Times New Roman"/>
          <w:color w:val="auto"/>
          <w:sz w:val="24"/>
          <w:szCs w:val="24"/>
        </w:rPr>
      </w:pPr>
      <w:r w:rsidRPr="00277B66">
        <w:rPr>
          <w:rFonts w:cs="Times New Roman"/>
          <w:color w:val="auto"/>
          <w:sz w:val="24"/>
          <w:szCs w:val="24"/>
        </w:rPr>
        <w:t>Раздел 1. Мир детства (24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и книги (7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Не красна книга письмом, красна умом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первые шаги в чтении.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А. Баруздин.</w:t>
      </w:r>
      <w:r w:rsidRPr="00277B66">
        <w:rPr>
          <w:rFonts w:cs="Times New Roman"/>
          <w:color w:val="auto"/>
          <w:sz w:val="24"/>
          <w:szCs w:val="24"/>
        </w:rPr>
        <w:t xml:space="preserve"> «Самое простое дело».</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Л. В. Куклин.</w:t>
      </w:r>
      <w:r w:rsidRPr="00277B66">
        <w:rPr>
          <w:rFonts w:cs="Times New Roman"/>
          <w:color w:val="auto"/>
          <w:sz w:val="24"/>
          <w:szCs w:val="24"/>
        </w:rPr>
        <w:t xml:space="preserve"> «Как я научился читать» (фрагмент).</w:t>
      </w:r>
      <w:r w:rsidRPr="00277B66">
        <w:rPr>
          <w:rStyle w:val="a5"/>
          <w:rFonts w:cs="Times New Roman"/>
          <w:color w:val="auto"/>
          <w:sz w:val="24"/>
          <w:szCs w:val="24"/>
        </w:rPr>
        <w:t xml:space="preserve">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lastRenderedPageBreak/>
        <w:t>Н. Н. Носов.</w:t>
      </w:r>
      <w:r w:rsidRPr="00277B66">
        <w:rPr>
          <w:rFonts w:cs="Times New Roman"/>
          <w:color w:val="auto"/>
          <w:sz w:val="24"/>
          <w:szCs w:val="24"/>
        </w:rPr>
        <w:t xml:space="preserve"> «Тайна на дне колодца» (фрагмент главы «Волшебные сказки»).</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взрослею (9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Без друга в жизни туго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 дружбе.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представление о дружбе как нравственно-этической це</w:t>
      </w:r>
      <w:r w:rsidRPr="00277B66">
        <w:rPr>
          <w:rFonts w:cs="Times New Roman"/>
          <w:color w:val="auto"/>
          <w:sz w:val="24"/>
          <w:szCs w:val="24"/>
        </w:rPr>
        <w:t>н</w:t>
      </w:r>
      <w:r w:rsidRPr="00277B66">
        <w:rPr>
          <w:rFonts w:cs="Times New Roman"/>
          <w:color w:val="auto"/>
          <w:sz w:val="24"/>
          <w:szCs w:val="24"/>
        </w:rPr>
        <w:t>ности, значимой для национального русского сознания.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Н. К. Абрамцева.</w:t>
      </w:r>
      <w:r w:rsidRPr="00277B66">
        <w:rPr>
          <w:rFonts w:cs="Times New Roman"/>
          <w:color w:val="auto"/>
          <w:sz w:val="24"/>
          <w:szCs w:val="24"/>
        </w:rPr>
        <w:t xml:space="preserve"> «Цветы и зеркало».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И. А. Мазнин. «</w:t>
      </w:r>
      <w:r w:rsidRPr="00277B66">
        <w:rPr>
          <w:rFonts w:cs="Times New Roman"/>
          <w:color w:val="auto"/>
          <w:sz w:val="24"/>
          <w:szCs w:val="24"/>
        </w:rPr>
        <w:t>Давайте будем дружить друг с другом»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Л. Прокофьева.</w:t>
      </w:r>
      <w:r w:rsidRPr="00277B66">
        <w:rPr>
          <w:rFonts w:cs="Times New Roman"/>
          <w:color w:val="auto"/>
          <w:sz w:val="24"/>
          <w:szCs w:val="24"/>
        </w:rPr>
        <w:t xml:space="preserve"> «Самый большой друг». </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Не тот прав, кто сильный, а тот, кто честный</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Пословицы о правде и честности.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 честности как  нравстве</w:t>
      </w:r>
      <w:r w:rsidRPr="00277B66">
        <w:rPr>
          <w:rFonts w:cs="Times New Roman"/>
          <w:color w:val="auto"/>
          <w:sz w:val="24"/>
          <w:szCs w:val="24"/>
        </w:rPr>
        <w:t>н</w:t>
      </w:r>
      <w:r w:rsidRPr="00277B66">
        <w:rPr>
          <w:rFonts w:cs="Times New Roman"/>
          <w:color w:val="auto"/>
          <w:sz w:val="24"/>
          <w:szCs w:val="24"/>
        </w:rPr>
        <w:t>ном ориентире.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А. Осеева.</w:t>
      </w:r>
      <w:r w:rsidRPr="00277B66">
        <w:rPr>
          <w:rFonts w:cs="Times New Roman"/>
          <w:color w:val="auto"/>
          <w:sz w:val="24"/>
          <w:szCs w:val="24"/>
        </w:rPr>
        <w:t xml:space="preserve"> «Почему?».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Л. Н. Толстой.</w:t>
      </w:r>
      <w:r w:rsidRPr="00277B66">
        <w:rPr>
          <w:rFonts w:cs="Times New Roman"/>
          <w:color w:val="auto"/>
          <w:sz w:val="24"/>
          <w:szCs w:val="24"/>
        </w:rPr>
        <w:t xml:space="preserve"> «Лгун».</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фантазирую и мечтаю (6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Необычное в обычном</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Произведения, отражающие умение удивляться при восприятии окружающего мира. Например: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А. Иванов.</w:t>
      </w:r>
      <w:r w:rsidRPr="00277B66">
        <w:rPr>
          <w:rFonts w:cs="Times New Roman"/>
          <w:color w:val="auto"/>
          <w:sz w:val="24"/>
          <w:szCs w:val="24"/>
        </w:rPr>
        <w:t xml:space="preserve"> «Снежный заповедник»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В. Лунин.</w:t>
      </w:r>
      <w:r w:rsidRPr="00277B66">
        <w:rPr>
          <w:rFonts w:cs="Times New Roman"/>
          <w:color w:val="auto"/>
          <w:sz w:val="24"/>
          <w:szCs w:val="24"/>
        </w:rPr>
        <w:t xml:space="preserve"> «Я видела чудо».</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М. М. Пришвин. </w:t>
      </w:r>
      <w:r w:rsidRPr="00277B66">
        <w:rPr>
          <w:rFonts w:cs="Times New Roman"/>
          <w:color w:val="auto"/>
          <w:sz w:val="24"/>
          <w:szCs w:val="24"/>
        </w:rPr>
        <w:t>«Осинкам холодно».</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А. С. Пушкин.</w:t>
      </w:r>
      <w:r w:rsidRPr="00277B66">
        <w:rPr>
          <w:rFonts w:cs="Times New Roman"/>
          <w:color w:val="auto"/>
          <w:sz w:val="24"/>
          <w:szCs w:val="24"/>
        </w:rPr>
        <w:t xml:space="preserve"> «Ещё дуют холодные ветры».</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 </w:t>
      </w:r>
      <w:r w:rsidRPr="00277B66">
        <w:rPr>
          <w:rStyle w:val="a5"/>
          <w:rFonts w:cs="Times New Roman"/>
          <w:color w:val="auto"/>
          <w:sz w:val="24"/>
          <w:szCs w:val="24"/>
        </w:rPr>
        <w:t xml:space="preserve">2 ч. </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32"/>
        <w:spacing w:before="0" w:after="0" w:line="240" w:lineRule="auto"/>
        <w:rPr>
          <w:rStyle w:val="a5"/>
          <w:rFonts w:cs="Times New Roman"/>
          <w:color w:val="auto"/>
          <w:sz w:val="24"/>
          <w:szCs w:val="24"/>
        </w:rPr>
      </w:pPr>
      <w:r w:rsidRPr="00277B66">
        <w:rPr>
          <w:rFonts w:cs="Times New Roman"/>
          <w:color w:val="auto"/>
          <w:sz w:val="24"/>
          <w:szCs w:val="24"/>
        </w:rPr>
        <w:t>Раздел 2. Россия — Родина моя (9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Что мы Родиной зовём (3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С чего начинается Родина?</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Произведения, отражающие многогранность понятия «Родина». Например: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Ф. П. Савинов.</w:t>
      </w:r>
      <w:r w:rsidRPr="00277B66">
        <w:rPr>
          <w:rFonts w:cs="Times New Roman"/>
          <w:color w:val="auto"/>
          <w:sz w:val="24"/>
          <w:szCs w:val="24"/>
        </w:rPr>
        <w:t xml:space="preserve"> «Родное»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П. А. Синявский. </w:t>
      </w:r>
      <w:r w:rsidRPr="00277B66">
        <w:rPr>
          <w:rFonts w:cs="Times New Roman"/>
          <w:color w:val="auto"/>
          <w:sz w:val="24"/>
          <w:szCs w:val="24"/>
        </w:rPr>
        <w:t>«Рисунок».</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К. Д. Ушинский.</w:t>
      </w:r>
      <w:r w:rsidRPr="00277B66">
        <w:rPr>
          <w:rFonts w:cs="Times New Roman"/>
          <w:color w:val="auto"/>
          <w:sz w:val="24"/>
          <w:szCs w:val="24"/>
        </w:rPr>
        <w:t xml:space="preserve"> «Наше Отечество».</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О родной природе (4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Сколько же в небе всего происходит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Русские народные загадки о солнце, луне, звёздах, облаках.</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И. А. Бунин.</w:t>
      </w:r>
      <w:r w:rsidRPr="00277B66">
        <w:rPr>
          <w:rFonts w:cs="Times New Roman"/>
          <w:color w:val="auto"/>
          <w:sz w:val="24"/>
          <w:szCs w:val="24"/>
        </w:rPr>
        <w:t xml:space="preserve"> «Серп луны под тучкой длинной…»</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В. Востоков.</w:t>
      </w:r>
      <w:r w:rsidRPr="00277B66">
        <w:rPr>
          <w:rFonts w:cs="Times New Roman"/>
          <w:color w:val="auto"/>
          <w:sz w:val="24"/>
          <w:szCs w:val="24"/>
        </w:rPr>
        <w:t xml:space="preserve"> «Два яблока».</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М. Катанов.</w:t>
      </w:r>
      <w:r w:rsidRPr="00277B66">
        <w:rPr>
          <w:rFonts w:cs="Times New Roman"/>
          <w:color w:val="auto"/>
          <w:sz w:val="24"/>
          <w:szCs w:val="24"/>
        </w:rPr>
        <w:t xml:space="preserve"> «Жар-птица».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А. Н. Толстой.</w:t>
      </w:r>
      <w:r w:rsidRPr="00277B66">
        <w:rPr>
          <w:rFonts w:cs="Times New Roman"/>
          <w:color w:val="auto"/>
          <w:sz w:val="24"/>
          <w:szCs w:val="24"/>
        </w:rPr>
        <w:t xml:space="preserve"> «Петушки».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 </w:t>
      </w:r>
      <w:r w:rsidRPr="00277B66">
        <w:rPr>
          <w:rStyle w:val="a5"/>
          <w:rFonts w:cs="Times New Roman"/>
          <w:color w:val="auto"/>
          <w:sz w:val="24"/>
          <w:szCs w:val="24"/>
        </w:rPr>
        <w:t xml:space="preserve">2 ч.  </w:t>
      </w:r>
    </w:p>
    <w:p w:rsidR="00767BB0" w:rsidRPr="00277B66" w:rsidRDefault="00767BB0" w:rsidP="00967FDE">
      <w:pPr>
        <w:pStyle w:val="23"/>
        <w:spacing w:before="0" w:after="0" w:line="240" w:lineRule="auto"/>
        <w:rPr>
          <w:rStyle w:val="a5"/>
          <w:rFonts w:cs="Times New Roman"/>
          <w:b/>
          <w:bCs w:val="0"/>
          <w:color w:val="auto"/>
          <w:sz w:val="24"/>
          <w:szCs w:val="24"/>
        </w:rPr>
      </w:pP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Второй год обучения</w:t>
      </w:r>
      <w:r w:rsidRPr="00277B66">
        <w:rPr>
          <w:rFonts w:cs="Times New Roman"/>
          <w:color w:val="auto"/>
          <w:sz w:val="24"/>
          <w:szCs w:val="24"/>
          <w:vertAlign w:val="superscript"/>
        </w:rPr>
        <w:footnoteReference w:id="3"/>
      </w:r>
      <w:r w:rsidRPr="00277B66">
        <w:rPr>
          <w:rFonts w:cs="Times New Roman"/>
          <w:color w:val="auto"/>
          <w:sz w:val="24"/>
          <w:szCs w:val="24"/>
        </w:rPr>
        <w:t xml:space="preserve"> (34 </w:t>
      </w:r>
      <w:r w:rsidRPr="00277B66">
        <w:rPr>
          <w:rFonts w:cs="Times New Roman"/>
          <w:caps w:val="0"/>
          <w:color w:val="auto"/>
          <w:sz w:val="24"/>
          <w:szCs w:val="24"/>
        </w:rPr>
        <w:t>ч</w:t>
      </w:r>
      <w:r w:rsidRPr="00277B66">
        <w:rPr>
          <w:rFonts w:cs="Times New Roman"/>
          <w:color w:val="auto"/>
          <w:sz w:val="24"/>
          <w:szCs w:val="24"/>
        </w:rPr>
        <w:t>)</w:t>
      </w:r>
    </w:p>
    <w:p w:rsidR="00767BB0" w:rsidRPr="00277B66" w:rsidRDefault="00767BB0" w:rsidP="00967FDE">
      <w:pPr>
        <w:pStyle w:val="32"/>
        <w:spacing w:before="0" w:after="0" w:line="240" w:lineRule="auto"/>
        <w:rPr>
          <w:rStyle w:val="a5"/>
          <w:rFonts w:cs="Times New Roman"/>
          <w:color w:val="auto"/>
          <w:sz w:val="24"/>
          <w:szCs w:val="24"/>
        </w:rPr>
      </w:pPr>
      <w:r w:rsidRPr="00277B66">
        <w:rPr>
          <w:rFonts w:cs="Times New Roman"/>
          <w:color w:val="auto"/>
          <w:sz w:val="24"/>
          <w:szCs w:val="24"/>
        </w:rPr>
        <w:t>Раздел 1.  Мир детства (22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и книги (5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Не торопись отвечать, торопись слушать</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детское восприятие услышанных рассказов, сказок, стихов.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Е. Н. Егорова.</w:t>
      </w:r>
      <w:r w:rsidRPr="00277B66">
        <w:rPr>
          <w:rFonts w:cs="Times New Roman"/>
          <w:color w:val="auto"/>
          <w:sz w:val="24"/>
          <w:szCs w:val="24"/>
        </w:rPr>
        <w:t xml:space="preserve"> «Детство Александра Пушкина» (глава «Нянины сказки»).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Т. А. Луговская.</w:t>
      </w:r>
      <w:r w:rsidRPr="00277B66">
        <w:rPr>
          <w:rFonts w:cs="Times New Roman"/>
          <w:color w:val="auto"/>
          <w:sz w:val="24"/>
          <w:szCs w:val="24"/>
        </w:rPr>
        <w:t xml:space="preserve"> «Как знаю, как помню, как умею»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взрослею (6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Как аукнется, так и откликнется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об отношении к другим людям.</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об отношении к другим л</w:t>
      </w:r>
      <w:r w:rsidRPr="00277B66">
        <w:rPr>
          <w:rFonts w:cs="Times New Roman"/>
          <w:color w:val="auto"/>
          <w:sz w:val="24"/>
          <w:szCs w:val="24"/>
        </w:rPr>
        <w:t>ю</w:t>
      </w:r>
      <w:r w:rsidRPr="00277B66">
        <w:rPr>
          <w:rFonts w:cs="Times New Roman"/>
          <w:color w:val="auto"/>
          <w:sz w:val="24"/>
          <w:szCs w:val="24"/>
        </w:rPr>
        <w:t>дям.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В. В. Бианки. </w:t>
      </w:r>
      <w:r w:rsidRPr="00277B66">
        <w:rPr>
          <w:rFonts w:cs="Times New Roman"/>
          <w:color w:val="auto"/>
          <w:sz w:val="24"/>
          <w:szCs w:val="24"/>
        </w:rPr>
        <w:t>«Сова».</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Л. И. Кузьмин.</w:t>
      </w:r>
      <w:r w:rsidRPr="00277B66">
        <w:rPr>
          <w:rFonts w:cs="Times New Roman"/>
          <w:color w:val="auto"/>
          <w:sz w:val="24"/>
          <w:szCs w:val="24"/>
        </w:rPr>
        <w:t xml:space="preserve"> «Дом с колокольчиком».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Воля и труд дивные всходы дают</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Пословицы о труде.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Е. А. Пермяк.</w:t>
      </w:r>
      <w:r w:rsidRPr="00277B66">
        <w:rPr>
          <w:rFonts w:cs="Times New Roman"/>
          <w:color w:val="auto"/>
          <w:sz w:val="24"/>
          <w:szCs w:val="24"/>
        </w:rPr>
        <w:t xml:space="preserve"> «Маркел-самодел и его дети».</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Б. В. Шергин.</w:t>
      </w:r>
      <w:r w:rsidRPr="00277B66">
        <w:rPr>
          <w:rFonts w:cs="Times New Roman"/>
          <w:color w:val="auto"/>
          <w:sz w:val="24"/>
          <w:szCs w:val="24"/>
        </w:rPr>
        <w:t xml:space="preserve"> «Пословицы в рассказах».</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Кто идёт вперёд, того страх не берёт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 смелости.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 смелости как нравственном ориентире.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П. Алексеев.</w:t>
      </w:r>
      <w:r w:rsidRPr="00277B66">
        <w:rPr>
          <w:rFonts w:cs="Times New Roman"/>
          <w:color w:val="auto"/>
          <w:sz w:val="24"/>
          <w:szCs w:val="24"/>
        </w:rPr>
        <w:t xml:space="preserve"> «Медаль».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В. Голявкин.</w:t>
      </w:r>
      <w:r w:rsidRPr="00277B66">
        <w:rPr>
          <w:rFonts w:cs="Times New Roman"/>
          <w:color w:val="auto"/>
          <w:sz w:val="24"/>
          <w:szCs w:val="24"/>
        </w:rPr>
        <w:t xml:space="preserve"> «Этот мальчик».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и моя семья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Семья крепка ладом</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 семейных ценностях. Н</w:t>
      </w:r>
      <w:r w:rsidRPr="00277B66">
        <w:rPr>
          <w:rFonts w:cs="Times New Roman"/>
          <w:color w:val="auto"/>
          <w:sz w:val="24"/>
          <w:szCs w:val="24"/>
        </w:rPr>
        <w:t>а</w:t>
      </w:r>
      <w:r w:rsidRPr="00277B66">
        <w:rPr>
          <w:rFonts w:cs="Times New Roman"/>
          <w:color w:val="auto"/>
          <w:sz w:val="24"/>
          <w:szCs w:val="24"/>
        </w:rPr>
        <w:t>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Г. Георгиев.</w:t>
      </w:r>
      <w:r w:rsidRPr="00277B66">
        <w:rPr>
          <w:rFonts w:cs="Times New Roman"/>
          <w:color w:val="auto"/>
          <w:sz w:val="24"/>
          <w:szCs w:val="24"/>
        </w:rPr>
        <w:t xml:space="preserve"> «Стрекот кузнечика».</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В. В. Голявкин.</w:t>
      </w:r>
      <w:r w:rsidRPr="00277B66">
        <w:rPr>
          <w:rFonts w:cs="Times New Roman"/>
          <w:color w:val="auto"/>
          <w:sz w:val="24"/>
          <w:szCs w:val="24"/>
        </w:rPr>
        <w:t xml:space="preserve"> «Мой добрый папа»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М. В. Дружинина. </w:t>
      </w:r>
      <w:r w:rsidRPr="00277B66">
        <w:rPr>
          <w:rFonts w:cs="Times New Roman"/>
          <w:color w:val="auto"/>
          <w:sz w:val="24"/>
          <w:szCs w:val="24"/>
        </w:rPr>
        <w:t>«Очень полезный подарок».</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Л. Н. Толстой. </w:t>
      </w:r>
      <w:r w:rsidRPr="00277B66">
        <w:rPr>
          <w:rFonts w:cs="Times New Roman"/>
          <w:color w:val="auto"/>
          <w:sz w:val="24"/>
          <w:szCs w:val="24"/>
        </w:rPr>
        <w:t>«Отец и сыновья».</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фантазирую и мечтаю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Мечты, зовущие ввысь</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представления об идеалах в детских мечтах.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Н. К. Абрамцева.</w:t>
      </w:r>
      <w:r w:rsidRPr="00277B66">
        <w:rPr>
          <w:rFonts w:cs="Times New Roman"/>
          <w:color w:val="auto"/>
          <w:sz w:val="24"/>
          <w:szCs w:val="24"/>
        </w:rPr>
        <w:t xml:space="preserve"> «Заветное желание».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Е. В. Григорьева.</w:t>
      </w:r>
      <w:r w:rsidRPr="00277B66">
        <w:rPr>
          <w:rFonts w:cs="Times New Roman"/>
          <w:color w:val="auto"/>
          <w:sz w:val="24"/>
          <w:szCs w:val="24"/>
        </w:rPr>
        <w:t xml:space="preserve"> «Мечта».</w:t>
      </w:r>
      <w:r w:rsidRPr="00277B66">
        <w:rPr>
          <w:rStyle w:val="a5"/>
          <w:rFonts w:cs="Times New Roman"/>
          <w:color w:val="auto"/>
          <w:sz w:val="24"/>
          <w:szCs w:val="24"/>
        </w:rPr>
        <w:t xml:space="preserve">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pacing w:val="-2"/>
          <w:sz w:val="24"/>
          <w:szCs w:val="24"/>
        </w:rPr>
        <w:t xml:space="preserve">Л. Н. Толстой. </w:t>
      </w:r>
      <w:r w:rsidRPr="00277B66">
        <w:rPr>
          <w:rFonts w:cs="Times New Roman"/>
          <w:color w:val="auto"/>
          <w:spacing w:val="-2"/>
          <w:sz w:val="24"/>
          <w:szCs w:val="24"/>
        </w:rPr>
        <w:t>«Воспоминания» (глава «Фанфаронова гора»).</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w:t>
      </w:r>
      <w:r w:rsidRPr="00277B66">
        <w:rPr>
          <w:rFonts w:cs="Times New Roman"/>
          <w:color w:val="auto"/>
          <w:sz w:val="24"/>
          <w:szCs w:val="24"/>
        </w:rPr>
        <w:t xml:space="preserve">— </w:t>
      </w:r>
      <w:r w:rsidRPr="00277B66">
        <w:rPr>
          <w:rStyle w:val="a5"/>
          <w:rFonts w:cs="Times New Roman"/>
          <w:color w:val="auto"/>
          <w:sz w:val="24"/>
          <w:szCs w:val="24"/>
        </w:rPr>
        <w:t>3 ч.</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32"/>
        <w:spacing w:before="0" w:after="0" w:line="240" w:lineRule="auto"/>
        <w:rPr>
          <w:rStyle w:val="a5"/>
          <w:rFonts w:cs="Times New Roman"/>
          <w:color w:val="auto"/>
          <w:sz w:val="24"/>
          <w:szCs w:val="24"/>
        </w:rPr>
      </w:pPr>
      <w:r w:rsidRPr="00277B66">
        <w:rPr>
          <w:rFonts w:cs="Times New Roman"/>
          <w:color w:val="auto"/>
          <w:sz w:val="24"/>
          <w:szCs w:val="24"/>
        </w:rPr>
        <w:t>Раздел 2. Россия — Родина моя (12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Родная страна во все времена сынами сильна (3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Люди земли Русской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Художественные биографии выдающихся представителей русского народа.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lastRenderedPageBreak/>
        <w:t>В. А. Бахревский.</w:t>
      </w:r>
      <w:r w:rsidRPr="00277B66">
        <w:rPr>
          <w:rFonts w:cs="Times New Roman"/>
          <w:color w:val="auto"/>
          <w:sz w:val="24"/>
          <w:szCs w:val="24"/>
        </w:rPr>
        <w:t xml:space="preserve"> «Виктор Васнецов» (глава «Рябово»).</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М. А. Булатов, В. И. Порудоминский.</w:t>
      </w:r>
      <w:r w:rsidRPr="00277B66">
        <w:rPr>
          <w:rFonts w:cs="Times New Roman"/>
          <w:color w:val="auto"/>
          <w:sz w:val="24"/>
          <w:szCs w:val="24"/>
        </w:rPr>
        <w:t xml:space="preserve"> «Собирал человек слова… Повесть о В. И. Дале»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М. Л. Яковлев.</w:t>
      </w:r>
      <w:r w:rsidRPr="00277B66">
        <w:rPr>
          <w:rFonts w:cs="Times New Roman"/>
          <w:color w:val="auto"/>
          <w:sz w:val="24"/>
          <w:szCs w:val="24"/>
        </w:rPr>
        <w:t xml:space="preserve"> «Сергий Радонежский приходит на помощь»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Народные праздники, связанные с временами года (3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Хорош праздник после трудов праведных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Песни-веснянки.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 праздниках и традициях, связанных с народным календарём.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Л. Ф. Воронкова.</w:t>
      </w:r>
      <w:r w:rsidRPr="00277B66">
        <w:rPr>
          <w:rFonts w:cs="Times New Roman"/>
          <w:color w:val="auto"/>
          <w:sz w:val="24"/>
          <w:szCs w:val="24"/>
        </w:rPr>
        <w:t xml:space="preserve"> «Девочка из города» (глава «Праздник весны»).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А. Жуковский.</w:t>
      </w:r>
      <w:r w:rsidRPr="00277B66">
        <w:rPr>
          <w:rFonts w:cs="Times New Roman"/>
          <w:color w:val="auto"/>
          <w:sz w:val="24"/>
          <w:szCs w:val="24"/>
        </w:rPr>
        <w:t xml:space="preserve"> «Жаворонок».</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А. С. Пушкин.</w:t>
      </w:r>
      <w:r w:rsidRPr="00277B66">
        <w:rPr>
          <w:rFonts w:cs="Times New Roman"/>
          <w:color w:val="auto"/>
          <w:sz w:val="24"/>
          <w:szCs w:val="24"/>
        </w:rPr>
        <w:t xml:space="preserve"> «Птичка».</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pacing w:val="-6"/>
          <w:sz w:val="24"/>
          <w:szCs w:val="24"/>
        </w:rPr>
        <w:t xml:space="preserve">И. С. Шмелёв. </w:t>
      </w:r>
      <w:r w:rsidRPr="00277B66">
        <w:rPr>
          <w:rFonts w:cs="Times New Roman"/>
          <w:color w:val="auto"/>
          <w:spacing w:val="-6"/>
          <w:sz w:val="24"/>
          <w:szCs w:val="24"/>
        </w:rPr>
        <w:t>«Лето Господне» (фрагмент главы «Масленица»).</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О родной природе (4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К зелёным далям  с детства взор приучен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Русские народные загадки о поле, цветах.</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Ю. И. Коваль.</w:t>
      </w:r>
      <w:r w:rsidRPr="00277B66">
        <w:rPr>
          <w:rFonts w:cs="Times New Roman"/>
          <w:color w:val="auto"/>
          <w:sz w:val="24"/>
          <w:szCs w:val="24"/>
        </w:rPr>
        <w:t xml:space="preserve"> «Фарфоровые колокольчики».</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И. С. Никитин.</w:t>
      </w:r>
      <w:r w:rsidRPr="00277B66">
        <w:rPr>
          <w:rFonts w:cs="Times New Roman"/>
          <w:color w:val="auto"/>
          <w:sz w:val="24"/>
          <w:szCs w:val="24"/>
        </w:rPr>
        <w:t xml:space="preserve"> «В чистом поле тень шагает».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М. С. Пляцковский. </w:t>
      </w:r>
      <w:r w:rsidRPr="00277B66">
        <w:rPr>
          <w:rFonts w:cs="Times New Roman"/>
          <w:color w:val="auto"/>
          <w:sz w:val="24"/>
          <w:szCs w:val="24"/>
        </w:rPr>
        <w:t>«Колокольчик».</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В. А. Солоухин. </w:t>
      </w:r>
      <w:r w:rsidRPr="00277B66">
        <w:rPr>
          <w:rFonts w:cs="Times New Roman"/>
          <w:color w:val="auto"/>
          <w:sz w:val="24"/>
          <w:szCs w:val="24"/>
        </w:rPr>
        <w:t>«Трава»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Ф. И. Тютчев.</w:t>
      </w:r>
      <w:r w:rsidRPr="00277B66">
        <w:rPr>
          <w:rFonts w:cs="Times New Roman"/>
          <w:color w:val="auto"/>
          <w:sz w:val="24"/>
          <w:szCs w:val="24"/>
        </w:rPr>
        <w:t xml:space="preserve"> </w:t>
      </w:r>
      <w:r w:rsidRPr="00277B66">
        <w:rPr>
          <w:rStyle w:val="a5"/>
          <w:rFonts w:cs="Times New Roman"/>
          <w:color w:val="auto"/>
          <w:sz w:val="24"/>
          <w:szCs w:val="24"/>
        </w:rPr>
        <w:t>«</w:t>
      </w:r>
      <w:r w:rsidRPr="00277B66">
        <w:rPr>
          <w:rFonts w:cs="Times New Roman"/>
          <w:color w:val="auto"/>
          <w:sz w:val="24"/>
          <w:szCs w:val="24"/>
        </w:rPr>
        <w:t>Тихой ночью, поздним летом…»</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w:t>
      </w:r>
      <w:r w:rsidRPr="00277B66">
        <w:rPr>
          <w:rFonts w:cs="Times New Roman"/>
          <w:color w:val="auto"/>
          <w:sz w:val="24"/>
          <w:szCs w:val="24"/>
        </w:rPr>
        <w:t xml:space="preserve">— </w:t>
      </w:r>
      <w:r w:rsidRPr="00277B66">
        <w:rPr>
          <w:rStyle w:val="a5"/>
          <w:rFonts w:cs="Times New Roman"/>
          <w:color w:val="auto"/>
          <w:sz w:val="24"/>
          <w:szCs w:val="24"/>
        </w:rPr>
        <w:t>2 ч.</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 xml:space="preserve">Третий год обучения (34 </w:t>
      </w:r>
      <w:r w:rsidRPr="00277B66">
        <w:rPr>
          <w:rFonts w:cs="Times New Roman"/>
          <w:caps w:val="0"/>
          <w:color w:val="auto"/>
          <w:sz w:val="24"/>
          <w:szCs w:val="24"/>
        </w:rPr>
        <w:t>ч</w:t>
      </w:r>
      <w:r w:rsidRPr="00277B66">
        <w:rPr>
          <w:rFonts w:cs="Times New Roman"/>
          <w:color w:val="auto"/>
          <w:sz w:val="24"/>
          <w:szCs w:val="24"/>
        </w:rPr>
        <w:t xml:space="preserve">) </w:t>
      </w:r>
    </w:p>
    <w:p w:rsidR="00767BB0" w:rsidRPr="00277B66" w:rsidRDefault="00767BB0" w:rsidP="00967FDE">
      <w:pPr>
        <w:pStyle w:val="32"/>
        <w:spacing w:before="0" w:after="0" w:line="240" w:lineRule="auto"/>
        <w:rPr>
          <w:rFonts w:cs="Times New Roman"/>
          <w:color w:val="auto"/>
          <w:sz w:val="24"/>
          <w:szCs w:val="24"/>
        </w:rPr>
      </w:pPr>
      <w:r w:rsidRPr="00277B66">
        <w:rPr>
          <w:rFonts w:cs="Times New Roman"/>
          <w:color w:val="auto"/>
          <w:sz w:val="24"/>
          <w:szCs w:val="24"/>
        </w:rPr>
        <w:t>Раздел 1.  Мир детства (22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и книги (6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Пишут не пером, а умом</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первый опыт «писательства».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И. Воробьев.</w:t>
      </w:r>
      <w:r w:rsidRPr="00277B66">
        <w:rPr>
          <w:rFonts w:cs="Times New Roman"/>
          <w:color w:val="auto"/>
          <w:sz w:val="24"/>
          <w:szCs w:val="24"/>
        </w:rPr>
        <w:t xml:space="preserve"> «Я ничего не придумал» (глава «Мой дневник»).</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П. Крапивин.</w:t>
      </w:r>
      <w:r w:rsidRPr="00277B66">
        <w:rPr>
          <w:rFonts w:cs="Times New Roman"/>
          <w:color w:val="auto"/>
          <w:sz w:val="24"/>
          <w:szCs w:val="24"/>
        </w:rPr>
        <w:t xml:space="preserve"> «Сказки Севки Глущенко» (глава «День рождения»).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взрослею (6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Жизнь дана на добрые дела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 доброте.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представление о доброте как нравственно-этической це</w:t>
      </w:r>
      <w:r w:rsidRPr="00277B66">
        <w:rPr>
          <w:rFonts w:cs="Times New Roman"/>
          <w:color w:val="auto"/>
          <w:sz w:val="24"/>
          <w:szCs w:val="24"/>
        </w:rPr>
        <w:t>н</w:t>
      </w:r>
      <w:r w:rsidRPr="00277B66">
        <w:rPr>
          <w:rFonts w:cs="Times New Roman"/>
          <w:color w:val="auto"/>
          <w:sz w:val="24"/>
          <w:szCs w:val="24"/>
        </w:rPr>
        <w:t>ности, значимой для национального русского сознания.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Ю. А. Буковский.</w:t>
      </w:r>
      <w:r w:rsidRPr="00277B66">
        <w:rPr>
          <w:rFonts w:cs="Times New Roman"/>
          <w:color w:val="auto"/>
          <w:sz w:val="24"/>
          <w:szCs w:val="24"/>
        </w:rPr>
        <w:t xml:space="preserve"> «О Доброте — злой и доброй».</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Л. Л. Яхнин.</w:t>
      </w:r>
      <w:r w:rsidRPr="00277B66">
        <w:rPr>
          <w:rFonts w:cs="Times New Roman"/>
          <w:color w:val="auto"/>
          <w:sz w:val="24"/>
          <w:szCs w:val="24"/>
        </w:rPr>
        <w:t xml:space="preserve"> «Последняя рубашка».</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Живи по совести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 совести.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представление о совести как нравственно-этической це</w:t>
      </w:r>
      <w:r w:rsidRPr="00277B66">
        <w:rPr>
          <w:rFonts w:cs="Times New Roman"/>
          <w:color w:val="auto"/>
          <w:sz w:val="24"/>
          <w:szCs w:val="24"/>
        </w:rPr>
        <w:t>н</w:t>
      </w:r>
      <w:r w:rsidRPr="00277B66">
        <w:rPr>
          <w:rFonts w:cs="Times New Roman"/>
          <w:color w:val="auto"/>
          <w:sz w:val="24"/>
          <w:szCs w:val="24"/>
        </w:rPr>
        <w:t>ности, значимой для национального русского сознания.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П. В. Засодимский.</w:t>
      </w:r>
      <w:r w:rsidRPr="00277B66">
        <w:rPr>
          <w:rFonts w:cs="Times New Roman"/>
          <w:color w:val="auto"/>
          <w:sz w:val="24"/>
          <w:szCs w:val="24"/>
        </w:rPr>
        <w:t xml:space="preserve"> «Гришина милостыня».</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Н. Г. Волкова.</w:t>
      </w:r>
      <w:r w:rsidRPr="00277B66">
        <w:rPr>
          <w:rFonts w:cs="Times New Roman"/>
          <w:color w:val="auto"/>
          <w:sz w:val="24"/>
          <w:szCs w:val="24"/>
        </w:rPr>
        <w:t xml:space="preserve"> «Дреби-Дон».</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и моя семья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В дружной семье и в холод тепло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О. Ф. Кургузов.</w:t>
      </w:r>
      <w:r w:rsidRPr="00277B66">
        <w:rPr>
          <w:rFonts w:cs="Times New Roman"/>
          <w:color w:val="auto"/>
          <w:sz w:val="24"/>
          <w:szCs w:val="24"/>
        </w:rPr>
        <w:t xml:space="preserve"> «Душа нараспашку».</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А. Л. Решетов.</w:t>
      </w:r>
      <w:r w:rsidRPr="00277B66">
        <w:rPr>
          <w:rFonts w:cs="Times New Roman"/>
          <w:color w:val="auto"/>
          <w:sz w:val="24"/>
          <w:szCs w:val="24"/>
        </w:rPr>
        <w:t xml:space="preserve"> «Зёрнышки спелых яблок»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lastRenderedPageBreak/>
        <w:t>В. М. Шукшин.</w:t>
      </w:r>
      <w:r w:rsidRPr="00277B66">
        <w:rPr>
          <w:rFonts w:cs="Times New Roman"/>
          <w:color w:val="auto"/>
          <w:sz w:val="24"/>
          <w:szCs w:val="24"/>
        </w:rPr>
        <w:t xml:space="preserve"> «Как зайка летал на воздушных шариках»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фантазирую и мечтаю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Детские фантазии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П. Крапивин.</w:t>
      </w:r>
      <w:r w:rsidRPr="00277B66">
        <w:rPr>
          <w:rFonts w:cs="Times New Roman"/>
          <w:color w:val="auto"/>
          <w:sz w:val="24"/>
          <w:szCs w:val="24"/>
        </w:rPr>
        <w:t xml:space="preserve"> «Брат, которому семь» (фрагмент главы «Зелёная грива»).</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Л. К. Чуковская.</w:t>
      </w:r>
      <w:r w:rsidRPr="00277B66">
        <w:rPr>
          <w:rFonts w:cs="Times New Roman"/>
          <w:color w:val="auto"/>
          <w:sz w:val="24"/>
          <w:szCs w:val="24"/>
        </w:rPr>
        <w:t xml:space="preserve"> «Мой отец — Корней Чуковский»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w:t>
      </w:r>
      <w:r w:rsidRPr="00277B66">
        <w:rPr>
          <w:rFonts w:cs="Times New Roman"/>
          <w:color w:val="auto"/>
          <w:sz w:val="24"/>
          <w:szCs w:val="24"/>
        </w:rPr>
        <w:t xml:space="preserve">— </w:t>
      </w:r>
      <w:r w:rsidRPr="00277B66">
        <w:rPr>
          <w:rStyle w:val="a5"/>
          <w:rFonts w:cs="Times New Roman"/>
          <w:color w:val="auto"/>
          <w:sz w:val="24"/>
          <w:szCs w:val="24"/>
        </w:rPr>
        <w:t xml:space="preserve">2 ч. </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32"/>
        <w:spacing w:before="0" w:after="0" w:line="240" w:lineRule="auto"/>
        <w:rPr>
          <w:rFonts w:cs="Times New Roman"/>
          <w:color w:val="auto"/>
          <w:sz w:val="24"/>
          <w:szCs w:val="24"/>
        </w:rPr>
      </w:pPr>
      <w:r w:rsidRPr="00277B66">
        <w:rPr>
          <w:rFonts w:cs="Times New Roman"/>
          <w:color w:val="auto"/>
          <w:sz w:val="24"/>
          <w:szCs w:val="24"/>
        </w:rPr>
        <w:t>Раздел 2. Россия — Родина моя  (12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Родная страна во все времена сынами сильна (3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Люди земли Русской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 выдающихся представителях русского народа.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О. М. Гурьян.</w:t>
      </w:r>
      <w:r w:rsidRPr="00277B66">
        <w:rPr>
          <w:rFonts w:cs="Times New Roman"/>
          <w:color w:val="auto"/>
          <w:sz w:val="24"/>
          <w:szCs w:val="24"/>
        </w:rPr>
        <w:t xml:space="preserve"> «Мальчик из Холмогор»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В. А. Бахревский. </w:t>
      </w:r>
      <w:r w:rsidRPr="00277B66">
        <w:rPr>
          <w:rFonts w:cs="Times New Roman"/>
          <w:color w:val="auto"/>
          <w:sz w:val="24"/>
          <w:szCs w:val="24"/>
        </w:rPr>
        <w:t>«Семён Дежнёв»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Н. М. Коняев. </w:t>
      </w:r>
      <w:r w:rsidRPr="00277B66">
        <w:rPr>
          <w:rFonts w:cs="Times New Roman"/>
          <w:color w:val="auto"/>
          <w:sz w:val="24"/>
          <w:szCs w:val="24"/>
        </w:rPr>
        <w:t>«Правнуки богатырей»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А. Н. Майков. </w:t>
      </w:r>
      <w:r w:rsidRPr="00277B66">
        <w:rPr>
          <w:rFonts w:cs="Times New Roman"/>
          <w:color w:val="auto"/>
          <w:sz w:val="24"/>
          <w:szCs w:val="24"/>
        </w:rPr>
        <w:t>«Ломоносов»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От праздника к празднику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Всякая душа празднику рада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 праздниках, значимых для русской культуры: Рождестве, Пасхе. Н</w:t>
      </w:r>
      <w:r w:rsidRPr="00277B66">
        <w:rPr>
          <w:rFonts w:cs="Times New Roman"/>
          <w:color w:val="auto"/>
          <w:sz w:val="24"/>
          <w:szCs w:val="24"/>
        </w:rPr>
        <w:t>а</w:t>
      </w:r>
      <w:r w:rsidRPr="00277B66">
        <w:rPr>
          <w:rFonts w:cs="Times New Roman"/>
          <w:color w:val="auto"/>
          <w:sz w:val="24"/>
          <w:szCs w:val="24"/>
        </w:rPr>
        <w:t>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Е. В. Григорьева.</w:t>
      </w:r>
      <w:r w:rsidRPr="00277B66">
        <w:rPr>
          <w:rFonts w:cs="Times New Roman"/>
          <w:color w:val="auto"/>
          <w:sz w:val="24"/>
          <w:szCs w:val="24"/>
        </w:rPr>
        <w:t xml:space="preserve"> «Радость».</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А. И. Куприн. </w:t>
      </w:r>
      <w:r w:rsidRPr="00277B66">
        <w:rPr>
          <w:rFonts w:cs="Times New Roman"/>
          <w:color w:val="auto"/>
          <w:sz w:val="24"/>
          <w:szCs w:val="24"/>
        </w:rPr>
        <w:t>«Пасхальные колокола»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Чёрный.</w:t>
      </w:r>
      <w:r w:rsidRPr="00277B66">
        <w:rPr>
          <w:rFonts w:cs="Times New Roman"/>
          <w:color w:val="auto"/>
          <w:sz w:val="24"/>
          <w:szCs w:val="24"/>
        </w:rPr>
        <w:t xml:space="preserve"> «Пасхальный визит»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О родной природе (3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Неразгаданная тайна — в чащах леса…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Поэтические представления русского народа о лесе, реке, тумане; отражение этих пре</w:t>
      </w:r>
      <w:r w:rsidRPr="00277B66">
        <w:rPr>
          <w:rFonts w:cs="Times New Roman"/>
          <w:color w:val="auto"/>
          <w:sz w:val="24"/>
          <w:szCs w:val="24"/>
        </w:rPr>
        <w:t>д</w:t>
      </w:r>
      <w:r w:rsidRPr="00277B66">
        <w:rPr>
          <w:rFonts w:cs="Times New Roman"/>
          <w:color w:val="auto"/>
          <w:sz w:val="24"/>
          <w:szCs w:val="24"/>
        </w:rPr>
        <w:t>ставлений в фольклоре и их развитие в русской поэзии и прозе. Например:</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Русские народные загадки о лесе, реке, тумане.</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П. Астафьев.</w:t>
      </w:r>
      <w:r w:rsidRPr="00277B66">
        <w:rPr>
          <w:rFonts w:cs="Times New Roman"/>
          <w:color w:val="auto"/>
          <w:sz w:val="24"/>
          <w:szCs w:val="24"/>
        </w:rPr>
        <w:t xml:space="preserve"> «Зорькина песня»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Д. Берестов.</w:t>
      </w:r>
      <w:r w:rsidRPr="00277B66">
        <w:rPr>
          <w:rFonts w:cs="Times New Roman"/>
          <w:color w:val="auto"/>
          <w:sz w:val="24"/>
          <w:szCs w:val="24"/>
        </w:rPr>
        <w:t xml:space="preserve"> «У реки».</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И. С. Никитин.</w:t>
      </w:r>
      <w:r w:rsidRPr="00277B66">
        <w:rPr>
          <w:rFonts w:cs="Times New Roman"/>
          <w:color w:val="auto"/>
          <w:sz w:val="24"/>
          <w:szCs w:val="24"/>
        </w:rPr>
        <w:t xml:space="preserve"> «Лес».</w:t>
      </w:r>
      <w:r w:rsidRPr="00277B66">
        <w:rPr>
          <w:rStyle w:val="a5"/>
          <w:rFonts w:cs="Times New Roman"/>
          <w:color w:val="auto"/>
          <w:sz w:val="24"/>
          <w:szCs w:val="24"/>
        </w:rPr>
        <w:t xml:space="preserve">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К. Г. Паустовский.</w:t>
      </w:r>
      <w:r w:rsidRPr="00277B66">
        <w:rPr>
          <w:rFonts w:cs="Times New Roman"/>
          <w:color w:val="auto"/>
          <w:sz w:val="24"/>
          <w:szCs w:val="24"/>
        </w:rPr>
        <w:t xml:space="preserve"> «Клад».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М. М. Пришвин.</w:t>
      </w:r>
      <w:r w:rsidRPr="00277B66">
        <w:rPr>
          <w:rFonts w:cs="Times New Roman"/>
          <w:color w:val="auto"/>
          <w:sz w:val="24"/>
          <w:szCs w:val="24"/>
        </w:rPr>
        <w:t xml:space="preserve"> «Как распускаются разные деревья».</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И. П. Токмакова. </w:t>
      </w:r>
      <w:r w:rsidRPr="00277B66">
        <w:rPr>
          <w:rFonts w:cs="Times New Roman"/>
          <w:color w:val="auto"/>
          <w:sz w:val="24"/>
          <w:szCs w:val="24"/>
        </w:rPr>
        <w:t xml:space="preserve"> «Туман».</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Резерв на вариативную часть программы </w:t>
      </w:r>
      <w:r w:rsidRPr="00277B66">
        <w:rPr>
          <w:rFonts w:cs="Times New Roman"/>
          <w:color w:val="auto"/>
          <w:sz w:val="24"/>
          <w:szCs w:val="24"/>
        </w:rPr>
        <w:t xml:space="preserve">— </w:t>
      </w:r>
      <w:r w:rsidRPr="00277B66">
        <w:rPr>
          <w:rStyle w:val="a5"/>
          <w:rFonts w:cs="Times New Roman"/>
          <w:color w:val="auto"/>
          <w:sz w:val="24"/>
          <w:szCs w:val="24"/>
        </w:rPr>
        <w:t xml:space="preserve">2 ч. </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 xml:space="preserve">Четвёртый год обучения (34 </w:t>
      </w:r>
      <w:r w:rsidRPr="00277B66">
        <w:rPr>
          <w:rFonts w:cs="Times New Roman"/>
          <w:caps w:val="0"/>
          <w:color w:val="auto"/>
          <w:sz w:val="24"/>
          <w:szCs w:val="24"/>
        </w:rPr>
        <w:t>ч</w:t>
      </w:r>
      <w:r w:rsidRPr="00277B66">
        <w:rPr>
          <w:rFonts w:cs="Times New Roman"/>
          <w:color w:val="auto"/>
          <w:sz w:val="24"/>
          <w:szCs w:val="24"/>
        </w:rPr>
        <w:t xml:space="preserve">) </w:t>
      </w:r>
    </w:p>
    <w:p w:rsidR="00767BB0" w:rsidRPr="00277B66" w:rsidRDefault="00767BB0" w:rsidP="00967FDE">
      <w:pPr>
        <w:pStyle w:val="32"/>
        <w:spacing w:before="0" w:after="0" w:line="240" w:lineRule="auto"/>
        <w:rPr>
          <w:rStyle w:val="a5"/>
          <w:rFonts w:cs="Times New Roman"/>
          <w:color w:val="auto"/>
          <w:sz w:val="24"/>
          <w:szCs w:val="24"/>
        </w:rPr>
      </w:pPr>
      <w:r w:rsidRPr="00277B66">
        <w:rPr>
          <w:rFonts w:cs="Times New Roman"/>
          <w:color w:val="auto"/>
          <w:sz w:val="24"/>
          <w:szCs w:val="24"/>
        </w:rPr>
        <w:t>Раздел 1.  Мир детства (21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и книги (5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Испокон века книга растит человека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ценность чтения в жизни человека, роль книги в становл</w:t>
      </w:r>
      <w:r w:rsidRPr="00277B66">
        <w:rPr>
          <w:rFonts w:cs="Times New Roman"/>
          <w:color w:val="auto"/>
          <w:sz w:val="24"/>
          <w:szCs w:val="24"/>
        </w:rPr>
        <w:t>е</w:t>
      </w:r>
      <w:r w:rsidRPr="00277B66">
        <w:rPr>
          <w:rFonts w:cs="Times New Roman"/>
          <w:color w:val="auto"/>
          <w:sz w:val="24"/>
          <w:szCs w:val="24"/>
        </w:rPr>
        <w:t>нии личности.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pacing w:val="-4"/>
          <w:sz w:val="24"/>
          <w:szCs w:val="24"/>
        </w:rPr>
        <w:t>С. Т. Аксаков. «</w:t>
      </w:r>
      <w:r w:rsidRPr="00277B66">
        <w:rPr>
          <w:rFonts w:cs="Times New Roman"/>
          <w:color w:val="auto"/>
          <w:spacing w:val="-4"/>
          <w:sz w:val="24"/>
          <w:szCs w:val="24"/>
        </w:rPr>
        <w:t>Детские годы Багрова-внука» (фрагмент главы</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«Последовательные воспоминания»).</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Д. Н. Мамин-Сибиряк.</w:t>
      </w:r>
      <w:r w:rsidRPr="00277B66">
        <w:rPr>
          <w:rFonts w:cs="Times New Roman"/>
          <w:color w:val="auto"/>
          <w:sz w:val="24"/>
          <w:szCs w:val="24"/>
        </w:rPr>
        <w:t xml:space="preserve"> «Из далёкого прошлого» (глава «Книжка с картинками»).</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С. Т. Григорьев.</w:t>
      </w:r>
      <w:r w:rsidRPr="00277B66">
        <w:rPr>
          <w:rFonts w:cs="Times New Roman"/>
          <w:color w:val="auto"/>
          <w:sz w:val="24"/>
          <w:szCs w:val="24"/>
        </w:rPr>
        <w:t xml:space="preserve"> «Детство Суворова»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Я взрослею (4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Скромность красит человека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Пословицы о скромности.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lastRenderedPageBreak/>
        <w:t>Произведения, отражающие традиционные представления о скромности как черте х</w:t>
      </w:r>
      <w:r w:rsidRPr="00277B66">
        <w:rPr>
          <w:rFonts w:cs="Times New Roman"/>
          <w:color w:val="auto"/>
          <w:sz w:val="24"/>
          <w:szCs w:val="24"/>
        </w:rPr>
        <w:t>а</w:t>
      </w:r>
      <w:r w:rsidRPr="00277B66">
        <w:rPr>
          <w:rFonts w:cs="Times New Roman"/>
          <w:color w:val="auto"/>
          <w:sz w:val="24"/>
          <w:szCs w:val="24"/>
        </w:rPr>
        <w:t>рактера.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Е. В. Клюев.</w:t>
      </w:r>
      <w:r w:rsidRPr="00277B66">
        <w:rPr>
          <w:rFonts w:cs="Times New Roman"/>
          <w:color w:val="auto"/>
          <w:sz w:val="24"/>
          <w:szCs w:val="24"/>
        </w:rPr>
        <w:t xml:space="preserve"> «Шагом марш».</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И. П. Токмакова.</w:t>
      </w:r>
      <w:r w:rsidRPr="00277B66">
        <w:rPr>
          <w:rFonts w:cs="Times New Roman"/>
          <w:color w:val="auto"/>
          <w:sz w:val="24"/>
          <w:szCs w:val="24"/>
        </w:rPr>
        <w:t xml:space="preserve"> «Разговор татарника и спорыша».</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Любовь всё побеждает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Б. П. Екимов.</w:t>
      </w:r>
      <w:r w:rsidRPr="00277B66">
        <w:rPr>
          <w:rFonts w:cs="Times New Roman"/>
          <w:color w:val="auto"/>
          <w:sz w:val="24"/>
          <w:szCs w:val="24"/>
        </w:rPr>
        <w:t xml:space="preserve"> «Ночь исцеления».</w:t>
      </w:r>
      <w:r w:rsidRPr="00277B66">
        <w:rPr>
          <w:rStyle w:val="a5"/>
          <w:rFonts w:cs="Times New Roman"/>
          <w:color w:val="auto"/>
          <w:sz w:val="24"/>
          <w:szCs w:val="24"/>
        </w:rPr>
        <w:t xml:space="preserve">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И. С. Тургенев. </w:t>
      </w:r>
      <w:r w:rsidRPr="00277B66">
        <w:rPr>
          <w:rFonts w:cs="Times New Roman"/>
          <w:color w:val="auto"/>
          <w:sz w:val="24"/>
          <w:szCs w:val="24"/>
        </w:rPr>
        <w:t>«Голуби».</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и моя семья (6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Такое разное детство</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w:t>
      </w:r>
      <w:r w:rsidRPr="00277B66">
        <w:rPr>
          <w:rFonts w:cs="Times New Roman"/>
          <w:color w:val="auto"/>
          <w:sz w:val="24"/>
          <w:szCs w:val="24"/>
        </w:rPr>
        <w:t>т</w:t>
      </w:r>
      <w:r w:rsidRPr="00277B66">
        <w:rPr>
          <w:rFonts w:cs="Times New Roman"/>
          <w:color w:val="auto"/>
          <w:sz w:val="24"/>
          <w:szCs w:val="24"/>
        </w:rPr>
        <w:t>никами.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Е. Н. Верейская. </w:t>
      </w:r>
      <w:r w:rsidRPr="00277B66">
        <w:rPr>
          <w:rFonts w:cs="Times New Roman"/>
          <w:color w:val="auto"/>
          <w:sz w:val="24"/>
          <w:szCs w:val="24"/>
        </w:rPr>
        <w:t>«Три девочки»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М. В. Водопьянов.</w:t>
      </w:r>
      <w:r w:rsidRPr="00277B66">
        <w:rPr>
          <w:rFonts w:cs="Times New Roman"/>
          <w:color w:val="auto"/>
          <w:sz w:val="24"/>
          <w:szCs w:val="24"/>
        </w:rPr>
        <w:t xml:space="preserve"> «Полярный лётчик» (главы «Маленький мир», «Мой первый „п</w:t>
      </w:r>
      <w:r w:rsidRPr="00277B66">
        <w:rPr>
          <w:rFonts w:cs="Times New Roman"/>
          <w:color w:val="auto"/>
          <w:sz w:val="24"/>
          <w:szCs w:val="24"/>
        </w:rPr>
        <w:t>о</w:t>
      </w:r>
      <w:r w:rsidRPr="00277B66">
        <w:rPr>
          <w:rFonts w:cs="Times New Roman"/>
          <w:color w:val="auto"/>
          <w:sz w:val="24"/>
          <w:szCs w:val="24"/>
        </w:rPr>
        <w:t>лёт”»).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О. В. Колпакова.</w:t>
      </w:r>
      <w:r w:rsidRPr="00277B66">
        <w:rPr>
          <w:rFonts w:cs="Times New Roman"/>
          <w:color w:val="auto"/>
          <w:sz w:val="24"/>
          <w:szCs w:val="24"/>
        </w:rPr>
        <w:t xml:space="preserve"> «Большое сочинение про бабушку» (главы «Про печку», «Про чист</w:t>
      </w:r>
      <w:r w:rsidRPr="00277B66">
        <w:rPr>
          <w:rFonts w:cs="Times New Roman"/>
          <w:color w:val="auto"/>
          <w:sz w:val="24"/>
          <w:szCs w:val="24"/>
        </w:rPr>
        <w:t>о</w:t>
      </w:r>
      <w:r w:rsidRPr="00277B66">
        <w:rPr>
          <w:rFonts w:cs="Times New Roman"/>
          <w:color w:val="auto"/>
          <w:sz w:val="24"/>
          <w:szCs w:val="24"/>
        </w:rPr>
        <w:t>ту»).</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К. В. Лукашевич. </w:t>
      </w:r>
      <w:r w:rsidRPr="00277B66">
        <w:rPr>
          <w:rFonts w:cs="Times New Roman"/>
          <w:color w:val="auto"/>
          <w:sz w:val="24"/>
          <w:szCs w:val="24"/>
        </w:rPr>
        <w:t>«Моё милое детство» (фрагмент).</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Я фантазирую и мечтаю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Придуманные миры и страны</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Отражение в произведениях фантастики проблем реального мира. Например: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Т. В. Михеева. </w:t>
      </w:r>
      <w:r w:rsidRPr="00277B66">
        <w:rPr>
          <w:rFonts w:cs="Times New Roman"/>
          <w:color w:val="auto"/>
          <w:sz w:val="24"/>
          <w:szCs w:val="24"/>
        </w:rPr>
        <w:t>«Асино лето»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В. П. Крапивин. </w:t>
      </w:r>
      <w:r w:rsidRPr="00277B66">
        <w:rPr>
          <w:rFonts w:cs="Times New Roman"/>
          <w:color w:val="auto"/>
          <w:sz w:val="24"/>
          <w:szCs w:val="24"/>
        </w:rPr>
        <w:t>«Голубятня на жёлтой поляне» (фрагменты).</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Резерв на вариативную часть программы</w:t>
      </w:r>
      <w:r w:rsidRPr="00277B66">
        <w:rPr>
          <w:rStyle w:val="a4"/>
          <w:rFonts w:cs="Times New Roman"/>
          <w:color w:val="auto"/>
          <w:sz w:val="24"/>
          <w:szCs w:val="24"/>
        </w:rPr>
        <w:t xml:space="preserve"> </w:t>
      </w:r>
      <w:r w:rsidRPr="00277B66">
        <w:rPr>
          <w:rFonts w:cs="Times New Roman"/>
          <w:color w:val="auto"/>
          <w:sz w:val="24"/>
          <w:szCs w:val="24"/>
        </w:rPr>
        <w:t xml:space="preserve">— </w:t>
      </w:r>
      <w:r w:rsidRPr="00277B66">
        <w:rPr>
          <w:rStyle w:val="a5"/>
          <w:rFonts w:cs="Times New Roman"/>
          <w:color w:val="auto"/>
          <w:sz w:val="24"/>
          <w:szCs w:val="24"/>
        </w:rPr>
        <w:t>2 ч.</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32"/>
        <w:spacing w:before="0" w:after="0" w:line="240" w:lineRule="auto"/>
        <w:rPr>
          <w:rFonts w:cs="Times New Roman"/>
          <w:color w:val="auto"/>
          <w:sz w:val="24"/>
          <w:szCs w:val="24"/>
        </w:rPr>
      </w:pPr>
      <w:r w:rsidRPr="00277B66">
        <w:rPr>
          <w:rFonts w:cs="Times New Roman"/>
          <w:color w:val="auto"/>
          <w:sz w:val="24"/>
          <w:szCs w:val="24"/>
        </w:rPr>
        <w:t>Раздел 2. Россия — Родина моя (13 ч)</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Родная страна во все времена сынами сильна (3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Люди земли Русской </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Произведения о выдающихся представителях русского народа. Например:</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Е. В. Мурашова. </w:t>
      </w:r>
      <w:r w:rsidRPr="00277B66">
        <w:rPr>
          <w:rFonts w:cs="Times New Roman"/>
          <w:color w:val="auto"/>
          <w:sz w:val="24"/>
          <w:szCs w:val="24"/>
        </w:rPr>
        <w:t>«Афанасий Никитин» (глава «Каффа»).</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Ю. М. Нагибин.</w:t>
      </w:r>
      <w:r w:rsidRPr="00277B66">
        <w:rPr>
          <w:rFonts w:cs="Times New Roman"/>
          <w:color w:val="auto"/>
          <w:sz w:val="24"/>
          <w:szCs w:val="24"/>
        </w:rPr>
        <w:t xml:space="preserve"> «Маленькие рассказы о большой судьбе» (глава «В школу»).</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Что мы Родиной зовём (4 ч)</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Широка страна моя родная</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Произведения, отражающие любовь к Родине; красоту различных уголков родной земли. Например: </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А. С. Зеленин.</w:t>
      </w:r>
      <w:r w:rsidRPr="00277B66">
        <w:rPr>
          <w:rFonts w:cs="Times New Roman"/>
          <w:color w:val="auto"/>
          <w:sz w:val="24"/>
          <w:szCs w:val="24"/>
        </w:rPr>
        <w:t xml:space="preserve"> «Мамкин Василёк» (фрагмент).</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 xml:space="preserve">А. Д. Дорофеев. </w:t>
      </w:r>
      <w:r w:rsidRPr="00277B66">
        <w:rPr>
          <w:rFonts w:cs="Times New Roman"/>
          <w:color w:val="auto"/>
          <w:sz w:val="24"/>
          <w:szCs w:val="24"/>
        </w:rPr>
        <w:t xml:space="preserve">«Веретено».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В. Г. Распутин. </w:t>
      </w:r>
      <w:r w:rsidRPr="00277B66">
        <w:rPr>
          <w:rFonts w:cs="Times New Roman"/>
          <w:color w:val="auto"/>
          <w:sz w:val="24"/>
          <w:szCs w:val="24"/>
        </w:rPr>
        <w:t xml:space="preserve">«Саяны».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Сказ о валдайских колокольчиках.</w:t>
      </w:r>
    </w:p>
    <w:p w:rsidR="00767BB0" w:rsidRPr="00277B66" w:rsidRDefault="00767BB0" w:rsidP="00967FDE">
      <w:pPr>
        <w:pStyle w:val="a7"/>
        <w:spacing w:line="240" w:lineRule="auto"/>
        <w:rPr>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О родной природе (4 ч) </w:t>
      </w:r>
    </w:p>
    <w:p w:rsidR="00767BB0" w:rsidRPr="00277B66" w:rsidRDefault="00767BB0" w:rsidP="00967FDE">
      <w:pPr>
        <w:pStyle w:val="a7"/>
        <w:spacing w:line="240" w:lineRule="auto"/>
        <w:rPr>
          <w:rStyle w:val="a3"/>
          <w:rFonts w:cs="Times New Roman"/>
          <w:color w:val="auto"/>
          <w:sz w:val="24"/>
          <w:szCs w:val="24"/>
        </w:rPr>
      </w:pPr>
      <w:r w:rsidRPr="00277B66">
        <w:rPr>
          <w:rStyle w:val="a3"/>
          <w:rFonts w:cs="Times New Roman"/>
          <w:color w:val="auto"/>
          <w:sz w:val="24"/>
          <w:szCs w:val="24"/>
        </w:rPr>
        <w:t xml:space="preserve">Под дыханьем непогоды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Русские народные загадки о ветре, морозе, грозе.</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lastRenderedPageBreak/>
        <w:t>А. Н. Апухтин.</w:t>
      </w:r>
      <w:r w:rsidRPr="00277B66">
        <w:rPr>
          <w:rFonts w:cs="Times New Roman"/>
          <w:color w:val="auto"/>
          <w:sz w:val="24"/>
          <w:szCs w:val="24"/>
        </w:rPr>
        <w:t xml:space="preserve"> «Зимой».</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В. Д. Берестов.</w:t>
      </w:r>
      <w:r w:rsidRPr="00277B66">
        <w:rPr>
          <w:rFonts w:cs="Times New Roman"/>
          <w:color w:val="auto"/>
          <w:sz w:val="24"/>
          <w:szCs w:val="24"/>
        </w:rPr>
        <w:t xml:space="preserve"> «Мороз».</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А. Н. Майков.</w:t>
      </w:r>
      <w:r w:rsidRPr="00277B66">
        <w:rPr>
          <w:rFonts w:cs="Times New Roman"/>
          <w:color w:val="auto"/>
          <w:sz w:val="24"/>
          <w:szCs w:val="24"/>
        </w:rPr>
        <w:t xml:space="preserve"> «Гроза».</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Н. М. Рубцов.</w:t>
      </w:r>
      <w:r w:rsidRPr="00277B66">
        <w:rPr>
          <w:rFonts w:cs="Times New Roman"/>
          <w:color w:val="auto"/>
          <w:sz w:val="24"/>
          <w:szCs w:val="24"/>
        </w:rPr>
        <w:t xml:space="preserve"> «Во время грозы».</w:t>
      </w:r>
    </w:p>
    <w:p w:rsidR="00767BB0" w:rsidRPr="00277B66" w:rsidRDefault="00767BB0" w:rsidP="00967FDE">
      <w:pPr>
        <w:pStyle w:val="a7"/>
        <w:spacing w:line="240" w:lineRule="auto"/>
        <w:rPr>
          <w:rFonts w:cs="Times New Roman"/>
          <w:b/>
          <w:bCs/>
          <w:i/>
          <w:color w:val="auto"/>
          <w:sz w:val="24"/>
          <w:szCs w:val="24"/>
        </w:rPr>
      </w:pPr>
      <w:r w:rsidRPr="00277B66">
        <w:rPr>
          <w:rStyle w:val="a5"/>
          <w:rFonts w:cs="Times New Roman"/>
          <w:color w:val="auto"/>
          <w:sz w:val="24"/>
          <w:szCs w:val="24"/>
        </w:rPr>
        <w:t xml:space="preserve">Резерв на вариативную часть программы </w:t>
      </w:r>
      <w:r w:rsidRPr="00277B66">
        <w:rPr>
          <w:rStyle w:val="a4"/>
          <w:rFonts w:cs="Times New Roman"/>
          <w:color w:val="auto"/>
          <w:sz w:val="24"/>
          <w:szCs w:val="24"/>
        </w:rPr>
        <w:t>—</w:t>
      </w:r>
      <w:r w:rsidRPr="00277B66">
        <w:rPr>
          <w:rFonts w:cs="Times New Roman"/>
          <w:color w:val="auto"/>
          <w:sz w:val="24"/>
          <w:szCs w:val="24"/>
        </w:rPr>
        <w:t xml:space="preserve"> </w:t>
      </w:r>
      <w:r w:rsidRPr="00277B66">
        <w:rPr>
          <w:rStyle w:val="a5"/>
          <w:rFonts w:cs="Times New Roman"/>
          <w:color w:val="auto"/>
          <w:sz w:val="24"/>
          <w:szCs w:val="24"/>
        </w:rPr>
        <w:t xml:space="preserve">2 ч.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Распределённое по классам содержание обучения сопровождается следующим</w:t>
      </w:r>
      <w:r w:rsidRPr="00277B66">
        <w:rPr>
          <w:rFonts w:cs="Times New Roman"/>
          <w:b/>
          <w:bCs/>
          <w:color w:val="auto"/>
          <w:sz w:val="24"/>
          <w:szCs w:val="24"/>
        </w:rPr>
        <w:t xml:space="preserve"> де</w:t>
      </w:r>
      <w:r w:rsidRPr="00277B66">
        <w:rPr>
          <w:rFonts w:cs="Times New Roman"/>
          <w:b/>
          <w:bCs/>
          <w:color w:val="auto"/>
          <w:sz w:val="24"/>
          <w:szCs w:val="24"/>
        </w:rPr>
        <w:t>я</w:t>
      </w:r>
      <w:r w:rsidRPr="00277B66">
        <w:rPr>
          <w:rFonts w:cs="Times New Roman"/>
          <w:b/>
          <w:bCs/>
          <w:color w:val="auto"/>
          <w:sz w:val="24"/>
          <w:szCs w:val="24"/>
        </w:rPr>
        <w:t xml:space="preserve">тельностным </w:t>
      </w:r>
      <w:r w:rsidRPr="00277B66">
        <w:rPr>
          <w:rFonts w:cs="Times New Roman"/>
          <w:color w:val="auto"/>
          <w:sz w:val="24"/>
          <w:szCs w:val="24"/>
        </w:rPr>
        <w:t>наполнением образовательного процесса.</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Аудирование (слушание)</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Восприятие на слух и понимание художественных произведений, отражающих наци</w:t>
      </w:r>
      <w:r w:rsidRPr="00277B66">
        <w:rPr>
          <w:rFonts w:cs="Times New Roman"/>
          <w:color w:val="auto"/>
          <w:sz w:val="24"/>
          <w:szCs w:val="24"/>
        </w:rPr>
        <w:t>о</w:t>
      </w:r>
      <w:r w:rsidRPr="00277B66">
        <w:rPr>
          <w:rFonts w:cs="Times New Roman"/>
          <w:color w:val="auto"/>
          <w:sz w:val="24"/>
          <w:szCs w:val="24"/>
        </w:rPr>
        <w:t xml:space="preserve">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 xml:space="preserve">Чтение </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Чтение вслух</w:t>
      </w:r>
      <w:r w:rsidRPr="00277B66">
        <w:rPr>
          <w:rFonts w:cs="Times New Roman"/>
          <w:color w:val="auto"/>
          <w:sz w:val="24"/>
          <w:szCs w:val="24"/>
        </w:rPr>
        <w:t>.</w:t>
      </w:r>
      <w:r w:rsidRPr="00277B66">
        <w:rPr>
          <w:rStyle w:val="a5"/>
          <w:rFonts w:cs="Times New Roman"/>
          <w:color w:val="auto"/>
          <w:sz w:val="24"/>
          <w:szCs w:val="24"/>
        </w:rPr>
        <w:t xml:space="preserve"> </w:t>
      </w:r>
      <w:r w:rsidRPr="00277B66">
        <w:rPr>
          <w:rFonts w:cs="Times New Roman"/>
          <w:color w:val="auto"/>
          <w:sz w:val="24"/>
          <w:szCs w:val="24"/>
        </w:rPr>
        <w:t>Постепенный переход от слогового к плавному осмысленному правил</w:t>
      </w:r>
      <w:r w:rsidRPr="00277B66">
        <w:rPr>
          <w:rFonts w:cs="Times New Roman"/>
          <w:color w:val="auto"/>
          <w:sz w:val="24"/>
          <w:szCs w:val="24"/>
        </w:rPr>
        <w:t>ь</w:t>
      </w:r>
      <w:r w:rsidRPr="00277B66">
        <w:rPr>
          <w:rFonts w:cs="Times New Roman"/>
          <w:color w:val="auto"/>
          <w:sz w:val="24"/>
          <w:szCs w:val="24"/>
        </w:rPr>
        <w:t>ному чтению целыми словами вслух (скорость чтения в соответствии с индивидуальным темпом чтения, позволяющим о</w:t>
      </w:r>
      <w:r w:rsidR="00D04AC4" w:rsidRPr="00277B66">
        <w:rPr>
          <w:rFonts w:cs="Times New Roman"/>
          <w:color w:val="auto"/>
          <w:sz w:val="24"/>
          <w:szCs w:val="24"/>
        </w:rPr>
        <w:t>сознать текст). Соблюдение орфо</w:t>
      </w:r>
      <w:r w:rsidRPr="00277B66">
        <w:rPr>
          <w:rFonts w:cs="Times New Roman"/>
          <w:color w:val="auto"/>
          <w:sz w:val="24"/>
          <w:szCs w:val="24"/>
        </w:rPr>
        <w:t>эпических норм чтения. Передача с помощью интонирования смысловых особенностей разных по виду и типу текстов.</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Чтение про себя</w:t>
      </w:r>
      <w:r w:rsidRPr="00277B66">
        <w:rPr>
          <w:rStyle w:val="a5"/>
          <w:rFonts w:cs="Times New Roman"/>
          <w:color w:val="auto"/>
          <w:sz w:val="24"/>
          <w:szCs w:val="24"/>
        </w:rPr>
        <w:t xml:space="preserve">. </w:t>
      </w:r>
      <w:r w:rsidRPr="00277B66">
        <w:rPr>
          <w:rFonts w:cs="Times New Roman"/>
          <w:color w:val="auto"/>
          <w:sz w:val="24"/>
          <w:szCs w:val="24"/>
        </w:rPr>
        <w:t>Осознание при чтении про себя смысла доступных по объёму и жанру произведений. Понимание особенностей разных видов чтения.</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Чтение произведений устного народного творчества</w:t>
      </w:r>
      <w:r w:rsidRPr="00277B66">
        <w:rPr>
          <w:rFonts w:cs="Times New Roman"/>
          <w:color w:val="auto"/>
          <w:sz w:val="24"/>
          <w:szCs w:val="24"/>
        </w:rPr>
        <w:t xml:space="preserve">: русский фольклорный текст как источник познания ценностей и традиций народа. </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Чтение текстов художественных произведений</w:t>
      </w:r>
      <w:r w:rsidRPr="00277B66">
        <w:rPr>
          <w:rFonts w:cs="Times New Roman"/>
          <w:color w:val="auto"/>
          <w:sz w:val="24"/>
          <w:szCs w:val="24"/>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w:t>
      </w:r>
      <w:r w:rsidRPr="00277B66">
        <w:rPr>
          <w:rFonts w:cs="Times New Roman"/>
          <w:color w:val="auto"/>
          <w:sz w:val="24"/>
          <w:szCs w:val="24"/>
        </w:rPr>
        <w:t>у</w:t>
      </w:r>
      <w:r w:rsidRPr="00277B66">
        <w:rPr>
          <w:rFonts w:cs="Times New Roman"/>
          <w:color w:val="auto"/>
          <w:sz w:val="24"/>
          <w:szCs w:val="24"/>
        </w:rPr>
        <w:t>долюбие, честность, смелость и др. Русские национальные традиции: единение, взаим</w:t>
      </w:r>
      <w:r w:rsidRPr="00277B66">
        <w:rPr>
          <w:rFonts w:cs="Times New Roman"/>
          <w:color w:val="auto"/>
          <w:sz w:val="24"/>
          <w:szCs w:val="24"/>
        </w:rPr>
        <w:t>о</w:t>
      </w:r>
      <w:r w:rsidRPr="00277B66">
        <w:rPr>
          <w:rFonts w:cs="Times New Roman"/>
          <w:color w:val="auto"/>
          <w:sz w:val="24"/>
          <w:szCs w:val="24"/>
        </w:rPr>
        <w:t>помощь, открытость, гостеприимство и др. Семейные ценности: лад, любовь, взаимоп</w:t>
      </w:r>
      <w:r w:rsidRPr="00277B66">
        <w:rPr>
          <w:rFonts w:cs="Times New Roman"/>
          <w:color w:val="auto"/>
          <w:sz w:val="24"/>
          <w:szCs w:val="24"/>
        </w:rPr>
        <w:t>о</w:t>
      </w:r>
      <w:r w:rsidRPr="00277B66">
        <w:rPr>
          <w:rFonts w:cs="Times New Roman"/>
          <w:color w:val="auto"/>
          <w:sz w:val="24"/>
          <w:szCs w:val="24"/>
        </w:rPr>
        <w:t>нимание, забота, терпение, почитание родителей. Отражение в русской литературе кул</w:t>
      </w:r>
      <w:r w:rsidRPr="00277B66">
        <w:rPr>
          <w:rFonts w:cs="Times New Roman"/>
          <w:color w:val="auto"/>
          <w:sz w:val="24"/>
          <w:szCs w:val="24"/>
        </w:rPr>
        <w:t>ь</w:t>
      </w:r>
      <w:r w:rsidRPr="00277B66">
        <w:rPr>
          <w:rFonts w:cs="Times New Roman"/>
          <w:color w:val="auto"/>
          <w:sz w:val="24"/>
          <w:szCs w:val="24"/>
        </w:rPr>
        <w:t xml:space="preserve">туры православной семьи.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w:t>
      </w:r>
      <w:r w:rsidRPr="00277B66">
        <w:rPr>
          <w:rFonts w:cs="Times New Roman"/>
          <w:color w:val="auto"/>
          <w:sz w:val="24"/>
          <w:szCs w:val="24"/>
        </w:rPr>
        <w:t>и</w:t>
      </w:r>
      <w:r w:rsidRPr="00277B66">
        <w:rPr>
          <w:rFonts w:cs="Times New Roman"/>
          <w:color w:val="auto"/>
          <w:sz w:val="24"/>
          <w:szCs w:val="24"/>
        </w:rPr>
        <w:t>ций. Эмоцио-нально-нравственная оценка поступков героев.</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w:t>
      </w:r>
      <w:r w:rsidRPr="00277B66">
        <w:rPr>
          <w:rFonts w:cs="Times New Roman"/>
          <w:color w:val="auto"/>
          <w:sz w:val="24"/>
          <w:szCs w:val="24"/>
        </w:rPr>
        <w:t>с</w:t>
      </w:r>
      <w:r w:rsidRPr="00277B66">
        <w:rPr>
          <w:rFonts w:cs="Times New Roman"/>
          <w:color w:val="auto"/>
          <w:sz w:val="24"/>
          <w:szCs w:val="24"/>
        </w:rPr>
        <w:t>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w:t>
      </w:r>
      <w:r w:rsidRPr="00277B66">
        <w:rPr>
          <w:rFonts w:cs="Times New Roman"/>
          <w:color w:val="auto"/>
          <w:sz w:val="24"/>
          <w:szCs w:val="24"/>
        </w:rPr>
        <w:t>о</w:t>
      </w:r>
      <w:r w:rsidRPr="00277B66">
        <w:rPr>
          <w:rFonts w:cs="Times New Roman"/>
          <w:color w:val="auto"/>
          <w:sz w:val="24"/>
          <w:szCs w:val="24"/>
        </w:rPr>
        <w:t>поставление состояния окружающего мира с чувствами и настроением человека.</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Чтение информационных текстов</w:t>
      </w:r>
      <w:r w:rsidRPr="00277B66">
        <w:rPr>
          <w:rStyle w:val="a3"/>
          <w:rFonts w:cs="Times New Roman"/>
          <w:i w:val="0"/>
          <w:iCs w:val="0"/>
          <w:color w:val="auto"/>
          <w:sz w:val="24"/>
          <w:szCs w:val="24"/>
        </w:rPr>
        <w:t>:</w:t>
      </w:r>
      <w:r w:rsidRPr="00277B66">
        <w:rPr>
          <w:rStyle w:val="a3"/>
          <w:rFonts w:cs="Times New Roman"/>
          <w:color w:val="auto"/>
          <w:sz w:val="24"/>
          <w:szCs w:val="24"/>
        </w:rPr>
        <w:t xml:space="preserve"> </w:t>
      </w:r>
      <w:r w:rsidRPr="00277B66">
        <w:rPr>
          <w:rFonts w:cs="Times New Roman"/>
          <w:color w:val="auto"/>
          <w:sz w:val="24"/>
          <w:szCs w:val="24"/>
        </w:rPr>
        <w:t>историко-культурный комментарий к произвед</w:t>
      </w:r>
      <w:r w:rsidRPr="00277B66">
        <w:rPr>
          <w:rFonts w:cs="Times New Roman"/>
          <w:color w:val="auto"/>
          <w:sz w:val="24"/>
          <w:szCs w:val="24"/>
        </w:rPr>
        <w:t>е</w:t>
      </w:r>
      <w:r w:rsidRPr="00277B66">
        <w:rPr>
          <w:rFonts w:cs="Times New Roman"/>
          <w:color w:val="auto"/>
          <w:sz w:val="24"/>
          <w:szCs w:val="24"/>
        </w:rPr>
        <w:t xml:space="preserve">ниям, отдельные факты биографии авторов изучаемых текстов. </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Говорение (культура речевого общения)</w:t>
      </w:r>
    </w:p>
    <w:p w:rsidR="00767BB0" w:rsidRPr="00277B66" w:rsidRDefault="00767BB0" w:rsidP="00967FDE">
      <w:pPr>
        <w:pStyle w:val="a7"/>
        <w:spacing w:line="240" w:lineRule="auto"/>
        <w:rPr>
          <w:rFonts w:cs="Times New Roman"/>
          <w:color w:val="auto"/>
          <w:sz w:val="24"/>
          <w:szCs w:val="24"/>
        </w:rPr>
      </w:pPr>
      <w:r w:rsidRPr="00277B66">
        <w:rPr>
          <w:rStyle w:val="a3"/>
          <w:rFonts w:cs="Times New Roman"/>
          <w:color w:val="auto"/>
          <w:sz w:val="24"/>
          <w:szCs w:val="24"/>
        </w:rPr>
        <w:t>Диалогическая и монологическая речь.</w:t>
      </w:r>
      <w:r w:rsidRPr="00277B66">
        <w:rPr>
          <w:rFonts w:cs="Times New Roman"/>
          <w:color w:val="auto"/>
          <w:sz w:val="24"/>
          <w:szCs w:val="24"/>
        </w:rPr>
        <w:t xml:space="preserve"> Участие в коллективном обсуждении прочита</w:t>
      </w:r>
      <w:r w:rsidRPr="00277B66">
        <w:rPr>
          <w:rFonts w:cs="Times New Roman"/>
          <w:color w:val="auto"/>
          <w:sz w:val="24"/>
          <w:szCs w:val="24"/>
        </w:rPr>
        <w:t>н</w:t>
      </w:r>
      <w:r w:rsidRPr="00277B66">
        <w:rPr>
          <w:rFonts w:cs="Times New Roman"/>
          <w:color w:val="auto"/>
          <w:sz w:val="24"/>
          <w:szCs w:val="24"/>
        </w:rPr>
        <w:t xml:space="preserve">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Декламирование (чтение наизусть) стихотворных произведений по выбору учащихся.</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Письмо (культура письменной речи)</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lastRenderedPageBreak/>
        <w:t>Создание небольших по объёму письменных высказываний по проблемам, поставле</w:t>
      </w:r>
      <w:r w:rsidRPr="00277B66">
        <w:rPr>
          <w:rFonts w:cs="Times New Roman"/>
          <w:color w:val="auto"/>
          <w:sz w:val="24"/>
          <w:szCs w:val="24"/>
        </w:rPr>
        <w:t>н</w:t>
      </w:r>
      <w:r w:rsidRPr="00277B66">
        <w:rPr>
          <w:rFonts w:cs="Times New Roman"/>
          <w:color w:val="auto"/>
          <w:sz w:val="24"/>
          <w:szCs w:val="24"/>
        </w:rPr>
        <w:t>ным в изучаемых произведениях.</w:t>
      </w:r>
    </w:p>
    <w:p w:rsidR="00767BB0" w:rsidRPr="00277B66" w:rsidRDefault="00767BB0" w:rsidP="00967FDE">
      <w:pPr>
        <w:pStyle w:val="a7"/>
        <w:spacing w:line="240" w:lineRule="auto"/>
        <w:rPr>
          <w:rFonts w:cs="Times New Roman"/>
          <w:color w:val="auto"/>
          <w:sz w:val="24"/>
          <w:szCs w:val="24"/>
        </w:rPr>
      </w:pPr>
      <w:r w:rsidRPr="00277B66">
        <w:rPr>
          <w:rStyle w:val="a5"/>
          <w:rFonts w:cs="Times New Roman"/>
          <w:color w:val="auto"/>
          <w:sz w:val="24"/>
          <w:szCs w:val="24"/>
        </w:rPr>
        <w:t>Библиографическая культура</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Литературоведческая пропедевтика</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b w:val="0"/>
          <w:bCs w:val="0"/>
          <w:color w:val="auto"/>
          <w:sz w:val="24"/>
          <w:szCs w:val="24"/>
        </w:rPr>
        <w:t>Практическое использование при анализе текста изученных литературных понятий.</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Pr="00277B66" w:rsidRDefault="00767BB0" w:rsidP="00967FDE">
      <w:pPr>
        <w:pStyle w:val="a7"/>
        <w:spacing w:line="240" w:lineRule="auto"/>
        <w:rPr>
          <w:rStyle w:val="a5"/>
          <w:rFonts w:cs="Times New Roman"/>
          <w:color w:val="auto"/>
          <w:sz w:val="24"/>
          <w:szCs w:val="24"/>
        </w:rPr>
      </w:pPr>
      <w:r w:rsidRPr="00277B66">
        <w:rPr>
          <w:rStyle w:val="a5"/>
          <w:rFonts w:cs="Times New Roman"/>
          <w:color w:val="auto"/>
          <w:sz w:val="24"/>
          <w:szCs w:val="24"/>
        </w:rPr>
        <w:t>Творческая деятельность обучающихся (на основе изученных литературных пр</w:t>
      </w:r>
      <w:r w:rsidRPr="00277B66">
        <w:rPr>
          <w:rStyle w:val="a5"/>
          <w:rFonts w:cs="Times New Roman"/>
          <w:color w:val="auto"/>
          <w:sz w:val="24"/>
          <w:szCs w:val="24"/>
        </w:rPr>
        <w:t>о</w:t>
      </w:r>
      <w:r w:rsidRPr="00277B66">
        <w:rPr>
          <w:rStyle w:val="a5"/>
          <w:rFonts w:cs="Times New Roman"/>
          <w:color w:val="auto"/>
          <w:sz w:val="24"/>
          <w:szCs w:val="24"/>
        </w:rPr>
        <w:t>изведений)</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Интерпретация литературного произведения в творческой деятельности учащихся: чт</w:t>
      </w:r>
      <w:r w:rsidRPr="00277B66">
        <w:rPr>
          <w:rFonts w:cs="Times New Roman"/>
          <w:color w:val="auto"/>
          <w:sz w:val="24"/>
          <w:szCs w:val="24"/>
        </w:rPr>
        <w:t>е</w:t>
      </w:r>
      <w:r w:rsidRPr="00277B66">
        <w:rPr>
          <w:rFonts w:cs="Times New Roman"/>
          <w:color w:val="auto"/>
          <w:sz w:val="24"/>
          <w:szCs w:val="24"/>
        </w:rPr>
        <w:t>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w:t>
      </w:r>
      <w:r w:rsidRPr="00277B66">
        <w:rPr>
          <w:rFonts w:cs="Times New Roman"/>
          <w:color w:val="auto"/>
          <w:sz w:val="24"/>
          <w:szCs w:val="24"/>
        </w:rPr>
        <w:t>с</w:t>
      </w:r>
      <w:r w:rsidRPr="00277B66">
        <w:rPr>
          <w:rFonts w:cs="Times New Roman"/>
          <w:color w:val="auto"/>
          <w:sz w:val="24"/>
          <w:szCs w:val="24"/>
        </w:rPr>
        <w:t>ских художников.</w:t>
      </w: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p>
    <w:p w:rsidR="00767BB0" w:rsidRPr="00277B66" w:rsidRDefault="00767BB0" w:rsidP="00967FDE">
      <w:pPr>
        <w:pStyle w:val="15"/>
        <w:spacing w:before="0" w:after="0" w:line="240" w:lineRule="auto"/>
        <w:rPr>
          <w:rStyle w:val="a5"/>
          <w:rFonts w:cs="Times New Roman"/>
          <w:color w:val="auto"/>
        </w:rPr>
      </w:pPr>
      <w:r w:rsidRPr="00277B66">
        <w:rPr>
          <w:rFonts w:cs="Times New Roman"/>
          <w:color w:val="auto"/>
        </w:rPr>
        <w:lastRenderedPageBreak/>
        <w:t>ПЛАНИРУЕМЫЕ РЕЗУЛЬТАТЫ ОСВОЕНИЯ</w:t>
      </w:r>
      <w:r w:rsidRPr="00277B66">
        <w:rPr>
          <w:rFonts w:cs="Times New Roman"/>
          <w:color w:val="auto"/>
        </w:rPr>
        <w:br/>
        <w:t>ПРОГРАММЫ УЧЕБНОГО ПРЕДМЕТА</w:t>
      </w:r>
      <w:r w:rsidRPr="00277B66">
        <w:rPr>
          <w:rFonts w:cs="Times New Roman"/>
          <w:color w:val="auto"/>
        </w:rPr>
        <w:br/>
        <w:t xml:space="preserve">«ЛИТЕРАТУРНОЕ ЧТЕНИЕ НА РОДНОМ (РУССКОМ) ЯЗЫКЕ» </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Результаты изучения предмета «Литературное чтения на родном (русском) языке» в с</w:t>
      </w:r>
      <w:r w:rsidRPr="00277B66">
        <w:rPr>
          <w:rFonts w:cs="Times New Roman"/>
          <w:color w:val="auto"/>
          <w:sz w:val="24"/>
          <w:szCs w:val="24"/>
        </w:rPr>
        <w:t>о</w:t>
      </w:r>
      <w:r w:rsidRPr="00277B66">
        <w:rPr>
          <w:rFonts w:cs="Times New Roman"/>
          <w:color w:val="auto"/>
          <w:sz w:val="24"/>
          <w:szCs w:val="24"/>
        </w:rPr>
        <w:t>ставе предметной области «Родной язык и литературное чтение на родном языке» соо</w:t>
      </w:r>
      <w:r w:rsidRPr="00277B66">
        <w:rPr>
          <w:rFonts w:cs="Times New Roman"/>
          <w:color w:val="auto"/>
          <w:sz w:val="24"/>
          <w:szCs w:val="24"/>
        </w:rPr>
        <w:t>т</w:t>
      </w:r>
      <w:r w:rsidRPr="00277B66">
        <w:rPr>
          <w:rFonts w:cs="Times New Roman"/>
          <w:color w:val="auto"/>
          <w:sz w:val="24"/>
          <w:szCs w:val="24"/>
        </w:rPr>
        <w:t xml:space="preserve">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Pr="00277B66" w:rsidRDefault="00767BB0" w:rsidP="00967FDE">
      <w:pPr>
        <w:pStyle w:val="23"/>
        <w:spacing w:before="0" w:after="0" w:line="240" w:lineRule="auto"/>
        <w:rPr>
          <w:rStyle w:val="a5"/>
          <w:rFonts w:cs="Times New Roman"/>
          <w:b/>
          <w:bCs w:val="0"/>
          <w:color w:val="auto"/>
          <w:sz w:val="24"/>
          <w:szCs w:val="24"/>
        </w:rPr>
      </w:pPr>
      <w:r w:rsidRPr="00277B66">
        <w:rPr>
          <w:rFonts w:cs="Times New Roman"/>
          <w:color w:val="auto"/>
          <w:sz w:val="24"/>
          <w:szCs w:val="24"/>
        </w:rPr>
        <w:t>ЛИЧНОСТНЫЕ РЕЗУЛЬТАТЫ</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гражданско-патриотического воспитания: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становление ценностного отношения к своей Родине — России, в том числе через из</w:t>
      </w:r>
      <w:r w:rsidRPr="00277B66">
        <w:rPr>
          <w:rFonts w:cs="Times New Roman"/>
          <w:color w:val="auto"/>
          <w:sz w:val="24"/>
          <w:szCs w:val="24"/>
        </w:rPr>
        <w:t>у</w:t>
      </w:r>
      <w:r w:rsidRPr="00277B66">
        <w:rPr>
          <w:rFonts w:cs="Times New Roman"/>
          <w:color w:val="auto"/>
          <w:sz w:val="24"/>
          <w:szCs w:val="24"/>
        </w:rPr>
        <w:t>чение художественных произведений, отражающих историю и культуру страны;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уважение к своему и другим народам, формируемое в том числе на основе примеров из художественных произведений и фольклора;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первоначальные представления о человеке как члене общества, о правах и ответстве</w:t>
      </w:r>
      <w:r w:rsidRPr="00277B66">
        <w:rPr>
          <w:rFonts w:cs="Times New Roman"/>
          <w:color w:val="auto"/>
          <w:sz w:val="24"/>
          <w:szCs w:val="24"/>
        </w:rPr>
        <w:t>н</w:t>
      </w:r>
      <w:r w:rsidRPr="00277B66">
        <w:rPr>
          <w:rFonts w:cs="Times New Roman"/>
          <w:color w:val="auto"/>
          <w:sz w:val="24"/>
          <w:szCs w:val="24"/>
        </w:rPr>
        <w:t>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духовно-нравственного воспитания: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признание индивидуальности каждого человека с опорой на собственный жизненный и читательский опыт;</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проявление сопереживания, уважения и доброжелательности, в том числе с использ</w:t>
      </w:r>
      <w:r w:rsidRPr="00277B66">
        <w:rPr>
          <w:rFonts w:cs="Times New Roman"/>
          <w:color w:val="auto"/>
          <w:sz w:val="24"/>
          <w:szCs w:val="24"/>
        </w:rPr>
        <w:t>о</w:t>
      </w:r>
      <w:r w:rsidRPr="00277B66">
        <w:rPr>
          <w:rFonts w:cs="Times New Roman"/>
          <w:color w:val="auto"/>
          <w:sz w:val="24"/>
          <w:szCs w:val="24"/>
        </w:rPr>
        <w:t>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неприятие любых форм поведения, направленных на причинение физического и  м</w:t>
      </w:r>
      <w:r w:rsidRPr="00277B66">
        <w:rPr>
          <w:rFonts w:cs="Times New Roman"/>
          <w:color w:val="auto"/>
          <w:sz w:val="24"/>
          <w:szCs w:val="24"/>
        </w:rPr>
        <w:t>о</w:t>
      </w:r>
      <w:r w:rsidRPr="00277B66">
        <w:rPr>
          <w:rFonts w:cs="Times New Roman"/>
          <w:color w:val="auto"/>
          <w:sz w:val="24"/>
          <w:szCs w:val="24"/>
        </w:rPr>
        <w:t>рального  вреда  другим  людям (в том числе связанного с использованием нед</w:t>
      </w:r>
      <w:r w:rsidRPr="00277B66">
        <w:rPr>
          <w:rFonts w:cs="Times New Roman"/>
          <w:color w:val="auto"/>
          <w:sz w:val="24"/>
          <w:szCs w:val="24"/>
        </w:rPr>
        <w:t>о</w:t>
      </w:r>
      <w:r w:rsidRPr="00277B66">
        <w:rPr>
          <w:rFonts w:cs="Times New Roman"/>
          <w:color w:val="auto"/>
          <w:sz w:val="24"/>
          <w:szCs w:val="24"/>
        </w:rPr>
        <w:t>пустимых средств языка);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эстетического воспитания: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стремление к самовыражению в разных видах художественной деятельности, в том числе в искусстве слова;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физического воспитания, формирования культуры здоровья и эмоционального бл</w:t>
      </w:r>
      <w:r w:rsidRPr="00277B66">
        <w:rPr>
          <w:rStyle w:val="a4"/>
          <w:rFonts w:cs="Times New Roman"/>
          <w:color w:val="auto"/>
          <w:sz w:val="24"/>
          <w:szCs w:val="24"/>
        </w:rPr>
        <w:t>а</w:t>
      </w:r>
      <w:r w:rsidRPr="00277B66">
        <w:rPr>
          <w:rStyle w:val="a4"/>
          <w:rFonts w:cs="Times New Roman"/>
          <w:color w:val="auto"/>
          <w:sz w:val="24"/>
          <w:szCs w:val="24"/>
        </w:rPr>
        <w:t>гополучия: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w:t>
      </w:r>
      <w:r w:rsidRPr="00277B66">
        <w:rPr>
          <w:rFonts w:cs="Times New Roman"/>
          <w:color w:val="auto"/>
          <w:sz w:val="24"/>
          <w:szCs w:val="24"/>
        </w:rPr>
        <w:t>н</w:t>
      </w:r>
      <w:r w:rsidRPr="00277B66">
        <w:rPr>
          <w:rFonts w:cs="Times New Roman"/>
          <w:color w:val="auto"/>
          <w:sz w:val="24"/>
          <w:szCs w:val="24"/>
        </w:rPr>
        <w:t>формации;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трудового воспитания: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w:t>
      </w:r>
      <w:r w:rsidRPr="00277B66">
        <w:rPr>
          <w:rFonts w:cs="Times New Roman"/>
          <w:color w:val="auto"/>
          <w:sz w:val="24"/>
          <w:szCs w:val="24"/>
        </w:rPr>
        <w:t>е</w:t>
      </w:r>
      <w:r w:rsidRPr="00277B66">
        <w:rPr>
          <w:rFonts w:cs="Times New Roman"/>
          <w:color w:val="auto"/>
          <w:sz w:val="24"/>
          <w:szCs w:val="24"/>
        </w:rPr>
        <w:t>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w:t>
      </w:r>
      <w:r w:rsidRPr="00277B66">
        <w:rPr>
          <w:rFonts w:cs="Times New Roman"/>
          <w:color w:val="auto"/>
          <w:sz w:val="24"/>
          <w:szCs w:val="24"/>
        </w:rPr>
        <w:t>у</w:t>
      </w:r>
      <w:r w:rsidRPr="00277B66">
        <w:rPr>
          <w:rFonts w:cs="Times New Roman"/>
          <w:color w:val="auto"/>
          <w:sz w:val="24"/>
          <w:szCs w:val="24"/>
        </w:rPr>
        <w:t>дожественных произведений;</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экологического воспитания: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бережное отношение к природе, формируемое в процессе работы с текстами;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неприятие действий, приносящих ей вред;</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ценности научного познания: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познавательные интересы, активность, инициативность, любознательность и самосто</w:t>
      </w:r>
      <w:r w:rsidRPr="00277B66">
        <w:rPr>
          <w:rFonts w:cs="Times New Roman"/>
          <w:color w:val="auto"/>
          <w:sz w:val="24"/>
          <w:szCs w:val="24"/>
        </w:rPr>
        <w:t>я</w:t>
      </w:r>
      <w:r w:rsidRPr="00277B66">
        <w:rPr>
          <w:rFonts w:cs="Times New Roman"/>
          <w:color w:val="auto"/>
          <w:sz w:val="24"/>
          <w:szCs w:val="24"/>
        </w:rPr>
        <w:t xml:space="preserve">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Pr="00277B66" w:rsidRDefault="00767BB0" w:rsidP="00967FDE">
      <w:pPr>
        <w:pStyle w:val="23"/>
        <w:spacing w:before="0" w:after="0" w:line="240" w:lineRule="auto"/>
        <w:rPr>
          <w:rFonts w:cs="Times New Roman"/>
          <w:color w:val="auto"/>
          <w:sz w:val="24"/>
          <w:szCs w:val="24"/>
        </w:rPr>
      </w:pPr>
      <w:r w:rsidRPr="00277B66">
        <w:rPr>
          <w:rFonts w:cs="Times New Roman"/>
          <w:color w:val="auto"/>
          <w:sz w:val="24"/>
          <w:szCs w:val="24"/>
        </w:rPr>
        <w:t>МЕТАПРЕДМЕТНЫЕ РЕЗУЛЬТАТЫ</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277B66">
        <w:rPr>
          <w:rStyle w:val="a5"/>
          <w:rFonts w:cs="Times New Roman"/>
          <w:color w:val="auto"/>
          <w:sz w:val="24"/>
          <w:szCs w:val="24"/>
        </w:rPr>
        <w:t>познавательные</w:t>
      </w:r>
      <w:r w:rsidRPr="00277B66">
        <w:rPr>
          <w:rFonts w:cs="Times New Roman"/>
          <w:color w:val="auto"/>
          <w:sz w:val="24"/>
          <w:szCs w:val="24"/>
        </w:rPr>
        <w:t xml:space="preserve"> универсальные учебные действия.</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Базовые логические действия: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сравнивать различные тексты, устанавливать основания для сравнения текстов, уст</w:t>
      </w:r>
      <w:r w:rsidRPr="00277B66">
        <w:rPr>
          <w:rFonts w:cs="Times New Roman"/>
          <w:color w:val="auto"/>
          <w:sz w:val="24"/>
          <w:szCs w:val="24"/>
        </w:rPr>
        <w:t>а</w:t>
      </w:r>
      <w:r w:rsidRPr="00277B66">
        <w:rPr>
          <w:rFonts w:cs="Times New Roman"/>
          <w:color w:val="auto"/>
          <w:sz w:val="24"/>
          <w:szCs w:val="24"/>
        </w:rPr>
        <w:t>навливать аналогии текстов;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pacing w:val="-4"/>
          <w:sz w:val="24"/>
          <w:szCs w:val="24"/>
        </w:rPr>
        <w:t>объединять объекты (тексты) по определённому признаку;</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существенный признак для классификации пословиц, поговорок, фразеол</w:t>
      </w:r>
      <w:r w:rsidRPr="00277B66">
        <w:rPr>
          <w:rFonts w:cs="Times New Roman"/>
          <w:color w:val="auto"/>
          <w:sz w:val="24"/>
          <w:szCs w:val="24"/>
        </w:rPr>
        <w:t>о</w:t>
      </w:r>
      <w:r w:rsidRPr="00277B66">
        <w:rPr>
          <w:rFonts w:cs="Times New Roman"/>
          <w:color w:val="auto"/>
          <w:sz w:val="24"/>
          <w:szCs w:val="24"/>
        </w:rPr>
        <w:t>гизмов;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w:t>
      </w:r>
      <w:r w:rsidRPr="00277B66">
        <w:rPr>
          <w:rFonts w:cs="Times New Roman"/>
          <w:color w:val="auto"/>
          <w:sz w:val="24"/>
          <w:szCs w:val="24"/>
        </w:rPr>
        <w:t>о</w:t>
      </w:r>
      <w:r w:rsidRPr="00277B66">
        <w:rPr>
          <w:rFonts w:cs="Times New Roman"/>
          <w:color w:val="auto"/>
          <w:sz w:val="24"/>
          <w:szCs w:val="24"/>
        </w:rPr>
        <w:t>стоятельно выделять учебные операции при анализе текстов;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устанавливать причинно-следственные связи при анализе текста, делать выводы.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Базовые исследовательские действия: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 помощью учителя формулировать цель, планировать изменения собственного выск</w:t>
      </w:r>
      <w:r w:rsidRPr="00277B66">
        <w:rPr>
          <w:rFonts w:cs="Times New Roman"/>
          <w:color w:val="auto"/>
          <w:sz w:val="24"/>
          <w:szCs w:val="24"/>
        </w:rPr>
        <w:t>а</w:t>
      </w:r>
      <w:r w:rsidRPr="00277B66">
        <w:rPr>
          <w:rFonts w:cs="Times New Roman"/>
          <w:color w:val="auto"/>
          <w:sz w:val="24"/>
          <w:szCs w:val="24"/>
        </w:rPr>
        <w:t>зывания в соответствии с речевой ситуацией;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проводить по предложенному плану несложное миниисследование, выполнять по предложенному плану проектное задание;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формулировать выводы и подкреплять их доказательствами на основе результатов пр</w:t>
      </w:r>
      <w:r w:rsidRPr="00277B66">
        <w:rPr>
          <w:rFonts w:cs="Times New Roman"/>
          <w:color w:val="auto"/>
          <w:sz w:val="24"/>
          <w:szCs w:val="24"/>
        </w:rPr>
        <w:t>о</w:t>
      </w:r>
      <w:r w:rsidRPr="00277B66">
        <w:rPr>
          <w:rFonts w:cs="Times New Roman"/>
          <w:color w:val="auto"/>
          <w:sz w:val="24"/>
          <w:szCs w:val="24"/>
        </w:rPr>
        <w:t>ведённого смыслового анализа текста; формулировать с помощью учителя вопросы в процессе анализа предложенного текстового материала;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прогнозировать возможное развитие процессов, событий и их последствия в аналоги</w:t>
      </w:r>
      <w:r w:rsidRPr="00277B66">
        <w:rPr>
          <w:rFonts w:cs="Times New Roman"/>
          <w:color w:val="auto"/>
          <w:sz w:val="24"/>
          <w:szCs w:val="24"/>
        </w:rPr>
        <w:t>ч</w:t>
      </w:r>
      <w:r w:rsidRPr="00277B66">
        <w:rPr>
          <w:rFonts w:cs="Times New Roman"/>
          <w:color w:val="auto"/>
          <w:sz w:val="24"/>
          <w:szCs w:val="24"/>
        </w:rPr>
        <w:t xml:space="preserve">ных или сходных ситуациях. </w:t>
      </w:r>
    </w:p>
    <w:p w:rsidR="00767BB0" w:rsidRPr="00277B66" w:rsidRDefault="00767BB0" w:rsidP="00967FDE">
      <w:pPr>
        <w:pStyle w:val="a7"/>
        <w:spacing w:line="240" w:lineRule="auto"/>
        <w:rPr>
          <w:rStyle w:val="a3"/>
          <w:rFonts w:cs="Times New Roman"/>
          <w:color w:val="auto"/>
          <w:sz w:val="24"/>
          <w:szCs w:val="24"/>
        </w:rPr>
      </w:pPr>
      <w:r w:rsidRPr="00277B66">
        <w:rPr>
          <w:rStyle w:val="a4"/>
          <w:rFonts w:cs="Times New Roman"/>
          <w:color w:val="auto"/>
          <w:sz w:val="24"/>
          <w:szCs w:val="24"/>
        </w:rPr>
        <w:t>Работа с</w:t>
      </w:r>
      <w:r w:rsidRPr="00277B66">
        <w:rPr>
          <w:rStyle w:val="a3"/>
          <w:rFonts w:cs="Times New Roman"/>
          <w:color w:val="auto"/>
          <w:sz w:val="24"/>
          <w:szCs w:val="24"/>
        </w:rPr>
        <w:t xml:space="preserve"> </w:t>
      </w:r>
      <w:r w:rsidRPr="00277B66">
        <w:rPr>
          <w:rStyle w:val="a4"/>
          <w:rFonts w:cs="Times New Roman"/>
          <w:color w:val="auto"/>
          <w:sz w:val="24"/>
          <w:szCs w:val="24"/>
        </w:rPr>
        <w:t>информацией</w:t>
      </w:r>
      <w:r w:rsidRPr="00277B66">
        <w:rPr>
          <w:rStyle w:val="a3"/>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выбирать источник получения информации: нужный словарь, справочник для получения запрашиваемой информации, для уточнения;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распознавать достоверную и недостоверную информацию самостоятельно или на осн</w:t>
      </w:r>
      <w:r w:rsidRPr="00277B66">
        <w:rPr>
          <w:rFonts w:cs="Times New Roman"/>
          <w:color w:val="auto"/>
          <w:sz w:val="24"/>
          <w:szCs w:val="24"/>
        </w:rPr>
        <w:t>о</w:t>
      </w:r>
      <w:r w:rsidRPr="00277B66">
        <w:rPr>
          <w:rFonts w:cs="Times New Roman"/>
          <w:color w:val="auto"/>
          <w:sz w:val="24"/>
          <w:szCs w:val="24"/>
        </w:rPr>
        <w:t>вании предложенного учителем способа её проверки (обращаясь к словарям, спр</w:t>
      </w:r>
      <w:r w:rsidRPr="00277B66">
        <w:rPr>
          <w:rFonts w:cs="Times New Roman"/>
          <w:color w:val="auto"/>
          <w:sz w:val="24"/>
          <w:szCs w:val="24"/>
        </w:rPr>
        <w:t>а</w:t>
      </w:r>
      <w:r w:rsidRPr="00277B66">
        <w:rPr>
          <w:rFonts w:cs="Times New Roman"/>
          <w:color w:val="auto"/>
          <w:sz w:val="24"/>
          <w:szCs w:val="24"/>
        </w:rPr>
        <w:t>вочникам, учебнику);</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pacing w:val="-1"/>
          <w:sz w:val="24"/>
          <w:szCs w:val="24"/>
        </w:rPr>
        <w:t>анализировать и создавать текстовую, графическую, видео, звуковую информацию в с</w:t>
      </w:r>
      <w:r w:rsidRPr="00277B66">
        <w:rPr>
          <w:rFonts w:cs="Times New Roman"/>
          <w:color w:val="auto"/>
          <w:spacing w:val="-1"/>
          <w:sz w:val="24"/>
          <w:szCs w:val="24"/>
        </w:rPr>
        <w:t>о</w:t>
      </w:r>
      <w:r w:rsidRPr="00277B66">
        <w:rPr>
          <w:rFonts w:cs="Times New Roman"/>
          <w:color w:val="auto"/>
          <w:spacing w:val="-1"/>
          <w:sz w:val="24"/>
          <w:szCs w:val="24"/>
        </w:rPr>
        <w:t>ответствии с учебной задачей;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понимать информацию, зафиксированную в виде таблиц, схем; самостоятельно созд</w:t>
      </w:r>
      <w:r w:rsidRPr="00277B66">
        <w:rPr>
          <w:rFonts w:cs="Times New Roman"/>
          <w:color w:val="auto"/>
          <w:sz w:val="24"/>
          <w:szCs w:val="24"/>
        </w:rPr>
        <w:t>а</w:t>
      </w:r>
      <w:r w:rsidRPr="00277B66">
        <w:rPr>
          <w:rFonts w:cs="Times New Roman"/>
          <w:color w:val="auto"/>
          <w:sz w:val="24"/>
          <w:szCs w:val="24"/>
        </w:rPr>
        <w:t>вать схемы, таблицы для представления результатов работы с текстами.</w:t>
      </w:r>
    </w:p>
    <w:p w:rsidR="00767BB0" w:rsidRPr="00277B66" w:rsidRDefault="00767BB0" w:rsidP="00967FDE">
      <w:pPr>
        <w:pStyle w:val="a7"/>
        <w:spacing w:line="240" w:lineRule="auto"/>
        <w:rPr>
          <w:rFonts w:cs="Times New Roman"/>
          <w:color w:val="auto"/>
          <w:sz w:val="24"/>
          <w:szCs w:val="24"/>
        </w:rPr>
      </w:pP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К концу обучения в начальной школе у обучающегося формируются </w:t>
      </w:r>
      <w:r w:rsidRPr="00277B66">
        <w:rPr>
          <w:rStyle w:val="a5"/>
          <w:rFonts w:cs="Times New Roman"/>
          <w:color w:val="auto"/>
          <w:sz w:val="24"/>
          <w:szCs w:val="24"/>
        </w:rPr>
        <w:t>коммуникативные</w:t>
      </w:r>
      <w:r w:rsidRPr="00277B66">
        <w:rPr>
          <w:rFonts w:cs="Times New Roman"/>
          <w:color w:val="auto"/>
          <w:sz w:val="24"/>
          <w:szCs w:val="24"/>
        </w:rPr>
        <w:t xml:space="preserve"> универсальные учебные действия.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Общение: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проявлять уважительное отношение к собеседнику, соблюдать правила ведения диалоги и дискуссии;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признавать возможность существования разных точек зрения;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pacing w:val="-3"/>
          <w:sz w:val="24"/>
          <w:szCs w:val="24"/>
        </w:rPr>
        <w:t>корректно и аргументированно высказывать своё мнение</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строить речевое высказывание в соответствии с поставленной задачей;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создавать устные и письменные тексты (описание, рассуждение, повествование) в соо</w:t>
      </w:r>
      <w:r w:rsidRPr="00277B66">
        <w:rPr>
          <w:rFonts w:cs="Times New Roman"/>
          <w:color w:val="auto"/>
          <w:sz w:val="24"/>
          <w:szCs w:val="24"/>
        </w:rPr>
        <w:t>т</w:t>
      </w:r>
      <w:r w:rsidRPr="00277B66">
        <w:rPr>
          <w:rFonts w:cs="Times New Roman"/>
          <w:color w:val="auto"/>
          <w:sz w:val="24"/>
          <w:szCs w:val="24"/>
        </w:rPr>
        <w:t>ветствии с речевой ситуацией;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подбирать иллюстративный материал (рисунки, фото, плакаты) к тексту выступления.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Совместная деятельность:</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принимать цель совместной деятельности, коллективно строить действия по её дост</w:t>
      </w:r>
      <w:r w:rsidRPr="00277B66">
        <w:rPr>
          <w:rFonts w:cs="Times New Roman"/>
          <w:color w:val="auto"/>
          <w:sz w:val="24"/>
          <w:szCs w:val="24"/>
        </w:rPr>
        <w:t>и</w:t>
      </w:r>
      <w:r w:rsidRPr="00277B66">
        <w:rPr>
          <w:rFonts w:cs="Times New Roman"/>
          <w:color w:val="auto"/>
          <w:sz w:val="24"/>
          <w:szCs w:val="24"/>
        </w:rPr>
        <w:t>жению: распределять роли, договариваться, обсуждать процесс и результат совм</w:t>
      </w:r>
      <w:r w:rsidRPr="00277B66">
        <w:rPr>
          <w:rFonts w:cs="Times New Roman"/>
          <w:color w:val="auto"/>
          <w:sz w:val="24"/>
          <w:szCs w:val="24"/>
        </w:rPr>
        <w:t>е</w:t>
      </w:r>
      <w:r w:rsidRPr="00277B66">
        <w:rPr>
          <w:rFonts w:cs="Times New Roman"/>
          <w:color w:val="auto"/>
          <w:sz w:val="24"/>
          <w:szCs w:val="24"/>
        </w:rPr>
        <w:t>стной работы;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проявлять готовность руководить, выполнять поручения, подчиняться, самостоятельно разрешать конфликты;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ответственно выполнять свою часть работы;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оценивать свой вклад в общий результат;</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выполнять совместные проектные задания с опорой на предложенные образцы. </w:t>
      </w:r>
    </w:p>
    <w:p w:rsidR="00767BB0" w:rsidRPr="00277B66" w:rsidRDefault="00767BB0" w:rsidP="00967FDE">
      <w:pPr>
        <w:pStyle w:val="a7"/>
        <w:spacing w:line="240" w:lineRule="auto"/>
        <w:rPr>
          <w:rFonts w:cs="Times New Roman"/>
          <w:color w:val="auto"/>
          <w:sz w:val="24"/>
          <w:szCs w:val="24"/>
        </w:rPr>
      </w:pP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 xml:space="preserve">К концу обучения в начальной школе у обучающегося формируются </w:t>
      </w:r>
      <w:r w:rsidRPr="00277B66">
        <w:rPr>
          <w:rStyle w:val="a5"/>
          <w:rFonts w:cs="Times New Roman"/>
          <w:color w:val="auto"/>
          <w:sz w:val="24"/>
          <w:szCs w:val="24"/>
        </w:rPr>
        <w:t>регулятивные</w:t>
      </w:r>
      <w:r w:rsidRPr="00277B66">
        <w:rPr>
          <w:rFonts w:cs="Times New Roman"/>
          <w:color w:val="auto"/>
          <w:sz w:val="24"/>
          <w:szCs w:val="24"/>
        </w:rPr>
        <w:t xml:space="preserve"> универсальные учебные действия.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Самоорганизация: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планировать действия по решению учебной задачи для получения результата;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выстраивать последовательность выбранных действий. </w:t>
      </w:r>
    </w:p>
    <w:p w:rsidR="00767BB0" w:rsidRPr="00277B66" w:rsidRDefault="00767BB0" w:rsidP="00967FDE">
      <w:pPr>
        <w:pStyle w:val="a7"/>
        <w:spacing w:line="240" w:lineRule="auto"/>
        <w:rPr>
          <w:rStyle w:val="a4"/>
          <w:rFonts w:cs="Times New Roman"/>
          <w:color w:val="auto"/>
          <w:sz w:val="24"/>
          <w:szCs w:val="24"/>
        </w:rPr>
      </w:pPr>
      <w:r w:rsidRPr="00277B66">
        <w:rPr>
          <w:rStyle w:val="a4"/>
          <w:rFonts w:cs="Times New Roman"/>
          <w:color w:val="auto"/>
          <w:sz w:val="24"/>
          <w:szCs w:val="24"/>
        </w:rPr>
        <w:t>Самоконтроль:</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устанавливать причины успеха/неудач учебной деятельности;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корректировать свои учебные действия для преодоления речевых ошибок и ошибок, связанных с анализом текстов;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соотносить результат деятельности с поставленной учебной задачей по анализу текстов;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находить ошибку, допущенную при работе с текстами;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277B66" w:rsidRDefault="00767BB0" w:rsidP="00967FDE">
      <w:pPr>
        <w:pStyle w:val="23"/>
        <w:spacing w:before="0" w:after="0" w:line="240" w:lineRule="auto"/>
        <w:rPr>
          <w:rFonts w:cs="Times New Roman"/>
          <w:color w:val="auto"/>
          <w:sz w:val="24"/>
          <w:szCs w:val="24"/>
        </w:rPr>
      </w:pPr>
      <w:r w:rsidRPr="00277B66">
        <w:rPr>
          <w:rFonts w:cs="Times New Roman"/>
          <w:color w:val="auto"/>
          <w:sz w:val="24"/>
          <w:szCs w:val="24"/>
        </w:rPr>
        <w:t>ПРЕДМЕТНЫЕ РЕЗУЛЬТАТЫ</w:t>
      </w:r>
    </w:p>
    <w:p w:rsidR="00767BB0" w:rsidRPr="00277B66" w:rsidRDefault="00767BB0" w:rsidP="00967FDE">
      <w:pPr>
        <w:pStyle w:val="a7"/>
        <w:spacing w:line="240" w:lineRule="auto"/>
        <w:rPr>
          <w:rFonts w:cs="Times New Roman"/>
          <w:color w:val="auto"/>
          <w:sz w:val="24"/>
          <w:szCs w:val="24"/>
        </w:rPr>
      </w:pPr>
      <w:r w:rsidRPr="00277B66">
        <w:rPr>
          <w:rFonts w:cs="Times New Roman"/>
          <w:color w:val="auto"/>
          <w:sz w:val="24"/>
          <w:szCs w:val="24"/>
        </w:rPr>
        <w:t>Изучение учебного предмета «Литературное чтение на родном (русском) языке» в т</w:t>
      </w:r>
      <w:r w:rsidRPr="00277B66">
        <w:rPr>
          <w:rFonts w:cs="Times New Roman"/>
          <w:color w:val="auto"/>
          <w:sz w:val="24"/>
          <w:szCs w:val="24"/>
        </w:rPr>
        <w:t>е</w:t>
      </w:r>
      <w:r w:rsidRPr="00277B66">
        <w:rPr>
          <w:rFonts w:cs="Times New Roman"/>
          <w:color w:val="auto"/>
          <w:sz w:val="24"/>
          <w:szCs w:val="24"/>
        </w:rPr>
        <w:t xml:space="preserve">чение четырёх лет обучения должно обеспечить: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осознание коммуникативно-эстетических возможностей русского языка на основе из</w:t>
      </w:r>
      <w:r w:rsidRPr="00277B66">
        <w:rPr>
          <w:rFonts w:cs="Times New Roman"/>
          <w:color w:val="auto"/>
          <w:sz w:val="24"/>
          <w:szCs w:val="24"/>
        </w:rPr>
        <w:t>у</w:t>
      </w:r>
      <w:r w:rsidRPr="00277B66">
        <w:rPr>
          <w:rFonts w:cs="Times New Roman"/>
          <w:color w:val="auto"/>
          <w:sz w:val="24"/>
          <w:szCs w:val="24"/>
        </w:rPr>
        <w:t xml:space="preserve">чения произведений русской литературы;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w:t>
      </w:r>
      <w:r w:rsidRPr="00277B66">
        <w:rPr>
          <w:rFonts w:cs="Times New Roman"/>
          <w:color w:val="auto"/>
          <w:sz w:val="24"/>
          <w:szCs w:val="24"/>
        </w:rPr>
        <w:t>н</w:t>
      </w:r>
      <w:r w:rsidRPr="00277B66">
        <w:rPr>
          <w:rFonts w:cs="Times New Roman"/>
          <w:color w:val="auto"/>
          <w:sz w:val="24"/>
          <w:szCs w:val="24"/>
        </w:rPr>
        <w:t>тификации; для приобретения потребности в систематическом чтении русской лит</w:t>
      </w:r>
      <w:r w:rsidRPr="00277B66">
        <w:rPr>
          <w:rFonts w:cs="Times New Roman"/>
          <w:color w:val="auto"/>
          <w:sz w:val="24"/>
          <w:szCs w:val="24"/>
        </w:rPr>
        <w:t>е</w:t>
      </w:r>
      <w:r w:rsidRPr="00277B66">
        <w:rPr>
          <w:rFonts w:cs="Times New Roman"/>
          <w:color w:val="auto"/>
          <w:sz w:val="24"/>
          <w:szCs w:val="24"/>
        </w:rPr>
        <w:t xml:space="preserve">ратуры;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овладение элементарными представлениями о национальном своеобразии метафор, олицетворений, эпитетов;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совершенствование читательских умений (чтение вслух и про себя, владение элеме</w:t>
      </w:r>
      <w:r w:rsidRPr="00277B66">
        <w:rPr>
          <w:rFonts w:cs="Times New Roman"/>
          <w:color w:val="auto"/>
          <w:sz w:val="24"/>
          <w:szCs w:val="24"/>
        </w:rPr>
        <w:t>н</w:t>
      </w:r>
      <w:r w:rsidRPr="00277B66">
        <w:rPr>
          <w:rFonts w:cs="Times New Roman"/>
          <w:color w:val="auto"/>
          <w:sz w:val="24"/>
          <w:szCs w:val="24"/>
        </w:rPr>
        <w:t>тарными приёмами интерпретации, анализа и преобразования художественных, н</w:t>
      </w:r>
      <w:r w:rsidRPr="00277B66">
        <w:rPr>
          <w:rFonts w:cs="Times New Roman"/>
          <w:color w:val="auto"/>
          <w:sz w:val="24"/>
          <w:szCs w:val="24"/>
        </w:rPr>
        <w:t>а</w:t>
      </w:r>
      <w:r w:rsidRPr="00277B66">
        <w:rPr>
          <w:rFonts w:cs="Times New Roman"/>
          <w:color w:val="auto"/>
          <w:sz w:val="24"/>
          <w:szCs w:val="24"/>
        </w:rPr>
        <w:t>учно-популярных и учебных текстов);</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применение опыта чтения произведений русской литературы для речевого самосове</w:t>
      </w:r>
      <w:r w:rsidRPr="00277B66">
        <w:rPr>
          <w:rFonts w:cs="Times New Roman"/>
          <w:color w:val="auto"/>
          <w:sz w:val="24"/>
          <w:szCs w:val="24"/>
        </w:rPr>
        <w:t>р</w:t>
      </w:r>
      <w:r w:rsidRPr="00277B66">
        <w:rPr>
          <w:rFonts w:cs="Times New Roman"/>
          <w:color w:val="auto"/>
          <w:sz w:val="24"/>
          <w:szCs w:val="24"/>
        </w:rPr>
        <w:t>шенствования (умения участвовать в обсуждении прослушанного/прочитанного текста, доказывать и подтверждать собственное мнение ссылками на текст; перед</w:t>
      </w:r>
      <w:r w:rsidRPr="00277B66">
        <w:rPr>
          <w:rFonts w:cs="Times New Roman"/>
          <w:color w:val="auto"/>
          <w:sz w:val="24"/>
          <w:szCs w:val="24"/>
        </w:rPr>
        <w:t>а</w:t>
      </w:r>
      <w:r w:rsidRPr="00277B66">
        <w:rPr>
          <w:rFonts w:cs="Times New Roman"/>
          <w:color w:val="auto"/>
          <w:sz w:val="24"/>
          <w:szCs w:val="24"/>
        </w:rPr>
        <w:t xml:space="preserve">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самостоятельный выбор интересующей литературы, обогащение собственного круга чтения;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использование справочных источников для получения дополнительной информации.</w:t>
      </w:r>
    </w:p>
    <w:p w:rsidR="00767BB0" w:rsidRPr="00277B66" w:rsidRDefault="00767BB0" w:rsidP="00967FDE">
      <w:pPr>
        <w:pStyle w:val="43"/>
        <w:spacing w:before="0" w:after="0" w:line="240" w:lineRule="auto"/>
        <w:rPr>
          <w:rStyle w:val="a5"/>
          <w:rFonts w:cs="Times New Roman"/>
          <w:b/>
          <w:bCs w:val="0"/>
          <w:color w:val="auto"/>
          <w:sz w:val="24"/>
          <w:szCs w:val="24"/>
        </w:rPr>
      </w:pPr>
      <w:r w:rsidRPr="00277B66">
        <w:rPr>
          <w:rFonts w:cs="Times New Roman"/>
          <w:color w:val="auto"/>
          <w:sz w:val="24"/>
          <w:szCs w:val="24"/>
        </w:rPr>
        <w:t>Предметные результаты по годам обучения</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К концу обучения в </w:t>
      </w:r>
      <w:r w:rsidRPr="00277B66">
        <w:rPr>
          <w:rStyle w:val="a5"/>
          <w:rFonts w:cs="Times New Roman"/>
          <w:color w:val="auto"/>
          <w:sz w:val="24"/>
          <w:szCs w:val="24"/>
        </w:rPr>
        <w:t xml:space="preserve">1 классе </w:t>
      </w:r>
      <w:r w:rsidRPr="00277B66">
        <w:rPr>
          <w:rFonts w:cs="Times New Roman"/>
          <w:color w:val="auto"/>
          <w:sz w:val="24"/>
          <w:szCs w:val="24"/>
        </w:rPr>
        <w:t xml:space="preserve">обучающийся </w:t>
      </w:r>
      <w:r w:rsidRPr="00277B66">
        <w:rPr>
          <w:rStyle w:val="a5"/>
          <w:rFonts w:cs="Times New Roman"/>
          <w:color w:val="auto"/>
          <w:sz w:val="24"/>
          <w:szCs w:val="24"/>
        </w:rPr>
        <w:t>научится:</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осознавать значимость чтения родной русской литературы для познания себя, мира, национальной истории и культуры;</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владеть элементарными приёмами интерпретации произведений русской литературы;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применять опыт чтения произведений русской литературы для речевого самосоверше</w:t>
      </w:r>
      <w:r w:rsidRPr="00277B66">
        <w:rPr>
          <w:rFonts w:cs="Times New Roman"/>
          <w:color w:val="auto"/>
          <w:sz w:val="24"/>
          <w:szCs w:val="24"/>
        </w:rPr>
        <w:t>н</w:t>
      </w:r>
      <w:r w:rsidRPr="00277B66">
        <w:rPr>
          <w:rFonts w:cs="Times New Roman"/>
          <w:color w:val="auto"/>
          <w:sz w:val="24"/>
          <w:szCs w:val="24"/>
        </w:rPr>
        <w:t>ствования: участвовать в обсуждении прослушанного/прочитанного текста;</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использовать словарь учебника для получения дополнительной информации о значении слова;</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читать наизусть стихотворные произведения по собственному выбору.</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К концу обучения во </w:t>
      </w:r>
      <w:r w:rsidRPr="00277B66">
        <w:rPr>
          <w:rStyle w:val="a5"/>
          <w:rFonts w:cs="Times New Roman"/>
          <w:color w:val="auto"/>
          <w:sz w:val="24"/>
          <w:szCs w:val="24"/>
        </w:rPr>
        <w:t xml:space="preserve">2 классе </w:t>
      </w:r>
      <w:r w:rsidRPr="00277B66">
        <w:rPr>
          <w:rFonts w:cs="Times New Roman"/>
          <w:color w:val="auto"/>
          <w:sz w:val="24"/>
          <w:szCs w:val="24"/>
        </w:rPr>
        <w:t xml:space="preserve">обучающийся </w:t>
      </w:r>
      <w:r w:rsidRPr="00277B66">
        <w:rPr>
          <w:rStyle w:val="a5"/>
          <w:rFonts w:cs="Times New Roman"/>
          <w:color w:val="auto"/>
          <w:sz w:val="24"/>
          <w:szCs w:val="24"/>
        </w:rPr>
        <w:t>научится:</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ориентироваться в нравственном содержании прочитанного, соотносить поступки героев с нравственными нормами;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владеть элементарными представлениями о национальном своеобразии метафор, ол</w:t>
      </w:r>
      <w:r w:rsidRPr="00277B66">
        <w:rPr>
          <w:rFonts w:cs="Times New Roman"/>
          <w:color w:val="auto"/>
          <w:sz w:val="24"/>
          <w:szCs w:val="24"/>
        </w:rPr>
        <w:t>и</w:t>
      </w:r>
      <w:r w:rsidRPr="00277B66">
        <w:rPr>
          <w:rFonts w:cs="Times New Roman"/>
          <w:color w:val="auto"/>
          <w:sz w:val="24"/>
          <w:szCs w:val="24"/>
        </w:rPr>
        <w:t>цетворений, эпитетов и видеть в тексте данные средства художественной выраз</w:t>
      </w:r>
      <w:r w:rsidRPr="00277B66">
        <w:rPr>
          <w:rFonts w:cs="Times New Roman"/>
          <w:color w:val="auto"/>
          <w:sz w:val="24"/>
          <w:szCs w:val="24"/>
        </w:rPr>
        <w:t>и</w:t>
      </w:r>
      <w:r w:rsidRPr="00277B66">
        <w:rPr>
          <w:rFonts w:cs="Times New Roman"/>
          <w:color w:val="auto"/>
          <w:sz w:val="24"/>
          <w:szCs w:val="24"/>
        </w:rPr>
        <w:t>тельности;</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применять опыт чтения произведений русской литературы для речевого самосоверше</w:t>
      </w:r>
      <w:r w:rsidRPr="00277B66">
        <w:rPr>
          <w:rFonts w:cs="Times New Roman"/>
          <w:color w:val="auto"/>
          <w:sz w:val="24"/>
          <w:szCs w:val="24"/>
        </w:rPr>
        <w:t>н</w:t>
      </w:r>
      <w:r w:rsidRPr="00277B66">
        <w:rPr>
          <w:rFonts w:cs="Times New Roman"/>
          <w:color w:val="auto"/>
          <w:sz w:val="24"/>
          <w:szCs w:val="24"/>
        </w:rPr>
        <w:t>ствования: участвовать в обсуждении прослушанного/прочитанного текста, доказ</w:t>
      </w:r>
      <w:r w:rsidRPr="00277B66">
        <w:rPr>
          <w:rFonts w:cs="Times New Roman"/>
          <w:color w:val="auto"/>
          <w:sz w:val="24"/>
          <w:szCs w:val="24"/>
        </w:rPr>
        <w:t>ы</w:t>
      </w:r>
      <w:r w:rsidRPr="00277B66">
        <w:rPr>
          <w:rFonts w:cs="Times New Roman"/>
          <w:color w:val="auto"/>
          <w:sz w:val="24"/>
          <w:szCs w:val="24"/>
        </w:rPr>
        <w:t>вать и подтверждать собственное мнение ссылками на текст;</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обогащать собственный круг чтения;</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соотносить впечатления от прочитанных и прослушанных произведений с впечатл</w:t>
      </w:r>
      <w:r w:rsidRPr="00277B66">
        <w:rPr>
          <w:rFonts w:cs="Times New Roman"/>
          <w:color w:val="auto"/>
          <w:sz w:val="24"/>
          <w:szCs w:val="24"/>
        </w:rPr>
        <w:t>е</w:t>
      </w:r>
      <w:r w:rsidRPr="00277B66">
        <w:rPr>
          <w:rFonts w:cs="Times New Roman"/>
          <w:color w:val="auto"/>
          <w:sz w:val="24"/>
          <w:szCs w:val="24"/>
        </w:rPr>
        <w:t>ниями от других видов искусства.</w:t>
      </w: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К концу обучения в </w:t>
      </w:r>
      <w:r w:rsidRPr="00277B66">
        <w:rPr>
          <w:rStyle w:val="a5"/>
          <w:rFonts w:cs="Times New Roman"/>
          <w:color w:val="auto"/>
          <w:sz w:val="24"/>
          <w:szCs w:val="24"/>
        </w:rPr>
        <w:t xml:space="preserve">3 классе </w:t>
      </w:r>
      <w:r w:rsidRPr="00277B66">
        <w:rPr>
          <w:rFonts w:cs="Times New Roman"/>
          <w:color w:val="auto"/>
          <w:sz w:val="24"/>
          <w:szCs w:val="24"/>
        </w:rPr>
        <w:t xml:space="preserve">обучающийся </w:t>
      </w:r>
      <w:r w:rsidRPr="00277B66">
        <w:rPr>
          <w:rStyle w:val="a5"/>
          <w:rFonts w:cs="Times New Roman"/>
          <w:color w:val="auto"/>
          <w:sz w:val="24"/>
          <w:szCs w:val="24"/>
        </w:rPr>
        <w:t>научится:</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осознавать коммуникативно-эстетические возможности русского языка на основе из</w:t>
      </w:r>
      <w:r w:rsidRPr="00277B66">
        <w:rPr>
          <w:rFonts w:cs="Times New Roman"/>
          <w:color w:val="auto"/>
          <w:sz w:val="24"/>
          <w:szCs w:val="24"/>
        </w:rPr>
        <w:t>у</w:t>
      </w:r>
      <w:r w:rsidRPr="00277B66">
        <w:rPr>
          <w:rFonts w:cs="Times New Roman"/>
          <w:color w:val="auto"/>
          <w:sz w:val="24"/>
          <w:szCs w:val="24"/>
        </w:rPr>
        <w:t>чения произведений русской литературы;</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давать и обосновывать нравственную оценку поступков героев;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применять опыт чтения произведений русской литературы для речевого самосоверше</w:t>
      </w:r>
      <w:r w:rsidRPr="00277B66">
        <w:rPr>
          <w:rFonts w:cs="Times New Roman"/>
          <w:color w:val="auto"/>
          <w:sz w:val="24"/>
          <w:szCs w:val="24"/>
        </w:rPr>
        <w:t>н</w:t>
      </w:r>
      <w:r w:rsidRPr="00277B66">
        <w:rPr>
          <w:rFonts w:cs="Times New Roman"/>
          <w:color w:val="auto"/>
          <w:sz w:val="24"/>
          <w:szCs w:val="24"/>
        </w:rPr>
        <w:t>ствования: участвовать в обсуждении прослушанного/прочитанного текста, доказ</w:t>
      </w:r>
      <w:r w:rsidRPr="00277B66">
        <w:rPr>
          <w:rFonts w:cs="Times New Roman"/>
          <w:color w:val="auto"/>
          <w:sz w:val="24"/>
          <w:szCs w:val="24"/>
        </w:rPr>
        <w:t>ы</w:t>
      </w:r>
      <w:r w:rsidRPr="00277B66">
        <w:rPr>
          <w:rFonts w:cs="Times New Roman"/>
          <w:color w:val="auto"/>
          <w:sz w:val="24"/>
          <w:szCs w:val="24"/>
        </w:rPr>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пользоваться справочными источниками для понимания текста и получения дополн</w:t>
      </w:r>
      <w:r w:rsidRPr="00277B66">
        <w:rPr>
          <w:rFonts w:cs="Times New Roman"/>
          <w:color w:val="auto"/>
          <w:sz w:val="24"/>
          <w:szCs w:val="24"/>
        </w:rPr>
        <w:t>и</w:t>
      </w:r>
      <w:r w:rsidRPr="00277B66">
        <w:rPr>
          <w:rFonts w:cs="Times New Roman"/>
          <w:color w:val="auto"/>
          <w:sz w:val="24"/>
          <w:szCs w:val="24"/>
        </w:rPr>
        <w:t>тельной информации.</w:t>
      </w:r>
    </w:p>
    <w:p w:rsidR="00767BB0" w:rsidRPr="00277B66" w:rsidRDefault="00767BB0" w:rsidP="00967FDE">
      <w:pPr>
        <w:pStyle w:val="a7"/>
        <w:spacing w:line="240" w:lineRule="auto"/>
        <w:rPr>
          <w:rFonts w:cs="Times New Roman"/>
          <w:color w:val="auto"/>
          <w:sz w:val="24"/>
          <w:szCs w:val="24"/>
        </w:rPr>
      </w:pPr>
    </w:p>
    <w:p w:rsidR="00767BB0" w:rsidRPr="00277B66" w:rsidRDefault="00767BB0" w:rsidP="00967FDE">
      <w:pPr>
        <w:pStyle w:val="a7"/>
        <w:spacing w:line="240" w:lineRule="auto"/>
        <w:rPr>
          <w:rStyle w:val="a5"/>
          <w:rFonts w:cs="Times New Roman"/>
          <w:color w:val="auto"/>
          <w:sz w:val="24"/>
          <w:szCs w:val="24"/>
        </w:rPr>
      </w:pPr>
      <w:r w:rsidRPr="00277B66">
        <w:rPr>
          <w:rFonts w:cs="Times New Roman"/>
          <w:color w:val="auto"/>
          <w:sz w:val="24"/>
          <w:szCs w:val="24"/>
        </w:rPr>
        <w:t xml:space="preserve">К концу обучения в </w:t>
      </w:r>
      <w:r w:rsidRPr="00277B66">
        <w:rPr>
          <w:rStyle w:val="a5"/>
          <w:rFonts w:cs="Times New Roman"/>
          <w:color w:val="auto"/>
          <w:sz w:val="24"/>
          <w:szCs w:val="24"/>
        </w:rPr>
        <w:t xml:space="preserve">4 классе </w:t>
      </w:r>
      <w:r w:rsidRPr="00277B66">
        <w:rPr>
          <w:rFonts w:cs="Times New Roman"/>
          <w:color w:val="auto"/>
          <w:sz w:val="24"/>
          <w:szCs w:val="24"/>
        </w:rPr>
        <w:t xml:space="preserve">обучающийся </w:t>
      </w:r>
      <w:r w:rsidRPr="00277B66">
        <w:rPr>
          <w:rStyle w:val="a5"/>
          <w:rFonts w:cs="Times New Roman"/>
          <w:color w:val="auto"/>
          <w:sz w:val="24"/>
          <w:szCs w:val="24"/>
        </w:rPr>
        <w:t>научится:</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осознавать значимость чтения русской литературы для личного развития; для культурной самоидентификации;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определять позиции героев художественного текста, позицию автора художественного текста;</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применять опыт чтения произведений русской литературы для речевого самосоверше</w:t>
      </w:r>
      <w:r w:rsidRPr="00277B66">
        <w:rPr>
          <w:rFonts w:cs="Times New Roman"/>
          <w:color w:val="auto"/>
          <w:sz w:val="24"/>
          <w:szCs w:val="24"/>
        </w:rPr>
        <w:t>н</w:t>
      </w:r>
      <w:r w:rsidRPr="00277B66">
        <w:rPr>
          <w:rFonts w:cs="Times New Roman"/>
          <w:color w:val="auto"/>
          <w:sz w:val="24"/>
          <w:szCs w:val="24"/>
        </w:rPr>
        <w:t>ствования: участвовать в обсуждении прослушанного/прочитанного текста, доказ</w:t>
      </w:r>
      <w:r w:rsidRPr="00277B66">
        <w:rPr>
          <w:rFonts w:cs="Times New Roman"/>
          <w:color w:val="auto"/>
          <w:sz w:val="24"/>
          <w:szCs w:val="24"/>
        </w:rPr>
        <w:t>ы</w:t>
      </w:r>
      <w:r w:rsidRPr="00277B66">
        <w:rPr>
          <w:rFonts w:cs="Times New Roman"/>
          <w:color w:val="auto"/>
          <w:sz w:val="24"/>
          <w:szCs w:val="24"/>
        </w:rPr>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w:t>
      </w:r>
      <w:r w:rsidRPr="00277B66">
        <w:rPr>
          <w:rFonts w:cs="Times New Roman"/>
          <w:color w:val="auto"/>
          <w:sz w:val="24"/>
          <w:szCs w:val="24"/>
        </w:rPr>
        <w:t>е</w:t>
      </w:r>
      <w:r w:rsidRPr="00277B66">
        <w:rPr>
          <w:rFonts w:cs="Times New Roman"/>
          <w:color w:val="auto"/>
          <w:sz w:val="24"/>
          <w:szCs w:val="24"/>
        </w:rPr>
        <w:t>дений с учётом коммуникативной задачи (для разных адресатов);</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самостоятельно выбирать интересующую литературу, формировать и обогащать собс</w:t>
      </w:r>
      <w:r w:rsidRPr="00277B66">
        <w:rPr>
          <w:rFonts w:cs="Times New Roman"/>
          <w:color w:val="auto"/>
          <w:sz w:val="24"/>
          <w:szCs w:val="24"/>
        </w:rPr>
        <w:t>т</w:t>
      </w:r>
      <w:r w:rsidRPr="00277B66">
        <w:rPr>
          <w:rFonts w:cs="Times New Roman"/>
          <w:color w:val="auto"/>
          <w:sz w:val="24"/>
          <w:szCs w:val="24"/>
        </w:rPr>
        <w:t xml:space="preserve">венный круг чтения; </w:t>
      </w:r>
    </w:p>
    <w:p w:rsidR="00767BB0" w:rsidRPr="00277B66" w:rsidRDefault="00767BB0" w:rsidP="00967FDE">
      <w:pPr>
        <w:pStyle w:val="osnova-bullet"/>
        <w:spacing w:line="240" w:lineRule="auto"/>
        <w:rPr>
          <w:rFonts w:cs="Times New Roman"/>
          <w:color w:val="auto"/>
          <w:sz w:val="24"/>
          <w:szCs w:val="24"/>
        </w:rPr>
      </w:pPr>
      <w:r w:rsidRPr="00277B66">
        <w:rPr>
          <w:rFonts w:cs="Times New Roman"/>
          <w:color w:val="auto"/>
          <w:sz w:val="24"/>
          <w:szCs w:val="24"/>
        </w:rPr>
        <w:t>пользоваться справочными источниками для понимания текста и получения дополн</w:t>
      </w:r>
      <w:r w:rsidRPr="00277B66">
        <w:rPr>
          <w:rFonts w:cs="Times New Roman"/>
          <w:color w:val="auto"/>
          <w:sz w:val="24"/>
          <w:szCs w:val="24"/>
        </w:rPr>
        <w:t>и</w:t>
      </w:r>
      <w:r w:rsidRPr="00277B66">
        <w:rPr>
          <w:rFonts w:cs="Times New Roman"/>
          <w:color w:val="auto"/>
          <w:sz w:val="24"/>
          <w:szCs w:val="24"/>
        </w:rPr>
        <w:t>тельной информации.</w:t>
      </w: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МАТЕМАТИКА</w:t>
      </w:r>
    </w:p>
    <w:p w:rsidR="00E33D4B" w:rsidRPr="00277B66" w:rsidRDefault="00E33D4B" w:rsidP="00327027">
      <w:pPr>
        <w:spacing w:line="240" w:lineRule="auto"/>
        <w:ind w:firstLine="600"/>
        <w:rPr>
          <w:rFonts w:cs="Times New Roman"/>
          <w:b/>
          <w:sz w:val="24"/>
          <w:szCs w:val="24"/>
        </w:rPr>
      </w:pPr>
      <w:r w:rsidRPr="00277B66">
        <w:rPr>
          <w:rFonts w:cs="Times New Roman"/>
          <w:b/>
          <w:sz w:val="24"/>
          <w:szCs w:val="24"/>
        </w:rPr>
        <w:t>Пояснительная записка</w:t>
      </w:r>
    </w:p>
    <w:p w:rsidR="00327027" w:rsidRPr="00277B66" w:rsidRDefault="00E33D4B" w:rsidP="00E33D4B">
      <w:pPr>
        <w:spacing w:line="240" w:lineRule="auto"/>
        <w:ind w:left="120"/>
      </w:pPr>
      <w:r w:rsidRPr="00277B66">
        <w:rPr>
          <w:rFonts w:cs="Times New Roman"/>
          <w:sz w:val="24"/>
          <w:szCs w:val="24"/>
        </w:rPr>
        <w:t>Рабочая п</w:t>
      </w:r>
      <w:r w:rsidR="00327027" w:rsidRPr="00277B66">
        <w:rPr>
          <w:rFonts w:cs="Times New Roman"/>
          <w:sz w:val="24"/>
          <w:szCs w:val="24"/>
        </w:rPr>
        <w:t xml:space="preserve">рограмма </w:t>
      </w:r>
      <w:r w:rsidRPr="00277B66">
        <w:rPr>
          <w:sz w:val="28"/>
        </w:rPr>
        <w:t>(ID 722794)</w:t>
      </w:r>
      <w:r w:rsidRPr="00277B66">
        <w:t xml:space="preserve"> </w:t>
      </w:r>
      <w:r w:rsidR="00327027" w:rsidRPr="00277B66">
        <w:rPr>
          <w:rFonts w:cs="Times New Roman"/>
          <w:sz w:val="24"/>
          <w:szCs w:val="24"/>
        </w:rPr>
        <w:t>по математике на уровне начального общего образ</w:t>
      </w:r>
      <w:r w:rsidR="00327027" w:rsidRPr="00277B66">
        <w:rPr>
          <w:rFonts w:cs="Times New Roman"/>
          <w:sz w:val="24"/>
          <w:szCs w:val="24"/>
        </w:rPr>
        <w:t>о</w:t>
      </w:r>
      <w:r w:rsidR="00327027" w:rsidRPr="00277B66">
        <w:rPr>
          <w:rFonts w:cs="Times New Roman"/>
          <w:sz w:val="24"/>
          <w:szCs w:val="24"/>
        </w:rPr>
        <w:t>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w:t>
      </w:r>
      <w:r w:rsidR="00327027" w:rsidRPr="00277B66">
        <w:rPr>
          <w:rFonts w:cs="Times New Roman"/>
          <w:sz w:val="24"/>
          <w:szCs w:val="24"/>
        </w:rPr>
        <w:t>в</w:t>
      </w:r>
      <w:r w:rsidR="00327027" w:rsidRPr="00277B66">
        <w:rPr>
          <w:rFonts w:cs="Times New Roman"/>
          <w:sz w:val="24"/>
          <w:szCs w:val="24"/>
        </w:rPr>
        <w:t>но-нравственного развития, воспитания и социализации обучающихся, сформулирова</w:t>
      </w:r>
      <w:r w:rsidR="00327027" w:rsidRPr="00277B66">
        <w:rPr>
          <w:rFonts w:cs="Times New Roman"/>
          <w:sz w:val="24"/>
          <w:szCs w:val="24"/>
        </w:rPr>
        <w:t>н</w:t>
      </w:r>
      <w:r w:rsidR="00327027" w:rsidRPr="00277B66">
        <w:rPr>
          <w:rFonts w:cs="Times New Roman"/>
          <w:sz w:val="24"/>
          <w:szCs w:val="24"/>
        </w:rPr>
        <w:t>ные в федеральной рабочей программе воспитания.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 уровне начального общего образования изучение математики имеет особое зн</w:t>
      </w:r>
      <w:r w:rsidRPr="00277B66">
        <w:rPr>
          <w:rFonts w:cs="Times New Roman"/>
          <w:sz w:val="24"/>
          <w:szCs w:val="24"/>
        </w:rPr>
        <w:t>а</w:t>
      </w:r>
      <w:r w:rsidRPr="00277B66">
        <w:rPr>
          <w:rFonts w:cs="Times New Roman"/>
          <w:sz w:val="24"/>
          <w:szCs w:val="24"/>
        </w:rPr>
        <w:t>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w:t>
      </w:r>
      <w:r w:rsidRPr="00277B66">
        <w:rPr>
          <w:rFonts w:cs="Times New Roman"/>
          <w:sz w:val="24"/>
          <w:szCs w:val="24"/>
        </w:rPr>
        <w:t>а</w:t>
      </w:r>
      <w:r w:rsidRPr="00277B66">
        <w:rPr>
          <w:rFonts w:cs="Times New Roman"/>
          <w:sz w:val="24"/>
          <w:szCs w:val="24"/>
        </w:rPr>
        <w:t>тематическим языком станут фундаментом обучения на уровне основного общего образ</w:t>
      </w:r>
      <w:r w:rsidRPr="00277B66">
        <w:rPr>
          <w:rFonts w:cs="Times New Roman"/>
          <w:sz w:val="24"/>
          <w:szCs w:val="24"/>
        </w:rPr>
        <w:t>о</w:t>
      </w:r>
      <w:r w:rsidRPr="00277B66">
        <w:rPr>
          <w:rFonts w:cs="Times New Roman"/>
          <w:sz w:val="24"/>
          <w:szCs w:val="24"/>
        </w:rPr>
        <w:t>вания, а также будут востребованы в жизни. Программа по математике на уровне начал</w:t>
      </w:r>
      <w:r w:rsidRPr="00277B66">
        <w:rPr>
          <w:rFonts w:cs="Times New Roman"/>
          <w:sz w:val="24"/>
          <w:szCs w:val="24"/>
        </w:rPr>
        <w:t>ь</w:t>
      </w:r>
      <w:r w:rsidRPr="00277B66">
        <w:rPr>
          <w:rFonts w:cs="Times New Roman"/>
          <w:sz w:val="24"/>
          <w:szCs w:val="24"/>
        </w:rPr>
        <w:t>ного общего образования направлена на достижение следующих образовательных, разв</w:t>
      </w:r>
      <w:r w:rsidRPr="00277B66">
        <w:rPr>
          <w:rFonts w:cs="Times New Roman"/>
          <w:sz w:val="24"/>
          <w:szCs w:val="24"/>
        </w:rPr>
        <w:t>и</w:t>
      </w:r>
      <w:r w:rsidRPr="00277B66">
        <w:rPr>
          <w:rFonts w:cs="Times New Roman"/>
          <w:sz w:val="24"/>
          <w:szCs w:val="24"/>
        </w:rPr>
        <w:t>вающих целей, а также целей воспитания: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освоение начальных математических знаний – понимание значения величин и сп</w:t>
      </w:r>
      <w:r w:rsidRPr="00277B66">
        <w:rPr>
          <w:rFonts w:cs="Times New Roman"/>
          <w:sz w:val="24"/>
          <w:szCs w:val="24"/>
        </w:rPr>
        <w:t>о</w:t>
      </w:r>
      <w:r w:rsidRPr="00277B66">
        <w:rPr>
          <w:rFonts w:cs="Times New Roman"/>
          <w:sz w:val="24"/>
          <w:szCs w:val="24"/>
        </w:rPr>
        <w:t>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w:t>
      </w:r>
      <w:r w:rsidRPr="00277B66">
        <w:rPr>
          <w:rFonts w:cs="Times New Roman"/>
          <w:sz w:val="24"/>
          <w:szCs w:val="24"/>
        </w:rPr>
        <w:t>е</w:t>
      </w:r>
      <w:r w:rsidRPr="00277B66">
        <w:rPr>
          <w:rFonts w:cs="Times New Roman"/>
          <w:sz w:val="24"/>
          <w:szCs w:val="24"/>
        </w:rPr>
        <w:t>матики, работа с алгоритмами выполнения арифметических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формирование функциональной математической грамотности обучающегося, кот</w:t>
      </w:r>
      <w:r w:rsidRPr="00277B66">
        <w:rPr>
          <w:rFonts w:cs="Times New Roman"/>
          <w:sz w:val="24"/>
          <w:szCs w:val="24"/>
        </w:rPr>
        <w:t>о</w:t>
      </w:r>
      <w:r w:rsidRPr="00277B66">
        <w:rPr>
          <w:rFonts w:cs="Times New Roman"/>
          <w:sz w:val="24"/>
          <w:szCs w:val="24"/>
        </w:rPr>
        <w:t>рая характеризуется наличием у него опыта решения учебно-познавательных и уче</w:t>
      </w:r>
      <w:r w:rsidRPr="00277B66">
        <w:rPr>
          <w:rFonts w:cs="Times New Roman"/>
          <w:sz w:val="24"/>
          <w:szCs w:val="24"/>
        </w:rPr>
        <w:t>б</w:t>
      </w:r>
      <w:r w:rsidRPr="00277B66">
        <w:rPr>
          <w:rFonts w:cs="Times New Roman"/>
          <w:sz w:val="24"/>
          <w:szCs w:val="24"/>
        </w:rPr>
        <w:t>но-практических задач, построенных на понимании и применении математических отн</w:t>
      </w:r>
      <w:r w:rsidRPr="00277B66">
        <w:rPr>
          <w:rFonts w:cs="Times New Roman"/>
          <w:sz w:val="24"/>
          <w:szCs w:val="24"/>
        </w:rPr>
        <w:t>о</w:t>
      </w:r>
      <w:r w:rsidRPr="00277B66">
        <w:rPr>
          <w:rFonts w:cs="Times New Roman"/>
          <w:sz w:val="24"/>
          <w:szCs w:val="24"/>
        </w:rPr>
        <w:t>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обеспечение математического развития обучающегося – способности к интеллект</w:t>
      </w:r>
      <w:r w:rsidRPr="00277B66">
        <w:rPr>
          <w:rFonts w:cs="Times New Roman"/>
          <w:sz w:val="24"/>
          <w:szCs w:val="24"/>
        </w:rPr>
        <w:t>у</w:t>
      </w:r>
      <w:r w:rsidRPr="00277B66">
        <w:rPr>
          <w:rFonts w:cs="Times New Roman"/>
          <w:sz w:val="24"/>
          <w:szCs w:val="24"/>
        </w:rPr>
        <w:t>альной деятельности, пространственного воображения, математической речи, формир</w:t>
      </w:r>
      <w:r w:rsidRPr="00277B66">
        <w:rPr>
          <w:rFonts w:cs="Times New Roman"/>
          <w:sz w:val="24"/>
          <w:szCs w:val="24"/>
        </w:rPr>
        <w:t>о</w:t>
      </w:r>
      <w:r w:rsidRPr="00277B66">
        <w:rPr>
          <w:rFonts w:cs="Times New Roman"/>
          <w:sz w:val="24"/>
          <w:szCs w:val="24"/>
        </w:rPr>
        <w:t>вание умения строить рассуждения, выбирать аргументацию, различать верные (истинные) и неверные (ложные) утверждения, вести поиск информации;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w:t>
      </w:r>
      <w:r w:rsidRPr="00277B66">
        <w:rPr>
          <w:rFonts w:cs="Times New Roman"/>
          <w:sz w:val="24"/>
          <w:szCs w:val="24"/>
        </w:rPr>
        <w:t>о</w:t>
      </w:r>
      <w:r w:rsidRPr="00277B66">
        <w:rPr>
          <w:rFonts w:cs="Times New Roman"/>
          <w:sz w:val="24"/>
          <w:szCs w:val="24"/>
        </w:rPr>
        <w:t>странственного мышления, воображения, математической речи, ориентировки в матем</w:t>
      </w:r>
      <w:r w:rsidRPr="00277B66">
        <w:rPr>
          <w:rFonts w:cs="Times New Roman"/>
          <w:sz w:val="24"/>
          <w:szCs w:val="24"/>
        </w:rPr>
        <w:t>а</w:t>
      </w:r>
      <w:r w:rsidRPr="00277B66">
        <w:rPr>
          <w:rFonts w:cs="Times New Roman"/>
          <w:sz w:val="24"/>
          <w:szCs w:val="24"/>
        </w:rPr>
        <w:t>тических терминах и понятиях.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 основе конструирования содержания и отбора планируемых результатов пр</w:t>
      </w:r>
      <w:r w:rsidRPr="00277B66">
        <w:rPr>
          <w:rFonts w:cs="Times New Roman"/>
          <w:sz w:val="24"/>
          <w:szCs w:val="24"/>
        </w:rPr>
        <w:t>о</w:t>
      </w:r>
      <w:r w:rsidRPr="00277B66">
        <w:rPr>
          <w:rFonts w:cs="Times New Roman"/>
          <w:sz w:val="24"/>
          <w:szCs w:val="24"/>
        </w:rPr>
        <w:t>граммы по математике лежат следующие ценности математики, коррелирующие со ст</w:t>
      </w:r>
      <w:r w:rsidRPr="00277B66">
        <w:rPr>
          <w:rFonts w:cs="Times New Roman"/>
          <w:sz w:val="24"/>
          <w:szCs w:val="24"/>
        </w:rPr>
        <w:t>а</w:t>
      </w:r>
      <w:r w:rsidRPr="00277B66">
        <w:rPr>
          <w:rFonts w:cs="Times New Roman"/>
          <w:sz w:val="24"/>
          <w:szCs w:val="24"/>
        </w:rPr>
        <w:t xml:space="preserve">новлением личности обучающегося: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понимание математических отношений выступает средством познания закономе</w:t>
      </w:r>
      <w:r w:rsidRPr="00277B66">
        <w:rPr>
          <w:rFonts w:cs="Times New Roman"/>
          <w:sz w:val="24"/>
          <w:szCs w:val="24"/>
        </w:rPr>
        <w:t>р</w:t>
      </w:r>
      <w:r w:rsidRPr="00277B66">
        <w:rPr>
          <w:rFonts w:cs="Times New Roman"/>
          <w:sz w:val="24"/>
          <w:szCs w:val="24"/>
        </w:rPr>
        <w:t>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w:t>
      </w:r>
      <w:r w:rsidRPr="00277B66">
        <w:rPr>
          <w:rFonts w:cs="Times New Roman"/>
          <w:sz w:val="24"/>
          <w:szCs w:val="24"/>
        </w:rPr>
        <w:t>а</w:t>
      </w:r>
      <w:r w:rsidRPr="00277B66">
        <w:rPr>
          <w:rFonts w:cs="Times New Roman"/>
          <w:sz w:val="24"/>
          <w:szCs w:val="24"/>
        </w:rPr>
        <w:t>зование целого из частей, изменение формы, размера);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математические представления о числах, величинах, геометрических фигурах явл</w:t>
      </w:r>
      <w:r w:rsidRPr="00277B66">
        <w:rPr>
          <w:rFonts w:cs="Times New Roman"/>
          <w:sz w:val="24"/>
          <w:szCs w:val="24"/>
        </w:rPr>
        <w:t>я</w:t>
      </w:r>
      <w:r w:rsidRPr="00277B66">
        <w:rPr>
          <w:rFonts w:cs="Times New Roman"/>
          <w:sz w:val="24"/>
          <w:szCs w:val="24"/>
        </w:rPr>
        <w:t>ются условием целостного восприятия творений природы и человека (памятники арх</w:t>
      </w:r>
      <w:r w:rsidRPr="00277B66">
        <w:rPr>
          <w:rFonts w:cs="Times New Roman"/>
          <w:sz w:val="24"/>
          <w:szCs w:val="24"/>
        </w:rPr>
        <w:t>и</w:t>
      </w:r>
      <w:r w:rsidRPr="00277B66">
        <w:rPr>
          <w:rFonts w:cs="Times New Roman"/>
          <w:sz w:val="24"/>
          <w:szCs w:val="24"/>
        </w:rPr>
        <w:t>тектуры, сокровища искусства и культуры, объекты природы);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владение математическим языком, элементами алгоритмического мышления позв</w:t>
      </w:r>
      <w:r w:rsidRPr="00277B66">
        <w:rPr>
          <w:rFonts w:cs="Times New Roman"/>
          <w:sz w:val="24"/>
          <w:szCs w:val="24"/>
        </w:rPr>
        <w:t>о</w:t>
      </w:r>
      <w:r w:rsidRPr="00277B66">
        <w:rPr>
          <w:rFonts w:cs="Times New Roman"/>
          <w:sz w:val="24"/>
          <w:szCs w:val="24"/>
        </w:rPr>
        <w:t>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w:t>
      </w:r>
      <w:r w:rsidRPr="00277B66">
        <w:rPr>
          <w:rFonts w:cs="Times New Roman"/>
          <w:sz w:val="24"/>
          <w:szCs w:val="24"/>
        </w:rPr>
        <w:t>р</w:t>
      </w:r>
      <w:r w:rsidRPr="00277B66">
        <w:rPr>
          <w:rFonts w:cs="Times New Roman"/>
          <w:sz w:val="24"/>
          <w:szCs w:val="24"/>
        </w:rPr>
        <w:t>ждать истинность предположения).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 уровне начального общего образования математические знания и умения прим</w:t>
      </w:r>
      <w:r w:rsidRPr="00277B66">
        <w:rPr>
          <w:rFonts w:cs="Times New Roman"/>
          <w:sz w:val="24"/>
          <w:szCs w:val="24"/>
        </w:rPr>
        <w:t>е</w:t>
      </w:r>
      <w:r w:rsidRPr="00277B66">
        <w:rPr>
          <w:rFonts w:cs="Times New Roman"/>
          <w:sz w:val="24"/>
          <w:szCs w:val="24"/>
        </w:rPr>
        <w:t>няются обучающимся при изучении других учебных предметов (количественные и пр</w:t>
      </w:r>
      <w:r w:rsidRPr="00277B66">
        <w:rPr>
          <w:rFonts w:cs="Times New Roman"/>
          <w:sz w:val="24"/>
          <w:szCs w:val="24"/>
        </w:rPr>
        <w:t>о</w:t>
      </w:r>
      <w:r w:rsidRPr="00277B66">
        <w:rPr>
          <w:rFonts w:cs="Times New Roman"/>
          <w:sz w:val="24"/>
          <w:szCs w:val="24"/>
        </w:rPr>
        <w:t>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w:t>
      </w:r>
      <w:r w:rsidRPr="00277B66">
        <w:rPr>
          <w:rFonts w:cs="Times New Roman"/>
          <w:sz w:val="24"/>
          <w:szCs w:val="24"/>
        </w:rPr>
        <w:t>о</w:t>
      </w:r>
      <w:r w:rsidRPr="00277B66">
        <w:rPr>
          <w:rFonts w:cs="Times New Roman"/>
          <w:sz w:val="24"/>
          <w:szCs w:val="24"/>
        </w:rPr>
        <w:t>ритмы, выбирать рациональные способы устных и письменных арифметических вычи</w:t>
      </w:r>
      <w:r w:rsidRPr="00277B66">
        <w:rPr>
          <w:rFonts w:cs="Times New Roman"/>
          <w:sz w:val="24"/>
          <w:szCs w:val="24"/>
        </w:rPr>
        <w:t>с</w:t>
      </w:r>
      <w:r w:rsidRPr="00277B66">
        <w:rPr>
          <w:rFonts w:cs="Times New Roman"/>
          <w:sz w:val="24"/>
          <w:szCs w:val="24"/>
        </w:rPr>
        <w:lastRenderedPageBreak/>
        <w:t>лений, приёмы проверки правильности выполнения действий, а также различение, наз</w:t>
      </w:r>
      <w:r w:rsidRPr="00277B66">
        <w:rPr>
          <w:rFonts w:cs="Times New Roman"/>
          <w:sz w:val="24"/>
          <w:szCs w:val="24"/>
        </w:rPr>
        <w:t>ы</w:t>
      </w:r>
      <w:r w:rsidRPr="00277B66">
        <w:rPr>
          <w:rFonts w:cs="Times New Roman"/>
          <w:sz w:val="24"/>
          <w:szCs w:val="24"/>
        </w:rPr>
        <w:t>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w:t>
      </w:r>
      <w:r w:rsidRPr="00277B66">
        <w:rPr>
          <w:rFonts w:cs="Times New Roman"/>
          <w:sz w:val="24"/>
          <w:szCs w:val="24"/>
        </w:rPr>
        <w:t>т</w:t>
      </w:r>
      <w:r w:rsidRPr="00277B66">
        <w:rPr>
          <w:rFonts w:cs="Times New Roman"/>
          <w:sz w:val="24"/>
          <w:szCs w:val="24"/>
        </w:rPr>
        <w:t>ности обучающегося и предпосылкой успешного дальнейшего обучения на уровне осно</w:t>
      </w:r>
      <w:r w:rsidRPr="00277B66">
        <w:rPr>
          <w:rFonts w:cs="Times New Roman"/>
          <w:sz w:val="24"/>
          <w:szCs w:val="24"/>
        </w:rPr>
        <w:t>в</w:t>
      </w:r>
      <w:r w:rsidRPr="00277B66">
        <w:rPr>
          <w:rFonts w:cs="Times New Roman"/>
          <w:sz w:val="24"/>
          <w:szCs w:val="24"/>
        </w:rPr>
        <w:t xml:space="preserve">ного общего образования.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w:t>
      </w:r>
      <w:r w:rsidRPr="00277B66">
        <w:rPr>
          <w:rFonts w:cs="Times New Roman"/>
          <w:sz w:val="24"/>
          <w:szCs w:val="24"/>
        </w:rPr>
        <w:t>у</w:t>
      </w:r>
      <w:r w:rsidRPr="00277B66">
        <w:rPr>
          <w:rFonts w:cs="Times New Roman"/>
          <w:sz w:val="24"/>
          <w:szCs w:val="24"/>
        </w:rPr>
        <w:t>чения.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w:t>
      </w:r>
      <w:bookmarkStart w:id="116" w:name="bc284a2b-8dc7-47b2-bec2-e0e566c832dd"/>
      <w:r w:rsidRPr="00277B66">
        <w:rPr>
          <w:rFonts w:cs="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16"/>
      <w:r w:rsidRPr="00277B66">
        <w:rPr>
          <w:rFonts w:cs="Times New Roman"/>
          <w:sz w:val="24"/>
          <w:szCs w:val="24"/>
        </w:rPr>
        <w:t>‌‌</w:t>
      </w:r>
    </w:p>
    <w:p w:rsidR="00327027" w:rsidRPr="00277B66" w:rsidRDefault="00327027" w:rsidP="00327027">
      <w:pPr>
        <w:spacing w:line="240" w:lineRule="auto"/>
        <w:rPr>
          <w:rFonts w:cs="Times New Roman"/>
          <w:sz w:val="24"/>
          <w:szCs w:val="24"/>
        </w:rPr>
        <w:sectPr w:rsidR="00327027" w:rsidRPr="00277B66" w:rsidSect="00327027">
          <w:type w:val="continuous"/>
          <w:pgSz w:w="11906" w:h="16383"/>
          <w:pgMar w:top="1134" w:right="850" w:bottom="1134" w:left="1701" w:header="720" w:footer="720" w:gutter="0"/>
          <w:cols w:space="720"/>
        </w:sectPr>
      </w:pPr>
    </w:p>
    <w:p w:rsidR="00327027" w:rsidRPr="00277B66" w:rsidRDefault="00327027" w:rsidP="00327027">
      <w:pPr>
        <w:spacing w:line="240" w:lineRule="auto"/>
        <w:ind w:left="120"/>
        <w:jc w:val="center"/>
        <w:rPr>
          <w:rFonts w:cs="Times New Roman"/>
          <w:sz w:val="24"/>
          <w:szCs w:val="24"/>
        </w:rPr>
      </w:pPr>
      <w:bookmarkStart w:id="117" w:name="block-5125904"/>
      <w:r w:rsidRPr="00277B66">
        <w:rPr>
          <w:rFonts w:cs="Times New Roman"/>
          <w:b/>
          <w:sz w:val="24"/>
          <w:szCs w:val="24"/>
        </w:rPr>
        <w:lastRenderedPageBreak/>
        <w:t>СОДЕРЖАНИЕ ОБУЧЕНИЯ</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w:t>
      </w:r>
      <w:r w:rsidRPr="00277B66">
        <w:rPr>
          <w:rFonts w:cs="Times New Roman"/>
          <w:sz w:val="24"/>
          <w:szCs w:val="24"/>
        </w:rPr>
        <w:t>т</w:t>
      </w:r>
      <w:r w:rsidRPr="00277B66">
        <w:rPr>
          <w:rFonts w:cs="Times New Roman"/>
          <w:sz w:val="24"/>
          <w:szCs w:val="24"/>
        </w:rPr>
        <w:t>венные отношения и геометрические фигуры», «Математическая информация».</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1 КЛАСС</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Числа и величины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Длина и её измерение. Единицы длины и установление соотношения между ними: сантиметр, дециметр.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Арифметические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Сложение и вычитание чисел в пределах 20. Названия компонентов действий, р</w:t>
      </w:r>
      <w:r w:rsidRPr="00277B66">
        <w:rPr>
          <w:rFonts w:cs="Times New Roman"/>
          <w:sz w:val="24"/>
          <w:szCs w:val="24"/>
        </w:rPr>
        <w:t>е</w:t>
      </w:r>
      <w:r w:rsidRPr="00277B66">
        <w:rPr>
          <w:rFonts w:cs="Times New Roman"/>
          <w:sz w:val="24"/>
          <w:szCs w:val="24"/>
        </w:rPr>
        <w:t xml:space="preserve">зультатов действий сложения, вычитания. Вычитание как действие, обратное сложению.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Текстовые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Пространственные отношения и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Геометрические фигуры: распознавание круга, треугольника, прямоугольника, о</w:t>
      </w:r>
      <w:r w:rsidRPr="00277B66">
        <w:rPr>
          <w:rFonts w:cs="Times New Roman"/>
          <w:sz w:val="24"/>
          <w:szCs w:val="24"/>
        </w:rPr>
        <w:t>т</w:t>
      </w:r>
      <w:r w:rsidRPr="00277B66">
        <w:rPr>
          <w:rFonts w:cs="Times New Roman"/>
          <w:sz w:val="24"/>
          <w:szCs w:val="24"/>
        </w:rPr>
        <w:t xml:space="preserve">резка. Построение отрезка, квадрата, треугольника с помощью линейки на листе в клетку. Измерение длины отрезка в сантиметрах.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Математическая информация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Закономерность в ряду заданных объектов: её обнаружение, продолжение ряда.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Двух-трёх шаговые инструкции, связанные с вычислением, измерением длины, из</w:t>
      </w:r>
      <w:r w:rsidRPr="00277B66">
        <w:rPr>
          <w:rFonts w:cs="Times New Roman"/>
          <w:sz w:val="24"/>
          <w:szCs w:val="24"/>
        </w:rPr>
        <w:t>о</w:t>
      </w:r>
      <w:r w:rsidRPr="00277B66">
        <w:rPr>
          <w:rFonts w:cs="Times New Roman"/>
          <w:sz w:val="24"/>
          <w:szCs w:val="24"/>
        </w:rPr>
        <w:t xml:space="preserve">бражением геометрической фигуры.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базовые логические и исследов</w:t>
      </w:r>
      <w:r w:rsidRPr="00277B66">
        <w:rPr>
          <w:rFonts w:cs="Times New Roman"/>
          <w:sz w:val="24"/>
          <w:szCs w:val="24"/>
        </w:rPr>
        <w:t>а</w:t>
      </w:r>
      <w:r w:rsidRPr="00277B66">
        <w:rPr>
          <w:rFonts w:cs="Times New Roman"/>
          <w:sz w:val="24"/>
          <w:szCs w:val="24"/>
        </w:rPr>
        <w:t>тельские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наблюдать математические объекты (числа, величины) в окружающем мире;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обнаруживать общее и различное в записи арифметических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наблюдать действие измерительных приборов;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два объекта, два числа;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распределять объекты на группы по заданному основанию;</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копировать изученные фигуры, рисовать от руки по собственному замыслу;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приводить примеры чисел, геометрических фигур;</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соблюдать последовательность при количественном и порядковом счёте.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понимать, что математические явления могут быть представлены с помощью ра</w:t>
      </w:r>
      <w:r w:rsidRPr="00277B66">
        <w:rPr>
          <w:rFonts w:cs="Times New Roman"/>
          <w:sz w:val="24"/>
          <w:szCs w:val="24"/>
        </w:rPr>
        <w:t>з</w:t>
      </w:r>
      <w:r w:rsidRPr="00277B66">
        <w:rPr>
          <w:rFonts w:cs="Times New Roman"/>
          <w:sz w:val="24"/>
          <w:szCs w:val="24"/>
        </w:rPr>
        <w:t>личных средств: текст, числовая запись, таблица, рисунок, схема;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читать таблицу, извлекать информацию, представленную в табличной форме.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комментировать ход сравнения двух объектов;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описывать своими словами сюжетную ситуацию и математическое отношение в</w:t>
      </w:r>
      <w:r w:rsidRPr="00277B66">
        <w:rPr>
          <w:rFonts w:cs="Times New Roman"/>
          <w:sz w:val="24"/>
          <w:szCs w:val="24"/>
        </w:rPr>
        <w:t>е</w:t>
      </w:r>
      <w:r w:rsidRPr="00277B66">
        <w:rPr>
          <w:rFonts w:cs="Times New Roman"/>
          <w:sz w:val="24"/>
          <w:szCs w:val="24"/>
        </w:rPr>
        <w:t>личин (чисел), описывать положение предмета в пространстве;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и использовать математические знаки;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строить предложения относительно заданного набора объектов.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самоорганизации и с</w:t>
      </w:r>
      <w:r w:rsidRPr="00277B66">
        <w:rPr>
          <w:rFonts w:cs="Times New Roman"/>
          <w:sz w:val="24"/>
          <w:szCs w:val="24"/>
        </w:rPr>
        <w:t>а</w:t>
      </w:r>
      <w:r w:rsidRPr="00277B66">
        <w:rPr>
          <w:rFonts w:cs="Times New Roman"/>
          <w:sz w:val="24"/>
          <w:szCs w:val="24"/>
        </w:rPr>
        <w:t>моконтроля как часть регулятивных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принимать учебную задачу, удерживать её в процессе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действовать в соответствии с предложенным образцом, инструкцией;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проверять правильность вычисления с помощью другого приёма выполнения де</w:t>
      </w:r>
      <w:r w:rsidRPr="00277B66">
        <w:rPr>
          <w:rFonts w:cs="Times New Roman"/>
          <w:sz w:val="24"/>
          <w:szCs w:val="24"/>
        </w:rPr>
        <w:t>й</w:t>
      </w:r>
      <w:r w:rsidRPr="00277B66">
        <w:rPr>
          <w:rFonts w:cs="Times New Roman"/>
          <w:sz w:val="24"/>
          <w:szCs w:val="24"/>
        </w:rPr>
        <w:t xml:space="preserve">ствия.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Совместная деятельность способствует формированию умений: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участвовать в парной работе с математическим материалом, выполнять правила с</w:t>
      </w:r>
      <w:r w:rsidRPr="00277B66">
        <w:rPr>
          <w:rFonts w:cs="Times New Roman"/>
          <w:sz w:val="24"/>
          <w:szCs w:val="24"/>
        </w:rPr>
        <w:t>о</w:t>
      </w:r>
      <w:r w:rsidRPr="00277B66">
        <w:rPr>
          <w:rFonts w:cs="Times New Roman"/>
          <w:sz w:val="24"/>
          <w:szCs w:val="24"/>
        </w:rPr>
        <w:t>вместной деятельности: договариваться, считаться с мнением партнёра, спокойно и мирно разрешать конфликты.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2 КЛАСС</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Числа и величины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Числа в пределах 100: чтение, запись, десятичный состав, сравнение. Запись раве</w:t>
      </w:r>
      <w:r w:rsidRPr="00277B66">
        <w:rPr>
          <w:rFonts w:cs="Times New Roman"/>
          <w:sz w:val="24"/>
          <w:szCs w:val="24"/>
        </w:rPr>
        <w:t>н</w:t>
      </w:r>
      <w:r w:rsidRPr="00277B66">
        <w:rPr>
          <w:rFonts w:cs="Times New Roman"/>
          <w:sz w:val="24"/>
          <w:szCs w:val="24"/>
        </w:rPr>
        <w:t>ства, неравенства. Увеличение, уменьшение числа на несколько единиц, десятков. Разн</w:t>
      </w:r>
      <w:r w:rsidRPr="00277B66">
        <w:rPr>
          <w:rFonts w:cs="Times New Roman"/>
          <w:sz w:val="24"/>
          <w:szCs w:val="24"/>
        </w:rPr>
        <w:t>о</w:t>
      </w:r>
      <w:r w:rsidRPr="00277B66">
        <w:rPr>
          <w:rFonts w:cs="Times New Roman"/>
          <w:sz w:val="24"/>
          <w:szCs w:val="24"/>
        </w:rPr>
        <w:t xml:space="preserve">стное сравнение чисел.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Арифметические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w:t>
      </w:r>
      <w:r w:rsidRPr="00277B66">
        <w:rPr>
          <w:rFonts w:cs="Times New Roman"/>
          <w:sz w:val="24"/>
          <w:szCs w:val="24"/>
        </w:rPr>
        <w:t>о</w:t>
      </w:r>
      <w:r w:rsidRPr="00277B66">
        <w:rPr>
          <w:rFonts w:cs="Times New Roman"/>
          <w:sz w:val="24"/>
          <w:szCs w:val="24"/>
        </w:rPr>
        <w:t xml:space="preserve">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Неизвестный компонент действия сложения, действия вычитания. Нахождение н</w:t>
      </w:r>
      <w:r w:rsidRPr="00277B66">
        <w:rPr>
          <w:rFonts w:cs="Times New Roman"/>
          <w:sz w:val="24"/>
          <w:szCs w:val="24"/>
        </w:rPr>
        <w:t>е</w:t>
      </w:r>
      <w:r w:rsidRPr="00277B66">
        <w:rPr>
          <w:rFonts w:cs="Times New Roman"/>
          <w:sz w:val="24"/>
          <w:szCs w:val="24"/>
        </w:rPr>
        <w:t xml:space="preserve">известного компонента сложения, вычитания.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w:t>
      </w:r>
      <w:r w:rsidRPr="00277B66">
        <w:rPr>
          <w:rFonts w:cs="Times New Roman"/>
          <w:sz w:val="24"/>
          <w:szCs w:val="24"/>
        </w:rPr>
        <w:t>б</w:t>
      </w:r>
      <w:r w:rsidRPr="00277B66">
        <w:rPr>
          <w:rFonts w:cs="Times New Roman"/>
          <w:sz w:val="24"/>
          <w:szCs w:val="24"/>
        </w:rPr>
        <w:t>ками или без скобок) в пределах 100 (не более трёх действий). Нахождение значения ч</w:t>
      </w:r>
      <w:r w:rsidRPr="00277B66">
        <w:rPr>
          <w:rFonts w:cs="Times New Roman"/>
          <w:sz w:val="24"/>
          <w:szCs w:val="24"/>
        </w:rPr>
        <w:t>и</w:t>
      </w:r>
      <w:r w:rsidRPr="00277B66">
        <w:rPr>
          <w:rFonts w:cs="Times New Roman"/>
          <w:sz w:val="24"/>
          <w:szCs w:val="24"/>
        </w:rPr>
        <w:t>слового выражения. Рациональные приёмы вычислений: использование переместительного свойства.</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Текстовые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w:t>
      </w:r>
      <w:r w:rsidRPr="00277B66">
        <w:rPr>
          <w:rFonts w:cs="Times New Roman"/>
          <w:sz w:val="24"/>
          <w:szCs w:val="24"/>
        </w:rPr>
        <w:t>ф</w:t>
      </w:r>
      <w:r w:rsidRPr="00277B66">
        <w:rPr>
          <w:rFonts w:cs="Times New Roman"/>
          <w:sz w:val="24"/>
          <w:szCs w:val="24"/>
        </w:rPr>
        <w:t xml:space="preserve">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Пространственные отношения и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w:t>
      </w:r>
      <w:r w:rsidRPr="00277B66">
        <w:rPr>
          <w:rFonts w:cs="Times New Roman"/>
          <w:sz w:val="24"/>
          <w:szCs w:val="24"/>
        </w:rPr>
        <w:t>о</w:t>
      </w:r>
      <w:r w:rsidRPr="00277B66">
        <w:rPr>
          <w:rFonts w:cs="Times New Roman"/>
          <w:sz w:val="24"/>
          <w:szCs w:val="24"/>
        </w:rPr>
        <w:t>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w:t>
      </w:r>
      <w:r w:rsidRPr="00277B66">
        <w:rPr>
          <w:rFonts w:cs="Times New Roman"/>
          <w:sz w:val="24"/>
          <w:szCs w:val="24"/>
        </w:rPr>
        <w:t>о</w:t>
      </w:r>
      <w:r w:rsidRPr="00277B66">
        <w:rPr>
          <w:rFonts w:cs="Times New Roman"/>
          <w:sz w:val="24"/>
          <w:szCs w:val="24"/>
        </w:rPr>
        <w:t>угольника (квадрата), запись результата измерения в сантиметрах.</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Математическая информация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w:t>
      </w:r>
      <w:r w:rsidRPr="00277B66">
        <w:rPr>
          <w:rFonts w:cs="Times New Roman"/>
          <w:sz w:val="24"/>
          <w:szCs w:val="24"/>
        </w:rPr>
        <w:t>и</w:t>
      </w:r>
      <w:r w:rsidRPr="00277B66">
        <w:rPr>
          <w:rFonts w:cs="Times New Roman"/>
          <w:sz w:val="24"/>
          <w:szCs w:val="24"/>
        </w:rPr>
        <w:t xml:space="preserve">ческих фигур, объектов повседневной жизни.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w:t>
      </w:r>
      <w:r w:rsidRPr="00277B66">
        <w:rPr>
          <w:rFonts w:cs="Times New Roman"/>
          <w:sz w:val="24"/>
          <w:szCs w:val="24"/>
        </w:rPr>
        <w:t>и</w:t>
      </w:r>
      <w:r w:rsidRPr="00277B66">
        <w:rPr>
          <w:rFonts w:cs="Times New Roman"/>
          <w:sz w:val="24"/>
          <w:szCs w:val="24"/>
        </w:rPr>
        <w:t xml:space="preserve">рование утверждений с использованием слов «каждый», «все».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Внесение данных в таблицу, дополнение моделей (схем, изображений) готовыми числовыми данными.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Алгоритмы (приёмы, правила) устных и письменных вычислений, измерений и п</w:t>
      </w:r>
      <w:r w:rsidRPr="00277B66">
        <w:rPr>
          <w:rFonts w:cs="Times New Roman"/>
          <w:sz w:val="24"/>
          <w:szCs w:val="24"/>
        </w:rPr>
        <w:t>о</w:t>
      </w:r>
      <w:r w:rsidRPr="00277B66">
        <w:rPr>
          <w:rFonts w:cs="Times New Roman"/>
          <w:sz w:val="24"/>
          <w:szCs w:val="24"/>
        </w:rPr>
        <w:t xml:space="preserve">строения геометрических фигур.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Правила работы с электронными средствами обучения (электронной формой уче</w:t>
      </w:r>
      <w:r w:rsidRPr="00277B66">
        <w:rPr>
          <w:rFonts w:cs="Times New Roman"/>
          <w:sz w:val="24"/>
          <w:szCs w:val="24"/>
        </w:rPr>
        <w:t>б</w:t>
      </w:r>
      <w:r w:rsidRPr="00277B66">
        <w:rPr>
          <w:rFonts w:cs="Times New Roman"/>
          <w:sz w:val="24"/>
          <w:szCs w:val="24"/>
        </w:rPr>
        <w:t xml:space="preserve">ника, компьютерными тренажёрами).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w:t>
      </w:r>
      <w:r w:rsidRPr="00277B66">
        <w:rPr>
          <w:rFonts w:cs="Times New Roman"/>
          <w:sz w:val="24"/>
          <w:szCs w:val="24"/>
        </w:rPr>
        <w:t>р</w:t>
      </w:r>
      <w:r w:rsidRPr="00277B66">
        <w:rPr>
          <w:rFonts w:cs="Times New Roman"/>
          <w:sz w:val="24"/>
          <w:szCs w:val="24"/>
        </w:rPr>
        <w:t>сальных учебных действий, совместной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базовые логические и исследов</w:t>
      </w:r>
      <w:r w:rsidRPr="00277B66">
        <w:rPr>
          <w:rFonts w:cs="Times New Roman"/>
          <w:sz w:val="24"/>
          <w:szCs w:val="24"/>
        </w:rPr>
        <w:t>а</w:t>
      </w:r>
      <w:r w:rsidRPr="00277B66">
        <w:rPr>
          <w:rFonts w:cs="Times New Roman"/>
          <w:sz w:val="24"/>
          <w:szCs w:val="24"/>
        </w:rPr>
        <w:t>тельские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наблюдать математические отношения (часть – целое, больше – меньше) в окр</w:t>
      </w:r>
      <w:r w:rsidRPr="00277B66">
        <w:rPr>
          <w:rFonts w:cs="Times New Roman"/>
          <w:sz w:val="24"/>
          <w:szCs w:val="24"/>
        </w:rPr>
        <w:t>у</w:t>
      </w:r>
      <w:r w:rsidRPr="00277B66">
        <w:rPr>
          <w:rFonts w:cs="Times New Roman"/>
          <w:sz w:val="24"/>
          <w:szCs w:val="24"/>
        </w:rPr>
        <w:t>жающем мире;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характеризовать назначение и использовать простейшие измерительные приборы (сантиметровая лента, весы);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сравнивать группы объектов (чисел, величин, геометрических фигур) по самосто</w:t>
      </w:r>
      <w:r w:rsidRPr="00277B66">
        <w:rPr>
          <w:rFonts w:cs="Times New Roman"/>
          <w:sz w:val="24"/>
          <w:szCs w:val="24"/>
        </w:rPr>
        <w:t>я</w:t>
      </w:r>
      <w:r w:rsidRPr="00277B66">
        <w:rPr>
          <w:rFonts w:cs="Times New Roman"/>
          <w:sz w:val="24"/>
          <w:szCs w:val="24"/>
        </w:rPr>
        <w:t>тельно выбранному основанию;</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распределять (классифицировать) объекты (числа, величины, геометрические ф</w:t>
      </w:r>
      <w:r w:rsidRPr="00277B66">
        <w:rPr>
          <w:rFonts w:cs="Times New Roman"/>
          <w:sz w:val="24"/>
          <w:szCs w:val="24"/>
        </w:rPr>
        <w:t>и</w:t>
      </w:r>
      <w:r w:rsidRPr="00277B66">
        <w:rPr>
          <w:rFonts w:cs="Times New Roman"/>
          <w:sz w:val="24"/>
          <w:szCs w:val="24"/>
        </w:rPr>
        <w:t>гуры, текстовые задачи в одно действие) на группы;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обнаруживать модели геометрических фигур в окружающем мире;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вести поиск различных решений задачи (расчётной, с геометрическим содержанием);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соответствие между математическим выражением и его текстовым описанием;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подбирать примеры, подтверждающие суждение, вывод, ответ.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извлекать и использовать информацию, представленную в текстовой, графической (рисунок, схема, таблица) форме;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логику перебора вариантов для решения простейших комбинаторных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дополнять модели (схемы, изображения) готовыми числовыми данными.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комментировать ход вычислений;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объяснять выбор величины, соответствующей ситуации измерения;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текстовую задачу с заданным отношением (готовым решением) по о</w:t>
      </w:r>
      <w:r w:rsidRPr="00277B66">
        <w:rPr>
          <w:rFonts w:cs="Times New Roman"/>
          <w:sz w:val="24"/>
          <w:szCs w:val="24"/>
        </w:rPr>
        <w:t>б</w:t>
      </w:r>
      <w:r w:rsidRPr="00277B66">
        <w:rPr>
          <w:rFonts w:cs="Times New Roman"/>
          <w:sz w:val="24"/>
          <w:szCs w:val="24"/>
        </w:rPr>
        <w:t>разцу;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математические знаки и терминологию для описания сюжетной с</w:t>
      </w:r>
      <w:r w:rsidRPr="00277B66">
        <w:rPr>
          <w:rFonts w:cs="Times New Roman"/>
          <w:sz w:val="24"/>
          <w:szCs w:val="24"/>
        </w:rPr>
        <w:t>и</w:t>
      </w:r>
      <w:r w:rsidRPr="00277B66">
        <w:rPr>
          <w:rFonts w:cs="Times New Roman"/>
          <w:sz w:val="24"/>
          <w:szCs w:val="24"/>
        </w:rPr>
        <w:t>туации, конструирования утверждений, выводов относительно данных объектов, отнош</w:t>
      </w:r>
      <w:r w:rsidRPr="00277B66">
        <w:rPr>
          <w:rFonts w:cs="Times New Roman"/>
          <w:sz w:val="24"/>
          <w:szCs w:val="24"/>
        </w:rPr>
        <w:t>е</w:t>
      </w:r>
      <w:r w:rsidRPr="00277B66">
        <w:rPr>
          <w:rFonts w:cs="Times New Roman"/>
          <w:sz w:val="24"/>
          <w:szCs w:val="24"/>
        </w:rPr>
        <w:t>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называть числа, величины, геометрические фигуры, обладающие заданным свойс</w:t>
      </w:r>
      <w:r w:rsidRPr="00277B66">
        <w:rPr>
          <w:rFonts w:cs="Times New Roman"/>
          <w:sz w:val="24"/>
          <w:szCs w:val="24"/>
        </w:rPr>
        <w:t>т</w:t>
      </w:r>
      <w:r w:rsidRPr="00277B66">
        <w:rPr>
          <w:rFonts w:cs="Times New Roman"/>
          <w:sz w:val="24"/>
          <w:szCs w:val="24"/>
        </w:rPr>
        <w:t>вом;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записывать, читать число, числовое выражение;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приводить примеры, иллюстрирующие арифметическое действие, взаимное расп</w:t>
      </w:r>
      <w:r w:rsidRPr="00277B66">
        <w:rPr>
          <w:rFonts w:cs="Times New Roman"/>
          <w:sz w:val="24"/>
          <w:szCs w:val="24"/>
        </w:rPr>
        <w:t>о</w:t>
      </w:r>
      <w:r w:rsidRPr="00277B66">
        <w:rPr>
          <w:rFonts w:cs="Times New Roman"/>
          <w:sz w:val="24"/>
          <w:szCs w:val="24"/>
        </w:rPr>
        <w:t xml:space="preserve">ложение геометрических фигур;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конструировать утверждения с использованием слов «каждый», «все».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самоорганизации и с</w:t>
      </w:r>
      <w:r w:rsidRPr="00277B66">
        <w:rPr>
          <w:rFonts w:cs="Times New Roman"/>
          <w:sz w:val="24"/>
          <w:szCs w:val="24"/>
        </w:rPr>
        <w:t>а</w:t>
      </w:r>
      <w:r w:rsidRPr="00277B66">
        <w:rPr>
          <w:rFonts w:cs="Times New Roman"/>
          <w:sz w:val="24"/>
          <w:szCs w:val="24"/>
        </w:rPr>
        <w:t>моконтроля как часть регулятивных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следовать установленному правилу, по которому составлен ряд чисел, величин, геометрических фигур;</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организовывать, участвовать, контролировать ход и результат парной работы с м</w:t>
      </w:r>
      <w:r w:rsidRPr="00277B66">
        <w:rPr>
          <w:rFonts w:cs="Times New Roman"/>
          <w:sz w:val="24"/>
          <w:szCs w:val="24"/>
        </w:rPr>
        <w:t>а</w:t>
      </w:r>
      <w:r w:rsidRPr="00277B66">
        <w:rPr>
          <w:rFonts w:cs="Times New Roman"/>
          <w:sz w:val="24"/>
          <w:szCs w:val="24"/>
        </w:rPr>
        <w:t>тематическим материалом;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проверять правильность вычисления с помощью другого приёма выполнения де</w:t>
      </w:r>
      <w:r w:rsidRPr="00277B66">
        <w:rPr>
          <w:rFonts w:cs="Times New Roman"/>
          <w:sz w:val="24"/>
          <w:szCs w:val="24"/>
        </w:rPr>
        <w:t>й</w:t>
      </w:r>
      <w:r w:rsidRPr="00277B66">
        <w:rPr>
          <w:rFonts w:cs="Times New Roman"/>
          <w:sz w:val="24"/>
          <w:szCs w:val="24"/>
        </w:rPr>
        <w:t>ствия, обратного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находить с помощью учителя причину возникшей ошибки или затруднения.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умения совместной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принимать правила совместной деятельности при работе в парах, группах, соста</w:t>
      </w:r>
      <w:r w:rsidRPr="00277B66">
        <w:rPr>
          <w:rFonts w:cs="Times New Roman"/>
          <w:sz w:val="24"/>
          <w:szCs w:val="24"/>
        </w:rPr>
        <w:t>в</w:t>
      </w:r>
      <w:r w:rsidRPr="00277B66">
        <w:rPr>
          <w:rFonts w:cs="Times New Roman"/>
          <w:sz w:val="24"/>
          <w:szCs w:val="24"/>
        </w:rPr>
        <w:t>ленных учителем или самостоятельно;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совместно математические задачи поискового и творческого характера (о</w:t>
      </w:r>
      <w:r w:rsidRPr="00277B66">
        <w:rPr>
          <w:rFonts w:cs="Times New Roman"/>
          <w:sz w:val="24"/>
          <w:szCs w:val="24"/>
        </w:rPr>
        <w:t>п</w:t>
      </w:r>
      <w:r w:rsidRPr="00277B66">
        <w:rPr>
          <w:rFonts w:cs="Times New Roman"/>
          <w:sz w:val="24"/>
          <w:szCs w:val="24"/>
        </w:rPr>
        <w:t>ределять с помощью измерительных инструментов длину, определять время и продолж</w:t>
      </w:r>
      <w:r w:rsidRPr="00277B66">
        <w:rPr>
          <w:rFonts w:cs="Times New Roman"/>
          <w:sz w:val="24"/>
          <w:szCs w:val="24"/>
        </w:rPr>
        <w:t>и</w:t>
      </w:r>
      <w:r w:rsidRPr="00277B66">
        <w:rPr>
          <w:rFonts w:cs="Times New Roman"/>
          <w:sz w:val="24"/>
          <w:szCs w:val="24"/>
        </w:rPr>
        <w:lastRenderedPageBreak/>
        <w:t>тельность с помощью часов, выполнять прикидку и оценку результата действий, измер</w:t>
      </w:r>
      <w:r w:rsidRPr="00277B66">
        <w:rPr>
          <w:rFonts w:cs="Times New Roman"/>
          <w:sz w:val="24"/>
          <w:szCs w:val="24"/>
        </w:rPr>
        <w:t>е</w:t>
      </w:r>
      <w:r w:rsidRPr="00277B66">
        <w:rPr>
          <w:rFonts w:cs="Times New Roman"/>
          <w:sz w:val="24"/>
          <w:szCs w:val="24"/>
        </w:rPr>
        <w:t>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совместно с учителем оценивать результаты выполнения общей работы.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3 КЛАСС</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Числа и величины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Числа в пределах 1000: чтение, запись, сравнение, представление в виде суммы ра</w:t>
      </w:r>
      <w:r w:rsidRPr="00277B66">
        <w:rPr>
          <w:rFonts w:cs="Times New Roman"/>
          <w:sz w:val="24"/>
          <w:szCs w:val="24"/>
        </w:rPr>
        <w:t>з</w:t>
      </w:r>
      <w:r w:rsidRPr="00277B66">
        <w:rPr>
          <w:rFonts w:cs="Times New Roman"/>
          <w:sz w:val="24"/>
          <w:szCs w:val="24"/>
        </w:rPr>
        <w:t>рядных слагаемых. Равенства и неравенства: чтение, составление. Увеличение или уменьшение числа в несколько раз. Кратное сравнение чисел.</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Масса (единица массы – грамм), соотношение между килограммом и граммом, о</w:t>
      </w:r>
      <w:r w:rsidRPr="00277B66">
        <w:rPr>
          <w:rFonts w:cs="Times New Roman"/>
          <w:sz w:val="24"/>
          <w:szCs w:val="24"/>
        </w:rPr>
        <w:t>т</w:t>
      </w:r>
      <w:r w:rsidRPr="00277B66">
        <w:rPr>
          <w:rFonts w:cs="Times New Roman"/>
          <w:sz w:val="24"/>
          <w:szCs w:val="24"/>
        </w:rPr>
        <w:t xml:space="preserve">ношения «тяжелее – легче на…», «тяжелее – легче в…».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Стоимость (единицы – рубль, копейка), установление отношения «дороже – дешевле на…», «дороже – дешевле в…». Соотношение «цена, количество, стоимость» в практич</w:t>
      </w:r>
      <w:r w:rsidRPr="00277B66">
        <w:rPr>
          <w:rFonts w:cs="Times New Roman"/>
          <w:sz w:val="24"/>
          <w:szCs w:val="24"/>
        </w:rPr>
        <w:t>е</w:t>
      </w:r>
      <w:r w:rsidRPr="00277B66">
        <w:rPr>
          <w:rFonts w:cs="Times New Roman"/>
          <w:sz w:val="24"/>
          <w:szCs w:val="24"/>
        </w:rPr>
        <w:t xml:space="preserve">ской ситуации.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Арифметические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Устные вычисления, сводимые к действиям в пределах 100 (табличное и внета</w:t>
      </w:r>
      <w:r w:rsidRPr="00277B66">
        <w:rPr>
          <w:rFonts w:cs="Times New Roman"/>
          <w:sz w:val="24"/>
          <w:szCs w:val="24"/>
        </w:rPr>
        <w:t>б</w:t>
      </w:r>
      <w:r w:rsidRPr="00277B66">
        <w:rPr>
          <w:rFonts w:cs="Times New Roman"/>
          <w:sz w:val="24"/>
          <w:szCs w:val="24"/>
        </w:rPr>
        <w:t xml:space="preserve">личное умножение, деление, действия с круглыми числами).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Письменное сложение, вычитание чисел в пределах 1000. Действия с числами 0 и 1.</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Письменное умножение в столбик, письменное деление уголком. Письменное у</w:t>
      </w:r>
      <w:r w:rsidRPr="00277B66">
        <w:rPr>
          <w:rFonts w:cs="Times New Roman"/>
          <w:sz w:val="24"/>
          <w:szCs w:val="24"/>
        </w:rPr>
        <w:t>м</w:t>
      </w:r>
      <w:r w:rsidRPr="00277B66">
        <w:rPr>
          <w:rFonts w:cs="Times New Roman"/>
          <w:sz w:val="24"/>
          <w:szCs w:val="24"/>
        </w:rPr>
        <w:t>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w:t>
      </w:r>
      <w:r w:rsidRPr="00277B66">
        <w:rPr>
          <w:rFonts w:cs="Times New Roman"/>
          <w:sz w:val="24"/>
          <w:szCs w:val="24"/>
        </w:rPr>
        <w:t>о</w:t>
      </w:r>
      <w:r w:rsidRPr="00277B66">
        <w:rPr>
          <w:rFonts w:cs="Times New Roman"/>
          <w:sz w:val="24"/>
          <w:szCs w:val="24"/>
        </w:rPr>
        <w:t xml:space="preserve">вание калькулятора).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Переместительное, сочетательное свойства сложения, умножения при вычислениях.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Нахождение неизвестного компонента арифметического действия.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Порядок действий в числовом выражении, значение числового выражения, соде</w:t>
      </w:r>
      <w:r w:rsidRPr="00277B66">
        <w:rPr>
          <w:rFonts w:cs="Times New Roman"/>
          <w:sz w:val="24"/>
          <w:szCs w:val="24"/>
        </w:rPr>
        <w:t>р</w:t>
      </w:r>
      <w:r w:rsidRPr="00277B66">
        <w:rPr>
          <w:rFonts w:cs="Times New Roman"/>
          <w:sz w:val="24"/>
          <w:szCs w:val="24"/>
        </w:rPr>
        <w:t>жащего несколько действий (со скобками или без скобок), с вычислениями в пределах 1000.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Однородные величины: сложение и вычитание.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Текстовые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w:t>
      </w:r>
      <w:r w:rsidRPr="00277B66">
        <w:rPr>
          <w:rFonts w:cs="Times New Roman"/>
          <w:sz w:val="24"/>
          <w:szCs w:val="24"/>
        </w:rPr>
        <w:t>и</w:t>
      </w:r>
      <w:r w:rsidRPr="00277B66">
        <w:rPr>
          <w:rFonts w:cs="Times New Roman"/>
          <w:sz w:val="24"/>
          <w:szCs w:val="24"/>
        </w:rPr>
        <w:t>мание смысла арифметических действий (в том числе деления с остатком), отношений («больше – меньше на…», «больше – меньше в…»), зависимостей («купля-продажа», ра</w:t>
      </w:r>
      <w:r w:rsidRPr="00277B66">
        <w:rPr>
          <w:rFonts w:cs="Times New Roman"/>
          <w:sz w:val="24"/>
          <w:szCs w:val="24"/>
        </w:rPr>
        <w:t>с</w:t>
      </w:r>
      <w:r w:rsidRPr="00277B66">
        <w:rPr>
          <w:rFonts w:cs="Times New Roman"/>
          <w:sz w:val="24"/>
          <w:szCs w:val="24"/>
        </w:rPr>
        <w:t>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Доля величины: половина, треть, четверть, пятая, десятая часть в практической с</w:t>
      </w:r>
      <w:r w:rsidRPr="00277B66">
        <w:rPr>
          <w:rFonts w:cs="Times New Roman"/>
          <w:sz w:val="24"/>
          <w:szCs w:val="24"/>
        </w:rPr>
        <w:t>и</w:t>
      </w:r>
      <w:r w:rsidRPr="00277B66">
        <w:rPr>
          <w:rFonts w:cs="Times New Roman"/>
          <w:sz w:val="24"/>
          <w:szCs w:val="24"/>
        </w:rPr>
        <w:t xml:space="preserve">туации. Сравнение долей одной величины. Задачи на нахождение доли величины. </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Пространственные отношения и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Конструирование геометрических фигур (разбиение фигуры на части, составление фигуры из частей).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Периметр многоугольника: измерение, вычисление, запись равенства.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Измерение площади, запись результата измерения в квадратных сантиметрах. В</w:t>
      </w:r>
      <w:r w:rsidRPr="00277B66">
        <w:rPr>
          <w:rFonts w:cs="Times New Roman"/>
          <w:sz w:val="24"/>
          <w:szCs w:val="24"/>
        </w:rPr>
        <w:t>ы</w:t>
      </w:r>
      <w:r w:rsidRPr="00277B66">
        <w:rPr>
          <w:rFonts w:cs="Times New Roman"/>
          <w:sz w:val="24"/>
          <w:szCs w:val="24"/>
        </w:rPr>
        <w:t>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Математическая информация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Классификация объектов по двум признакам.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Формализованное описание последовательности действий (инструкция, план, схема, алгоритм).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Столбчатая диаграмма: чтение, использование данных для решения учебных и практических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Изучение математики в 3 классе способствует освоению ряда универсальных уче</w:t>
      </w:r>
      <w:r w:rsidRPr="00277B66">
        <w:rPr>
          <w:rFonts w:cs="Times New Roman"/>
          <w:sz w:val="24"/>
          <w:szCs w:val="24"/>
        </w:rPr>
        <w:t>б</w:t>
      </w:r>
      <w:r w:rsidRPr="00277B66">
        <w:rPr>
          <w:rFonts w:cs="Times New Roman"/>
          <w:sz w:val="24"/>
          <w:szCs w:val="24"/>
        </w:rPr>
        <w:t>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277B66">
        <w:rPr>
          <w:rFonts w:cs="Times New Roman"/>
          <w:sz w:val="24"/>
          <w:szCs w:val="24"/>
        </w:rPr>
        <w:t>о</w:t>
      </w:r>
      <w:r w:rsidRPr="00277B66">
        <w:rPr>
          <w:rFonts w:cs="Times New Roman"/>
          <w:sz w:val="24"/>
          <w:szCs w:val="24"/>
        </w:rPr>
        <w:t>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базовые логические и исследов</w:t>
      </w:r>
      <w:r w:rsidRPr="00277B66">
        <w:rPr>
          <w:rFonts w:cs="Times New Roman"/>
          <w:sz w:val="24"/>
          <w:szCs w:val="24"/>
        </w:rPr>
        <w:t>а</w:t>
      </w:r>
      <w:r w:rsidRPr="00277B66">
        <w:rPr>
          <w:rFonts w:cs="Times New Roman"/>
          <w:sz w:val="24"/>
          <w:szCs w:val="24"/>
        </w:rPr>
        <w:t>тельские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математические объекты (числа, величины,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приём вычисления, выполнения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конструировать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прикидывать размеры фигуры, её элементов;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понимать смысл зависимостей и математических отношений, описанных в задаче;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и использовать разные приёмы и алгоритмы вычисления;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метод решения (моделирование ситуации, перебор вариантов, использ</w:t>
      </w:r>
      <w:r w:rsidRPr="00277B66">
        <w:rPr>
          <w:rFonts w:cs="Times New Roman"/>
          <w:sz w:val="24"/>
          <w:szCs w:val="24"/>
        </w:rPr>
        <w:t>о</w:t>
      </w:r>
      <w:r w:rsidRPr="00277B66">
        <w:rPr>
          <w:rFonts w:cs="Times New Roman"/>
          <w:sz w:val="24"/>
          <w:szCs w:val="24"/>
        </w:rPr>
        <w:t>вание алгоритма);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соотносить начало, окончание, продолжительность события в практической ситу</w:t>
      </w:r>
      <w:r w:rsidRPr="00277B66">
        <w:rPr>
          <w:rFonts w:cs="Times New Roman"/>
          <w:sz w:val="24"/>
          <w:szCs w:val="24"/>
        </w:rPr>
        <w:t>а</w:t>
      </w:r>
      <w:r w:rsidRPr="00277B66">
        <w:rPr>
          <w:rFonts w:cs="Times New Roman"/>
          <w:sz w:val="24"/>
          <w:szCs w:val="24"/>
        </w:rPr>
        <w:t>ции;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ряд чисел (величин, геометрических фигур) по самостоятельно выбра</w:t>
      </w:r>
      <w:r w:rsidRPr="00277B66">
        <w:rPr>
          <w:rFonts w:cs="Times New Roman"/>
          <w:sz w:val="24"/>
          <w:szCs w:val="24"/>
        </w:rPr>
        <w:t>н</w:t>
      </w:r>
      <w:r w:rsidRPr="00277B66">
        <w:rPr>
          <w:rFonts w:cs="Times New Roman"/>
          <w:sz w:val="24"/>
          <w:szCs w:val="24"/>
        </w:rPr>
        <w:t>ному правилу;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моделировать предложенную практическую ситуацию;</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последовательность событий, действий сюжета текстовой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читать информацию, представленную в разных формах;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извлекать и интерпретировать числовые данные, представленные в таблице, на ди</w:t>
      </w:r>
      <w:r w:rsidRPr="00277B66">
        <w:rPr>
          <w:rFonts w:cs="Times New Roman"/>
          <w:sz w:val="24"/>
          <w:szCs w:val="24"/>
        </w:rPr>
        <w:t>а</w:t>
      </w:r>
      <w:r w:rsidRPr="00277B66">
        <w:rPr>
          <w:rFonts w:cs="Times New Roman"/>
          <w:sz w:val="24"/>
          <w:szCs w:val="24"/>
        </w:rPr>
        <w:t>грамме;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заполнять таблицы сложения и умножения, дополнять данными чертёж;</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соответствие между различными записями решения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математическую терминологию для описания отношений и зависим</w:t>
      </w:r>
      <w:r w:rsidRPr="00277B66">
        <w:rPr>
          <w:rFonts w:cs="Times New Roman"/>
          <w:sz w:val="24"/>
          <w:szCs w:val="24"/>
        </w:rPr>
        <w:t>о</w:t>
      </w:r>
      <w:r w:rsidRPr="00277B66">
        <w:rPr>
          <w:rFonts w:cs="Times New Roman"/>
          <w:sz w:val="24"/>
          <w:szCs w:val="24"/>
        </w:rPr>
        <w:t>стей;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строить речевые высказывания для решения задач, составлять текстовую задачу;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объяснять на примерах отношения «больше – меньше на…», «больше – меньше в…», «равно»;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математическую символику для составления числовых выражений;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участвовать в обсуждении ошибок в ходе и результате выполнения вычисления.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самоорганизации и с</w:t>
      </w:r>
      <w:r w:rsidRPr="00277B66">
        <w:rPr>
          <w:rFonts w:cs="Times New Roman"/>
          <w:sz w:val="24"/>
          <w:szCs w:val="24"/>
        </w:rPr>
        <w:t>а</w:t>
      </w:r>
      <w:r w:rsidRPr="00277B66">
        <w:rPr>
          <w:rFonts w:cs="Times New Roman"/>
          <w:sz w:val="24"/>
          <w:szCs w:val="24"/>
        </w:rPr>
        <w:t>моконтроля как часть регулятивных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проверять ход и результат выполнения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вести поиск ошибок, характеризовать их и исправлять;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формулировать ответ (вывод), подтверждать его объяснением, расчётами;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умения совместной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w:t>
      </w:r>
      <w:r w:rsidRPr="00277B66">
        <w:rPr>
          <w:rFonts w:cs="Times New Roman"/>
          <w:sz w:val="24"/>
          <w:szCs w:val="24"/>
        </w:rPr>
        <w:t>н</w:t>
      </w:r>
      <w:r w:rsidRPr="00277B66">
        <w:rPr>
          <w:rFonts w:cs="Times New Roman"/>
          <w:sz w:val="24"/>
          <w:szCs w:val="24"/>
        </w:rPr>
        <w:t>струментов длину, массу, время);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совместно прикидку и оценку результата выполнения общей работы.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4 КЛАСС</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Числа и величины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w:t>
      </w:r>
      <w:r w:rsidRPr="00277B66">
        <w:rPr>
          <w:rFonts w:cs="Times New Roman"/>
          <w:sz w:val="24"/>
          <w:szCs w:val="24"/>
        </w:rPr>
        <w:t>а</w:t>
      </w:r>
      <w:r w:rsidRPr="00277B66">
        <w:rPr>
          <w:rFonts w:cs="Times New Roman"/>
          <w:sz w:val="24"/>
          <w:szCs w:val="24"/>
        </w:rPr>
        <w:t xml:space="preserve">данное число раз.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Величины: сравнение объектов по массе, длине, площади, вместимости.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Единицы массы (центнер, тонна)и соотношения между ними.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Единицы времени (сутки, неделя, месяц, год, век), соотношения между ними.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Доля величины времени, массы, длины.</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Арифметические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Письменное сложение, вычитание многозначных чисел в пределах миллиона. Пис</w:t>
      </w:r>
      <w:r w:rsidRPr="00277B66">
        <w:rPr>
          <w:rFonts w:cs="Times New Roman"/>
          <w:sz w:val="24"/>
          <w:szCs w:val="24"/>
        </w:rPr>
        <w:t>ь</w:t>
      </w:r>
      <w:r w:rsidRPr="00277B66">
        <w:rPr>
          <w:rFonts w:cs="Times New Roman"/>
          <w:sz w:val="24"/>
          <w:szCs w:val="24"/>
        </w:rPr>
        <w:t>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Свойства арифметических действий и их применение для вычислений. Поиск зн</w:t>
      </w:r>
      <w:r w:rsidRPr="00277B66">
        <w:rPr>
          <w:rFonts w:cs="Times New Roman"/>
          <w:sz w:val="24"/>
          <w:szCs w:val="24"/>
        </w:rPr>
        <w:t>а</w:t>
      </w:r>
      <w:r w:rsidRPr="00277B66">
        <w:rPr>
          <w:rFonts w:cs="Times New Roman"/>
          <w:sz w:val="24"/>
          <w:szCs w:val="24"/>
        </w:rPr>
        <w:t>чения числового выражения, содержащего несколько действий в пределах 100 000. Пр</w:t>
      </w:r>
      <w:r w:rsidRPr="00277B66">
        <w:rPr>
          <w:rFonts w:cs="Times New Roman"/>
          <w:sz w:val="24"/>
          <w:szCs w:val="24"/>
        </w:rPr>
        <w:t>о</w:t>
      </w:r>
      <w:r w:rsidRPr="00277B66">
        <w:rPr>
          <w:rFonts w:cs="Times New Roman"/>
          <w:sz w:val="24"/>
          <w:szCs w:val="24"/>
        </w:rPr>
        <w:t>верка результата вычислений, в том числе с помощью калькулятора.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Умножение и деление величины на однозначное число.</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Текстовые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Работа с текстовой задачей, решение которой содержит 2–3 действия: анализ, пре</w:t>
      </w:r>
      <w:r w:rsidRPr="00277B66">
        <w:rPr>
          <w:rFonts w:cs="Times New Roman"/>
          <w:sz w:val="24"/>
          <w:szCs w:val="24"/>
        </w:rPr>
        <w:t>д</w:t>
      </w:r>
      <w:r w:rsidRPr="00277B66">
        <w:rPr>
          <w:rFonts w:cs="Times New Roman"/>
          <w:sz w:val="24"/>
          <w:szCs w:val="24"/>
        </w:rPr>
        <w:t>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Пространственные отношения и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Наглядные представления о симметрии.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Периметр, площадь фигуры, составленной из двух – трёх прямоугольников (квадр</w:t>
      </w:r>
      <w:r w:rsidRPr="00277B66">
        <w:rPr>
          <w:rFonts w:cs="Times New Roman"/>
          <w:sz w:val="24"/>
          <w:szCs w:val="24"/>
        </w:rPr>
        <w:t>а</w:t>
      </w:r>
      <w:r w:rsidRPr="00277B66">
        <w:rPr>
          <w:rFonts w:cs="Times New Roman"/>
          <w:sz w:val="24"/>
          <w:szCs w:val="24"/>
        </w:rPr>
        <w:t>тов).</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Математическая информация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w:t>
      </w:r>
      <w:r w:rsidRPr="00277B66">
        <w:rPr>
          <w:rFonts w:cs="Times New Roman"/>
          <w:sz w:val="24"/>
          <w:szCs w:val="24"/>
        </w:rPr>
        <w:t>н</w:t>
      </w:r>
      <w:r w:rsidRPr="00277B66">
        <w:rPr>
          <w:rFonts w:cs="Times New Roman"/>
          <w:sz w:val="24"/>
          <w:szCs w:val="24"/>
        </w:rPr>
        <w:t>ными источниками информации (электронная форма учебника, электронные словари, о</w:t>
      </w:r>
      <w:r w:rsidRPr="00277B66">
        <w:rPr>
          <w:rFonts w:cs="Times New Roman"/>
          <w:sz w:val="24"/>
          <w:szCs w:val="24"/>
        </w:rPr>
        <w:t>б</w:t>
      </w:r>
      <w:r w:rsidRPr="00277B66">
        <w:rPr>
          <w:rFonts w:cs="Times New Roman"/>
          <w:sz w:val="24"/>
          <w:szCs w:val="24"/>
        </w:rPr>
        <w:t>разовательные сайты, ориентированные на обучающихся начального общего образования).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Алгоритмы решения изученных учебных и практических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Изучение математики в 4 классе способствует освоению ряда универсальных уче</w:t>
      </w:r>
      <w:r w:rsidRPr="00277B66">
        <w:rPr>
          <w:rFonts w:cs="Times New Roman"/>
          <w:sz w:val="24"/>
          <w:szCs w:val="24"/>
        </w:rPr>
        <w:t>б</w:t>
      </w:r>
      <w:r w:rsidRPr="00277B66">
        <w:rPr>
          <w:rFonts w:cs="Times New Roman"/>
          <w:sz w:val="24"/>
          <w:szCs w:val="24"/>
        </w:rPr>
        <w:t>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277B66">
        <w:rPr>
          <w:rFonts w:cs="Times New Roman"/>
          <w:sz w:val="24"/>
          <w:szCs w:val="24"/>
        </w:rPr>
        <w:t>о</w:t>
      </w:r>
      <w:r w:rsidRPr="00277B66">
        <w:rPr>
          <w:rFonts w:cs="Times New Roman"/>
          <w:sz w:val="24"/>
          <w:szCs w:val="24"/>
        </w:rPr>
        <w:t>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базовые логические и исследов</w:t>
      </w:r>
      <w:r w:rsidRPr="00277B66">
        <w:rPr>
          <w:rFonts w:cs="Times New Roman"/>
          <w:sz w:val="24"/>
          <w:szCs w:val="24"/>
        </w:rPr>
        <w:t>а</w:t>
      </w:r>
      <w:r w:rsidRPr="00277B66">
        <w:rPr>
          <w:rFonts w:cs="Times New Roman"/>
          <w:sz w:val="24"/>
          <w:szCs w:val="24"/>
        </w:rPr>
        <w:t>тельские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ориентироваться в изученной математической терминологии, использовать её в в</w:t>
      </w:r>
      <w:r w:rsidRPr="00277B66">
        <w:rPr>
          <w:rFonts w:cs="Times New Roman"/>
          <w:sz w:val="24"/>
          <w:szCs w:val="24"/>
        </w:rPr>
        <w:t>ы</w:t>
      </w:r>
      <w:r w:rsidRPr="00277B66">
        <w:rPr>
          <w:rFonts w:cs="Times New Roman"/>
          <w:sz w:val="24"/>
          <w:szCs w:val="24"/>
        </w:rPr>
        <w:t>сказываниях и рассуждениях;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математические объекты (числа, величины, геометрические фигуры), записывать признак сравнения;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метод решения математической задачи (алгоритм действия, приём вычи</w:t>
      </w:r>
      <w:r w:rsidRPr="00277B66">
        <w:rPr>
          <w:rFonts w:cs="Times New Roman"/>
          <w:sz w:val="24"/>
          <w:szCs w:val="24"/>
        </w:rPr>
        <w:t>с</w:t>
      </w:r>
      <w:r w:rsidRPr="00277B66">
        <w:rPr>
          <w:rFonts w:cs="Times New Roman"/>
          <w:sz w:val="24"/>
          <w:szCs w:val="24"/>
        </w:rPr>
        <w:t>ления, способ решения, моделирование ситуации, перебор вариантов);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обнаруживать модели изученных геометрических фигур в окружающем мире;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классифицировать объекты по 1–2 выбранным признакам;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модель математической задачи, проверять её соответствие условиям з</w:t>
      </w:r>
      <w:r w:rsidRPr="00277B66">
        <w:rPr>
          <w:rFonts w:cs="Times New Roman"/>
          <w:sz w:val="24"/>
          <w:szCs w:val="24"/>
        </w:rPr>
        <w:t>а</w:t>
      </w:r>
      <w:r w:rsidRPr="00277B66">
        <w:rPr>
          <w:rFonts w:cs="Times New Roman"/>
          <w:sz w:val="24"/>
          <w:szCs w:val="24"/>
        </w:rPr>
        <w:t>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определять с помощью цифровых и аналоговых приборов: массу предмета (эле</w:t>
      </w:r>
      <w:r w:rsidRPr="00277B66">
        <w:rPr>
          <w:rFonts w:cs="Times New Roman"/>
          <w:sz w:val="24"/>
          <w:szCs w:val="24"/>
        </w:rPr>
        <w:t>к</w:t>
      </w:r>
      <w:r w:rsidRPr="00277B66">
        <w:rPr>
          <w:rFonts w:cs="Times New Roman"/>
          <w:sz w:val="24"/>
          <w:szCs w:val="24"/>
        </w:rPr>
        <w:t>тронные и гиревые весы), температуру (градусник), скорость движения транспортного средства (макет спидометра), вместимость (измерительные сосуды).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представлять информацию в разных формах;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извлекать и интерпретировать информацию, представленную в таблице, на ди</w:t>
      </w:r>
      <w:r w:rsidRPr="00277B66">
        <w:rPr>
          <w:rFonts w:cs="Times New Roman"/>
          <w:sz w:val="24"/>
          <w:szCs w:val="24"/>
        </w:rPr>
        <w:t>а</w:t>
      </w:r>
      <w:r w:rsidRPr="00277B66">
        <w:rPr>
          <w:rFonts w:cs="Times New Roman"/>
          <w:sz w:val="24"/>
          <w:szCs w:val="24"/>
        </w:rPr>
        <w:t>грамме;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математическую терминологию для записи решения предметной или практической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приводить примеры и контрпримеры для подтверждения или опровержения вывода, гипотезы;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конструировать, читать числовое выражение;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описывать практическую ситуацию с использованием изученной терминологии;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характеризовать математические объекты, явления и события с помощью изученных величин;</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инструкцию, записывать рассуждение;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инициировать обсуждение разных способов выполнения задания, поиск ошибок в решении.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действия самоорганизации и с</w:t>
      </w:r>
      <w:r w:rsidRPr="00277B66">
        <w:rPr>
          <w:rFonts w:cs="Times New Roman"/>
          <w:sz w:val="24"/>
          <w:szCs w:val="24"/>
        </w:rPr>
        <w:t>а</w:t>
      </w:r>
      <w:r w:rsidRPr="00277B66">
        <w:rPr>
          <w:rFonts w:cs="Times New Roman"/>
          <w:sz w:val="24"/>
          <w:szCs w:val="24"/>
        </w:rPr>
        <w:t>моконтроля как часть регулятивных универсальных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самостоятельно выполнять прикидку и оценку результата измерений;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исправлять, прогнозировать ошибки и трудности в решении учебной з</w:t>
      </w:r>
      <w:r w:rsidRPr="00277B66">
        <w:rPr>
          <w:rFonts w:cs="Times New Roman"/>
          <w:sz w:val="24"/>
          <w:szCs w:val="24"/>
        </w:rPr>
        <w:t>а</w:t>
      </w:r>
      <w:r w:rsidRPr="00277B66">
        <w:rPr>
          <w:rFonts w:cs="Times New Roman"/>
          <w:sz w:val="24"/>
          <w:szCs w:val="24"/>
        </w:rPr>
        <w:t>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умения совместной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участвовать в совместной деятельности: договариваться о способе решения, распр</w:t>
      </w:r>
      <w:r w:rsidRPr="00277B66">
        <w:rPr>
          <w:rFonts w:cs="Times New Roman"/>
          <w:sz w:val="24"/>
          <w:szCs w:val="24"/>
        </w:rPr>
        <w:t>е</w:t>
      </w:r>
      <w:r w:rsidRPr="00277B66">
        <w:rPr>
          <w:rFonts w:cs="Times New Roman"/>
          <w:sz w:val="24"/>
          <w:szCs w:val="24"/>
        </w:rPr>
        <w:t>делять работу между членами группы (например, в случае решения задач, требующих п</w:t>
      </w:r>
      <w:r w:rsidRPr="00277B66">
        <w:rPr>
          <w:rFonts w:cs="Times New Roman"/>
          <w:sz w:val="24"/>
          <w:szCs w:val="24"/>
        </w:rPr>
        <w:t>е</w:t>
      </w:r>
      <w:r w:rsidRPr="00277B66">
        <w:rPr>
          <w:rFonts w:cs="Times New Roman"/>
          <w:sz w:val="24"/>
          <w:szCs w:val="24"/>
        </w:rPr>
        <w:t>ребора большого количества вариантов), согласовывать мнения в ходе поиска доказ</w:t>
      </w:r>
      <w:r w:rsidRPr="00277B66">
        <w:rPr>
          <w:rFonts w:cs="Times New Roman"/>
          <w:sz w:val="24"/>
          <w:szCs w:val="24"/>
        </w:rPr>
        <w:t>а</w:t>
      </w:r>
      <w:r w:rsidRPr="00277B66">
        <w:rPr>
          <w:rFonts w:cs="Times New Roman"/>
          <w:sz w:val="24"/>
          <w:szCs w:val="24"/>
        </w:rPr>
        <w:t>тельств, выбора рационального способа;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договариваться с одноклассниками в ходе организации проектной работы с велич</w:t>
      </w:r>
      <w:r w:rsidRPr="00277B66">
        <w:rPr>
          <w:rFonts w:cs="Times New Roman"/>
          <w:sz w:val="24"/>
          <w:szCs w:val="24"/>
        </w:rPr>
        <w:t>и</w:t>
      </w:r>
      <w:r w:rsidRPr="00277B66">
        <w:rPr>
          <w:rFonts w:cs="Times New Roman"/>
          <w:sz w:val="24"/>
          <w:szCs w:val="24"/>
        </w:rPr>
        <w:t>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7027" w:rsidRPr="00277B66" w:rsidRDefault="00327027" w:rsidP="00327027">
      <w:pPr>
        <w:spacing w:line="240" w:lineRule="auto"/>
        <w:rPr>
          <w:rFonts w:cs="Times New Roman"/>
          <w:sz w:val="24"/>
          <w:szCs w:val="24"/>
        </w:rPr>
        <w:sectPr w:rsidR="00327027" w:rsidRPr="00277B66">
          <w:pgSz w:w="11906" w:h="16383"/>
          <w:pgMar w:top="1134" w:right="850" w:bottom="1134" w:left="1701" w:header="720" w:footer="720" w:gutter="0"/>
          <w:cols w:space="720"/>
        </w:sectPr>
      </w:pPr>
    </w:p>
    <w:bookmarkEnd w:id="117"/>
    <w:p w:rsidR="00327027" w:rsidRPr="00277B66" w:rsidRDefault="00327027" w:rsidP="00327027">
      <w:pPr>
        <w:spacing w:line="240" w:lineRule="auto"/>
        <w:ind w:left="120"/>
        <w:rPr>
          <w:rFonts w:cs="Times New Roman"/>
          <w:sz w:val="24"/>
          <w:szCs w:val="24"/>
        </w:rPr>
      </w:pPr>
      <w:r w:rsidRPr="00277B66">
        <w:rPr>
          <w:rFonts w:cs="Times New Roman"/>
          <w:b/>
          <w:sz w:val="24"/>
          <w:szCs w:val="24"/>
        </w:rPr>
        <w:lastRenderedPageBreak/>
        <w:t>ПЛАНИРУЕМЫЕ РЕЗУЛЬТАТЫ ОСВОЕНИЯ ПРОГРАММЫ ПО МАТЕМАТИКЕ НА УРОВНЕ НАЧАЛЬНОГО ОБЩЕГО ОБРАЗОВАНИЯ</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ЛИЧНОСТНЫЕ РЕЗУЛЬТАТЫ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Личностные результаты освоения программы по математике на уровне начального общего о</w:t>
      </w:r>
      <w:r w:rsidRPr="00277B66">
        <w:rPr>
          <w:rFonts w:cs="Times New Roman"/>
          <w:sz w:val="24"/>
          <w:szCs w:val="24"/>
        </w:rPr>
        <w:t>б</w:t>
      </w:r>
      <w:r w:rsidRPr="00277B66">
        <w:rPr>
          <w:rFonts w:cs="Times New Roman"/>
          <w:sz w:val="24"/>
          <w:szCs w:val="24"/>
        </w:rPr>
        <w:t>разования достигаются в единстве учебной и воспитательной деятельности в соответствии с трад</w:t>
      </w:r>
      <w:r w:rsidRPr="00277B66">
        <w:rPr>
          <w:rFonts w:cs="Times New Roman"/>
          <w:sz w:val="24"/>
          <w:szCs w:val="24"/>
        </w:rPr>
        <w:t>и</w:t>
      </w:r>
      <w:r w:rsidRPr="00277B66">
        <w:rPr>
          <w:rFonts w:cs="Times New Roman"/>
          <w:sz w:val="24"/>
          <w:szCs w:val="24"/>
        </w:rPr>
        <w:t>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применять правила совместной деятельности со сверстниками, проявлять способность догов</w:t>
      </w:r>
      <w:r w:rsidRPr="00277B66">
        <w:rPr>
          <w:rFonts w:cs="Times New Roman"/>
          <w:sz w:val="24"/>
          <w:szCs w:val="24"/>
        </w:rPr>
        <w:t>а</w:t>
      </w:r>
      <w:r w:rsidRPr="00277B66">
        <w:rPr>
          <w:rFonts w:cs="Times New Roman"/>
          <w:sz w:val="24"/>
          <w:szCs w:val="24"/>
        </w:rPr>
        <w:t>риваться, лидировать, следовать указаниям, осознавать личную ответственность и объективно оц</w:t>
      </w:r>
      <w:r w:rsidRPr="00277B66">
        <w:rPr>
          <w:rFonts w:cs="Times New Roman"/>
          <w:sz w:val="24"/>
          <w:szCs w:val="24"/>
        </w:rPr>
        <w:t>е</w:t>
      </w:r>
      <w:r w:rsidRPr="00277B66">
        <w:rPr>
          <w:rFonts w:cs="Times New Roman"/>
          <w:sz w:val="24"/>
          <w:szCs w:val="24"/>
        </w:rPr>
        <w:t>нивать свой вклад в общий результат;</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осваивать навыки организации безопасного поведения в информационной среде;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оценивать практические и учебные ситуации с точки зрения возможности применения мат</w:t>
      </w:r>
      <w:r w:rsidRPr="00277B66">
        <w:rPr>
          <w:rFonts w:cs="Times New Roman"/>
          <w:sz w:val="24"/>
          <w:szCs w:val="24"/>
        </w:rPr>
        <w:t>е</w:t>
      </w:r>
      <w:r w:rsidRPr="00277B66">
        <w:rPr>
          <w:rFonts w:cs="Times New Roman"/>
          <w:sz w:val="24"/>
          <w:szCs w:val="24"/>
        </w:rPr>
        <w:t>матики для рационального и эффективного решения учебных и жизненных проблем;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характеризовать свои успехи в изучении математики, стремиться углублять свои математич</w:t>
      </w:r>
      <w:r w:rsidRPr="00277B66">
        <w:rPr>
          <w:rFonts w:cs="Times New Roman"/>
          <w:sz w:val="24"/>
          <w:szCs w:val="24"/>
        </w:rPr>
        <w:t>е</w:t>
      </w:r>
      <w:r w:rsidRPr="00277B66">
        <w:rPr>
          <w:rFonts w:cs="Times New Roman"/>
          <w:sz w:val="24"/>
          <w:szCs w:val="24"/>
        </w:rPr>
        <w:t>ские знания и умения, намечать пути устранения трудностей;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МЕТАПРЕДМЕТНЫЕ РЕЗУЛЬТАТЫ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Познавательные универсальные учебные действия</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Базовые логические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связи и зависимости между математическими объектами («часть – целое», «причина – следствие», «протяжённость»);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применять базовые логические универсальные действия: сравнение, анализ, классификация (группировка), обобщение;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приобретать практические графические и измерительные навыки для успешного решения учебных и житейских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Базовые исследовательские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проявлять способность ориентироваться в учебном материале разных разделов курса матем</w:t>
      </w:r>
      <w:r w:rsidRPr="00277B66">
        <w:rPr>
          <w:rFonts w:cs="Times New Roman"/>
          <w:sz w:val="24"/>
          <w:szCs w:val="24"/>
        </w:rPr>
        <w:t>а</w:t>
      </w:r>
      <w:r w:rsidRPr="00277B66">
        <w:rPr>
          <w:rFonts w:cs="Times New Roman"/>
          <w:sz w:val="24"/>
          <w:szCs w:val="24"/>
        </w:rPr>
        <w:t>тики;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понимать и адекватно использовать математическую терминологию: различать, характериз</w:t>
      </w:r>
      <w:r w:rsidRPr="00277B66">
        <w:rPr>
          <w:rFonts w:cs="Times New Roman"/>
          <w:sz w:val="24"/>
          <w:szCs w:val="24"/>
        </w:rPr>
        <w:t>о</w:t>
      </w:r>
      <w:r w:rsidRPr="00277B66">
        <w:rPr>
          <w:rFonts w:cs="Times New Roman"/>
          <w:sz w:val="24"/>
          <w:szCs w:val="24"/>
        </w:rPr>
        <w:t>вать, использовать для решения учебных и практических задач;</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применять изученные методы познания (измерение, моделирование, перебор вариантов).</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Работа с информацией: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читать, интерпретировать графически представленную информацию (схему, таблицу, ди</w:t>
      </w:r>
      <w:r w:rsidRPr="00277B66">
        <w:rPr>
          <w:rFonts w:cs="Times New Roman"/>
          <w:sz w:val="24"/>
          <w:szCs w:val="24"/>
        </w:rPr>
        <w:t>а</w:t>
      </w:r>
      <w:r w:rsidRPr="00277B66">
        <w:rPr>
          <w:rFonts w:cs="Times New Roman"/>
          <w:sz w:val="24"/>
          <w:szCs w:val="24"/>
        </w:rPr>
        <w:t>грамму, другую модель);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представлять информацию в заданной форме (дополнять таблицу, текст), формулировать у</w:t>
      </w:r>
      <w:r w:rsidRPr="00277B66">
        <w:rPr>
          <w:rFonts w:cs="Times New Roman"/>
          <w:sz w:val="24"/>
          <w:szCs w:val="24"/>
        </w:rPr>
        <w:t>т</w:t>
      </w:r>
      <w:r w:rsidRPr="00277B66">
        <w:rPr>
          <w:rFonts w:cs="Times New Roman"/>
          <w:sz w:val="24"/>
          <w:szCs w:val="24"/>
        </w:rPr>
        <w:t>верждение по образцу, в соответствии с требованиями учебной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принимать правила, безопасно использовать предлагаемые электронные средства и источники информации.</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Коммуникативные универсальные учебные действия</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Общение: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конструировать утверждения, проверять их истинность;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текст задания для объяснения способа и хода решения математической задачи;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комментировать процесс вычисления, построения, решения;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объяснять полученный ответ с использованием изученной терминологии;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создавать в соответствии с учебной задачей тексты разного вида – описание (например, ге</w:t>
      </w:r>
      <w:r w:rsidRPr="00277B66">
        <w:rPr>
          <w:rFonts w:cs="Times New Roman"/>
          <w:sz w:val="24"/>
          <w:szCs w:val="24"/>
        </w:rPr>
        <w:t>о</w:t>
      </w:r>
      <w:r w:rsidRPr="00277B66">
        <w:rPr>
          <w:rFonts w:cs="Times New Roman"/>
          <w:sz w:val="24"/>
          <w:szCs w:val="24"/>
        </w:rPr>
        <w:t>метрической фигуры), рассуждение (к примеру, при решении задачи), инструкция (например, изм</w:t>
      </w:r>
      <w:r w:rsidRPr="00277B66">
        <w:rPr>
          <w:rFonts w:cs="Times New Roman"/>
          <w:sz w:val="24"/>
          <w:szCs w:val="24"/>
        </w:rPr>
        <w:t>е</w:t>
      </w:r>
      <w:r w:rsidRPr="00277B66">
        <w:rPr>
          <w:rFonts w:cs="Times New Roman"/>
          <w:sz w:val="24"/>
          <w:szCs w:val="24"/>
        </w:rPr>
        <w:t>рение длины отрезка);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ориентироваться в алгоритмах: воспроизводить, дополнять, исправлять деформированные;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самостоятельно составлять тексты заданий, аналогичные типовым изученным.</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Регулятивные универсальные учебные действия</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Самоорганизация: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планировать действия по решению учебной задачи для получения результата;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планировать этапы предстоящей работы, определять последовательность учебных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правила безопасного использования электронных средств, предлагаемых в процессе обучения.</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Самоконтроль (рефлексия):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осуществлять контроль процесса и результата своей деятельности;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и при необходимости корректировать способы действий;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ошибки в своей работе, устанавливать их причины, вести поиск путей преодоления ошибок;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оценивать рациональность своих действий, давать им качественную характеристику.</w:t>
      </w:r>
    </w:p>
    <w:p w:rsidR="00327027" w:rsidRPr="00277B66" w:rsidRDefault="00327027" w:rsidP="00327027">
      <w:pPr>
        <w:spacing w:line="240" w:lineRule="auto"/>
        <w:ind w:firstLine="600"/>
        <w:rPr>
          <w:rFonts w:cs="Times New Roman"/>
          <w:sz w:val="24"/>
          <w:szCs w:val="24"/>
        </w:rPr>
      </w:pPr>
      <w:r w:rsidRPr="00277B66">
        <w:rPr>
          <w:rFonts w:cs="Times New Roman"/>
          <w:b/>
          <w:sz w:val="24"/>
          <w:szCs w:val="24"/>
        </w:rPr>
        <w:t>Совместная деятельность: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w:t>
      </w:r>
      <w:r w:rsidRPr="00277B66">
        <w:rPr>
          <w:rFonts w:cs="Times New Roman"/>
          <w:sz w:val="24"/>
          <w:szCs w:val="24"/>
        </w:rPr>
        <w:t>о</w:t>
      </w:r>
      <w:r w:rsidRPr="00277B66">
        <w:rPr>
          <w:rFonts w:cs="Times New Roman"/>
          <w:sz w:val="24"/>
          <w:szCs w:val="24"/>
        </w:rPr>
        <w:t>соба, анализа информации;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b/>
          <w:sz w:val="24"/>
          <w:szCs w:val="24"/>
        </w:rPr>
        <w:t>ПРЕДМЕТНЫЕ РЕЗУЛЬТАТЫ</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sz w:val="24"/>
          <w:szCs w:val="24"/>
        </w:rPr>
        <w:t>К концу обучения в</w:t>
      </w:r>
      <w:r w:rsidRPr="00277B66">
        <w:rPr>
          <w:rFonts w:cs="Times New Roman"/>
          <w:b/>
          <w:sz w:val="24"/>
          <w:szCs w:val="24"/>
        </w:rPr>
        <w:t xml:space="preserve"> 1 классе</w:t>
      </w:r>
      <w:r w:rsidRPr="00277B66">
        <w:rPr>
          <w:rFonts w:cs="Times New Roman"/>
          <w:sz w:val="24"/>
          <w:szCs w:val="24"/>
        </w:rPr>
        <w:t xml:space="preserve"> у обучающегося будут сформированы следующие умения: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читать, записывать, сравнивать, упорядочивать числа от 0 до 20;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пересчитывать различные объекты, устанавливать порядковый номер объекта;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числа, большее или меньшее данного числа на заданное число;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текстовые задачи в одно действие на сложение и вычитание: выделять условие и тр</w:t>
      </w:r>
      <w:r w:rsidRPr="00277B66">
        <w:rPr>
          <w:rFonts w:cs="Times New Roman"/>
          <w:sz w:val="24"/>
          <w:szCs w:val="24"/>
        </w:rPr>
        <w:t>е</w:t>
      </w:r>
      <w:r w:rsidRPr="00277B66">
        <w:rPr>
          <w:rFonts w:cs="Times New Roman"/>
          <w:sz w:val="24"/>
          <w:szCs w:val="24"/>
        </w:rPr>
        <w:t>бование (вопрос);</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сравнивать объекты по длине, устанавливая между ними соотношение «длиннее – короче», «выше – ниже», «шире – уже»;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измерять длину отрезка (в см), чертить отрезок заданной длины;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число и цифру;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распознавать геометрические фигуры: круг, треугольник, прямоугольник (квадрат), отрезок;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между объектами соотношения: «слева – справа», «спереди – сзади», «между»;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распознавать верные (истинные) и неверные (ложные) утверждения относительно заданного набора объектов/предметов;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строки и столбцы таблицы, вносить данное в таблицу, извлекать данное или данные из таблицы;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два объекта (числа, геометрические фигуры);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распределять объекты на две группы по заданному основанию.</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sz w:val="24"/>
          <w:szCs w:val="24"/>
        </w:rPr>
        <w:t>К концу обучения во</w:t>
      </w:r>
      <w:r w:rsidRPr="00277B66">
        <w:rPr>
          <w:rFonts w:cs="Times New Roman"/>
          <w:b/>
          <w:i/>
          <w:sz w:val="24"/>
          <w:szCs w:val="24"/>
        </w:rPr>
        <w:t xml:space="preserve"> </w:t>
      </w:r>
      <w:r w:rsidRPr="00277B66">
        <w:rPr>
          <w:rFonts w:cs="Times New Roman"/>
          <w:b/>
          <w:sz w:val="24"/>
          <w:szCs w:val="24"/>
        </w:rPr>
        <w:t>2 классе</w:t>
      </w:r>
      <w:r w:rsidRPr="00277B66">
        <w:rPr>
          <w:rFonts w:cs="Times New Roman"/>
          <w:sz w:val="24"/>
          <w:szCs w:val="24"/>
        </w:rPr>
        <w:t xml:space="preserve"> у обучающегося будут сформированы следующие умения: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читать, записывать, сравнивать, упорядочивать числа в пределах 100;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и соблюдать порядок при вычислении значения числового выражения (со ско</w:t>
      </w:r>
      <w:r w:rsidRPr="00277B66">
        <w:rPr>
          <w:rFonts w:cs="Times New Roman"/>
          <w:sz w:val="24"/>
          <w:szCs w:val="24"/>
        </w:rPr>
        <w:t>б</w:t>
      </w:r>
      <w:r w:rsidRPr="00277B66">
        <w:rPr>
          <w:rFonts w:cs="Times New Roman"/>
          <w:sz w:val="24"/>
          <w:szCs w:val="24"/>
        </w:rPr>
        <w:t>ками или без скобок), содержащего действия сложения и вычитания в пределах 100;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арифметические действия: сложение и вычитание, в пределах 100 – устно и пис</w:t>
      </w:r>
      <w:r w:rsidRPr="00277B66">
        <w:rPr>
          <w:rFonts w:cs="Times New Roman"/>
          <w:sz w:val="24"/>
          <w:szCs w:val="24"/>
        </w:rPr>
        <w:t>ь</w:t>
      </w:r>
      <w:r w:rsidRPr="00277B66">
        <w:rPr>
          <w:rFonts w:cs="Times New Roman"/>
          <w:sz w:val="24"/>
          <w:szCs w:val="24"/>
        </w:rPr>
        <w:t>менно, умножение и деление в пределах 50 с использованием таблицы умножения;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неизвестный компонент сложения, вычитания;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при выполнении практических заданий единицы величин длины (сантиметр, д</w:t>
      </w:r>
      <w:r w:rsidRPr="00277B66">
        <w:rPr>
          <w:rFonts w:cs="Times New Roman"/>
          <w:sz w:val="24"/>
          <w:szCs w:val="24"/>
        </w:rPr>
        <w:t>е</w:t>
      </w:r>
      <w:r w:rsidRPr="00277B66">
        <w:rPr>
          <w:rFonts w:cs="Times New Roman"/>
          <w:sz w:val="24"/>
          <w:szCs w:val="24"/>
        </w:rPr>
        <w:t>циметр, метр), массы (килограмм), времени (минута, час), стоимости (рубль, копейка);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определять с помощью измерительных инструментов длину, определять время с помощью ч</w:t>
      </w:r>
      <w:r w:rsidRPr="00277B66">
        <w:rPr>
          <w:rFonts w:cs="Times New Roman"/>
          <w:sz w:val="24"/>
          <w:szCs w:val="24"/>
        </w:rPr>
        <w:t>а</w:t>
      </w:r>
      <w:r w:rsidRPr="00277B66">
        <w:rPr>
          <w:rFonts w:cs="Times New Roman"/>
          <w:sz w:val="24"/>
          <w:szCs w:val="24"/>
        </w:rPr>
        <w:t>сов;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величины длины, массы, времени, стоимости, устанавливая между ними соотн</w:t>
      </w:r>
      <w:r w:rsidRPr="00277B66">
        <w:rPr>
          <w:rFonts w:cs="Times New Roman"/>
          <w:sz w:val="24"/>
          <w:szCs w:val="24"/>
        </w:rPr>
        <w:t>о</w:t>
      </w:r>
      <w:r w:rsidRPr="00277B66">
        <w:rPr>
          <w:rFonts w:cs="Times New Roman"/>
          <w:sz w:val="24"/>
          <w:szCs w:val="24"/>
        </w:rPr>
        <w:t>шение «больше или меньше на»;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и называть геометрические фигуры: прямой угол, ломаную, многоугольник;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измерение длин реальных объектов с помощью линейки;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длину ломаной, состоящей из двух-трёх звеньев, периметр прямоугольника (квадрата);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распознавать верные (истинные) и неверные (ложные) утверждения со словами «все», «ка</w:t>
      </w:r>
      <w:r w:rsidRPr="00277B66">
        <w:rPr>
          <w:rFonts w:cs="Times New Roman"/>
          <w:sz w:val="24"/>
          <w:szCs w:val="24"/>
        </w:rPr>
        <w:t>ж</w:t>
      </w:r>
      <w:r w:rsidRPr="00277B66">
        <w:rPr>
          <w:rFonts w:cs="Times New Roman"/>
          <w:sz w:val="24"/>
          <w:szCs w:val="24"/>
        </w:rPr>
        <w:t>дый»;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проводить одно-двухшаговые логические рассуждения и делать выводы;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общий признак группы математических объектов (чисел, величин, геометрических фигур);</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закономерность в ряду объектов (чисел, геометрических фигур);</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группы объектов (находить общее, различное);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обнаруживать модели геометрических фигур в окружающем мире;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подбирать примеры, подтверждающие суждение, ответ;</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(дополнять) текстовую задачу;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проверять правильность вычисления, измерения.</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3 классе</w:t>
      </w:r>
      <w:r w:rsidRPr="00277B66">
        <w:rPr>
          <w:rFonts w:cs="Times New Roman"/>
          <w:sz w:val="24"/>
          <w:szCs w:val="24"/>
        </w:rPr>
        <w:t xml:space="preserve"> у обучающегося будут сформированы следующие умения: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читать, записывать, сравнивать, упорядочивать числа в пределах 1000;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число большее или меньшее данного числа на заданное число, в заданное число раз (в пределах 1000);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действия умножение и деление с числами 0 и 1;</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w:t>
      </w:r>
      <w:r w:rsidRPr="00277B66">
        <w:rPr>
          <w:rFonts w:cs="Times New Roman"/>
          <w:sz w:val="24"/>
          <w:szCs w:val="24"/>
        </w:rPr>
        <w:t>о</w:t>
      </w:r>
      <w:r w:rsidRPr="00277B66">
        <w:rPr>
          <w:rFonts w:cs="Times New Roman"/>
          <w:sz w:val="24"/>
          <w:szCs w:val="24"/>
        </w:rPr>
        <w:t>жения и деления;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при вычислениях переместительное и сочетательное свойства сложения;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неизвестный компонент арифметического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при выполнении практических заданий и решении задач единицы: длины (ми</w:t>
      </w:r>
      <w:r w:rsidRPr="00277B66">
        <w:rPr>
          <w:rFonts w:cs="Times New Roman"/>
          <w:sz w:val="24"/>
          <w:szCs w:val="24"/>
        </w:rPr>
        <w:t>л</w:t>
      </w:r>
      <w:r w:rsidRPr="00277B66">
        <w:rPr>
          <w:rFonts w:cs="Times New Roman"/>
          <w:sz w:val="24"/>
          <w:szCs w:val="24"/>
        </w:rPr>
        <w:t>лиметр, сантиметр, дециметр, метр, километр), массы (грамм, килограмм), времени (минута, час, с</w:t>
      </w:r>
      <w:r w:rsidRPr="00277B66">
        <w:rPr>
          <w:rFonts w:cs="Times New Roman"/>
          <w:sz w:val="24"/>
          <w:szCs w:val="24"/>
        </w:rPr>
        <w:t>е</w:t>
      </w:r>
      <w:r w:rsidRPr="00277B66">
        <w:rPr>
          <w:rFonts w:cs="Times New Roman"/>
          <w:sz w:val="24"/>
          <w:szCs w:val="24"/>
        </w:rPr>
        <w:t>кунда), стоимости (копейка, рубль);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называть, находить долю величины (половина, четверть);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величины, выраженные долями;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при решении задач выполнять сложение и вычитание однородных величин, умножение и д</w:t>
      </w:r>
      <w:r w:rsidRPr="00277B66">
        <w:rPr>
          <w:rFonts w:cs="Times New Roman"/>
          <w:sz w:val="24"/>
          <w:szCs w:val="24"/>
        </w:rPr>
        <w:t>е</w:t>
      </w:r>
      <w:r w:rsidRPr="00277B66">
        <w:rPr>
          <w:rFonts w:cs="Times New Roman"/>
          <w:sz w:val="24"/>
          <w:szCs w:val="24"/>
        </w:rPr>
        <w:t>ление величины на однозначное число;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задачи в одно-два действия: представлять текст задачи, планировать ход решения, з</w:t>
      </w:r>
      <w:r w:rsidRPr="00277B66">
        <w:rPr>
          <w:rFonts w:cs="Times New Roman"/>
          <w:sz w:val="24"/>
          <w:szCs w:val="24"/>
        </w:rPr>
        <w:t>а</w:t>
      </w:r>
      <w:r w:rsidRPr="00277B66">
        <w:rPr>
          <w:rFonts w:cs="Times New Roman"/>
          <w:sz w:val="24"/>
          <w:szCs w:val="24"/>
        </w:rPr>
        <w:t>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конструировать прямоугольник из данных фигур (квадратов), делить прямоугольник, мног</w:t>
      </w:r>
      <w:r w:rsidRPr="00277B66">
        <w:rPr>
          <w:rFonts w:cs="Times New Roman"/>
          <w:sz w:val="24"/>
          <w:szCs w:val="24"/>
        </w:rPr>
        <w:t>о</w:t>
      </w:r>
      <w:r w:rsidRPr="00277B66">
        <w:rPr>
          <w:rFonts w:cs="Times New Roman"/>
          <w:sz w:val="24"/>
          <w:szCs w:val="24"/>
        </w:rPr>
        <w:t>угольник на заданные части;</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фигуры по площади (наложение, сопоставление числовых значений);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периметр прямоугольника (квадрата), площадь прямоугольника (квадрата);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распознавать верные (истинные) и неверные (ложные) утверждения со словами: «все», «нек</w:t>
      </w:r>
      <w:r w:rsidRPr="00277B66">
        <w:rPr>
          <w:rFonts w:cs="Times New Roman"/>
          <w:sz w:val="24"/>
          <w:szCs w:val="24"/>
        </w:rPr>
        <w:t>о</w:t>
      </w:r>
      <w:r w:rsidRPr="00277B66">
        <w:rPr>
          <w:rFonts w:cs="Times New Roman"/>
          <w:sz w:val="24"/>
          <w:szCs w:val="24"/>
        </w:rPr>
        <w:t>торые», «и», «каждый», «если…, то…»;</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классифицировать объекты по одному-двум признакам;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w:t>
      </w:r>
      <w:r w:rsidRPr="00277B66">
        <w:rPr>
          <w:rFonts w:cs="Times New Roman"/>
          <w:sz w:val="24"/>
          <w:szCs w:val="24"/>
        </w:rPr>
        <w:t>и</w:t>
      </w:r>
      <w:r w:rsidRPr="00277B66">
        <w:rPr>
          <w:rFonts w:cs="Times New Roman"/>
          <w:sz w:val="24"/>
          <w:szCs w:val="24"/>
        </w:rPr>
        <w:t>кетка), а также структурировать информацию: заполнять простейшие таблицы;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план выполнения учебного задания и следовать ему, выполнять действия по алг</w:t>
      </w:r>
      <w:r w:rsidRPr="00277B66">
        <w:rPr>
          <w:rFonts w:cs="Times New Roman"/>
          <w:sz w:val="24"/>
          <w:szCs w:val="24"/>
        </w:rPr>
        <w:t>о</w:t>
      </w:r>
      <w:r w:rsidRPr="00277B66">
        <w:rPr>
          <w:rFonts w:cs="Times New Roman"/>
          <w:sz w:val="24"/>
          <w:szCs w:val="24"/>
        </w:rPr>
        <w:t>ритму;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сравнивать математические объекты (находить общее, различное, уникальное);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верное решение математической задачи.</w:t>
      </w:r>
    </w:p>
    <w:p w:rsidR="00327027" w:rsidRPr="00277B66" w:rsidRDefault="00327027" w:rsidP="00327027">
      <w:pPr>
        <w:spacing w:line="240" w:lineRule="auto"/>
        <w:ind w:left="120"/>
        <w:rPr>
          <w:rFonts w:cs="Times New Roman"/>
          <w:sz w:val="24"/>
          <w:szCs w:val="24"/>
        </w:rPr>
      </w:pPr>
    </w:p>
    <w:p w:rsidR="00327027" w:rsidRPr="00277B66" w:rsidRDefault="00327027" w:rsidP="00327027">
      <w:pPr>
        <w:spacing w:line="240" w:lineRule="auto"/>
        <w:ind w:left="120"/>
        <w:rPr>
          <w:rFonts w:cs="Times New Roman"/>
          <w:sz w:val="24"/>
          <w:szCs w:val="24"/>
        </w:rPr>
      </w:pPr>
      <w:r w:rsidRPr="00277B66">
        <w:rPr>
          <w:rFonts w:cs="Times New Roman"/>
          <w:sz w:val="24"/>
          <w:szCs w:val="24"/>
        </w:rPr>
        <w:t>К концу обучения в</w:t>
      </w:r>
      <w:r w:rsidRPr="00277B66">
        <w:rPr>
          <w:rFonts w:cs="Times New Roman"/>
          <w:b/>
          <w:sz w:val="24"/>
          <w:szCs w:val="24"/>
        </w:rPr>
        <w:t xml:space="preserve"> 4 классе</w:t>
      </w:r>
      <w:r w:rsidRPr="00277B66">
        <w:rPr>
          <w:rFonts w:cs="Times New Roman"/>
          <w:sz w:val="24"/>
          <w:szCs w:val="24"/>
        </w:rPr>
        <w:t xml:space="preserve"> у обучающегося будут сформированы следующие умения: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читать, записывать, сравнивать, упорядочивать многозначные числа;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число большее или меньшее данного числа на заданное число, в заданное число раз;</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арифметические действия: сложение и вычитание с многозначными числами пис</w:t>
      </w:r>
      <w:r w:rsidRPr="00277B66">
        <w:rPr>
          <w:rFonts w:cs="Times New Roman"/>
          <w:sz w:val="24"/>
          <w:szCs w:val="24"/>
        </w:rPr>
        <w:t>ь</w:t>
      </w:r>
      <w:r w:rsidRPr="00277B66">
        <w:rPr>
          <w:rFonts w:cs="Times New Roman"/>
          <w:sz w:val="24"/>
          <w:szCs w:val="24"/>
        </w:rPr>
        <w:t>менно (в пределах 100 – устно), умножение и деление многозначного числа на однозначное, дв</w:t>
      </w:r>
      <w:r w:rsidRPr="00277B66">
        <w:rPr>
          <w:rFonts w:cs="Times New Roman"/>
          <w:sz w:val="24"/>
          <w:szCs w:val="24"/>
        </w:rPr>
        <w:t>у</w:t>
      </w:r>
      <w:r w:rsidRPr="00277B66">
        <w:rPr>
          <w:rFonts w:cs="Times New Roman"/>
          <w:sz w:val="24"/>
          <w:szCs w:val="24"/>
        </w:rPr>
        <w:t>значное число письменно (в пределах 100 – устно), деление с остатком – письменно (в пределах 1000);</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w:t>
      </w:r>
      <w:r w:rsidRPr="00277B66">
        <w:rPr>
          <w:rFonts w:cs="Times New Roman"/>
          <w:sz w:val="24"/>
          <w:szCs w:val="24"/>
        </w:rPr>
        <w:t>й</w:t>
      </w:r>
      <w:r w:rsidRPr="00277B66">
        <w:rPr>
          <w:rFonts w:cs="Times New Roman"/>
          <w:sz w:val="24"/>
          <w:szCs w:val="24"/>
        </w:rPr>
        <w:t>ствий;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lastRenderedPageBreak/>
        <w:t>выполнять прикидку результата вычислений, проверку полученного ответа по критериям: до</w:t>
      </w:r>
      <w:r w:rsidRPr="00277B66">
        <w:rPr>
          <w:rFonts w:cs="Times New Roman"/>
          <w:sz w:val="24"/>
          <w:szCs w:val="24"/>
        </w:rPr>
        <w:t>с</w:t>
      </w:r>
      <w:r w:rsidRPr="00277B66">
        <w:rPr>
          <w:rFonts w:cs="Times New Roman"/>
          <w:sz w:val="24"/>
          <w:szCs w:val="24"/>
        </w:rPr>
        <w:t>товерность (реальность), соответствие правилу (алгоритму), а также с помощью калькулятора;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долю величины, величину по её доле;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находить неизвестный компонент арифметического действия;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единицы величин при решении задач (длина, масса, время, вместимость, сто</w:t>
      </w:r>
      <w:r w:rsidRPr="00277B66">
        <w:rPr>
          <w:rFonts w:cs="Times New Roman"/>
          <w:sz w:val="24"/>
          <w:szCs w:val="24"/>
        </w:rPr>
        <w:t>и</w:t>
      </w:r>
      <w:r w:rsidRPr="00277B66">
        <w:rPr>
          <w:rFonts w:cs="Times New Roman"/>
          <w:sz w:val="24"/>
          <w:szCs w:val="24"/>
        </w:rPr>
        <w:t>мость, площадь, скорость);</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при решении задач единицы длины (миллиметр, сантиметр, дециметр, метр, к</w:t>
      </w:r>
      <w:r w:rsidRPr="00277B66">
        <w:rPr>
          <w:rFonts w:cs="Times New Roman"/>
          <w:sz w:val="24"/>
          <w:szCs w:val="24"/>
        </w:rPr>
        <w:t>и</w:t>
      </w:r>
      <w:r w:rsidRPr="00277B66">
        <w:rPr>
          <w:rFonts w:cs="Times New Roman"/>
          <w:sz w:val="24"/>
          <w:szCs w:val="24"/>
        </w:rPr>
        <w:t>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w:t>
      </w:r>
      <w:r w:rsidRPr="00277B66">
        <w:rPr>
          <w:rFonts w:cs="Times New Roman"/>
          <w:sz w:val="24"/>
          <w:szCs w:val="24"/>
        </w:rPr>
        <w:t>а</w:t>
      </w:r>
      <w:r w:rsidRPr="00277B66">
        <w:rPr>
          <w:rFonts w:cs="Times New Roman"/>
          <w:sz w:val="24"/>
          <w:szCs w:val="24"/>
        </w:rPr>
        <w:t>боты;</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определять с помощью цифровых и аналоговых приборов массу предмета, температуру (н</w:t>
      </w:r>
      <w:r w:rsidRPr="00277B66">
        <w:rPr>
          <w:rFonts w:cs="Times New Roman"/>
          <w:sz w:val="24"/>
          <w:szCs w:val="24"/>
        </w:rPr>
        <w:t>а</w:t>
      </w:r>
      <w:r w:rsidRPr="00277B66">
        <w:rPr>
          <w:rFonts w:cs="Times New Roman"/>
          <w:sz w:val="24"/>
          <w:szCs w:val="24"/>
        </w:rPr>
        <w:t>пример, воды, воздуха в помещении), вместимость с помощью измерительных сосудов, прикидку и оценку результата измерений;</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текстовые задачи в 1–3 действия, выполнять преобразование заданных величин, выб</w:t>
      </w:r>
      <w:r w:rsidRPr="00277B66">
        <w:rPr>
          <w:rFonts w:cs="Times New Roman"/>
          <w:sz w:val="24"/>
          <w:szCs w:val="24"/>
        </w:rPr>
        <w:t>и</w:t>
      </w:r>
      <w:r w:rsidRPr="00277B66">
        <w:rPr>
          <w:rFonts w:cs="Times New Roman"/>
          <w:sz w:val="24"/>
          <w:szCs w:val="24"/>
        </w:rPr>
        <w:t>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w:t>
      </w:r>
      <w:r w:rsidRPr="00277B66">
        <w:rPr>
          <w:rFonts w:cs="Times New Roman"/>
          <w:sz w:val="24"/>
          <w:szCs w:val="24"/>
        </w:rPr>
        <w:t>с</w:t>
      </w:r>
      <w:r w:rsidRPr="00277B66">
        <w:rPr>
          <w:rFonts w:cs="Times New Roman"/>
          <w:sz w:val="24"/>
          <w:szCs w:val="24"/>
        </w:rPr>
        <w:t>тающую информацию (например, из таблиц, схем), находить различные способы решения;</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окружность и круг, изображать с помощью циркуля и линейки окружность заданного радиуса;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различать изображения простейших пространственных фигур (шар, куб, цилиндр, конус, п</w:t>
      </w:r>
      <w:r w:rsidRPr="00277B66">
        <w:rPr>
          <w:rFonts w:cs="Times New Roman"/>
          <w:sz w:val="24"/>
          <w:szCs w:val="24"/>
        </w:rPr>
        <w:t>и</w:t>
      </w:r>
      <w:r w:rsidRPr="00277B66">
        <w:rPr>
          <w:rFonts w:cs="Times New Roman"/>
          <w:sz w:val="24"/>
          <w:szCs w:val="24"/>
        </w:rPr>
        <w:t>рамида), распознавать в простейших случаях проекции предметов окружающего мира на плоскость (пол, стену);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выполнять разбиение (показывать на рисунке, чертеже) простейшей составной фигуры на пр</w:t>
      </w:r>
      <w:r w:rsidRPr="00277B66">
        <w:rPr>
          <w:rFonts w:cs="Times New Roman"/>
          <w:sz w:val="24"/>
          <w:szCs w:val="24"/>
        </w:rPr>
        <w:t>я</w:t>
      </w:r>
      <w:r w:rsidRPr="00277B66">
        <w:rPr>
          <w:rFonts w:cs="Times New Roman"/>
          <w:sz w:val="24"/>
          <w:szCs w:val="24"/>
        </w:rPr>
        <w:t>моугольники (квадраты), находить периметр и площадь фигур, составленных из двух-трёх прям</w:t>
      </w:r>
      <w:r w:rsidRPr="00277B66">
        <w:rPr>
          <w:rFonts w:cs="Times New Roman"/>
          <w:sz w:val="24"/>
          <w:szCs w:val="24"/>
        </w:rPr>
        <w:t>о</w:t>
      </w:r>
      <w:r w:rsidRPr="00277B66">
        <w:rPr>
          <w:rFonts w:cs="Times New Roman"/>
          <w:sz w:val="24"/>
          <w:szCs w:val="24"/>
        </w:rPr>
        <w:t>угольников (квадратов);</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 xml:space="preserve">распознавать верные (истинные) и неверные (ложные) утверждения, приводить пример, контрпример; </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формулировать утверждение (вывод), строить логические рассуждения (двух-трёхшаговые);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классифицировать объекты по заданным или самостоятельно установленным одному-двум признакам;</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извлекать и использовать для выполнения заданий и решения задач информацию, предста</w:t>
      </w:r>
      <w:r w:rsidRPr="00277B66">
        <w:rPr>
          <w:rFonts w:cs="Times New Roman"/>
          <w:sz w:val="24"/>
          <w:szCs w:val="24"/>
        </w:rPr>
        <w:t>в</w:t>
      </w:r>
      <w:r w:rsidRPr="00277B66">
        <w:rPr>
          <w:rFonts w:cs="Times New Roman"/>
          <w:sz w:val="24"/>
          <w:szCs w:val="24"/>
        </w:rPr>
        <w:t>ленную на простейших столбчатых диаграммах, в таблицах с данными о реальных процессах и я</w:t>
      </w:r>
      <w:r w:rsidRPr="00277B66">
        <w:rPr>
          <w:rFonts w:cs="Times New Roman"/>
          <w:sz w:val="24"/>
          <w:szCs w:val="24"/>
        </w:rPr>
        <w:t>в</w:t>
      </w:r>
      <w:r w:rsidRPr="00277B66">
        <w:rPr>
          <w:rFonts w:cs="Times New Roman"/>
          <w:sz w:val="24"/>
          <w:szCs w:val="24"/>
        </w:rPr>
        <w:t>лениях окружающего мира (например, календарь, расписание), в предметах повседневной жизни (например, счёт, меню, прайс-лист, объявление);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заполнять данными предложенную таблицу, столбчатую диаграмму;</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составлять модель текстовой задачи, числовое выражение;</w:t>
      </w:r>
    </w:p>
    <w:p w:rsidR="00327027" w:rsidRPr="00277B66" w:rsidRDefault="00327027" w:rsidP="00327027">
      <w:pPr>
        <w:spacing w:line="240" w:lineRule="auto"/>
        <w:ind w:firstLine="600"/>
        <w:rPr>
          <w:rFonts w:cs="Times New Roman"/>
          <w:sz w:val="24"/>
          <w:szCs w:val="24"/>
        </w:rPr>
      </w:pPr>
      <w:r w:rsidRPr="00277B66">
        <w:rPr>
          <w:rFonts w:cs="Times New Roman"/>
          <w:sz w:val="24"/>
          <w:szCs w:val="24"/>
        </w:rPr>
        <w:t>выбирать рациональное решение задачи, находить все верные решения из предложенных.</w:t>
      </w:r>
    </w:p>
    <w:p w:rsidR="00327027" w:rsidRPr="00277B66" w:rsidRDefault="00327027">
      <w:pPr>
        <w:spacing w:after="160" w:line="259" w:lineRule="auto"/>
        <w:ind w:firstLine="0"/>
        <w:jc w:val="left"/>
        <w:rPr>
          <w:rFonts w:cs="Times New Roman"/>
          <w:b/>
          <w:bCs/>
          <w:caps/>
          <w:sz w:val="24"/>
          <w:szCs w:val="24"/>
        </w:rPr>
      </w:pPr>
      <w:r w:rsidRPr="00277B66">
        <w:rPr>
          <w:rFonts w:cs="Times New Roman"/>
        </w:rPr>
        <w:br w:type="page"/>
      </w:r>
    </w:p>
    <w:p w:rsidR="00327027" w:rsidRPr="00277B66" w:rsidRDefault="00327027">
      <w:pPr>
        <w:spacing w:after="160" w:line="259" w:lineRule="auto"/>
        <w:ind w:firstLine="0"/>
        <w:jc w:val="left"/>
        <w:rPr>
          <w:rFonts w:cs="Times New Roman"/>
        </w:rPr>
        <w:sectPr w:rsidR="00327027" w:rsidRPr="00277B66" w:rsidSect="00461D88">
          <w:footerReference w:type="default" r:id="rId110"/>
          <w:footnotePr>
            <w:numRestart w:val="eachPage"/>
          </w:footnotePr>
          <w:type w:val="continuous"/>
          <w:pgSz w:w="11906" w:h="16838"/>
          <w:pgMar w:top="720" w:right="720" w:bottom="720" w:left="720" w:header="720" w:footer="510" w:gutter="0"/>
          <w:cols w:space="720"/>
          <w:noEndnote/>
          <w:titlePg/>
          <w:docGrid w:linePitch="299"/>
        </w:sectPr>
      </w:pPr>
    </w:p>
    <w:p w:rsidR="00327027" w:rsidRPr="00277B66" w:rsidRDefault="00327027" w:rsidP="00327027">
      <w:pPr>
        <w:ind w:left="120"/>
      </w:pPr>
      <w:r w:rsidRPr="00277B66">
        <w:rPr>
          <w:b/>
          <w:sz w:val="28"/>
        </w:rPr>
        <w:lastRenderedPageBreak/>
        <w:t xml:space="preserve">ТЕМАТИЧЕСКОЕ ПЛАНИРОВАНИЕ </w:t>
      </w:r>
    </w:p>
    <w:p w:rsidR="00327027" w:rsidRPr="00277B66" w:rsidRDefault="00327027" w:rsidP="00327027">
      <w:pPr>
        <w:ind w:left="120"/>
      </w:pPr>
      <w:r w:rsidRPr="00277B66">
        <w:rPr>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27027" w:rsidRPr="00277B66" w:rsidTr="00BC48A1">
        <w:trPr>
          <w:trHeight w:val="144"/>
          <w:tblCellSpacing w:w="20" w:type="nil"/>
        </w:trPr>
        <w:tc>
          <w:tcPr>
            <w:tcW w:w="501" w:type="dxa"/>
            <w:vMerge w:val="restart"/>
            <w:tcMar>
              <w:top w:w="50" w:type="dxa"/>
              <w:left w:w="100" w:type="dxa"/>
            </w:tcMar>
            <w:vAlign w:val="center"/>
          </w:tcPr>
          <w:p w:rsidR="00327027" w:rsidRPr="00277B66" w:rsidRDefault="00327027" w:rsidP="00BC48A1">
            <w:pPr>
              <w:ind w:left="135"/>
            </w:pPr>
            <w:r w:rsidRPr="00277B66">
              <w:rPr>
                <w:b/>
                <w:sz w:val="24"/>
              </w:rPr>
              <w:t xml:space="preserve">№ п/п </w:t>
            </w:r>
          </w:p>
          <w:p w:rsidR="00327027" w:rsidRPr="00277B66" w:rsidRDefault="00327027" w:rsidP="00BC48A1">
            <w:pPr>
              <w:ind w:left="135"/>
            </w:pPr>
          </w:p>
        </w:tc>
        <w:tc>
          <w:tcPr>
            <w:tcW w:w="2992" w:type="dxa"/>
            <w:vMerge w:val="restart"/>
            <w:tcMar>
              <w:top w:w="50" w:type="dxa"/>
              <w:left w:w="100" w:type="dxa"/>
            </w:tcMar>
            <w:vAlign w:val="center"/>
          </w:tcPr>
          <w:p w:rsidR="00327027" w:rsidRPr="00277B66" w:rsidRDefault="00327027" w:rsidP="00BC48A1">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327027" w:rsidRPr="00277B66" w:rsidRDefault="00327027" w:rsidP="00BC48A1">
            <w:pPr>
              <w:ind w:left="135"/>
            </w:pPr>
          </w:p>
        </w:tc>
        <w:tc>
          <w:tcPr>
            <w:tcW w:w="0" w:type="auto"/>
            <w:gridSpan w:val="3"/>
            <w:tcMar>
              <w:top w:w="50" w:type="dxa"/>
              <w:left w:w="100" w:type="dxa"/>
            </w:tcMar>
            <w:vAlign w:val="center"/>
          </w:tcPr>
          <w:p w:rsidR="00327027" w:rsidRPr="00277B66" w:rsidRDefault="00327027" w:rsidP="00BC48A1">
            <w:r w:rsidRPr="00277B66">
              <w:rPr>
                <w:b/>
                <w:sz w:val="24"/>
              </w:rPr>
              <w:t>Количество часов</w:t>
            </w:r>
          </w:p>
        </w:tc>
        <w:tc>
          <w:tcPr>
            <w:tcW w:w="2646" w:type="dxa"/>
            <w:vMerge w:val="restart"/>
            <w:tcMar>
              <w:top w:w="50" w:type="dxa"/>
              <w:left w:w="100" w:type="dxa"/>
            </w:tcMar>
            <w:vAlign w:val="center"/>
          </w:tcPr>
          <w:p w:rsidR="00327027" w:rsidRPr="00277B66" w:rsidRDefault="00327027" w:rsidP="00BC48A1">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327027" w:rsidRPr="00277B66" w:rsidRDefault="00327027" w:rsidP="00BC48A1">
            <w:pPr>
              <w:ind w:left="135"/>
            </w:pPr>
          </w:p>
        </w:tc>
      </w:tr>
      <w:tr w:rsidR="00327027" w:rsidRPr="00277B66" w:rsidTr="00BC48A1">
        <w:trPr>
          <w:trHeight w:val="144"/>
          <w:tblCellSpacing w:w="20" w:type="nil"/>
        </w:trPr>
        <w:tc>
          <w:tcPr>
            <w:tcW w:w="0" w:type="auto"/>
            <w:vMerge/>
            <w:tcBorders>
              <w:top w:val="nil"/>
            </w:tcBorders>
            <w:tcMar>
              <w:top w:w="50" w:type="dxa"/>
              <w:left w:w="100" w:type="dxa"/>
            </w:tcMar>
          </w:tcPr>
          <w:p w:rsidR="00327027" w:rsidRPr="00277B66" w:rsidRDefault="00327027" w:rsidP="00BC48A1"/>
        </w:tc>
        <w:tc>
          <w:tcPr>
            <w:tcW w:w="0" w:type="auto"/>
            <w:vMerge/>
            <w:tcBorders>
              <w:top w:val="nil"/>
            </w:tcBorders>
            <w:tcMar>
              <w:top w:w="50" w:type="dxa"/>
              <w:left w:w="100" w:type="dxa"/>
            </w:tcMar>
          </w:tcPr>
          <w:p w:rsidR="00327027" w:rsidRPr="00277B66" w:rsidRDefault="00327027" w:rsidP="00BC48A1"/>
        </w:tc>
        <w:tc>
          <w:tcPr>
            <w:tcW w:w="977" w:type="dxa"/>
            <w:tcMar>
              <w:top w:w="50" w:type="dxa"/>
              <w:left w:w="100" w:type="dxa"/>
            </w:tcMar>
            <w:vAlign w:val="center"/>
          </w:tcPr>
          <w:p w:rsidR="00327027" w:rsidRPr="00277B66" w:rsidRDefault="00327027" w:rsidP="00BC48A1">
            <w:pPr>
              <w:ind w:left="135"/>
            </w:pPr>
            <w:r w:rsidRPr="00277B66">
              <w:rPr>
                <w:b/>
                <w:sz w:val="24"/>
              </w:rPr>
              <w:t xml:space="preserve">Всего </w:t>
            </w:r>
          </w:p>
          <w:p w:rsidR="00327027" w:rsidRPr="00277B66" w:rsidRDefault="00327027" w:rsidP="00BC48A1">
            <w:pPr>
              <w:ind w:left="135"/>
            </w:pPr>
          </w:p>
        </w:tc>
        <w:tc>
          <w:tcPr>
            <w:tcW w:w="1699" w:type="dxa"/>
            <w:tcMar>
              <w:top w:w="50" w:type="dxa"/>
              <w:left w:w="100" w:type="dxa"/>
            </w:tcMar>
            <w:vAlign w:val="center"/>
          </w:tcPr>
          <w:p w:rsidR="00327027" w:rsidRPr="00277B66" w:rsidRDefault="00327027" w:rsidP="00BC48A1">
            <w:pPr>
              <w:ind w:left="135"/>
            </w:pPr>
            <w:r w:rsidRPr="00277B66">
              <w:rPr>
                <w:b/>
                <w:sz w:val="24"/>
              </w:rPr>
              <w:t>Ко</w:t>
            </w:r>
            <w:r w:rsidRPr="00277B66">
              <w:rPr>
                <w:b/>
                <w:sz w:val="24"/>
              </w:rPr>
              <w:t>н</w:t>
            </w:r>
            <w:r w:rsidRPr="00277B66">
              <w:rPr>
                <w:b/>
                <w:sz w:val="24"/>
              </w:rPr>
              <w:t xml:space="preserve">трольные работы </w:t>
            </w:r>
          </w:p>
          <w:p w:rsidR="00327027" w:rsidRPr="00277B66" w:rsidRDefault="00327027" w:rsidP="00BC48A1">
            <w:pPr>
              <w:ind w:left="135"/>
            </w:pPr>
          </w:p>
        </w:tc>
        <w:tc>
          <w:tcPr>
            <w:tcW w:w="1787" w:type="dxa"/>
            <w:tcMar>
              <w:top w:w="50" w:type="dxa"/>
              <w:left w:w="100" w:type="dxa"/>
            </w:tcMar>
            <w:vAlign w:val="center"/>
          </w:tcPr>
          <w:p w:rsidR="00327027" w:rsidRPr="00277B66" w:rsidRDefault="00327027" w:rsidP="00BC48A1">
            <w:pPr>
              <w:ind w:left="135"/>
            </w:pPr>
            <w:r w:rsidRPr="00277B66">
              <w:rPr>
                <w:b/>
                <w:sz w:val="24"/>
              </w:rPr>
              <w:t>Практич</w:t>
            </w:r>
            <w:r w:rsidRPr="00277B66">
              <w:rPr>
                <w:b/>
                <w:sz w:val="24"/>
              </w:rPr>
              <w:t>е</w:t>
            </w:r>
            <w:r w:rsidRPr="00277B66">
              <w:rPr>
                <w:b/>
                <w:sz w:val="24"/>
              </w:rPr>
              <w:t xml:space="preserve">ские работы </w:t>
            </w:r>
          </w:p>
          <w:p w:rsidR="00327027" w:rsidRPr="00277B66" w:rsidRDefault="00327027" w:rsidP="00BC48A1">
            <w:pPr>
              <w:ind w:left="135"/>
            </w:pPr>
          </w:p>
        </w:tc>
        <w:tc>
          <w:tcPr>
            <w:tcW w:w="0" w:type="auto"/>
            <w:vMerge/>
            <w:tcBorders>
              <w:top w:val="nil"/>
            </w:tcBorders>
            <w:tcMar>
              <w:top w:w="50" w:type="dxa"/>
              <w:left w:w="100" w:type="dxa"/>
            </w:tcMa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1.</w:t>
            </w:r>
            <w:r w:rsidRPr="00277B66">
              <w:rPr>
                <w:sz w:val="24"/>
              </w:rPr>
              <w:t xml:space="preserve"> </w:t>
            </w:r>
            <w:r w:rsidRPr="00277B66">
              <w:rPr>
                <w:b/>
                <w:sz w:val="24"/>
              </w:rPr>
              <w:t>Числа и величины</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1.1</w:t>
            </w:r>
          </w:p>
        </w:tc>
        <w:tc>
          <w:tcPr>
            <w:tcW w:w="2992" w:type="dxa"/>
            <w:tcMar>
              <w:top w:w="50" w:type="dxa"/>
              <w:left w:w="100" w:type="dxa"/>
            </w:tcMar>
            <w:vAlign w:val="center"/>
          </w:tcPr>
          <w:p w:rsidR="00327027" w:rsidRPr="00277B66" w:rsidRDefault="00327027" w:rsidP="00BC48A1">
            <w:pPr>
              <w:ind w:left="135"/>
            </w:pPr>
            <w:r w:rsidRPr="00277B66">
              <w:rPr>
                <w:sz w:val="24"/>
              </w:rPr>
              <w:t>Числа от 1 до 9</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13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2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1.2</w:t>
            </w:r>
          </w:p>
        </w:tc>
        <w:tc>
          <w:tcPr>
            <w:tcW w:w="2992" w:type="dxa"/>
            <w:tcMar>
              <w:top w:w="50" w:type="dxa"/>
              <w:left w:w="100" w:type="dxa"/>
            </w:tcMar>
            <w:vAlign w:val="center"/>
          </w:tcPr>
          <w:p w:rsidR="00327027" w:rsidRPr="00277B66" w:rsidRDefault="00327027" w:rsidP="00BC48A1">
            <w:pPr>
              <w:ind w:left="135"/>
            </w:pPr>
            <w:r w:rsidRPr="00277B66">
              <w:rPr>
                <w:sz w:val="24"/>
              </w:rPr>
              <w:t>Числа от 0 до 10</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3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1.3</w:t>
            </w:r>
          </w:p>
        </w:tc>
        <w:tc>
          <w:tcPr>
            <w:tcW w:w="2992" w:type="dxa"/>
            <w:tcMar>
              <w:top w:w="50" w:type="dxa"/>
              <w:left w:w="100" w:type="dxa"/>
            </w:tcMar>
            <w:vAlign w:val="center"/>
          </w:tcPr>
          <w:p w:rsidR="00327027" w:rsidRPr="00277B66" w:rsidRDefault="00327027" w:rsidP="00BC48A1">
            <w:pPr>
              <w:ind w:left="135"/>
            </w:pPr>
            <w:r w:rsidRPr="00277B66">
              <w:rPr>
                <w:sz w:val="24"/>
              </w:rPr>
              <w:t>Числа от 11 до 20</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4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1.4</w:t>
            </w:r>
          </w:p>
        </w:tc>
        <w:tc>
          <w:tcPr>
            <w:tcW w:w="2992" w:type="dxa"/>
            <w:tcMar>
              <w:top w:w="50" w:type="dxa"/>
              <w:left w:w="100" w:type="dxa"/>
            </w:tcMar>
            <w:vAlign w:val="center"/>
          </w:tcPr>
          <w:p w:rsidR="00327027" w:rsidRPr="00277B66" w:rsidRDefault="00327027" w:rsidP="00BC48A1">
            <w:pPr>
              <w:ind w:left="135"/>
            </w:pPr>
            <w:r w:rsidRPr="00277B66">
              <w:rPr>
                <w:sz w:val="24"/>
              </w:rPr>
              <w:t>Длина. Измерение длины</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27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2.</w:t>
            </w:r>
            <w:r w:rsidRPr="00277B66">
              <w:rPr>
                <w:sz w:val="24"/>
              </w:rPr>
              <w:t xml:space="preserve"> </w:t>
            </w:r>
            <w:r w:rsidRPr="00277B66">
              <w:rPr>
                <w:b/>
                <w:sz w:val="24"/>
              </w:rPr>
              <w:t>Арифметические действия</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2.1</w:t>
            </w:r>
          </w:p>
        </w:tc>
        <w:tc>
          <w:tcPr>
            <w:tcW w:w="2992" w:type="dxa"/>
            <w:tcMar>
              <w:top w:w="50" w:type="dxa"/>
              <w:left w:w="100" w:type="dxa"/>
            </w:tcMar>
            <w:vAlign w:val="center"/>
          </w:tcPr>
          <w:p w:rsidR="00327027" w:rsidRPr="00277B66" w:rsidRDefault="00327027" w:rsidP="00BC48A1">
            <w:pPr>
              <w:ind w:left="135"/>
            </w:pPr>
            <w:r w:rsidRPr="00277B66">
              <w:rPr>
                <w:sz w:val="24"/>
              </w:rPr>
              <w:t>Сложение и вычитание в пределах 10</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11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2.2</w:t>
            </w:r>
          </w:p>
        </w:tc>
        <w:tc>
          <w:tcPr>
            <w:tcW w:w="2992" w:type="dxa"/>
            <w:tcMar>
              <w:top w:w="50" w:type="dxa"/>
              <w:left w:w="100" w:type="dxa"/>
            </w:tcMar>
            <w:vAlign w:val="center"/>
          </w:tcPr>
          <w:p w:rsidR="00327027" w:rsidRPr="00277B66" w:rsidRDefault="00327027" w:rsidP="00BC48A1">
            <w:pPr>
              <w:ind w:left="135"/>
            </w:pPr>
            <w:r w:rsidRPr="00277B66">
              <w:rPr>
                <w:sz w:val="24"/>
              </w:rPr>
              <w:t>Сложение и вычитание в пределах 20</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29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3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40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3.</w:t>
            </w:r>
            <w:r w:rsidRPr="00277B66">
              <w:rPr>
                <w:sz w:val="24"/>
              </w:rPr>
              <w:t xml:space="preserve"> </w:t>
            </w:r>
            <w:r w:rsidRPr="00277B66">
              <w:rPr>
                <w:b/>
                <w:sz w:val="24"/>
              </w:rPr>
              <w:t>Текстовые задачи</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3.1</w:t>
            </w:r>
          </w:p>
        </w:tc>
        <w:tc>
          <w:tcPr>
            <w:tcW w:w="2992" w:type="dxa"/>
            <w:tcMar>
              <w:top w:w="50" w:type="dxa"/>
              <w:left w:w="100" w:type="dxa"/>
            </w:tcMar>
            <w:vAlign w:val="center"/>
          </w:tcPr>
          <w:p w:rsidR="00327027" w:rsidRPr="00277B66" w:rsidRDefault="00327027" w:rsidP="00BC48A1">
            <w:pPr>
              <w:ind w:left="135"/>
            </w:pPr>
            <w:r w:rsidRPr="00277B66">
              <w:rPr>
                <w:sz w:val="24"/>
              </w:rPr>
              <w:t>Текстовые задачи</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16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2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16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4.</w:t>
            </w:r>
            <w:r w:rsidRPr="00277B66">
              <w:rPr>
                <w:sz w:val="24"/>
              </w:rPr>
              <w:t xml:space="preserve"> </w:t>
            </w:r>
            <w:r w:rsidRPr="00277B66">
              <w:rPr>
                <w:b/>
                <w:sz w:val="24"/>
              </w:rPr>
              <w:t>Пространственные отношения и геометрические фигуры</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4.1</w:t>
            </w:r>
          </w:p>
        </w:tc>
        <w:tc>
          <w:tcPr>
            <w:tcW w:w="2992" w:type="dxa"/>
            <w:tcMar>
              <w:top w:w="50" w:type="dxa"/>
              <w:left w:w="100" w:type="dxa"/>
            </w:tcMar>
            <w:vAlign w:val="center"/>
          </w:tcPr>
          <w:p w:rsidR="00327027" w:rsidRPr="00277B66" w:rsidRDefault="00327027" w:rsidP="00BC48A1">
            <w:pPr>
              <w:ind w:left="135"/>
            </w:pPr>
            <w:r w:rsidRPr="00277B66">
              <w:rPr>
                <w:sz w:val="24"/>
              </w:rPr>
              <w:t>Пространственные отношения</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3 </w:t>
            </w:r>
          </w:p>
        </w:tc>
        <w:tc>
          <w:tcPr>
            <w:tcW w:w="1699" w:type="dxa"/>
            <w:tcMar>
              <w:top w:w="50" w:type="dxa"/>
              <w:left w:w="100" w:type="dxa"/>
            </w:tcMar>
            <w:vAlign w:val="center"/>
          </w:tcPr>
          <w:p w:rsidR="00327027" w:rsidRPr="00277B66" w:rsidRDefault="00327027" w:rsidP="00BC48A1">
            <w:pPr>
              <w:ind w:left="135"/>
              <w:jc w:val="center"/>
            </w:pP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4.2</w:t>
            </w:r>
          </w:p>
        </w:tc>
        <w:tc>
          <w:tcPr>
            <w:tcW w:w="2992" w:type="dxa"/>
            <w:tcMar>
              <w:top w:w="50" w:type="dxa"/>
              <w:left w:w="100" w:type="dxa"/>
            </w:tcMar>
            <w:vAlign w:val="center"/>
          </w:tcPr>
          <w:p w:rsidR="00327027" w:rsidRPr="00277B66" w:rsidRDefault="00327027" w:rsidP="00BC48A1">
            <w:pPr>
              <w:ind w:left="135"/>
            </w:pPr>
            <w:r w:rsidRPr="00277B66">
              <w:rPr>
                <w:sz w:val="24"/>
              </w:rPr>
              <w:t>Геометрические фигуры</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17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20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5.</w:t>
            </w:r>
            <w:r w:rsidRPr="00277B66">
              <w:rPr>
                <w:sz w:val="24"/>
              </w:rPr>
              <w:t xml:space="preserve"> </w:t>
            </w:r>
            <w:r w:rsidRPr="00277B66">
              <w:rPr>
                <w:b/>
                <w:sz w:val="24"/>
              </w:rPr>
              <w:t>Математическая информация</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t>5.1</w:t>
            </w:r>
          </w:p>
        </w:tc>
        <w:tc>
          <w:tcPr>
            <w:tcW w:w="2992" w:type="dxa"/>
            <w:tcMar>
              <w:top w:w="50" w:type="dxa"/>
              <w:left w:w="100" w:type="dxa"/>
            </w:tcMar>
            <w:vAlign w:val="center"/>
          </w:tcPr>
          <w:p w:rsidR="00327027" w:rsidRPr="00277B66" w:rsidRDefault="00327027" w:rsidP="00BC48A1">
            <w:pPr>
              <w:ind w:left="135"/>
            </w:pPr>
            <w:r w:rsidRPr="00277B66">
              <w:rPr>
                <w:sz w:val="24"/>
              </w:rPr>
              <w:t>Характеристика объекта, группы об</w:t>
            </w:r>
            <w:r w:rsidRPr="00277B66">
              <w:rPr>
                <w:sz w:val="24"/>
              </w:rPr>
              <w:t>ъ</w:t>
            </w:r>
            <w:r w:rsidRPr="00277B66">
              <w:rPr>
                <w:sz w:val="24"/>
              </w:rPr>
              <w:lastRenderedPageBreak/>
              <w:t>ектов</w:t>
            </w:r>
          </w:p>
        </w:tc>
        <w:tc>
          <w:tcPr>
            <w:tcW w:w="977" w:type="dxa"/>
            <w:tcMar>
              <w:top w:w="50" w:type="dxa"/>
              <w:left w:w="100" w:type="dxa"/>
            </w:tcMar>
            <w:vAlign w:val="center"/>
          </w:tcPr>
          <w:p w:rsidR="00327027" w:rsidRPr="00277B66" w:rsidRDefault="00327027" w:rsidP="00BC48A1">
            <w:pPr>
              <w:ind w:left="135"/>
              <w:jc w:val="center"/>
            </w:pPr>
            <w:r w:rsidRPr="00277B66">
              <w:rPr>
                <w:sz w:val="24"/>
              </w:rPr>
              <w:lastRenderedPageBreak/>
              <w:t xml:space="preserve"> 8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lastRenderedPageBreak/>
              <w:t>ного ввода</w:t>
            </w:r>
          </w:p>
        </w:tc>
      </w:tr>
      <w:tr w:rsidR="00327027" w:rsidRPr="00277B66" w:rsidTr="00BC48A1">
        <w:trPr>
          <w:trHeight w:val="144"/>
          <w:tblCellSpacing w:w="20" w:type="nil"/>
        </w:trPr>
        <w:tc>
          <w:tcPr>
            <w:tcW w:w="501" w:type="dxa"/>
            <w:tcMar>
              <w:top w:w="50" w:type="dxa"/>
              <w:left w:w="100" w:type="dxa"/>
            </w:tcMar>
            <w:vAlign w:val="center"/>
          </w:tcPr>
          <w:p w:rsidR="00327027" w:rsidRPr="00277B66" w:rsidRDefault="00327027" w:rsidP="00BC48A1">
            <w:r w:rsidRPr="00277B66">
              <w:rPr>
                <w:sz w:val="24"/>
              </w:rPr>
              <w:lastRenderedPageBreak/>
              <w:t>5.2</w:t>
            </w:r>
          </w:p>
        </w:tc>
        <w:tc>
          <w:tcPr>
            <w:tcW w:w="2992" w:type="dxa"/>
            <w:tcMar>
              <w:top w:w="50" w:type="dxa"/>
              <w:left w:w="100" w:type="dxa"/>
            </w:tcMar>
            <w:vAlign w:val="center"/>
          </w:tcPr>
          <w:p w:rsidR="00327027" w:rsidRPr="00277B66" w:rsidRDefault="00327027" w:rsidP="00BC48A1">
            <w:pPr>
              <w:ind w:left="135"/>
            </w:pPr>
            <w:r w:rsidRPr="00277B66">
              <w:rPr>
                <w:sz w:val="24"/>
              </w:rPr>
              <w:t>Таблицы</w:t>
            </w:r>
          </w:p>
        </w:tc>
        <w:tc>
          <w:tcPr>
            <w:tcW w:w="977"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15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Название модуля</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Повторение пройденного материала</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14 </w:t>
            </w:r>
          </w:p>
        </w:tc>
        <w:tc>
          <w:tcPr>
            <w:tcW w:w="1699" w:type="dxa"/>
            <w:tcMar>
              <w:top w:w="50" w:type="dxa"/>
              <w:left w:w="100" w:type="dxa"/>
            </w:tcMar>
            <w:vAlign w:val="center"/>
          </w:tcPr>
          <w:p w:rsidR="00327027" w:rsidRPr="00277B66" w:rsidRDefault="00327027" w:rsidP="00BC48A1">
            <w:pPr>
              <w:ind w:left="135"/>
              <w:jc w:val="center"/>
            </w:pPr>
          </w:p>
        </w:tc>
        <w:tc>
          <w:tcPr>
            <w:tcW w:w="1787" w:type="dxa"/>
            <w:tcMar>
              <w:top w:w="50" w:type="dxa"/>
              <w:left w:w="100" w:type="dxa"/>
            </w:tcMar>
            <w:vAlign w:val="center"/>
          </w:tcPr>
          <w:p w:rsidR="00327027" w:rsidRPr="00277B66" w:rsidRDefault="00327027" w:rsidP="00BC48A1">
            <w:pPr>
              <w:ind w:left="135"/>
              <w:jc w:val="center"/>
            </w:pPr>
          </w:p>
        </w:tc>
        <w:tc>
          <w:tcPr>
            <w:tcW w:w="2646" w:type="dxa"/>
            <w:tcMar>
              <w:top w:w="50" w:type="dxa"/>
              <w:left w:w="100" w:type="dxa"/>
            </w:tcMar>
            <w:vAlign w:val="center"/>
          </w:tcPr>
          <w:p w:rsidR="00327027" w:rsidRPr="00277B66" w:rsidRDefault="00327027" w:rsidP="00BC48A1">
            <w:pPr>
              <w:ind w:left="135"/>
            </w:pPr>
            <w:r w:rsidRPr="00277B66">
              <w:rPr>
                <w:sz w:val="24"/>
              </w:rPr>
              <w:t>Поле для свобо</w:t>
            </w:r>
            <w:r w:rsidRPr="00277B66">
              <w:rPr>
                <w:sz w:val="24"/>
              </w:rPr>
              <w:t>д</w:t>
            </w:r>
            <w:r w:rsidRPr="00277B66">
              <w:rPr>
                <w:sz w:val="24"/>
              </w:rPr>
              <w:t>ного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ОБЩЕЕ КОЛИЧЕСТВО ЧАСОВ ПО ПР</w:t>
            </w:r>
            <w:r w:rsidRPr="00277B66">
              <w:rPr>
                <w:sz w:val="24"/>
              </w:rPr>
              <w:t>О</w:t>
            </w:r>
            <w:r w:rsidRPr="00277B66">
              <w:rPr>
                <w:sz w:val="24"/>
              </w:rPr>
              <w:t>ГРАММЕ</w:t>
            </w:r>
          </w:p>
        </w:tc>
        <w:tc>
          <w:tcPr>
            <w:tcW w:w="1535" w:type="dxa"/>
            <w:tcMar>
              <w:top w:w="50" w:type="dxa"/>
              <w:left w:w="100" w:type="dxa"/>
            </w:tcMar>
            <w:vAlign w:val="center"/>
          </w:tcPr>
          <w:p w:rsidR="00327027" w:rsidRPr="00277B66" w:rsidRDefault="00327027" w:rsidP="00BC48A1">
            <w:pPr>
              <w:ind w:left="135"/>
              <w:jc w:val="center"/>
            </w:pPr>
            <w:r w:rsidRPr="00277B66">
              <w:rPr>
                <w:sz w:val="24"/>
              </w:rPr>
              <w:t xml:space="preserve"> 132 </w:t>
            </w:r>
          </w:p>
        </w:tc>
        <w:tc>
          <w:tcPr>
            <w:tcW w:w="1699" w:type="dxa"/>
            <w:tcMar>
              <w:top w:w="50" w:type="dxa"/>
              <w:left w:w="100" w:type="dxa"/>
            </w:tcMar>
            <w:vAlign w:val="center"/>
          </w:tcPr>
          <w:p w:rsidR="00327027" w:rsidRPr="00277B66" w:rsidRDefault="00327027" w:rsidP="00BC48A1">
            <w:pPr>
              <w:ind w:left="135"/>
              <w:jc w:val="center"/>
            </w:pPr>
            <w:r w:rsidRPr="00277B66">
              <w:rPr>
                <w:sz w:val="24"/>
              </w:rPr>
              <w:t xml:space="preserve"> 10 </w:t>
            </w:r>
          </w:p>
        </w:tc>
        <w:tc>
          <w:tcPr>
            <w:tcW w:w="1787" w:type="dxa"/>
            <w:tcMar>
              <w:top w:w="50" w:type="dxa"/>
              <w:left w:w="100" w:type="dxa"/>
            </w:tcMar>
            <w:vAlign w:val="center"/>
          </w:tcPr>
          <w:p w:rsidR="00327027" w:rsidRPr="00277B66" w:rsidRDefault="00327027" w:rsidP="00BC48A1">
            <w:pPr>
              <w:ind w:left="135"/>
              <w:jc w:val="center"/>
            </w:pPr>
            <w:r w:rsidRPr="00277B66">
              <w:rPr>
                <w:sz w:val="24"/>
              </w:rPr>
              <w:t xml:space="preserve"> 15 </w:t>
            </w:r>
          </w:p>
        </w:tc>
        <w:tc>
          <w:tcPr>
            <w:tcW w:w="2646" w:type="dxa"/>
            <w:tcMar>
              <w:top w:w="50" w:type="dxa"/>
              <w:left w:w="100" w:type="dxa"/>
            </w:tcMar>
            <w:vAlign w:val="center"/>
          </w:tcPr>
          <w:p w:rsidR="00327027" w:rsidRPr="00277B66" w:rsidRDefault="00327027" w:rsidP="00BC48A1"/>
        </w:tc>
      </w:tr>
    </w:tbl>
    <w:p w:rsidR="00327027" w:rsidRPr="00277B66" w:rsidRDefault="00327027" w:rsidP="00327027">
      <w:pPr>
        <w:sectPr w:rsidR="00327027" w:rsidRPr="00277B66">
          <w:pgSz w:w="16383" w:h="11906" w:orient="landscape"/>
          <w:pgMar w:top="1134" w:right="850" w:bottom="1134" w:left="1701" w:header="720" w:footer="720" w:gutter="0"/>
          <w:cols w:space="720"/>
        </w:sectPr>
      </w:pPr>
    </w:p>
    <w:p w:rsidR="00327027" w:rsidRPr="00277B66" w:rsidRDefault="00327027" w:rsidP="00327027">
      <w:pPr>
        <w:ind w:left="120"/>
      </w:pPr>
      <w:r w:rsidRPr="00277B66">
        <w:rPr>
          <w:b/>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27027" w:rsidRPr="00277B66" w:rsidTr="00BC48A1">
        <w:trPr>
          <w:trHeight w:val="144"/>
          <w:tblCellSpacing w:w="20" w:type="nil"/>
        </w:trPr>
        <w:tc>
          <w:tcPr>
            <w:tcW w:w="520" w:type="dxa"/>
            <w:vMerge w:val="restart"/>
            <w:tcMar>
              <w:top w:w="50" w:type="dxa"/>
              <w:left w:w="100" w:type="dxa"/>
            </w:tcMar>
            <w:vAlign w:val="center"/>
          </w:tcPr>
          <w:p w:rsidR="00327027" w:rsidRPr="00277B66" w:rsidRDefault="00327027" w:rsidP="00BC48A1">
            <w:pPr>
              <w:ind w:left="135"/>
            </w:pPr>
            <w:r w:rsidRPr="00277B66">
              <w:rPr>
                <w:b/>
                <w:sz w:val="24"/>
              </w:rPr>
              <w:t xml:space="preserve">№ п/п </w:t>
            </w:r>
          </w:p>
          <w:p w:rsidR="00327027" w:rsidRPr="00277B66" w:rsidRDefault="00327027" w:rsidP="00BC48A1">
            <w:pPr>
              <w:ind w:left="135"/>
            </w:pPr>
          </w:p>
        </w:tc>
        <w:tc>
          <w:tcPr>
            <w:tcW w:w="2640" w:type="dxa"/>
            <w:vMerge w:val="restart"/>
            <w:tcMar>
              <w:top w:w="50" w:type="dxa"/>
              <w:left w:w="100" w:type="dxa"/>
            </w:tcMar>
            <w:vAlign w:val="center"/>
          </w:tcPr>
          <w:p w:rsidR="00327027" w:rsidRPr="00277B66" w:rsidRDefault="00327027" w:rsidP="00BC48A1">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327027" w:rsidRPr="00277B66" w:rsidRDefault="00327027" w:rsidP="00BC48A1">
            <w:pPr>
              <w:ind w:left="135"/>
            </w:pPr>
          </w:p>
        </w:tc>
        <w:tc>
          <w:tcPr>
            <w:tcW w:w="0" w:type="auto"/>
            <w:gridSpan w:val="3"/>
            <w:tcMar>
              <w:top w:w="50" w:type="dxa"/>
              <w:left w:w="100" w:type="dxa"/>
            </w:tcMar>
            <w:vAlign w:val="center"/>
          </w:tcPr>
          <w:p w:rsidR="00327027" w:rsidRPr="00277B66" w:rsidRDefault="00327027" w:rsidP="00BC48A1">
            <w:r w:rsidRPr="00277B66">
              <w:rPr>
                <w:b/>
                <w:sz w:val="24"/>
              </w:rPr>
              <w:t>Количество часов</w:t>
            </w:r>
          </w:p>
        </w:tc>
        <w:tc>
          <w:tcPr>
            <w:tcW w:w="2741" w:type="dxa"/>
            <w:vMerge w:val="restart"/>
            <w:tcMar>
              <w:top w:w="50" w:type="dxa"/>
              <w:left w:w="100" w:type="dxa"/>
            </w:tcMar>
            <w:vAlign w:val="center"/>
          </w:tcPr>
          <w:p w:rsidR="00327027" w:rsidRPr="00277B66" w:rsidRDefault="00327027" w:rsidP="00BC48A1">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327027" w:rsidRPr="00277B66" w:rsidRDefault="00327027" w:rsidP="00BC48A1">
            <w:pPr>
              <w:ind w:left="135"/>
            </w:pPr>
          </w:p>
        </w:tc>
      </w:tr>
      <w:tr w:rsidR="00327027" w:rsidRPr="00277B66" w:rsidTr="00BC48A1">
        <w:trPr>
          <w:trHeight w:val="144"/>
          <w:tblCellSpacing w:w="20" w:type="nil"/>
        </w:trPr>
        <w:tc>
          <w:tcPr>
            <w:tcW w:w="0" w:type="auto"/>
            <w:vMerge/>
            <w:tcBorders>
              <w:top w:val="nil"/>
            </w:tcBorders>
            <w:tcMar>
              <w:top w:w="50" w:type="dxa"/>
              <w:left w:w="100" w:type="dxa"/>
            </w:tcMar>
          </w:tcPr>
          <w:p w:rsidR="00327027" w:rsidRPr="00277B66" w:rsidRDefault="00327027" w:rsidP="00BC48A1"/>
        </w:tc>
        <w:tc>
          <w:tcPr>
            <w:tcW w:w="0" w:type="auto"/>
            <w:vMerge/>
            <w:tcBorders>
              <w:top w:val="nil"/>
            </w:tcBorders>
            <w:tcMar>
              <w:top w:w="50" w:type="dxa"/>
              <w:left w:w="100" w:type="dxa"/>
            </w:tcMar>
          </w:tcPr>
          <w:p w:rsidR="00327027" w:rsidRPr="00277B66" w:rsidRDefault="00327027" w:rsidP="00BC48A1"/>
        </w:tc>
        <w:tc>
          <w:tcPr>
            <w:tcW w:w="1011" w:type="dxa"/>
            <w:tcMar>
              <w:top w:w="50" w:type="dxa"/>
              <w:left w:w="100" w:type="dxa"/>
            </w:tcMar>
            <w:vAlign w:val="center"/>
          </w:tcPr>
          <w:p w:rsidR="00327027" w:rsidRPr="00277B66" w:rsidRDefault="00327027" w:rsidP="00BC48A1">
            <w:pPr>
              <w:ind w:left="135"/>
            </w:pPr>
            <w:r w:rsidRPr="00277B66">
              <w:rPr>
                <w:b/>
                <w:sz w:val="24"/>
              </w:rPr>
              <w:t xml:space="preserve">Всего </w:t>
            </w:r>
          </w:p>
          <w:p w:rsidR="00327027" w:rsidRPr="00277B66" w:rsidRDefault="00327027" w:rsidP="00BC48A1">
            <w:pPr>
              <w:ind w:left="135"/>
            </w:pPr>
          </w:p>
        </w:tc>
        <w:tc>
          <w:tcPr>
            <w:tcW w:w="1738" w:type="dxa"/>
            <w:tcMar>
              <w:top w:w="50" w:type="dxa"/>
              <w:left w:w="100" w:type="dxa"/>
            </w:tcMar>
            <w:vAlign w:val="center"/>
          </w:tcPr>
          <w:p w:rsidR="00327027" w:rsidRPr="00277B66" w:rsidRDefault="00327027" w:rsidP="00BC48A1">
            <w:pPr>
              <w:ind w:left="135"/>
            </w:pPr>
            <w:r w:rsidRPr="00277B66">
              <w:rPr>
                <w:b/>
                <w:sz w:val="24"/>
              </w:rPr>
              <w:t>Ко</w:t>
            </w:r>
            <w:r w:rsidRPr="00277B66">
              <w:rPr>
                <w:b/>
                <w:sz w:val="24"/>
              </w:rPr>
              <w:t>н</w:t>
            </w:r>
            <w:r w:rsidRPr="00277B66">
              <w:rPr>
                <w:b/>
                <w:sz w:val="24"/>
              </w:rPr>
              <w:t xml:space="preserve">трольные работы </w:t>
            </w:r>
          </w:p>
          <w:p w:rsidR="00327027" w:rsidRPr="00277B66" w:rsidRDefault="00327027" w:rsidP="00BC48A1">
            <w:pPr>
              <w:ind w:left="135"/>
            </w:pPr>
          </w:p>
        </w:tc>
        <w:tc>
          <w:tcPr>
            <w:tcW w:w="1823" w:type="dxa"/>
            <w:tcMar>
              <w:top w:w="50" w:type="dxa"/>
              <w:left w:w="100" w:type="dxa"/>
            </w:tcMar>
            <w:vAlign w:val="center"/>
          </w:tcPr>
          <w:p w:rsidR="00327027" w:rsidRPr="00277B66" w:rsidRDefault="00327027" w:rsidP="00BC48A1">
            <w:pPr>
              <w:ind w:left="135"/>
            </w:pPr>
            <w:r w:rsidRPr="00277B66">
              <w:rPr>
                <w:b/>
                <w:sz w:val="24"/>
              </w:rPr>
              <w:t>Практич</w:t>
            </w:r>
            <w:r w:rsidRPr="00277B66">
              <w:rPr>
                <w:b/>
                <w:sz w:val="24"/>
              </w:rPr>
              <w:t>е</w:t>
            </w:r>
            <w:r w:rsidRPr="00277B66">
              <w:rPr>
                <w:b/>
                <w:sz w:val="24"/>
              </w:rPr>
              <w:t xml:space="preserve">ские работы </w:t>
            </w:r>
          </w:p>
          <w:p w:rsidR="00327027" w:rsidRPr="00277B66" w:rsidRDefault="00327027" w:rsidP="00BC48A1">
            <w:pPr>
              <w:ind w:left="135"/>
            </w:pPr>
          </w:p>
        </w:tc>
        <w:tc>
          <w:tcPr>
            <w:tcW w:w="0" w:type="auto"/>
            <w:vMerge/>
            <w:tcBorders>
              <w:top w:val="nil"/>
            </w:tcBorders>
            <w:tcMar>
              <w:top w:w="50" w:type="dxa"/>
              <w:left w:w="100" w:type="dxa"/>
            </w:tcMa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1.</w:t>
            </w:r>
            <w:r w:rsidRPr="00277B66">
              <w:rPr>
                <w:sz w:val="24"/>
              </w:rPr>
              <w:t xml:space="preserve"> </w:t>
            </w:r>
            <w:r w:rsidRPr="00277B66">
              <w:rPr>
                <w:b/>
                <w:sz w:val="24"/>
              </w:rPr>
              <w:t>Числа и величины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1.1</w:t>
            </w:r>
          </w:p>
        </w:tc>
        <w:tc>
          <w:tcPr>
            <w:tcW w:w="2640" w:type="dxa"/>
            <w:tcMar>
              <w:top w:w="50" w:type="dxa"/>
              <w:left w:w="100" w:type="dxa"/>
            </w:tcMar>
            <w:vAlign w:val="center"/>
          </w:tcPr>
          <w:p w:rsidR="00327027" w:rsidRPr="00277B66" w:rsidRDefault="00327027" w:rsidP="00BC48A1">
            <w:pPr>
              <w:ind w:left="135"/>
            </w:pPr>
            <w:r w:rsidRPr="00277B66">
              <w:rPr>
                <w:sz w:val="24"/>
              </w:rPr>
              <w:t>Числа</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9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1.2</w:t>
            </w:r>
          </w:p>
        </w:tc>
        <w:tc>
          <w:tcPr>
            <w:tcW w:w="2640" w:type="dxa"/>
            <w:tcMar>
              <w:top w:w="50" w:type="dxa"/>
              <w:left w:w="100" w:type="dxa"/>
            </w:tcMar>
            <w:vAlign w:val="center"/>
          </w:tcPr>
          <w:p w:rsidR="00327027" w:rsidRPr="00277B66" w:rsidRDefault="00327027" w:rsidP="00BC48A1">
            <w:pPr>
              <w:ind w:left="135"/>
            </w:pPr>
            <w:r w:rsidRPr="00277B66">
              <w:rPr>
                <w:sz w:val="24"/>
              </w:rPr>
              <w:t>Величины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10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19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2.</w:t>
            </w:r>
            <w:r w:rsidRPr="00277B66">
              <w:rPr>
                <w:sz w:val="24"/>
              </w:rPr>
              <w:t xml:space="preserve"> </w:t>
            </w:r>
            <w:r w:rsidRPr="00277B66">
              <w:rPr>
                <w:b/>
                <w:sz w:val="24"/>
              </w:rPr>
              <w:t>Арифметические действия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2.1</w:t>
            </w:r>
          </w:p>
        </w:tc>
        <w:tc>
          <w:tcPr>
            <w:tcW w:w="2640" w:type="dxa"/>
            <w:tcMar>
              <w:top w:w="50" w:type="dxa"/>
              <w:left w:w="100" w:type="dxa"/>
            </w:tcMar>
            <w:vAlign w:val="center"/>
          </w:tcPr>
          <w:p w:rsidR="00327027" w:rsidRPr="00277B66" w:rsidRDefault="00327027" w:rsidP="00BC48A1">
            <w:pPr>
              <w:ind w:left="135"/>
            </w:pPr>
            <w:r w:rsidRPr="00277B66">
              <w:rPr>
                <w:sz w:val="24"/>
              </w:rPr>
              <w:t>Сложение и вычитание</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19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2.2</w:t>
            </w:r>
          </w:p>
        </w:tc>
        <w:tc>
          <w:tcPr>
            <w:tcW w:w="2640" w:type="dxa"/>
            <w:tcMar>
              <w:top w:w="50" w:type="dxa"/>
              <w:left w:w="100" w:type="dxa"/>
            </w:tcMar>
            <w:vAlign w:val="center"/>
          </w:tcPr>
          <w:p w:rsidR="00327027" w:rsidRPr="00277B66" w:rsidRDefault="00327027" w:rsidP="00BC48A1">
            <w:pPr>
              <w:ind w:left="135"/>
            </w:pPr>
            <w:r w:rsidRPr="00277B66">
              <w:rPr>
                <w:sz w:val="24"/>
              </w:rPr>
              <w:t>Умножение и деление</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25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2.3</w:t>
            </w:r>
          </w:p>
        </w:tc>
        <w:tc>
          <w:tcPr>
            <w:tcW w:w="2640" w:type="dxa"/>
            <w:tcMar>
              <w:top w:w="50" w:type="dxa"/>
              <w:left w:w="100" w:type="dxa"/>
            </w:tcMar>
            <w:vAlign w:val="center"/>
          </w:tcPr>
          <w:p w:rsidR="00327027" w:rsidRPr="00277B66" w:rsidRDefault="00327027" w:rsidP="00BC48A1">
            <w:pPr>
              <w:ind w:left="135"/>
            </w:pPr>
            <w:r w:rsidRPr="00277B66">
              <w:rPr>
                <w:sz w:val="24"/>
              </w:rPr>
              <w:t>Арифметические действия с числами в пределах 100</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12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56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3.</w:t>
            </w:r>
            <w:r w:rsidRPr="00277B66">
              <w:rPr>
                <w:sz w:val="24"/>
              </w:rPr>
              <w:t xml:space="preserve"> </w:t>
            </w:r>
            <w:r w:rsidRPr="00277B66">
              <w:rPr>
                <w:b/>
                <w:sz w:val="24"/>
              </w:rPr>
              <w:t>Текстовые задачи</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3.1</w:t>
            </w:r>
          </w:p>
        </w:tc>
        <w:tc>
          <w:tcPr>
            <w:tcW w:w="2640" w:type="dxa"/>
            <w:tcMar>
              <w:top w:w="50" w:type="dxa"/>
              <w:left w:w="100" w:type="dxa"/>
            </w:tcMar>
            <w:vAlign w:val="center"/>
          </w:tcPr>
          <w:p w:rsidR="00327027" w:rsidRPr="00277B66" w:rsidRDefault="00327027" w:rsidP="00BC48A1">
            <w:pPr>
              <w:ind w:left="135"/>
            </w:pPr>
            <w:r w:rsidRPr="00277B66">
              <w:rPr>
                <w:sz w:val="24"/>
              </w:rPr>
              <w:t>Текстовые задачи</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11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11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4.</w:t>
            </w:r>
            <w:r w:rsidRPr="00277B66">
              <w:rPr>
                <w:sz w:val="24"/>
              </w:rPr>
              <w:t xml:space="preserve"> </w:t>
            </w:r>
            <w:r w:rsidRPr="00277B66">
              <w:rPr>
                <w:b/>
                <w:sz w:val="24"/>
              </w:rPr>
              <w:t>Пространственные отношения и геометрические фигуры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4.1</w:t>
            </w:r>
          </w:p>
        </w:tc>
        <w:tc>
          <w:tcPr>
            <w:tcW w:w="2640" w:type="dxa"/>
            <w:tcMar>
              <w:top w:w="50" w:type="dxa"/>
              <w:left w:w="100" w:type="dxa"/>
            </w:tcMar>
            <w:vAlign w:val="center"/>
          </w:tcPr>
          <w:p w:rsidR="00327027" w:rsidRPr="00277B66" w:rsidRDefault="00327027" w:rsidP="00BC48A1">
            <w:pPr>
              <w:ind w:left="135"/>
            </w:pPr>
            <w:r w:rsidRPr="00277B66">
              <w:rPr>
                <w:sz w:val="24"/>
              </w:rPr>
              <w:t>Геометрические фигуры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10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4.2</w:t>
            </w:r>
          </w:p>
        </w:tc>
        <w:tc>
          <w:tcPr>
            <w:tcW w:w="2640" w:type="dxa"/>
            <w:tcMar>
              <w:top w:w="50" w:type="dxa"/>
              <w:left w:w="100" w:type="dxa"/>
            </w:tcMar>
            <w:vAlign w:val="center"/>
          </w:tcPr>
          <w:p w:rsidR="00327027" w:rsidRPr="00277B66" w:rsidRDefault="00327027" w:rsidP="00BC48A1">
            <w:pPr>
              <w:ind w:left="135"/>
            </w:pPr>
            <w:r w:rsidRPr="00277B66">
              <w:rPr>
                <w:sz w:val="24"/>
              </w:rPr>
              <w:t>Геометрические величины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9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19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5.</w:t>
            </w:r>
            <w:r w:rsidRPr="00277B66">
              <w:rPr>
                <w:sz w:val="24"/>
              </w:rPr>
              <w:t xml:space="preserve"> </w:t>
            </w:r>
            <w:r w:rsidRPr="00277B66">
              <w:rPr>
                <w:b/>
                <w:sz w:val="24"/>
              </w:rPr>
              <w:t>Математическая информация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5.1</w:t>
            </w:r>
          </w:p>
        </w:tc>
        <w:tc>
          <w:tcPr>
            <w:tcW w:w="2640" w:type="dxa"/>
            <w:tcMar>
              <w:top w:w="50" w:type="dxa"/>
              <w:left w:w="100" w:type="dxa"/>
            </w:tcMar>
            <w:vAlign w:val="center"/>
          </w:tcPr>
          <w:p w:rsidR="00327027" w:rsidRPr="00277B66" w:rsidRDefault="00327027" w:rsidP="00BC48A1">
            <w:pPr>
              <w:ind w:left="135"/>
            </w:pPr>
            <w:r w:rsidRPr="00277B66">
              <w:rPr>
                <w:sz w:val="24"/>
              </w:rPr>
              <w:t>Математическая информация</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14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14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Повторение пройденного материала</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9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lastRenderedPageBreak/>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lastRenderedPageBreak/>
              <w:t>Итоговый контроль (контрольные и проверочные работы)</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8 </w:t>
            </w:r>
          </w:p>
        </w:tc>
        <w:tc>
          <w:tcPr>
            <w:tcW w:w="1738" w:type="dxa"/>
            <w:tcMar>
              <w:top w:w="50" w:type="dxa"/>
              <w:left w:w="100" w:type="dxa"/>
            </w:tcMar>
            <w:vAlign w:val="center"/>
          </w:tcPr>
          <w:p w:rsidR="00327027" w:rsidRPr="00277B66" w:rsidRDefault="00327027" w:rsidP="00BC48A1">
            <w:pPr>
              <w:ind w:left="135"/>
              <w:jc w:val="center"/>
            </w:pPr>
            <w:r w:rsidRPr="00277B66">
              <w:rPr>
                <w:sz w:val="24"/>
              </w:rPr>
              <w:t xml:space="preserve"> 8 </w:t>
            </w: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Поле для свободн</w:t>
            </w:r>
            <w:r w:rsidRPr="00277B66">
              <w:rPr>
                <w:sz w:val="24"/>
              </w:rPr>
              <w:t>о</w:t>
            </w:r>
            <w:r w:rsidRPr="00277B66">
              <w:rPr>
                <w:sz w:val="24"/>
              </w:rPr>
              <w:t>го ввода</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ОБЩЕЕ КОЛИЧЕСТВО ЧАСОВ ПО ПРОГРАММЕ</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136 </w:t>
            </w:r>
          </w:p>
        </w:tc>
        <w:tc>
          <w:tcPr>
            <w:tcW w:w="1738" w:type="dxa"/>
            <w:tcMar>
              <w:top w:w="50" w:type="dxa"/>
              <w:left w:w="100" w:type="dxa"/>
            </w:tcMar>
            <w:vAlign w:val="center"/>
          </w:tcPr>
          <w:p w:rsidR="00327027" w:rsidRPr="00277B66" w:rsidRDefault="00327027" w:rsidP="00BC48A1">
            <w:pPr>
              <w:ind w:left="135"/>
              <w:jc w:val="center"/>
            </w:pPr>
            <w:r w:rsidRPr="00277B66">
              <w:rPr>
                <w:sz w:val="24"/>
              </w:rPr>
              <w:t xml:space="preserve"> 8 </w:t>
            </w:r>
          </w:p>
        </w:tc>
        <w:tc>
          <w:tcPr>
            <w:tcW w:w="1823" w:type="dxa"/>
            <w:tcMar>
              <w:top w:w="50" w:type="dxa"/>
              <w:left w:w="100" w:type="dxa"/>
            </w:tcMar>
            <w:vAlign w:val="center"/>
          </w:tcPr>
          <w:p w:rsidR="00327027" w:rsidRPr="00277B66" w:rsidRDefault="00327027" w:rsidP="00BC48A1">
            <w:pPr>
              <w:ind w:left="135"/>
              <w:jc w:val="center"/>
            </w:pPr>
            <w:r w:rsidRPr="00277B66">
              <w:rPr>
                <w:sz w:val="24"/>
              </w:rPr>
              <w:t xml:space="preserve"> 0 </w:t>
            </w:r>
          </w:p>
        </w:tc>
        <w:tc>
          <w:tcPr>
            <w:tcW w:w="2741" w:type="dxa"/>
            <w:tcMar>
              <w:top w:w="50" w:type="dxa"/>
              <w:left w:w="100" w:type="dxa"/>
            </w:tcMar>
            <w:vAlign w:val="center"/>
          </w:tcPr>
          <w:p w:rsidR="00327027" w:rsidRPr="00277B66" w:rsidRDefault="00327027" w:rsidP="00BC48A1"/>
        </w:tc>
      </w:tr>
    </w:tbl>
    <w:p w:rsidR="00327027" w:rsidRPr="00277B66" w:rsidRDefault="00327027" w:rsidP="00327027">
      <w:pPr>
        <w:sectPr w:rsidR="00327027" w:rsidRPr="00277B66">
          <w:pgSz w:w="16383" w:h="11906" w:orient="landscape"/>
          <w:pgMar w:top="1134" w:right="850" w:bottom="1134" w:left="1701" w:header="720" w:footer="720" w:gutter="0"/>
          <w:cols w:space="720"/>
        </w:sectPr>
      </w:pPr>
    </w:p>
    <w:p w:rsidR="00327027" w:rsidRPr="00277B66" w:rsidRDefault="00327027" w:rsidP="00327027">
      <w:pPr>
        <w:ind w:left="120"/>
      </w:pPr>
      <w:r w:rsidRPr="00277B66">
        <w:rPr>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4"/>
        <w:gridCol w:w="1526"/>
        <w:gridCol w:w="1841"/>
        <w:gridCol w:w="1910"/>
        <w:gridCol w:w="2805"/>
      </w:tblGrid>
      <w:tr w:rsidR="00327027" w:rsidRPr="00277B66" w:rsidTr="00BC48A1">
        <w:trPr>
          <w:trHeight w:val="144"/>
          <w:tblCellSpacing w:w="20" w:type="nil"/>
        </w:trPr>
        <w:tc>
          <w:tcPr>
            <w:tcW w:w="520" w:type="dxa"/>
            <w:vMerge w:val="restart"/>
            <w:tcMar>
              <w:top w:w="50" w:type="dxa"/>
              <w:left w:w="100" w:type="dxa"/>
            </w:tcMar>
            <w:vAlign w:val="center"/>
          </w:tcPr>
          <w:p w:rsidR="00327027" w:rsidRPr="00277B66" w:rsidRDefault="00327027" w:rsidP="00BC48A1">
            <w:pPr>
              <w:ind w:left="135"/>
            </w:pPr>
            <w:r w:rsidRPr="00277B66">
              <w:rPr>
                <w:b/>
                <w:sz w:val="24"/>
              </w:rPr>
              <w:t xml:space="preserve">№ п/п </w:t>
            </w:r>
          </w:p>
          <w:p w:rsidR="00327027" w:rsidRPr="00277B66" w:rsidRDefault="00327027" w:rsidP="00BC48A1">
            <w:pPr>
              <w:ind w:left="135"/>
            </w:pPr>
          </w:p>
        </w:tc>
        <w:tc>
          <w:tcPr>
            <w:tcW w:w="2640" w:type="dxa"/>
            <w:vMerge w:val="restart"/>
            <w:tcMar>
              <w:top w:w="50" w:type="dxa"/>
              <w:left w:w="100" w:type="dxa"/>
            </w:tcMar>
            <w:vAlign w:val="center"/>
          </w:tcPr>
          <w:p w:rsidR="00327027" w:rsidRPr="00277B66" w:rsidRDefault="00327027" w:rsidP="00BC48A1">
            <w:pPr>
              <w:ind w:left="135"/>
            </w:pPr>
            <w:r w:rsidRPr="00277B66">
              <w:rPr>
                <w:b/>
                <w:sz w:val="24"/>
              </w:rPr>
              <w:t>Наименование разделов и тем пр</w:t>
            </w:r>
            <w:r w:rsidRPr="00277B66">
              <w:rPr>
                <w:b/>
                <w:sz w:val="24"/>
              </w:rPr>
              <w:t>о</w:t>
            </w:r>
            <w:r w:rsidRPr="00277B66">
              <w:rPr>
                <w:b/>
                <w:sz w:val="24"/>
              </w:rPr>
              <w:t xml:space="preserve">граммы </w:t>
            </w:r>
          </w:p>
          <w:p w:rsidR="00327027" w:rsidRPr="00277B66" w:rsidRDefault="00327027" w:rsidP="00BC48A1">
            <w:pPr>
              <w:ind w:left="135"/>
            </w:pPr>
          </w:p>
        </w:tc>
        <w:tc>
          <w:tcPr>
            <w:tcW w:w="0" w:type="auto"/>
            <w:gridSpan w:val="3"/>
            <w:tcMar>
              <w:top w:w="50" w:type="dxa"/>
              <w:left w:w="100" w:type="dxa"/>
            </w:tcMar>
            <w:vAlign w:val="center"/>
          </w:tcPr>
          <w:p w:rsidR="00327027" w:rsidRPr="00277B66" w:rsidRDefault="00327027" w:rsidP="00BC48A1">
            <w:r w:rsidRPr="00277B66">
              <w:rPr>
                <w:b/>
                <w:sz w:val="24"/>
              </w:rPr>
              <w:t>Количество часов</w:t>
            </w:r>
          </w:p>
        </w:tc>
        <w:tc>
          <w:tcPr>
            <w:tcW w:w="2741" w:type="dxa"/>
            <w:vMerge w:val="restart"/>
            <w:tcMar>
              <w:top w:w="50" w:type="dxa"/>
              <w:left w:w="100" w:type="dxa"/>
            </w:tcMar>
            <w:vAlign w:val="center"/>
          </w:tcPr>
          <w:p w:rsidR="00327027" w:rsidRPr="00277B66" w:rsidRDefault="00327027" w:rsidP="00BC48A1">
            <w:pPr>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p w:rsidR="00327027" w:rsidRPr="00277B66" w:rsidRDefault="00327027" w:rsidP="00BC48A1">
            <w:pPr>
              <w:ind w:left="135"/>
            </w:pPr>
          </w:p>
        </w:tc>
      </w:tr>
      <w:tr w:rsidR="00327027" w:rsidRPr="00277B66" w:rsidTr="00BC48A1">
        <w:trPr>
          <w:trHeight w:val="144"/>
          <w:tblCellSpacing w:w="20" w:type="nil"/>
        </w:trPr>
        <w:tc>
          <w:tcPr>
            <w:tcW w:w="0" w:type="auto"/>
            <w:vMerge/>
            <w:tcBorders>
              <w:top w:val="nil"/>
            </w:tcBorders>
            <w:tcMar>
              <w:top w:w="50" w:type="dxa"/>
              <w:left w:w="100" w:type="dxa"/>
            </w:tcMar>
          </w:tcPr>
          <w:p w:rsidR="00327027" w:rsidRPr="00277B66" w:rsidRDefault="00327027" w:rsidP="00BC48A1"/>
        </w:tc>
        <w:tc>
          <w:tcPr>
            <w:tcW w:w="0" w:type="auto"/>
            <w:vMerge/>
            <w:tcBorders>
              <w:top w:val="nil"/>
            </w:tcBorders>
            <w:tcMar>
              <w:top w:w="50" w:type="dxa"/>
              <w:left w:w="100" w:type="dxa"/>
            </w:tcMar>
          </w:tcPr>
          <w:p w:rsidR="00327027" w:rsidRPr="00277B66" w:rsidRDefault="00327027" w:rsidP="00BC48A1"/>
        </w:tc>
        <w:tc>
          <w:tcPr>
            <w:tcW w:w="1011" w:type="dxa"/>
            <w:tcMar>
              <w:top w:w="50" w:type="dxa"/>
              <w:left w:w="100" w:type="dxa"/>
            </w:tcMar>
            <w:vAlign w:val="center"/>
          </w:tcPr>
          <w:p w:rsidR="00327027" w:rsidRPr="00277B66" w:rsidRDefault="00327027" w:rsidP="00BC48A1">
            <w:pPr>
              <w:ind w:left="135"/>
            </w:pPr>
            <w:r w:rsidRPr="00277B66">
              <w:rPr>
                <w:b/>
                <w:sz w:val="24"/>
              </w:rPr>
              <w:t xml:space="preserve">Всего </w:t>
            </w:r>
          </w:p>
          <w:p w:rsidR="00327027" w:rsidRPr="00277B66" w:rsidRDefault="00327027" w:rsidP="00BC48A1">
            <w:pPr>
              <w:ind w:left="135"/>
            </w:pPr>
          </w:p>
        </w:tc>
        <w:tc>
          <w:tcPr>
            <w:tcW w:w="1738" w:type="dxa"/>
            <w:tcMar>
              <w:top w:w="50" w:type="dxa"/>
              <w:left w:w="100" w:type="dxa"/>
            </w:tcMar>
            <w:vAlign w:val="center"/>
          </w:tcPr>
          <w:p w:rsidR="00327027" w:rsidRPr="00277B66" w:rsidRDefault="00327027" w:rsidP="00BC48A1">
            <w:pPr>
              <w:ind w:left="135"/>
            </w:pPr>
            <w:r w:rsidRPr="00277B66">
              <w:rPr>
                <w:b/>
                <w:sz w:val="24"/>
              </w:rPr>
              <w:t>Ко</w:t>
            </w:r>
            <w:r w:rsidRPr="00277B66">
              <w:rPr>
                <w:b/>
                <w:sz w:val="24"/>
              </w:rPr>
              <w:t>н</w:t>
            </w:r>
            <w:r w:rsidRPr="00277B66">
              <w:rPr>
                <w:b/>
                <w:sz w:val="24"/>
              </w:rPr>
              <w:t xml:space="preserve">трольные работы </w:t>
            </w:r>
          </w:p>
        </w:tc>
        <w:tc>
          <w:tcPr>
            <w:tcW w:w="1823" w:type="dxa"/>
            <w:tcMar>
              <w:top w:w="50" w:type="dxa"/>
              <w:left w:w="100" w:type="dxa"/>
            </w:tcMar>
            <w:vAlign w:val="center"/>
          </w:tcPr>
          <w:p w:rsidR="00327027" w:rsidRPr="00277B66" w:rsidRDefault="00327027" w:rsidP="00BC48A1">
            <w:pPr>
              <w:ind w:left="135"/>
            </w:pPr>
            <w:r w:rsidRPr="00277B66">
              <w:rPr>
                <w:b/>
                <w:sz w:val="24"/>
              </w:rPr>
              <w:t>Практич</w:t>
            </w:r>
            <w:r w:rsidRPr="00277B66">
              <w:rPr>
                <w:b/>
                <w:sz w:val="24"/>
              </w:rPr>
              <w:t>е</w:t>
            </w:r>
            <w:r w:rsidRPr="00277B66">
              <w:rPr>
                <w:b/>
                <w:sz w:val="24"/>
              </w:rPr>
              <w:t xml:space="preserve">ские работы </w:t>
            </w:r>
          </w:p>
          <w:p w:rsidR="00327027" w:rsidRPr="00277B66" w:rsidRDefault="00327027" w:rsidP="00BC48A1">
            <w:pPr>
              <w:ind w:left="135"/>
            </w:pPr>
          </w:p>
        </w:tc>
        <w:tc>
          <w:tcPr>
            <w:tcW w:w="0" w:type="auto"/>
            <w:vMerge/>
            <w:tcBorders>
              <w:top w:val="nil"/>
            </w:tcBorders>
            <w:tcMar>
              <w:top w:w="50" w:type="dxa"/>
              <w:left w:w="100" w:type="dxa"/>
            </w:tcMa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1.</w:t>
            </w:r>
            <w:r w:rsidRPr="00277B66">
              <w:rPr>
                <w:sz w:val="24"/>
              </w:rPr>
              <w:t xml:space="preserve"> </w:t>
            </w:r>
            <w:r w:rsidRPr="00277B66">
              <w:rPr>
                <w:b/>
                <w:sz w:val="24"/>
              </w:rPr>
              <w:t>Числа и величины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1.1</w:t>
            </w:r>
          </w:p>
        </w:tc>
        <w:tc>
          <w:tcPr>
            <w:tcW w:w="2640" w:type="dxa"/>
            <w:tcMar>
              <w:top w:w="50" w:type="dxa"/>
              <w:left w:w="100" w:type="dxa"/>
            </w:tcMar>
            <w:vAlign w:val="center"/>
          </w:tcPr>
          <w:p w:rsidR="00327027" w:rsidRPr="00277B66" w:rsidRDefault="00327027" w:rsidP="00BC48A1">
            <w:pPr>
              <w:ind w:left="135"/>
            </w:pPr>
            <w:r w:rsidRPr="00277B66">
              <w:rPr>
                <w:sz w:val="24"/>
              </w:rPr>
              <w:t>Числа</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10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1">
              <w:r w:rsidRPr="00277B66">
                <w:rPr>
                  <w:u w:val="single"/>
                </w:rPr>
                <w:t>https://m.edsoo.ru/7f4110fe</w:t>
              </w:r>
            </w:hyperlink>
            <w:r w:rsidRPr="00277B66">
              <w:rPr>
                <w:sz w:val="24"/>
              </w:rPr>
              <w:t>]]</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1.2</w:t>
            </w:r>
          </w:p>
        </w:tc>
        <w:tc>
          <w:tcPr>
            <w:tcW w:w="2640" w:type="dxa"/>
            <w:tcMar>
              <w:top w:w="50" w:type="dxa"/>
              <w:left w:w="100" w:type="dxa"/>
            </w:tcMar>
            <w:vAlign w:val="center"/>
          </w:tcPr>
          <w:p w:rsidR="00327027" w:rsidRPr="00277B66" w:rsidRDefault="00327027" w:rsidP="00BC48A1">
            <w:pPr>
              <w:ind w:left="135"/>
            </w:pPr>
            <w:r w:rsidRPr="00277B66">
              <w:rPr>
                <w:sz w:val="24"/>
              </w:rPr>
              <w:t>Величины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8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2">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18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2.</w:t>
            </w:r>
            <w:r w:rsidRPr="00277B66">
              <w:rPr>
                <w:sz w:val="24"/>
              </w:rPr>
              <w:t xml:space="preserve"> </w:t>
            </w:r>
            <w:r w:rsidRPr="00277B66">
              <w:rPr>
                <w:b/>
                <w:sz w:val="24"/>
              </w:rPr>
              <w:t>Арифметические действия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2.1</w:t>
            </w:r>
          </w:p>
        </w:tc>
        <w:tc>
          <w:tcPr>
            <w:tcW w:w="2640" w:type="dxa"/>
            <w:tcMar>
              <w:top w:w="50" w:type="dxa"/>
              <w:left w:w="100" w:type="dxa"/>
            </w:tcMar>
            <w:vAlign w:val="center"/>
          </w:tcPr>
          <w:p w:rsidR="00327027" w:rsidRPr="00277B66" w:rsidRDefault="00327027" w:rsidP="00BC48A1">
            <w:pPr>
              <w:ind w:left="135"/>
            </w:pPr>
            <w:r w:rsidRPr="00277B66">
              <w:rPr>
                <w:sz w:val="24"/>
              </w:rPr>
              <w:t>Вычисления</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40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3">
              <w:r w:rsidRPr="00277B66">
                <w:rPr>
                  <w:u w:val="single"/>
                </w:rPr>
                <w:t>https://m.edsoo.ru/7f4110fe</w:t>
              </w:r>
            </w:hyperlink>
            <w:r w:rsidRPr="00277B66">
              <w:rPr>
                <w:sz w:val="24"/>
              </w:rPr>
              <w:t>]]</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2.2</w:t>
            </w:r>
          </w:p>
        </w:tc>
        <w:tc>
          <w:tcPr>
            <w:tcW w:w="2640" w:type="dxa"/>
            <w:tcMar>
              <w:top w:w="50" w:type="dxa"/>
              <w:left w:w="100" w:type="dxa"/>
            </w:tcMar>
            <w:vAlign w:val="center"/>
          </w:tcPr>
          <w:p w:rsidR="00327027" w:rsidRPr="00277B66" w:rsidRDefault="00327027" w:rsidP="00BC48A1">
            <w:pPr>
              <w:ind w:left="135"/>
            </w:pPr>
            <w:r w:rsidRPr="00277B66">
              <w:rPr>
                <w:sz w:val="24"/>
              </w:rPr>
              <w:t>Числовые выражения</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4">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47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3.</w:t>
            </w:r>
            <w:r w:rsidRPr="00277B66">
              <w:rPr>
                <w:sz w:val="24"/>
              </w:rPr>
              <w:t xml:space="preserve"> </w:t>
            </w:r>
            <w:r w:rsidRPr="00277B66">
              <w:rPr>
                <w:b/>
                <w:sz w:val="24"/>
              </w:rPr>
              <w:t>Текстовые задачи</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3.1</w:t>
            </w:r>
          </w:p>
        </w:tc>
        <w:tc>
          <w:tcPr>
            <w:tcW w:w="2640" w:type="dxa"/>
            <w:tcMar>
              <w:top w:w="50" w:type="dxa"/>
              <w:left w:w="100" w:type="dxa"/>
            </w:tcMar>
            <w:vAlign w:val="center"/>
          </w:tcPr>
          <w:p w:rsidR="00327027" w:rsidRPr="00277B66" w:rsidRDefault="00327027" w:rsidP="00BC48A1">
            <w:pPr>
              <w:ind w:left="135"/>
            </w:pPr>
            <w:r w:rsidRPr="00277B66">
              <w:rPr>
                <w:sz w:val="24"/>
              </w:rPr>
              <w:t>Работа с текстовой задачей</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12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5">
              <w:r w:rsidRPr="00277B66">
                <w:rPr>
                  <w:u w:val="single"/>
                </w:rPr>
                <w:t>https://m.edsoo.ru/7f4110fe</w:t>
              </w:r>
            </w:hyperlink>
            <w:r w:rsidRPr="00277B66">
              <w:rPr>
                <w:sz w:val="24"/>
              </w:rPr>
              <w:t>]]</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3.2</w:t>
            </w:r>
          </w:p>
        </w:tc>
        <w:tc>
          <w:tcPr>
            <w:tcW w:w="2640" w:type="dxa"/>
            <w:tcMar>
              <w:top w:w="50" w:type="dxa"/>
              <w:left w:w="100" w:type="dxa"/>
            </w:tcMar>
            <w:vAlign w:val="center"/>
          </w:tcPr>
          <w:p w:rsidR="00327027" w:rsidRPr="00277B66" w:rsidRDefault="00327027" w:rsidP="00BC48A1">
            <w:pPr>
              <w:ind w:left="135"/>
            </w:pPr>
            <w:r w:rsidRPr="00277B66">
              <w:rPr>
                <w:sz w:val="24"/>
              </w:rPr>
              <w:t>Решение задач</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11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6">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23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4.</w:t>
            </w:r>
            <w:r w:rsidRPr="00277B66">
              <w:rPr>
                <w:sz w:val="24"/>
              </w:rPr>
              <w:t xml:space="preserve"> </w:t>
            </w:r>
            <w:r w:rsidRPr="00277B66">
              <w:rPr>
                <w:b/>
                <w:sz w:val="24"/>
              </w:rPr>
              <w:t>Пространственные отношения и геометрические фигуры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4.1</w:t>
            </w:r>
          </w:p>
        </w:tc>
        <w:tc>
          <w:tcPr>
            <w:tcW w:w="2640" w:type="dxa"/>
            <w:tcMar>
              <w:top w:w="50" w:type="dxa"/>
              <w:left w:w="100" w:type="dxa"/>
            </w:tcMar>
            <w:vAlign w:val="center"/>
          </w:tcPr>
          <w:p w:rsidR="00327027" w:rsidRPr="00277B66" w:rsidRDefault="00327027" w:rsidP="00BC48A1">
            <w:pPr>
              <w:ind w:left="135"/>
            </w:pPr>
            <w:r w:rsidRPr="00277B66">
              <w:rPr>
                <w:sz w:val="24"/>
              </w:rPr>
              <w:t>Геометрические фигуры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9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7">
              <w:r w:rsidRPr="00277B66">
                <w:rPr>
                  <w:u w:val="single"/>
                </w:rPr>
                <w:t>https://m.edsoo.ru/7f4110fe</w:t>
              </w:r>
            </w:hyperlink>
            <w:r w:rsidRPr="00277B66">
              <w:rPr>
                <w:sz w:val="24"/>
              </w:rPr>
              <w:t>]]</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4.2</w:t>
            </w:r>
          </w:p>
        </w:tc>
        <w:tc>
          <w:tcPr>
            <w:tcW w:w="2640" w:type="dxa"/>
            <w:tcMar>
              <w:top w:w="50" w:type="dxa"/>
              <w:left w:w="100" w:type="dxa"/>
            </w:tcMar>
            <w:vAlign w:val="center"/>
          </w:tcPr>
          <w:p w:rsidR="00327027" w:rsidRPr="00277B66" w:rsidRDefault="00327027" w:rsidP="00BC48A1">
            <w:pPr>
              <w:ind w:left="135"/>
            </w:pPr>
            <w:r w:rsidRPr="00277B66">
              <w:rPr>
                <w:sz w:val="24"/>
              </w:rPr>
              <w:t>Геометрические величины</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13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8">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22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ind w:left="135"/>
            </w:pPr>
            <w:r w:rsidRPr="00277B66">
              <w:rPr>
                <w:b/>
                <w:sz w:val="24"/>
              </w:rPr>
              <w:t>Раздел 5.</w:t>
            </w:r>
            <w:r w:rsidRPr="00277B66">
              <w:rPr>
                <w:sz w:val="24"/>
              </w:rPr>
              <w:t xml:space="preserve"> </w:t>
            </w:r>
            <w:r w:rsidRPr="00277B66">
              <w:rPr>
                <w:b/>
                <w:sz w:val="24"/>
              </w:rPr>
              <w:t>Математическая информация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r w:rsidRPr="00277B66">
              <w:rPr>
                <w:sz w:val="24"/>
              </w:rPr>
              <w:t>5.1</w:t>
            </w:r>
          </w:p>
        </w:tc>
        <w:tc>
          <w:tcPr>
            <w:tcW w:w="2640" w:type="dxa"/>
            <w:tcMar>
              <w:top w:w="50" w:type="dxa"/>
              <w:left w:w="100" w:type="dxa"/>
            </w:tcMar>
            <w:vAlign w:val="center"/>
          </w:tcPr>
          <w:p w:rsidR="00327027" w:rsidRPr="00277B66" w:rsidRDefault="00327027" w:rsidP="00BC48A1">
            <w:pPr>
              <w:ind w:left="135"/>
            </w:pPr>
            <w:r w:rsidRPr="00277B66">
              <w:rPr>
                <w:sz w:val="24"/>
              </w:rPr>
              <w:t>Математическая информация</w:t>
            </w:r>
          </w:p>
        </w:tc>
        <w:tc>
          <w:tcPr>
            <w:tcW w:w="1011" w:type="dxa"/>
            <w:tcMar>
              <w:top w:w="50" w:type="dxa"/>
              <w:left w:w="100" w:type="dxa"/>
            </w:tcMar>
            <w:vAlign w:val="center"/>
          </w:tcPr>
          <w:p w:rsidR="00327027" w:rsidRPr="00277B66" w:rsidRDefault="00327027" w:rsidP="00BC48A1">
            <w:pPr>
              <w:ind w:left="135"/>
              <w:jc w:val="center"/>
            </w:pPr>
            <w:r w:rsidRPr="00277B66">
              <w:rPr>
                <w:sz w:val="24"/>
              </w:rPr>
              <w:t xml:space="preserve"> 15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19">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15 </w:t>
            </w:r>
          </w:p>
        </w:tc>
        <w:tc>
          <w:tcPr>
            <w:tcW w:w="0" w:type="auto"/>
            <w:gridSpan w:val="3"/>
            <w:tcMar>
              <w:top w:w="50" w:type="dxa"/>
              <w:left w:w="100" w:type="dxa"/>
            </w:tcMar>
            <w:vAlign w:val="center"/>
          </w:tcPr>
          <w:p w:rsidR="00327027" w:rsidRPr="00277B66" w:rsidRDefault="00327027" w:rsidP="00BC48A1"/>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Повторение пройденного материала</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4 </w:t>
            </w:r>
          </w:p>
        </w:tc>
        <w:tc>
          <w:tcPr>
            <w:tcW w:w="1738" w:type="dxa"/>
            <w:tcMar>
              <w:top w:w="50" w:type="dxa"/>
              <w:left w:w="100" w:type="dxa"/>
            </w:tcMar>
            <w:vAlign w:val="center"/>
          </w:tcPr>
          <w:p w:rsidR="00327027" w:rsidRPr="00277B66" w:rsidRDefault="00327027" w:rsidP="00BC48A1">
            <w:pPr>
              <w:ind w:left="135"/>
              <w:jc w:val="center"/>
            </w:pPr>
          </w:p>
        </w:tc>
        <w:tc>
          <w:tcPr>
            <w:tcW w:w="1823"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20">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lastRenderedPageBreak/>
              <w:t>Итоговый контроль (контрольные и проверочные работы)</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738"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823" w:type="dxa"/>
            <w:tcMar>
              <w:top w:w="50" w:type="dxa"/>
              <w:left w:w="100" w:type="dxa"/>
            </w:tcMar>
            <w:vAlign w:val="center"/>
          </w:tcPr>
          <w:p w:rsidR="00327027" w:rsidRPr="00277B66" w:rsidRDefault="00327027" w:rsidP="00BC48A1">
            <w:pPr>
              <w:ind w:left="135"/>
              <w:jc w:val="center"/>
            </w:pPr>
          </w:p>
        </w:tc>
        <w:tc>
          <w:tcPr>
            <w:tcW w:w="2741" w:type="dxa"/>
            <w:tcMar>
              <w:top w:w="50" w:type="dxa"/>
              <w:left w:w="100" w:type="dxa"/>
            </w:tcMar>
            <w:vAlign w:val="center"/>
          </w:tcPr>
          <w:p w:rsidR="00327027" w:rsidRPr="00277B66" w:rsidRDefault="00327027" w:rsidP="00BC48A1">
            <w:pPr>
              <w:ind w:left="135"/>
            </w:pPr>
            <w:r w:rsidRPr="00277B66">
              <w:rPr>
                <w:sz w:val="24"/>
              </w:rPr>
              <w:t>[Библиотека ЦОК [</w:t>
            </w:r>
            <w:hyperlink r:id="rId121">
              <w:r w:rsidRPr="00277B66">
                <w:rPr>
                  <w:u w:val="single"/>
                </w:rPr>
                <w:t>https://m.edsoo.ru/7f4110fe</w:t>
              </w:r>
            </w:hyperlink>
            <w:r w:rsidRPr="00277B66">
              <w:rPr>
                <w:sz w:val="24"/>
              </w:rPr>
              <w:t>]]</w:t>
            </w: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ind w:left="135"/>
            </w:pPr>
            <w:r w:rsidRPr="00277B66">
              <w:rPr>
                <w:sz w:val="24"/>
              </w:rPr>
              <w:t>ОБЩЕЕ КОЛИЧЕСТВО ЧАСОВ ПО ПРОГРАММЕ</w:t>
            </w:r>
          </w:p>
        </w:tc>
        <w:tc>
          <w:tcPr>
            <w:tcW w:w="1589" w:type="dxa"/>
            <w:tcMar>
              <w:top w:w="50" w:type="dxa"/>
              <w:left w:w="100" w:type="dxa"/>
            </w:tcMar>
            <w:vAlign w:val="center"/>
          </w:tcPr>
          <w:p w:rsidR="00327027" w:rsidRPr="00277B66" w:rsidRDefault="00327027" w:rsidP="00BC48A1">
            <w:pPr>
              <w:ind w:left="135"/>
              <w:jc w:val="center"/>
            </w:pPr>
            <w:r w:rsidRPr="00277B66">
              <w:rPr>
                <w:sz w:val="24"/>
              </w:rPr>
              <w:t xml:space="preserve"> 136 </w:t>
            </w:r>
          </w:p>
        </w:tc>
        <w:tc>
          <w:tcPr>
            <w:tcW w:w="1738" w:type="dxa"/>
            <w:tcMar>
              <w:top w:w="50" w:type="dxa"/>
              <w:left w:w="100" w:type="dxa"/>
            </w:tcMar>
            <w:vAlign w:val="center"/>
          </w:tcPr>
          <w:p w:rsidR="00327027" w:rsidRPr="00277B66" w:rsidRDefault="00327027" w:rsidP="00BC48A1">
            <w:pPr>
              <w:ind w:left="135"/>
              <w:jc w:val="center"/>
            </w:pPr>
            <w:r w:rsidRPr="00277B66">
              <w:rPr>
                <w:sz w:val="24"/>
              </w:rPr>
              <w:t xml:space="preserve"> 7 </w:t>
            </w:r>
          </w:p>
        </w:tc>
        <w:tc>
          <w:tcPr>
            <w:tcW w:w="1823" w:type="dxa"/>
            <w:tcMar>
              <w:top w:w="50" w:type="dxa"/>
              <w:left w:w="100" w:type="dxa"/>
            </w:tcMar>
            <w:vAlign w:val="center"/>
          </w:tcPr>
          <w:p w:rsidR="00327027" w:rsidRPr="00277B66" w:rsidRDefault="00327027" w:rsidP="00BC48A1">
            <w:pPr>
              <w:ind w:left="135"/>
              <w:jc w:val="center"/>
            </w:pPr>
            <w:r w:rsidRPr="00277B66">
              <w:rPr>
                <w:sz w:val="24"/>
              </w:rPr>
              <w:t xml:space="preserve"> 1 </w:t>
            </w:r>
          </w:p>
        </w:tc>
        <w:tc>
          <w:tcPr>
            <w:tcW w:w="2741" w:type="dxa"/>
            <w:tcMar>
              <w:top w:w="50" w:type="dxa"/>
              <w:left w:w="100" w:type="dxa"/>
            </w:tcMar>
            <w:vAlign w:val="center"/>
          </w:tcPr>
          <w:p w:rsidR="00327027" w:rsidRPr="00277B66" w:rsidRDefault="00327027" w:rsidP="00BC48A1"/>
        </w:tc>
      </w:tr>
    </w:tbl>
    <w:p w:rsidR="00327027" w:rsidRPr="00277B66" w:rsidRDefault="00327027" w:rsidP="00327027">
      <w:pPr>
        <w:sectPr w:rsidR="00327027" w:rsidRPr="00277B66">
          <w:pgSz w:w="16383" w:h="11906" w:orient="landscape"/>
          <w:pgMar w:top="1134" w:right="850" w:bottom="1134" w:left="1701" w:header="720" w:footer="720" w:gutter="0"/>
          <w:cols w:space="720"/>
        </w:sectPr>
      </w:pPr>
    </w:p>
    <w:p w:rsidR="00327027" w:rsidRPr="00277B66" w:rsidRDefault="00327027" w:rsidP="00327027">
      <w:pPr>
        <w:ind w:left="120"/>
      </w:pPr>
      <w:r w:rsidRPr="00277B66">
        <w:rPr>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5"/>
        <w:gridCol w:w="4768"/>
        <w:gridCol w:w="1538"/>
        <w:gridCol w:w="1841"/>
        <w:gridCol w:w="1910"/>
        <w:gridCol w:w="2728"/>
      </w:tblGrid>
      <w:tr w:rsidR="00327027" w:rsidRPr="00277B66" w:rsidTr="00BC48A1">
        <w:trPr>
          <w:trHeight w:val="144"/>
          <w:tblCellSpacing w:w="20" w:type="nil"/>
        </w:trPr>
        <w:tc>
          <w:tcPr>
            <w:tcW w:w="520" w:type="dxa"/>
            <w:vMerge w:val="restart"/>
            <w:tcMar>
              <w:top w:w="50" w:type="dxa"/>
              <w:left w:w="100" w:type="dxa"/>
            </w:tcMar>
            <w:vAlign w:val="center"/>
          </w:tcPr>
          <w:p w:rsidR="00327027" w:rsidRPr="00277B66" w:rsidRDefault="00327027" w:rsidP="00BC48A1">
            <w:pPr>
              <w:spacing w:line="240" w:lineRule="auto"/>
              <w:ind w:left="135"/>
            </w:pPr>
            <w:r w:rsidRPr="00277B66">
              <w:rPr>
                <w:b/>
                <w:sz w:val="24"/>
              </w:rPr>
              <w:t xml:space="preserve">№ п/п </w:t>
            </w:r>
          </w:p>
          <w:p w:rsidR="00327027" w:rsidRPr="00277B66" w:rsidRDefault="00327027" w:rsidP="00BC48A1">
            <w:pPr>
              <w:spacing w:line="240" w:lineRule="auto"/>
              <w:ind w:left="135"/>
            </w:pPr>
          </w:p>
        </w:tc>
        <w:tc>
          <w:tcPr>
            <w:tcW w:w="2640" w:type="dxa"/>
            <w:vMerge w:val="restart"/>
            <w:tcMar>
              <w:top w:w="50" w:type="dxa"/>
              <w:left w:w="100" w:type="dxa"/>
            </w:tcMar>
            <w:vAlign w:val="center"/>
          </w:tcPr>
          <w:p w:rsidR="00327027" w:rsidRPr="00277B66" w:rsidRDefault="00327027" w:rsidP="00BC48A1">
            <w:pPr>
              <w:spacing w:line="240" w:lineRule="auto"/>
              <w:ind w:firstLine="0"/>
            </w:pPr>
            <w:r w:rsidRPr="00277B66">
              <w:rPr>
                <w:b/>
                <w:sz w:val="24"/>
              </w:rPr>
              <w:t>Наименование разделов и тем програ</w:t>
            </w:r>
            <w:r w:rsidRPr="00277B66">
              <w:rPr>
                <w:b/>
                <w:sz w:val="24"/>
              </w:rPr>
              <w:t>м</w:t>
            </w:r>
            <w:r w:rsidRPr="00277B66">
              <w:rPr>
                <w:b/>
                <w:sz w:val="24"/>
              </w:rPr>
              <w:t xml:space="preserve">мы </w:t>
            </w:r>
          </w:p>
          <w:p w:rsidR="00327027" w:rsidRPr="00277B66" w:rsidRDefault="00327027" w:rsidP="00BC48A1">
            <w:pPr>
              <w:spacing w:line="240" w:lineRule="auto"/>
              <w:ind w:left="135"/>
            </w:pPr>
          </w:p>
        </w:tc>
        <w:tc>
          <w:tcPr>
            <w:tcW w:w="0" w:type="auto"/>
            <w:gridSpan w:val="3"/>
            <w:tcMar>
              <w:top w:w="50" w:type="dxa"/>
              <w:left w:w="100" w:type="dxa"/>
            </w:tcMar>
            <w:vAlign w:val="center"/>
          </w:tcPr>
          <w:p w:rsidR="00327027" w:rsidRPr="00277B66" w:rsidRDefault="00327027" w:rsidP="00BC48A1">
            <w:pPr>
              <w:spacing w:line="240" w:lineRule="auto"/>
            </w:pPr>
            <w:r w:rsidRPr="00277B66">
              <w:rPr>
                <w:b/>
                <w:sz w:val="24"/>
              </w:rPr>
              <w:t>Количество часов</w:t>
            </w:r>
          </w:p>
        </w:tc>
        <w:tc>
          <w:tcPr>
            <w:tcW w:w="2741" w:type="dxa"/>
            <w:vMerge w:val="restart"/>
            <w:tcMar>
              <w:top w:w="50" w:type="dxa"/>
              <w:left w:w="100" w:type="dxa"/>
            </w:tcMar>
            <w:vAlign w:val="center"/>
          </w:tcPr>
          <w:p w:rsidR="00327027" w:rsidRPr="00277B66" w:rsidRDefault="00327027" w:rsidP="00BC48A1">
            <w:pPr>
              <w:spacing w:line="240" w:lineRule="auto"/>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327027" w:rsidRPr="00277B66" w:rsidTr="00BC48A1">
        <w:trPr>
          <w:trHeight w:val="144"/>
          <w:tblCellSpacing w:w="20" w:type="nil"/>
        </w:trPr>
        <w:tc>
          <w:tcPr>
            <w:tcW w:w="0" w:type="auto"/>
            <w:vMerge/>
            <w:tcBorders>
              <w:top w:val="nil"/>
            </w:tcBorders>
            <w:tcMar>
              <w:top w:w="50" w:type="dxa"/>
              <w:left w:w="100" w:type="dxa"/>
            </w:tcMar>
          </w:tcPr>
          <w:p w:rsidR="00327027" w:rsidRPr="00277B66" w:rsidRDefault="00327027" w:rsidP="00BC48A1">
            <w:pPr>
              <w:spacing w:line="240" w:lineRule="auto"/>
            </w:pPr>
          </w:p>
        </w:tc>
        <w:tc>
          <w:tcPr>
            <w:tcW w:w="0" w:type="auto"/>
            <w:vMerge/>
            <w:tcBorders>
              <w:top w:val="nil"/>
            </w:tcBorders>
            <w:tcMar>
              <w:top w:w="50" w:type="dxa"/>
              <w:left w:w="100" w:type="dxa"/>
            </w:tcMar>
          </w:tcPr>
          <w:p w:rsidR="00327027" w:rsidRPr="00277B66" w:rsidRDefault="00327027" w:rsidP="00BC48A1">
            <w:pPr>
              <w:spacing w:line="240" w:lineRule="auto"/>
            </w:pPr>
          </w:p>
        </w:tc>
        <w:tc>
          <w:tcPr>
            <w:tcW w:w="1011" w:type="dxa"/>
            <w:tcMar>
              <w:top w:w="50" w:type="dxa"/>
              <w:left w:w="100" w:type="dxa"/>
            </w:tcMar>
            <w:vAlign w:val="center"/>
          </w:tcPr>
          <w:p w:rsidR="00327027" w:rsidRPr="00277B66" w:rsidRDefault="00327027" w:rsidP="00BC48A1">
            <w:pPr>
              <w:spacing w:line="240" w:lineRule="auto"/>
              <w:ind w:left="135"/>
            </w:pPr>
            <w:r w:rsidRPr="00277B66">
              <w:rPr>
                <w:b/>
                <w:sz w:val="24"/>
              </w:rPr>
              <w:t xml:space="preserve">Всего </w:t>
            </w:r>
          </w:p>
          <w:p w:rsidR="00327027" w:rsidRPr="00277B66" w:rsidRDefault="00327027" w:rsidP="00BC48A1">
            <w:pPr>
              <w:spacing w:line="240" w:lineRule="auto"/>
              <w:ind w:left="135"/>
            </w:pPr>
          </w:p>
        </w:tc>
        <w:tc>
          <w:tcPr>
            <w:tcW w:w="1738" w:type="dxa"/>
            <w:tcMar>
              <w:top w:w="50" w:type="dxa"/>
              <w:left w:w="100" w:type="dxa"/>
            </w:tcMar>
            <w:vAlign w:val="center"/>
          </w:tcPr>
          <w:p w:rsidR="00327027" w:rsidRPr="00277B66" w:rsidRDefault="00327027" w:rsidP="00BC48A1">
            <w:pPr>
              <w:spacing w:line="240" w:lineRule="auto"/>
              <w:ind w:left="135"/>
            </w:pPr>
            <w:r w:rsidRPr="00277B66">
              <w:rPr>
                <w:b/>
                <w:sz w:val="24"/>
              </w:rPr>
              <w:t>Ко</w:t>
            </w:r>
            <w:r w:rsidRPr="00277B66">
              <w:rPr>
                <w:b/>
                <w:sz w:val="24"/>
              </w:rPr>
              <w:t>н</w:t>
            </w:r>
            <w:r w:rsidRPr="00277B66">
              <w:rPr>
                <w:b/>
                <w:sz w:val="24"/>
              </w:rPr>
              <w:t xml:space="preserve">трольные работы </w:t>
            </w:r>
          </w:p>
        </w:tc>
        <w:tc>
          <w:tcPr>
            <w:tcW w:w="1823" w:type="dxa"/>
            <w:tcMar>
              <w:top w:w="50" w:type="dxa"/>
              <w:left w:w="100" w:type="dxa"/>
            </w:tcMar>
            <w:vAlign w:val="center"/>
          </w:tcPr>
          <w:p w:rsidR="00327027" w:rsidRPr="00277B66" w:rsidRDefault="00327027" w:rsidP="00BC48A1">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327027" w:rsidRPr="00277B66" w:rsidRDefault="00327027" w:rsidP="00BC48A1">
            <w:pPr>
              <w:spacing w:line="240" w:lineRule="auto"/>
              <w:ind w:left="135"/>
            </w:pPr>
          </w:p>
        </w:tc>
        <w:tc>
          <w:tcPr>
            <w:tcW w:w="0" w:type="auto"/>
            <w:vMerge/>
            <w:tcBorders>
              <w:top w:val="nil"/>
            </w:tcBorders>
            <w:tcMar>
              <w:top w:w="50" w:type="dxa"/>
              <w:left w:w="100" w:type="dxa"/>
            </w:tcMa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spacing w:line="240" w:lineRule="auto"/>
              <w:ind w:left="135"/>
            </w:pPr>
            <w:r w:rsidRPr="00277B66">
              <w:rPr>
                <w:b/>
                <w:sz w:val="24"/>
              </w:rPr>
              <w:t>Раздел 1.</w:t>
            </w:r>
            <w:r w:rsidRPr="00277B66">
              <w:rPr>
                <w:sz w:val="24"/>
              </w:rPr>
              <w:t xml:space="preserve"> </w:t>
            </w:r>
            <w:r w:rsidRPr="00277B66">
              <w:rPr>
                <w:b/>
                <w:sz w:val="24"/>
              </w:rPr>
              <w:t>Числа и величины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1.1</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Числа</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11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2">
              <w:r w:rsidRPr="00277B66">
                <w:rPr>
                  <w:u w:val="single"/>
                </w:rPr>
                <w:t>https://m.edsoo.ru/7f411f36</w:t>
              </w:r>
            </w:hyperlink>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1.2</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Величины</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12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3">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23 </w:t>
            </w:r>
          </w:p>
        </w:tc>
        <w:tc>
          <w:tcPr>
            <w:tcW w:w="0" w:type="auto"/>
            <w:gridSpan w:val="3"/>
            <w:tcMar>
              <w:top w:w="50" w:type="dxa"/>
              <w:left w:w="100" w:type="dxa"/>
            </w:tcMar>
            <w:vAlign w:val="cente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spacing w:line="240" w:lineRule="auto"/>
              <w:ind w:left="135"/>
            </w:pPr>
            <w:r w:rsidRPr="00277B66">
              <w:rPr>
                <w:b/>
                <w:sz w:val="24"/>
              </w:rPr>
              <w:t>Раздел 2.</w:t>
            </w:r>
            <w:r w:rsidRPr="00277B66">
              <w:rPr>
                <w:sz w:val="24"/>
              </w:rPr>
              <w:t xml:space="preserve"> </w:t>
            </w:r>
            <w:r w:rsidRPr="00277B66">
              <w:rPr>
                <w:b/>
                <w:sz w:val="24"/>
              </w:rPr>
              <w:t>Арифметические действия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2.1</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Вычисления</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25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4">
              <w:r w:rsidRPr="00277B66">
                <w:rPr>
                  <w:u w:val="single"/>
                </w:rPr>
                <w:t>https://m.edsoo.ru/7f411f36</w:t>
              </w:r>
            </w:hyperlink>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2.2</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Числовые выражения</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12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5">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37 </w:t>
            </w:r>
          </w:p>
        </w:tc>
        <w:tc>
          <w:tcPr>
            <w:tcW w:w="0" w:type="auto"/>
            <w:gridSpan w:val="3"/>
            <w:tcMar>
              <w:top w:w="50" w:type="dxa"/>
              <w:left w:w="100" w:type="dxa"/>
            </w:tcMar>
            <w:vAlign w:val="cente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spacing w:line="240" w:lineRule="auto"/>
              <w:ind w:left="135"/>
            </w:pPr>
            <w:r w:rsidRPr="00277B66">
              <w:rPr>
                <w:b/>
                <w:sz w:val="24"/>
              </w:rPr>
              <w:t>Раздел 3.</w:t>
            </w:r>
            <w:r w:rsidRPr="00277B66">
              <w:rPr>
                <w:sz w:val="24"/>
              </w:rPr>
              <w:t xml:space="preserve"> </w:t>
            </w:r>
            <w:r w:rsidRPr="00277B66">
              <w:rPr>
                <w:b/>
                <w:sz w:val="24"/>
              </w:rPr>
              <w:t>Текстовые задачи</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3.1</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Решение текстовых задач</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20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6">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20 </w:t>
            </w:r>
          </w:p>
        </w:tc>
        <w:tc>
          <w:tcPr>
            <w:tcW w:w="0" w:type="auto"/>
            <w:gridSpan w:val="3"/>
            <w:tcMar>
              <w:top w:w="50" w:type="dxa"/>
              <w:left w:w="100" w:type="dxa"/>
            </w:tcMar>
            <w:vAlign w:val="cente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spacing w:line="240" w:lineRule="auto"/>
              <w:ind w:left="135"/>
            </w:pPr>
            <w:r w:rsidRPr="00277B66">
              <w:rPr>
                <w:b/>
                <w:sz w:val="24"/>
              </w:rPr>
              <w:t>Раздел 4.</w:t>
            </w:r>
            <w:r w:rsidRPr="00277B66">
              <w:rPr>
                <w:sz w:val="24"/>
              </w:rPr>
              <w:t xml:space="preserve"> </w:t>
            </w:r>
            <w:r w:rsidRPr="00277B66">
              <w:rPr>
                <w:b/>
                <w:sz w:val="24"/>
              </w:rPr>
              <w:t>Пространственные отношения и геометрические фигуры</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4.1</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Геометрические фигуры</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12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7">
              <w:r w:rsidRPr="00277B66">
                <w:rPr>
                  <w:u w:val="single"/>
                </w:rPr>
                <w:t>https://m.edsoo.ru/7f411f36</w:t>
              </w:r>
            </w:hyperlink>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4.2</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Геометрические величины</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8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8">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20 </w:t>
            </w:r>
          </w:p>
        </w:tc>
        <w:tc>
          <w:tcPr>
            <w:tcW w:w="0" w:type="auto"/>
            <w:gridSpan w:val="3"/>
            <w:tcMar>
              <w:top w:w="50" w:type="dxa"/>
              <w:left w:w="100" w:type="dxa"/>
            </w:tcMar>
            <w:vAlign w:val="cente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6"/>
            <w:tcMar>
              <w:top w:w="50" w:type="dxa"/>
              <w:left w:w="100" w:type="dxa"/>
            </w:tcMar>
            <w:vAlign w:val="center"/>
          </w:tcPr>
          <w:p w:rsidR="00327027" w:rsidRPr="00277B66" w:rsidRDefault="00327027" w:rsidP="00BC48A1">
            <w:pPr>
              <w:spacing w:line="240" w:lineRule="auto"/>
              <w:ind w:left="135"/>
            </w:pPr>
            <w:r w:rsidRPr="00277B66">
              <w:rPr>
                <w:b/>
                <w:sz w:val="24"/>
              </w:rPr>
              <w:t>Раздел 5.</w:t>
            </w:r>
            <w:r w:rsidRPr="00277B66">
              <w:rPr>
                <w:sz w:val="24"/>
              </w:rPr>
              <w:t xml:space="preserve"> </w:t>
            </w:r>
            <w:r w:rsidRPr="00277B66">
              <w:rPr>
                <w:b/>
                <w:sz w:val="24"/>
              </w:rPr>
              <w:t>Математическая информация</w:t>
            </w:r>
          </w:p>
        </w:tc>
      </w:tr>
      <w:tr w:rsidR="00327027" w:rsidRPr="00277B66" w:rsidTr="00BC48A1">
        <w:trPr>
          <w:trHeight w:val="144"/>
          <w:tblCellSpacing w:w="20" w:type="nil"/>
        </w:trPr>
        <w:tc>
          <w:tcPr>
            <w:tcW w:w="520" w:type="dxa"/>
            <w:tcMar>
              <w:top w:w="50" w:type="dxa"/>
              <w:left w:w="100" w:type="dxa"/>
            </w:tcMar>
            <w:vAlign w:val="center"/>
          </w:tcPr>
          <w:p w:rsidR="00327027" w:rsidRPr="00277B66" w:rsidRDefault="00327027" w:rsidP="00BC48A1">
            <w:pPr>
              <w:spacing w:line="240" w:lineRule="auto"/>
            </w:pPr>
            <w:r w:rsidRPr="00277B66">
              <w:rPr>
                <w:sz w:val="24"/>
              </w:rPr>
              <w:t>5.1</w:t>
            </w:r>
          </w:p>
        </w:tc>
        <w:tc>
          <w:tcPr>
            <w:tcW w:w="2640" w:type="dxa"/>
            <w:tcMar>
              <w:top w:w="50" w:type="dxa"/>
              <w:left w:w="100" w:type="dxa"/>
            </w:tcMar>
            <w:vAlign w:val="center"/>
          </w:tcPr>
          <w:p w:rsidR="00327027" w:rsidRPr="00277B66" w:rsidRDefault="00327027" w:rsidP="00BC48A1">
            <w:pPr>
              <w:spacing w:line="240" w:lineRule="auto"/>
              <w:ind w:left="135"/>
            </w:pPr>
            <w:r w:rsidRPr="00277B66">
              <w:rPr>
                <w:sz w:val="24"/>
              </w:rPr>
              <w:t>Математическая информация</w:t>
            </w:r>
          </w:p>
        </w:tc>
        <w:tc>
          <w:tcPr>
            <w:tcW w:w="1011"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15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29">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Итого по разделу</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15 </w:t>
            </w:r>
          </w:p>
        </w:tc>
        <w:tc>
          <w:tcPr>
            <w:tcW w:w="0" w:type="auto"/>
            <w:gridSpan w:val="3"/>
            <w:tcMar>
              <w:top w:w="50" w:type="dxa"/>
              <w:left w:w="100" w:type="dxa"/>
            </w:tcMar>
            <w:vAlign w:val="center"/>
          </w:tcPr>
          <w:p w:rsidR="00327027" w:rsidRPr="00277B66" w:rsidRDefault="00327027" w:rsidP="00BC48A1">
            <w:pPr>
              <w:spacing w:line="240" w:lineRule="auto"/>
            </w:pPr>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Повторение пройденного материала</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14 </w:t>
            </w:r>
          </w:p>
        </w:tc>
        <w:tc>
          <w:tcPr>
            <w:tcW w:w="1738" w:type="dxa"/>
            <w:tcMar>
              <w:top w:w="50" w:type="dxa"/>
              <w:left w:w="100" w:type="dxa"/>
            </w:tcMar>
            <w:vAlign w:val="center"/>
          </w:tcPr>
          <w:p w:rsidR="00327027" w:rsidRPr="00277B66" w:rsidRDefault="00327027" w:rsidP="00BC48A1">
            <w:pPr>
              <w:spacing w:line="240" w:lineRule="auto"/>
              <w:ind w:left="135"/>
              <w:jc w:val="center"/>
            </w:pPr>
          </w:p>
        </w:tc>
        <w:tc>
          <w:tcPr>
            <w:tcW w:w="1823"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 </w:t>
            </w: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30">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lastRenderedPageBreak/>
              <w:t>Итоговый контроль (контрольные и проверочные работы)</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7 </w:t>
            </w:r>
          </w:p>
        </w:tc>
        <w:tc>
          <w:tcPr>
            <w:tcW w:w="1738"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7 </w:t>
            </w:r>
          </w:p>
        </w:tc>
        <w:tc>
          <w:tcPr>
            <w:tcW w:w="1823" w:type="dxa"/>
            <w:tcMar>
              <w:top w:w="50" w:type="dxa"/>
              <w:left w:w="100" w:type="dxa"/>
            </w:tcMar>
            <w:vAlign w:val="center"/>
          </w:tcPr>
          <w:p w:rsidR="00327027" w:rsidRPr="00277B66" w:rsidRDefault="00327027" w:rsidP="00BC48A1">
            <w:pPr>
              <w:spacing w:line="240" w:lineRule="auto"/>
              <w:ind w:left="135"/>
              <w:jc w:val="center"/>
            </w:pPr>
          </w:p>
        </w:tc>
        <w:tc>
          <w:tcPr>
            <w:tcW w:w="2741" w:type="dxa"/>
            <w:tcMar>
              <w:top w:w="50" w:type="dxa"/>
              <w:left w:w="100" w:type="dxa"/>
            </w:tcMar>
            <w:vAlign w:val="center"/>
          </w:tcPr>
          <w:p w:rsidR="00327027" w:rsidRPr="00277B66" w:rsidRDefault="00327027" w:rsidP="00BC48A1">
            <w:pPr>
              <w:spacing w:line="240" w:lineRule="auto"/>
              <w:ind w:left="135"/>
            </w:pPr>
            <w:r w:rsidRPr="00277B66">
              <w:rPr>
                <w:sz w:val="24"/>
              </w:rPr>
              <w:t xml:space="preserve">Библиотека ЦОК </w:t>
            </w:r>
            <w:hyperlink r:id="rId131">
              <w:r w:rsidRPr="00277B66">
                <w:rPr>
                  <w:u w:val="single"/>
                </w:rPr>
                <w:t>https://m.edsoo.ru/7f411f36</w:t>
              </w:r>
            </w:hyperlink>
          </w:p>
        </w:tc>
      </w:tr>
      <w:tr w:rsidR="00327027" w:rsidRPr="00277B66" w:rsidTr="00BC48A1">
        <w:trPr>
          <w:trHeight w:val="144"/>
          <w:tblCellSpacing w:w="20" w:type="nil"/>
        </w:trPr>
        <w:tc>
          <w:tcPr>
            <w:tcW w:w="0" w:type="auto"/>
            <w:gridSpan w:val="2"/>
            <w:tcMar>
              <w:top w:w="50" w:type="dxa"/>
              <w:left w:w="100" w:type="dxa"/>
            </w:tcMar>
            <w:vAlign w:val="center"/>
          </w:tcPr>
          <w:p w:rsidR="00327027" w:rsidRPr="00277B66" w:rsidRDefault="00327027" w:rsidP="00BC48A1">
            <w:pPr>
              <w:spacing w:line="240" w:lineRule="auto"/>
              <w:ind w:left="135"/>
            </w:pPr>
            <w:r w:rsidRPr="00277B66">
              <w:rPr>
                <w:sz w:val="24"/>
              </w:rPr>
              <w:t>ОБЩЕЕ КОЛИЧЕСТВО ЧАСОВ ПО ПРОГРАММЕ</w:t>
            </w:r>
          </w:p>
        </w:tc>
        <w:tc>
          <w:tcPr>
            <w:tcW w:w="1589"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136 </w:t>
            </w:r>
          </w:p>
        </w:tc>
        <w:tc>
          <w:tcPr>
            <w:tcW w:w="1738"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7 </w:t>
            </w:r>
          </w:p>
        </w:tc>
        <w:tc>
          <w:tcPr>
            <w:tcW w:w="1823" w:type="dxa"/>
            <w:tcMar>
              <w:top w:w="50" w:type="dxa"/>
              <w:left w:w="100" w:type="dxa"/>
            </w:tcMar>
            <w:vAlign w:val="center"/>
          </w:tcPr>
          <w:p w:rsidR="00327027" w:rsidRPr="00277B66" w:rsidRDefault="00327027" w:rsidP="00BC48A1">
            <w:pPr>
              <w:spacing w:line="240" w:lineRule="auto"/>
              <w:ind w:left="135"/>
              <w:jc w:val="center"/>
            </w:pPr>
            <w:r w:rsidRPr="00277B66">
              <w:rPr>
                <w:sz w:val="24"/>
              </w:rPr>
              <w:t xml:space="preserve"> 2 </w:t>
            </w:r>
          </w:p>
        </w:tc>
        <w:tc>
          <w:tcPr>
            <w:tcW w:w="2741" w:type="dxa"/>
            <w:tcMar>
              <w:top w:w="50" w:type="dxa"/>
              <w:left w:w="100" w:type="dxa"/>
            </w:tcMar>
            <w:vAlign w:val="center"/>
          </w:tcPr>
          <w:p w:rsidR="00327027" w:rsidRPr="00277B66" w:rsidRDefault="00327027" w:rsidP="00BC48A1">
            <w:pPr>
              <w:spacing w:line="240" w:lineRule="auto"/>
            </w:pPr>
          </w:p>
        </w:tc>
      </w:tr>
    </w:tbl>
    <w:p w:rsidR="00327027" w:rsidRPr="00277B66" w:rsidRDefault="00327027" w:rsidP="00BC48A1">
      <w:pPr>
        <w:ind w:firstLine="0"/>
        <w:sectPr w:rsidR="00327027" w:rsidRPr="00277B66">
          <w:pgSz w:w="16383" w:h="11906" w:orient="landscape"/>
          <w:pgMar w:top="1134" w:right="850" w:bottom="1134" w:left="1701" w:header="720" w:footer="720" w:gutter="0"/>
          <w:cols w:space="720"/>
        </w:sectPr>
      </w:pPr>
    </w:p>
    <w:p w:rsidR="00327027" w:rsidRPr="00277B66" w:rsidRDefault="00327027">
      <w:pPr>
        <w:spacing w:after="160" w:line="259" w:lineRule="auto"/>
        <w:ind w:firstLine="0"/>
        <w:jc w:val="left"/>
        <w:rPr>
          <w:rFonts w:cs="Times New Roman"/>
          <w:b/>
          <w:bCs/>
          <w:caps/>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ОКРУЖАЮЩИЙ МИР</w:t>
      </w:r>
    </w:p>
    <w:p w:rsidR="00F232A3" w:rsidRPr="00277B66" w:rsidRDefault="00F232A3" w:rsidP="00F232A3">
      <w:pPr>
        <w:spacing w:line="240" w:lineRule="auto"/>
        <w:ind w:left="120"/>
        <w:rPr>
          <w:rFonts w:cs="Times New Roman"/>
          <w:sz w:val="24"/>
          <w:szCs w:val="24"/>
        </w:rPr>
      </w:pPr>
      <w:bookmarkStart w:id="118" w:name="block-5129713"/>
      <w:r w:rsidRPr="00277B66">
        <w:rPr>
          <w:rFonts w:cs="Times New Roman"/>
          <w:b/>
          <w:sz w:val="24"/>
          <w:szCs w:val="24"/>
        </w:rPr>
        <w:t>ПОЯСНИТЕЛЬНАЯ ЗАПИСКА</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firstLine="0"/>
        <w:rPr>
          <w:rFonts w:cs="Times New Roman"/>
          <w:sz w:val="24"/>
          <w:szCs w:val="24"/>
        </w:rPr>
      </w:pPr>
      <w:r w:rsidRPr="00277B66">
        <w:rPr>
          <w:rFonts w:cs="Times New Roman"/>
          <w:sz w:val="24"/>
          <w:szCs w:val="24"/>
        </w:rPr>
        <w:t>Рабочая программа(ID 723314) по учебному предмету «Окружающий мир» (предметная область «Обществознание и естествознание» («Окружающий мир») соответствует Фед</w:t>
      </w:r>
      <w:r w:rsidRPr="00277B66">
        <w:rPr>
          <w:rFonts w:cs="Times New Roman"/>
          <w:sz w:val="24"/>
          <w:szCs w:val="24"/>
        </w:rPr>
        <w:t>е</w:t>
      </w:r>
      <w:r w:rsidRPr="00277B66">
        <w:rPr>
          <w:rFonts w:cs="Times New Roman"/>
          <w:sz w:val="24"/>
          <w:szCs w:val="24"/>
        </w:rPr>
        <w:t>ральной рабочей программе по учебному предмету «Окружающий мир» и включает п</w:t>
      </w:r>
      <w:r w:rsidRPr="00277B66">
        <w:rPr>
          <w:rFonts w:cs="Times New Roman"/>
          <w:sz w:val="24"/>
          <w:szCs w:val="24"/>
        </w:rPr>
        <w:t>о</w:t>
      </w:r>
      <w:r w:rsidRPr="00277B66">
        <w:rPr>
          <w:rFonts w:cs="Times New Roman"/>
          <w:sz w:val="24"/>
          <w:szCs w:val="24"/>
        </w:rPr>
        <w:t>яснительную записку, содержание обучения, планируемые результаты освоения пр</w:t>
      </w:r>
      <w:r w:rsidRPr="00277B66">
        <w:rPr>
          <w:rFonts w:cs="Times New Roman"/>
          <w:sz w:val="24"/>
          <w:szCs w:val="24"/>
        </w:rPr>
        <w:t>о</w:t>
      </w:r>
      <w:r w:rsidRPr="00277B66">
        <w:rPr>
          <w:rFonts w:cs="Times New Roman"/>
          <w:sz w:val="24"/>
          <w:szCs w:val="24"/>
        </w:rPr>
        <w:t>граммы и тематическое планирование.</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ОБЩАЯ ХАРАКТЕРИСТИКА ПРЕДМЕТА</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Содержание обучения раскрывает содержательные линии для обязательного изуч</w:t>
      </w:r>
      <w:r w:rsidRPr="00277B66">
        <w:rPr>
          <w:rFonts w:cs="Times New Roman"/>
          <w:sz w:val="24"/>
          <w:szCs w:val="24"/>
        </w:rPr>
        <w:t>е</w:t>
      </w:r>
      <w:r w:rsidRPr="00277B66">
        <w:rPr>
          <w:rFonts w:cs="Times New Roman"/>
          <w:sz w:val="24"/>
          <w:szCs w:val="24"/>
        </w:rPr>
        <w:t>ния окружающего мира в каждом классе на уровне начального общего образования.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w:t>
      </w:r>
      <w:r w:rsidRPr="00277B66">
        <w:rPr>
          <w:rFonts w:cs="Times New Roman"/>
          <w:sz w:val="24"/>
          <w:szCs w:val="24"/>
        </w:rPr>
        <w:t>у</w:t>
      </w:r>
      <w:r w:rsidRPr="00277B66">
        <w:rPr>
          <w:rFonts w:cs="Times New Roman"/>
          <w:sz w:val="24"/>
          <w:szCs w:val="24"/>
        </w:rPr>
        <w:t>чающегося за каждый год обучения на уровне начального общего образования.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Программа по окружающему миру на уровне начального общего образования с</w:t>
      </w:r>
      <w:r w:rsidRPr="00277B66">
        <w:rPr>
          <w:rFonts w:cs="Times New Roman"/>
          <w:sz w:val="24"/>
          <w:szCs w:val="24"/>
        </w:rPr>
        <w:t>о</w:t>
      </w:r>
      <w:r w:rsidRPr="00277B66">
        <w:rPr>
          <w:rFonts w:cs="Times New Roman"/>
          <w:sz w:val="24"/>
          <w:szCs w:val="24"/>
        </w:rPr>
        <w:t>ставлена на основе требований ФГОС НОО и федеральной рабочей программы воспитания.</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ЦЕЛИ ИЗУЧЕНИЯ ПРЕДМЕТА</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w:t>
      </w:r>
      <w:r w:rsidRPr="00277B66">
        <w:rPr>
          <w:rFonts w:cs="Times New Roman"/>
          <w:sz w:val="24"/>
          <w:szCs w:val="24"/>
        </w:rPr>
        <w:t>у</w:t>
      </w:r>
      <w:r w:rsidRPr="00277B66">
        <w:rPr>
          <w:rFonts w:cs="Times New Roman"/>
          <w:sz w:val="24"/>
          <w:szCs w:val="24"/>
        </w:rPr>
        <w:t>чающихся на уровне начального общего образования и направлено на достижение сл</w:t>
      </w:r>
      <w:r w:rsidRPr="00277B66">
        <w:rPr>
          <w:rFonts w:cs="Times New Roman"/>
          <w:sz w:val="24"/>
          <w:szCs w:val="24"/>
        </w:rPr>
        <w:t>е</w:t>
      </w:r>
      <w:r w:rsidRPr="00277B66">
        <w:rPr>
          <w:rFonts w:cs="Times New Roman"/>
          <w:sz w:val="24"/>
          <w:szCs w:val="24"/>
        </w:rPr>
        <w:t>дующих целей:</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w:t>
      </w:r>
      <w:r w:rsidRPr="00277B66">
        <w:rPr>
          <w:rFonts w:cs="Times New Roman"/>
          <w:sz w:val="24"/>
          <w:szCs w:val="24"/>
        </w:rPr>
        <w:t>н</w:t>
      </w:r>
      <w:r w:rsidRPr="00277B66">
        <w:rPr>
          <w:rFonts w:cs="Times New Roman"/>
          <w:sz w:val="24"/>
          <w:szCs w:val="24"/>
        </w:rPr>
        <w:t>но-этических понятий, представленных в содержании программы по окружа</w:t>
      </w:r>
      <w:r w:rsidRPr="00277B66">
        <w:rPr>
          <w:rFonts w:cs="Times New Roman"/>
          <w:sz w:val="24"/>
          <w:szCs w:val="24"/>
        </w:rPr>
        <w:t>ю</w:t>
      </w:r>
      <w:r w:rsidRPr="00277B66">
        <w:rPr>
          <w:rFonts w:cs="Times New Roman"/>
          <w:sz w:val="24"/>
          <w:szCs w:val="24"/>
        </w:rPr>
        <w:t>щему миру;</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формирование ценности здоровья человека, его сохранения и укрепления, пр</w:t>
      </w:r>
      <w:r w:rsidRPr="00277B66">
        <w:rPr>
          <w:rFonts w:cs="Times New Roman"/>
          <w:sz w:val="24"/>
          <w:szCs w:val="24"/>
        </w:rPr>
        <w:t>и</w:t>
      </w:r>
      <w:r w:rsidRPr="00277B66">
        <w:rPr>
          <w:rFonts w:cs="Times New Roman"/>
          <w:sz w:val="24"/>
          <w:szCs w:val="24"/>
        </w:rPr>
        <w:t>верженности здоровому образу жизни;</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w:t>
      </w:r>
      <w:r w:rsidRPr="00277B66">
        <w:rPr>
          <w:rFonts w:cs="Times New Roman"/>
          <w:sz w:val="24"/>
          <w:szCs w:val="24"/>
        </w:rPr>
        <w:t>о</w:t>
      </w:r>
      <w:r w:rsidRPr="00277B66">
        <w:rPr>
          <w:rFonts w:cs="Times New Roman"/>
          <w:sz w:val="24"/>
          <w:szCs w:val="24"/>
        </w:rPr>
        <w:t>сти;</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w:t>
      </w:r>
      <w:r w:rsidRPr="00277B66">
        <w:rPr>
          <w:rFonts w:cs="Times New Roman"/>
          <w:sz w:val="24"/>
          <w:szCs w:val="24"/>
        </w:rPr>
        <w:t>п</w:t>
      </w:r>
      <w:r w:rsidRPr="00277B66">
        <w:rPr>
          <w:rFonts w:cs="Times New Roman"/>
          <w:sz w:val="24"/>
          <w:szCs w:val="24"/>
        </w:rPr>
        <w:t xml:space="preserve">ределённому этносу; </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проявление уважения к истории, культуре, традициям народов Российской Ф</w:t>
      </w:r>
      <w:r w:rsidRPr="00277B66">
        <w:rPr>
          <w:rFonts w:cs="Times New Roman"/>
          <w:sz w:val="24"/>
          <w:szCs w:val="24"/>
        </w:rPr>
        <w:t>е</w:t>
      </w:r>
      <w:r w:rsidRPr="00277B66">
        <w:rPr>
          <w:rFonts w:cs="Times New Roman"/>
          <w:sz w:val="24"/>
          <w:szCs w:val="24"/>
        </w:rPr>
        <w:t xml:space="preserve">дерации; </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освоение обучающимися мирового культурного опыта по созданию общечелов</w:t>
      </w:r>
      <w:r w:rsidRPr="00277B66">
        <w:rPr>
          <w:rFonts w:cs="Times New Roman"/>
          <w:sz w:val="24"/>
          <w:szCs w:val="24"/>
        </w:rPr>
        <w:t>е</w:t>
      </w:r>
      <w:r w:rsidRPr="00277B66">
        <w:rPr>
          <w:rFonts w:cs="Times New Roman"/>
          <w:sz w:val="24"/>
          <w:szCs w:val="24"/>
        </w:rPr>
        <w:t>ческих ценностей, законов и правил построения взаимоотношений в социуме;</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t>обогащение духовного опыта обучающихся, развитие способности ребёнка к с</w:t>
      </w:r>
      <w:r w:rsidRPr="00277B66">
        <w:rPr>
          <w:rFonts w:cs="Times New Roman"/>
          <w:sz w:val="24"/>
          <w:szCs w:val="24"/>
        </w:rPr>
        <w:t>о</w:t>
      </w:r>
      <w:r w:rsidRPr="00277B66">
        <w:rPr>
          <w:rFonts w:cs="Times New Roman"/>
          <w:sz w:val="24"/>
          <w:szCs w:val="24"/>
        </w:rPr>
        <w:t xml:space="preserve">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232A3" w:rsidRPr="00277B66" w:rsidRDefault="00F232A3" w:rsidP="00053F12">
      <w:pPr>
        <w:numPr>
          <w:ilvl w:val="0"/>
          <w:numId w:val="102"/>
        </w:numPr>
        <w:spacing w:line="240" w:lineRule="auto"/>
        <w:rPr>
          <w:rFonts w:cs="Times New Roman"/>
          <w:sz w:val="24"/>
          <w:szCs w:val="24"/>
        </w:rPr>
      </w:pPr>
      <w:r w:rsidRPr="00277B66">
        <w:rPr>
          <w:rFonts w:cs="Times New Roman"/>
          <w:sz w:val="24"/>
          <w:szCs w:val="24"/>
        </w:rP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w:t>
      </w:r>
      <w:r w:rsidRPr="00277B66">
        <w:rPr>
          <w:rFonts w:cs="Times New Roman"/>
          <w:sz w:val="24"/>
          <w:szCs w:val="24"/>
        </w:rPr>
        <w:t>и</w:t>
      </w:r>
      <w:r w:rsidRPr="00277B66">
        <w:rPr>
          <w:rFonts w:cs="Times New Roman"/>
          <w:sz w:val="24"/>
          <w:szCs w:val="24"/>
        </w:rPr>
        <w:t>видуальности.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Центральной идеей конструирования содержания и планируемых результатов об</w:t>
      </w:r>
      <w:r w:rsidRPr="00277B66">
        <w:rPr>
          <w:rFonts w:cs="Times New Roman"/>
          <w:sz w:val="24"/>
          <w:szCs w:val="24"/>
        </w:rPr>
        <w:t>у</w:t>
      </w:r>
      <w:r w:rsidRPr="00277B66">
        <w:rPr>
          <w:rFonts w:cs="Times New Roman"/>
          <w:sz w:val="24"/>
          <w:szCs w:val="24"/>
        </w:rPr>
        <w:t>чения окружающему миру является раскрытие роли человека в природе и обществе, о</w:t>
      </w:r>
      <w:r w:rsidRPr="00277B66">
        <w:rPr>
          <w:rFonts w:cs="Times New Roman"/>
          <w:sz w:val="24"/>
          <w:szCs w:val="24"/>
        </w:rPr>
        <w:t>з</w:t>
      </w:r>
      <w:r w:rsidRPr="00277B66">
        <w:rPr>
          <w:rFonts w:cs="Times New Roman"/>
          <w:sz w:val="24"/>
          <w:szCs w:val="24"/>
        </w:rPr>
        <w:t>накомление с правилами поведения в среде обитания и освоение общечеловеческих це</w:t>
      </w:r>
      <w:r w:rsidRPr="00277B66">
        <w:rPr>
          <w:rFonts w:cs="Times New Roman"/>
          <w:sz w:val="24"/>
          <w:szCs w:val="24"/>
        </w:rPr>
        <w:t>н</w:t>
      </w:r>
      <w:r w:rsidRPr="00277B66">
        <w:rPr>
          <w:rFonts w:cs="Times New Roman"/>
          <w:sz w:val="24"/>
          <w:szCs w:val="24"/>
        </w:rPr>
        <w:t>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w:t>
      </w:r>
      <w:r w:rsidRPr="00277B66">
        <w:rPr>
          <w:rFonts w:cs="Times New Roman"/>
          <w:sz w:val="24"/>
          <w:szCs w:val="24"/>
        </w:rPr>
        <w:t>а</w:t>
      </w:r>
      <w:r w:rsidRPr="00277B66">
        <w:rPr>
          <w:rFonts w:cs="Times New Roman"/>
          <w:sz w:val="24"/>
          <w:szCs w:val="24"/>
        </w:rPr>
        <w:t xml:space="preserve">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Отбор содержания программы по окружающему миру осуществлён на основе сл</w:t>
      </w:r>
      <w:r w:rsidRPr="00277B66">
        <w:rPr>
          <w:rFonts w:cs="Times New Roman"/>
          <w:sz w:val="24"/>
          <w:szCs w:val="24"/>
        </w:rPr>
        <w:t>е</w:t>
      </w:r>
      <w:r w:rsidRPr="00277B66">
        <w:rPr>
          <w:rFonts w:cs="Times New Roman"/>
          <w:sz w:val="24"/>
          <w:szCs w:val="24"/>
        </w:rPr>
        <w:t>дующих ведущих идей:</w:t>
      </w:r>
    </w:p>
    <w:p w:rsidR="00F232A3" w:rsidRPr="00277B66" w:rsidRDefault="00F232A3" w:rsidP="00053F12">
      <w:pPr>
        <w:numPr>
          <w:ilvl w:val="0"/>
          <w:numId w:val="103"/>
        </w:numPr>
        <w:spacing w:line="240" w:lineRule="auto"/>
        <w:rPr>
          <w:rFonts w:cs="Times New Roman"/>
          <w:sz w:val="24"/>
          <w:szCs w:val="24"/>
        </w:rPr>
      </w:pPr>
      <w:r w:rsidRPr="00277B66">
        <w:rPr>
          <w:rFonts w:cs="Times New Roman"/>
          <w:sz w:val="24"/>
          <w:szCs w:val="24"/>
        </w:rPr>
        <w:t>раскрытие роли человека в природе и обществе;</w:t>
      </w:r>
    </w:p>
    <w:p w:rsidR="00F232A3" w:rsidRPr="00277B66" w:rsidRDefault="00F232A3" w:rsidP="00053F12">
      <w:pPr>
        <w:numPr>
          <w:ilvl w:val="0"/>
          <w:numId w:val="103"/>
        </w:numPr>
        <w:spacing w:line="240" w:lineRule="auto"/>
        <w:rPr>
          <w:rFonts w:cs="Times New Roman"/>
          <w:sz w:val="24"/>
          <w:szCs w:val="24"/>
        </w:rPr>
      </w:pPr>
      <w:r w:rsidRPr="00277B66">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w:t>
      </w:r>
      <w:r w:rsidRPr="00277B66">
        <w:rPr>
          <w:rFonts w:cs="Times New Roman"/>
          <w:sz w:val="24"/>
          <w:szCs w:val="24"/>
        </w:rPr>
        <w:t>а</w:t>
      </w:r>
      <w:r w:rsidRPr="00277B66">
        <w:rPr>
          <w:rFonts w:cs="Times New Roman"/>
          <w:sz w:val="24"/>
          <w:szCs w:val="24"/>
        </w:rPr>
        <w:t>мость», «Человек и познание».</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МЕСТО УЧЕБНОГО ПРЕДМЕТА «ОКРУЖАЮЩИЙ МИР» В УЧЕБНОМ ПЛАНЕ</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F232A3" w:rsidRPr="00277B66" w:rsidRDefault="00F232A3" w:rsidP="00F232A3">
      <w:pPr>
        <w:spacing w:line="240" w:lineRule="auto"/>
        <w:rPr>
          <w:rFonts w:cs="Times New Roman"/>
          <w:sz w:val="24"/>
          <w:szCs w:val="24"/>
        </w:rPr>
        <w:sectPr w:rsidR="00F232A3" w:rsidRPr="00277B66">
          <w:pgSz w:w="11906" w:h="16383"/>
          <w:pgMar w:top="1134" w:right="850" w:bottom="1134" w:left="1701" w:header="720" w:footer="720" w:gutter="0"/>
          <w:cols w:space="720"/>
        </w:sectPr>
      </w:pPr>
    </w:p>
    <w:p w:rsidR="00F232A3" w:rsidRPr="00277B66" w:rsidRDefault="00F232A3" w:rsidP="00F232A3">
      <w:pPr>
        <w:spacing w:line="240" w:lineRule="auto"/>
        <w:ind w:left="120"/>
        <w:rPr>
          <w:rFonts w:cs="Times New Roman"/>
          <w:sz w:val="24"/>
          <w:szCs w:val="24"/>
        </w:rPr>
      </w:pPr>
      <w:bookmarkStart w:id="119" w:name="block-5129716"/>
      <w:bookmarkEnd w:id="118"/>
      <w:r w:rsidRPr="00277B66">
        <w:rPr>
          <w:rFonts w:cs="Times New Roman"/>
          <w:b/>
          <w:sz w:val="24"/>
          <w:szCs w:val="24"/>
        </w:rPr>
        <w:lastRenderedPageBreak/>
        <w:t>СОДЕРЖАНИЕ УЧЕБНОГО ПРЕДМЕТА</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1 КЛАСС</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общество</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Школа. Школьные традиции и праздники. Адрес школы. Классный, школьный ко</w:t>
      </w:r>
      <w:r w:rsidRPr="00277B66">
        <w:rPr>
          <w:rFonts w:cs="Times New Roman"/>
          <w:sz w:val="24"/>
          <w:szCs w:val="24"/>
        </w:rPr>
        <w:t>л</w:t>
      </w:r>
      <w:r w:rsidRPr="00277B66">
        <w:rPr>
          <w:rFonts w:cs="Times New Roman"/>
          <w:sz w:val="24"/>
          <w:szCs w:val="24"/>
        </w:rPr>
        <w:t>лектив. Друзья, взаимоотношения между ними; ценность дружбы, согласия, взаимной помощи.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w:t>
      </w:r>
      <w:r w:rsidRPr="00277B66">
        <w:rPr>
          <w:rFonts w:cs="Times New Roman"/>
          <w:sz w:val="24"/>
          <w:szCs w:val="24"/>
        </w:rPr>
        <w:t>с</w:t>
      </w:r>
      <w:r w:rsidRPr="00277B66">
        <w:rPr>
          <w:rFonts w:cs="Times New Roman"/>
          <w:sz w:val="24"/>
          <w:szCs w:val="24"/>
        </w:rPr>
        <w:t>вещение рабочего места. Правила безопасной работы на учебном месте.</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Режим труда и отдыха.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w:t>
      </w:r>
      <w:r w:rsidRPr="00277B66">
        <w:rPr>
          <w:rFonts w:cs="Times New Roman"/>
          <w:sz w:val="24"/>
          <w:szCs w:val="24"/>
        </w:rPr>
        <w:t>о</w:t>
      </w:r>
      <w:r w:rsidRPr="00277B66">
        <w:rPr>
          <w:rFonts w:cs="Times New Roman"/>
          <w:sz w:val="24"/>
          <w:szCs w:val="24"/>
        </w:rPr>
        <w:t>машний адрес.</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Ценность и красота рукотворного мира. Правила поведения в социуме.</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природа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w:t>
      </w:r>
      <w:r w:rsidRPr="00277B66">
        <w:rPr>
          <w:rFonts w:cs="Times New Roman"/>
          <w:sz w:val="24"/>
          <w:szCs w:val="24"/>
        </w:rPr>
        <w:t>е</w:t>
      </w:r>
      <w:r w:rsidRPr="00277B66">
        <w:rPr>
          <w:rFonts w:cs="Times New Roman"/>
          <w:sz w:val="24"/>
          <w:szCs w:val="24"/>
        </w:rPr>
        <w:t>бель, лист, цветок, плод, семя. Комнатные растения, правила содержания и ухода.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Правила безопасной жизнедеятельности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w:t>
      </w:r>
      <w:r w:rsidRPr="00277B66">
        <w:rPr>
          <w:rFonts w:cs="Times New Roman"/>
          <w:sz w:val="24"/>
          <w:szCs w:val="24"/>
        </w:rPr>
        <w:t>и</w:t>
      </w:r>
      <w:r w:rsidRPr="00277B66">
        <w:rPr>
          <w:rFonts w:cs="Times New Roman"/>
          <w:sz w:val="24"/>
          <w:szCs w:val="24"/>
        </w:rPr>
        <w:t>тами.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Безопасность в информационно-телекоммуникационной сети Интернет (электро</w:t>
      </w:r>
      <w:r w:rsidRPr="00277B66">
        <w:rPr>
          <w:rFonts w:cs="Times New Roman"/>
          <w:sz w:val="24"/>
          <w:szCs w:val="24"/>
        </w:rPr>
        <w:t>н</w:t>
      </w:r>
      <w:r w:rsidRPr="00277B66">
        <w:rPr>
          <w:rFonts w:cs="Times New Roman"/>
          <w:sz w:val="24"/>
          <w:szCs w:val="24"/>
        </w:rPr>
        <w:t>ный дневник и электронные ресурсы школы) в условиях контролируемого доступа в и</w:t>
      </w:r>
      <w:r w:rsidRPr="00277B66">
        <w:rPr>
          <w:rFonts w:cs="Times New Roman"/>
          <w:sz w:val="24"/>
          <w:szCs w:val="24"/>
        </w:rPr>
        <w:t>н</w:t>
      </w:r>
      <w:r w:rsidRPr="00277B66">
        <w:rPr>
          <w:rFonts w:cs="Times New Roman"/>
          <w:sz w:val="24"/>
          <w:szCs w:val="24"/>
        </w:rPr>
        <w:t>формационно-телекоммуникационную сеть Интернет.</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w:t>
      </w:r>
      <w:r w:rsidRPr="00277B66">
        <w:rPr>
          <w:rFonts w:cs="Times New Roman"/>
          <w:sz w:val="24"/>
          <w:szCs w:val="24"/>
        </w:rPr>
        <w:t>р</w:t>
      </w:r>
      <w:r w:rsidRPr="00277B66">
        <w:rPr>
          <w:rFonts w:cs="Times New Roman"/>
          <w:sz w:val="24"/>
          <w:szCs w:val="24"/>
        </w:rPr>
        <w:t xml:space="preserve">сальных учебных действий, совместной деятельности.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Базовые логические действия</w:t>
      </w:r>
      <w:r w:rsidRPr="00277B66">
        <w:rPr>
          <w:rFonts w:cs="Times New Roman"/>
          <w:sz w:val="24"/>
          <w:szCs w:val="24"/>
        </w:rPr>
        <w:t xml:space="preserve"> как часть познавательных универсальных учебных действий способствуют формированию умений:</w:t>
      </w:r>
    </w:p>
    <w:p w:rsidR="00F232A3" w:rsidRPr="00277B66" w:rsidRDefault="00F232A3" w:rsidP="00053F12">
      <w:pPr>
        <w:numPr>
          <w:ilvl w:val="0"/>
          <w:numId w:val="104"/>
        </w:numPr>
        <w:spacing w:line="240" w:lineRule="auto"/>
        <w:rPr>
          <w:rFonts w:cs="Times New Roman"/>
          <w:sz w:val="24"/>
          <w:szCs w:val="24"/>
        </w:rPr>
      </w:pPr>
      <w:r w:rsidRPr="00277B66">
        <w:rPr>
          <w:rFonts w:cs="Times New Roman"/>
          <w:sz w:val="24"/>
          <w:szCs w:val="24"/>
        </w:rPr>
        <w:t>сравнивать происходящие в природе изменения, наблюдать зависимость изм</w:t>
      </w:r>
      <w:r w:rsidRPr="00277B66">
        <w:rPr>
          <w:rFonts w:cs="Times New Roman"/>
          <w:sz w:val="24"/>
          <w:szCs w:val="24"/>
        </w:rPr>
        <w:t>е</w:t>
      </w:r>
      <w:r w:rsidRPr="00277B66">
        <w:rPr>
          <w:rFonts w:cs="Times New Roman"/>
          <w:sz w:val="24"/>
          <w:szCs w:val="24"/>
        </w:rPr>
        <w:t xml:space="preserve">нений в живой природе от состояния неживой природы; </w:t>
      </w:r>
    </w:p>
    <w:p w:rsidR="00F232A3" w:rsidRPr="00277B66" w:rsidRDefault="00F232A3" w:rsidP="00053F12">
      <w:pPr>
        <w:numPr>
          <w:ilvl w:val="0"/>
          <w:numId w:val="104"/>
        </w:numPr>
        <w:spacing w:line="240" w:lineRule="auto"/>
        <w:rPr>
          <w:rFonts w:cs="Times New Roman"/>
          <w:sz w:val="24"/>
          <w:szCs w:val="24"/>
        </w:rPr>
      </w:pPr>
      <w:r w:rsidRPr="00277B66">
        <w:rPr>
          <w:rFonts w:cs="Times New Roman"/>
          <w:sz w:val="24"/>
          <w:szCs w:val="24"/>
        </w:rPr>
        <w:lastRenderedPageBreak/>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F232A3" w:rsidRPr="00277B66" w:rsidRDefault="00F232A3" w:rsidP="00053F12">
      <w:pPr>
        <w:numPr>
          <w:ilvl w:val="0"/>
          <w:numId w:val="104"/>
        </w:numPr>
        <w:spacing w:line="240" w:lineRule="auto"/>
        <w:rPr>
          <w:rFonts w:cs="Times New Roman"/>
          <w:sz w:val="24"/>
          <w:szCs w:val="24"/>
        </w:rPr>
      </w:pPr>
      <w:r w:rsidRPr="00277B66">
        <w:rPr>
          <w:rFonts w:cs="Times New Roman"/>
          <w:sz w:val="24"/>
          <w:szCs w:val="24"/>
        </w:rPr>
        <w:t>приводить примеры лиственных и хвойных растений, сравнивать их, устанавл</w:t>
      </w:r>
      <w:r w:rsidRPr="00277B66">
        <w:rPr>
          <w:rFonts w:cs="Times New Roman"/>
          <w:sz w:val="24"/>
          <w:szCs w:val="24"/>
        </w:rPr>
        <w:t>и</w:t>
      </w:r>
      <w:r w:rsidRPr="00277B66">
        <w:rPr>
          <w:rFonts w:cs="Times New Roman"/>
          <w:sz w:val="24"/>
          <w:szCs w:val="24"/>
        </w:rPr>
        <w:t>вать различия во внешнем виде.</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Работа с информацией</w:t>
      </w:r>
      <w:r w:rsidRPr="00277B66">
        <w:rPr>
          <w:rFonts w:cs="Times New Roman"/>
          <w:sz w:val="24"/>
          <w:szCs w:val="24"/>
        </w:rPr>
        <w:t xml:space="preserve"> как часть познавательных универсальных учебных действий способствует формированию умений:</w:t>
      </w:r>
    </w:p>
    <w:p w:rsidR="00F232A3" w:rsidRPr="00277B66" w:rsidRDefault="00F232A3" w:rsidP="00053F12">
      <w:pPr>
        <w:numPr>
          <w:ilvl w:val="0"/>
          <w:numId w:val="105"/>
        </w:numPr>
        <w:spacing w:line="240" w:lineRule="auto"/>
        <w:rPr>
          <w:rFonts w:cs="Times New Roman"/>
          <w:sz w:val="24"/>
          <w:szCs w:val="24"/>
        </w:rPr>
      </w:pPr>
      <w:r w:rsidRPr="00277B66">
        <w:rPr>
          <w:rFonts w:cs="Times New Roman"/>
          <w:sz w:val="24"/>
          <w:szCs w:val="24"/>
        </w:rPr>
        <w:t xml:space="preserve">понимать, что информация может быть представлена в разной форме – текста, иллюстраций, видео, таблицы; </w:t>
      </w:r>
    </w:p>
    <w:p w:rsidR="00F232A3" w:rsidRPr="00277B66" w:rsidRDefault="00F232A3" w:rsidP="00053F12">
      <w:pPr>
        <w:numPr>
          <w:ilvl w:val="0"/>
          <w:numId w:val="105"/>
        </w:numPr>
        <w:spacing w:line="240" w:lineRule="auto"/>
        <w:rPr>
          <w:rFonts w:cs="Times New Roman"/>
          <w:sz w:val="24"/>
          <w:szCs w:val="24"/>
        </w:rPr>
      </w:pPr>
      <w:r w:rsidRPr="00277B66">
        <w:rPr>
          <w:rFonts w:cs="Times New Roman"/>
          <w:sz w:val="24"/>
          <w:szCs w:val="24"/>
        </w:rPr>
        <w:t>соотносить иллюстрацию явления (объекта, предмета) с его названием.</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Коммуникативные универсальные учебные действия </w:t>
      </w:r>
      <w:r w:rsidRPr="00277B66">
        <w:rPr>
          <w:rFonts w:cs="Times New Roman"/>
          <w:sz w:val="24"/>
          <w:szCs w:val="24"/>
        </w:rPr>
        <w:t>способствуют формированию умений:</w:t>
      </w:r>
    </w:p>
    <w:p w:rsidR="00F232A3" w:rsidRPr="00277B66" w:rsidRDefault="00F232A3" w:rsidP="00053F12">
      <w:pPr>
        <w:numPr>
          <w:ilvl w:val="0"/>
          <w:numId w:val="106"/>
        </w:numPr>
        <w:spacing w:line="240" w:lineRule="auto"/>
        <w:rPr>
          <w:rFonts w:cs="Times New Roman"/>
          <w:sz w:val="24"/>
          <w:szCs w:val="24"/>
        </w:rPr>
      </w:pPr>
      <w:r w:rsidRPr="00277B66">
        <w:rPr>
          <w:rFonts w:cs="Times New Roman"/>
          <w:sz w:val="24"/>
          <w:szCs w:val="24"/>
        </w:rPr>
        <w:t>в процессе учебного диалога слушать говорящего; отвечать на вопросы, допо</w:t>
      </w:r>
      <w:r w:rsidRPr="00277B66">
        <w:rPr>
          <w:rFonts w:cs="Times New Roman"/>
          <w:sz w:val="24"/>
          <w:szCs w:val="24"/>
        </w:rPr>
        <w:t>л</w:t>
      </w:r>
      <w:r w:rsidRPr="00277B66">
        <w:rPr>
          <w:rFonts w:cs="Times New Roman"/>
          <w:sz w:val="24"/>
          <w:szCs w:val="24"/>
        </w:rPr>
        <w:t xml:space="preserve">нять ответы участников; уважительно от носиться к разным мнениям; </w:t>
      </w:r>
    </w:p>
    <w:p w:rsidR="00F232A3" w:rsidRPr="00277B66" w:rsidRDefault="00F232A3" w:rsidP="00053F12">
      <w:pPr>
        <w:numPr>
          <w:ilvl w:val="0"/>
          <w:numId w:val="106"/>
        </w:numPr>
        <w:spacing w:line="240" w:lineRule="auto"/>
        <w:rPr>
          <w:rFonts w:cs="Times New Roman"/>
          <w:sz w:val="24"/>
          <w:szCs w:val="24"/>
        </w:rPr>
      </w:pPr>
      <w:r w:rsidRPr="00277B66">
        <w:rPr>
          <w:rFonts w:cs="Times New Roman"/>
          <w:sz w:val="24"/>
          <w:szCs w:val="24"/>
        </w:rPr>
        <w:t>воспроизводить названия своего населенного пункта, название страны, её ст</w:t>
      </w:r>
      <w:r w:rsidRPr="00277B66">
        <w:rPr>
          <w:rFonts w:cs="Times New Roman"/>
          <w:sz w:val="24"/>
          <w:szCs w:val="24"/>
        </w:rPr>
        <w:t>о</w:t>
      </w:r>
      <w:r w:rsidRPr="00277B66">
        <w:rPr>
          <w:rFonts w:cs="Times New Roman"/>
          <w:sz w:val="24"/>
          <w:szCs w:val="24"/>
        </w:rPr>
        <w:t xml:space="preserve">лицы; воспроизводить наизусть слова гимна России; </w:t>
      </w:r>
    </w:p>
    <w:p w:rsidR="00F232A3" w:rsidRPr="00277B66" w:rsidRDefault="00F232A3" w:rsidP="00053F12">
      <w:pPr>
        <w:numPr>
          <w:ilvl w:val="0"/>
          <w:numId w:val="106"/>
        </w:numPr>
        <w:spacing w:line="240" w:lineRule="auto"/>
        <w:rPr>
          <w:rFonts w:cs="Times New Roman"/>
          <w:sz w:val="24"/>
          <w:szCs w:val="24"/>
        </w:rPr>
      </w:pPr>
      <w:r w:rsidRPr="00277B66">
        <w:rPr>
          <w:rFonts w:cs="Times New Roman"/>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F232A3" w:rsidRPr="00277B66" w:rsidRDefault="00F232A3" w:rsidP="00053F12">
      <w:pPr>
        <w:numPr>
          <w:ilvl w:val="0"/>
          <w:numId w:val="106"/>
        </w:numPr>
        <w:spacing w:line="240" w:lineRule="auto"/>
        <w:rPr>
          <w:rFonts w:cs="Times New Roman"/>
          <w:sz w:val="24"/>
          <w:szCs w:val="24"/>
        </w:rPr>
      </w:pPr>
      <w:r w:rsidRPr="00277B66">
        <w:rPr>
          <w:rFonts w:cs="Times New Roman"/>
          <w:sz w:val="24"/>
          <w:szCs w:val="24"/>
        </w:rPr>
        <w:t>описывать по предложенному плану время года, передавать в рассказе своё о</w:t>
      </w:r>
      <w:r w:rsidRPr="00277B66">
        <w:rPr>
          <w:rFonts w:cs="Times New Roman"/>
          <w:sz w:val="24"/>
          <w:szCs w:val="24"/>
        </w:rPr>
        <w:t>т</w:t>
      </w:r>
      <w:r w:rsidRPr="00277B66">
        <w:rPr>
          <w:rFonts w:cs="Times New Roman"/>
          <w:sz w:val="24"/>
          <w:szCs w:val="24"/>
        </w:rPr>
        <w:t xml:space="preserve">ношение к природным явлениям; </w:t>
      </w:r>
    </w:p>
    <w:p w:rsidR="00F232A3" w:rsidRPr="00277B66" w:rsidRDefault="00F232A3" w:rsidP="00053F12">
      <w:pPr>
        <w:numPr>
          <w:ilvl w:val="0"/>
          <w:numId w:val="106"/>
        </w:numPr>
        <w:spacing w:line="240" w:lineRule="auto"/>
        <w:rPr>
          <w:rFonts w:cs="Times New Roman"/>
          <w:sz w:val="24"/>
          <w:szCs w:val="24"/>
        </w:rPr>
      </w:pPr>
      <w:r w:rsidRPr="00277B66">
        <w:rPr>
          <w:rFonts w:cs="Times New Roman"/>
          <w:sz w:val="24"/>
          <w:szCs w:val="24"/>
        </w:rPr>
        <w:t xml:space="preserve">сравнивать домашних и диких животных, объяснять, чем они различаются.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Регулятивные универсальные учебные действия </w:t>
      </w:r>
      <w:r w:rsidRPr="00277B66">
        <w:rPr>
          <w:rFonts w:cs="Times New Roman"/>
          <w:sz w:val="24"/>
          <w:szCs w:val="24"/>
        </w:rPr>
        <w:t>способствуют формированию ум</w:t>
      </w:r>
      <w:r w:rsidRPr="00277B66">
        <w:rPr>
          <w:rFonts w:cs="Times New Roman"/>
          <w:sz w:val="24"/>
          <w:szCs w:val="24"/>
        </w:rPr>
        <w:t>е</w:t>
      </w:r>
      <w:r w:rsidRPr="00277B66">
        <w:rPr>
          <w:rFonts w:cs="Times New Roman"/>
          <w:sz w:val="24"/>
          <w:szCs w:val="24"/>
        </w:rPr>
        <w:t>ний:</w:t>
      </w:r>
    </w:p>
    <w:p w:rsidR="00F232A3" w:rsidRPr="00277B66" w:rsidRDefault="00F232A3" w:rsidP="00053F12">
      <w:pPr>
        <w:numPr>
          <w:ilvl w:val="0"/>
          <w:numId w:val="107"/>
        </w:numPr>
        <w:spacing w:line="240" w:lineRule="auto"/>
        <w:rPr>
          <w:rFonts w:cs="Times New Roman"/>
          <w:sz w:val="24"/>
          <w:szCs w:val="24"/>
        </w:rPr>
      </w:pPr>
      <w:r w:rsidRPr="00277B66">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w:t>
      </w:r>
      <w:r w:rsidRPr="00277B66">
        <w:rPr>
          <w:rFonts w:cs="Times New Roman"/>
          <w:sz w:val="24"/>
          <w:szCs w:val="24"/>
        </w:rPr>
        <w:t>о</w:t>
      </w:r>
      <w:r w:rsidRPr="00277B66">
        <w:rPr>
          <w:rFonts w:cs="Times New Roman"/>
          <w:sz w:val="24"/>
          <w:szCs w:val="24"/>
        </w:rPr>
        <w:t xml:space="preserve">пасность использования бытовых электроприборов); </w:t>
      </w:r>
    </w:p>
    <w:p w:rsidR="00F232A3" w:rsidRPr="00277B66" w:rsidRDefault="00F232A3" w:rsidP="00053F12">
      <w:pPr>
        <w:numPr>
          <w:ilvl w:val="0"/>
          <w:numId w:val="107"/>
        </w:numPr>
        <w:spacing w:line="240" w:lineRule="auto"/>
        <w:rPr>
          <w:rFonts w:cs="Times New Roman"/>
          <w:sz w:val="24"/>
          <w:szCs w:val="24"/>
        </w:rPr>
      </w:pPr>
      <w:r w:rsidRPr="00277B66">
        <w:rPr>
          <w:rFonts w:cs="Times New Roman"/>
          <w:sz w:val="24"/>
          <w:szCs w:val="24"/>
        </w:rPr>
        <w:t>оценивать выполнение правил безопасного поведения на дорогах и улицах др</w:t>
      </w:r>
      <w:r w:rsidRPr="00277B66">
        <w:rPr>
          <w:rFonts w:cs="Times New Roman"/>
          <w:sz w:val="24"/>
          <w:szCs w:val="24"/>
        </w:rPr>
        <w:t>у</w:t>
      </w:r>
      <w:r w:rsidRPr="00277B66">
        <w:rPr>
          <w:rFonts w:cs="Times New Roman"/>
          <w:sz w:val="24"/>
          <w:szCs w:val="24"/>
        </w:rPr>
        <w:t xml:space="preserve">гими детьми, выполнять самооценку; </w:t>
      </w:r>
    </w:p>
    <w:p w:rsidR="00F232A3" w:rsidRPr="00277B66" w:rsidRDefault="00F232A3" w:rsidP="00053F12">
      <w:pPr>
        <w:numPr>
          <w:ilvl w:val="0"/>
          <w:numId w:val="107"/>
        </w:numPr>
        <w:spacing w:line="240" w:lineRule="auto"/>
        <w:rPr>
          <w:rFonts w:cs="Times New Roman"/>
          <w:sz w:val="24"/>
          <w:szCs w:val="24"/>
        </w:rPr>
      </w:pPr>
      <w:r w:rsidRPr="00277B66">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Совместная деятельность </w:t>
      </w:r>
      <w:r w:rsidRPr="00277B66">
        <w:rPr>
          <w:rFonts w:cs="Times New Roman"/>
          <w:sz w:val="24"/>
          <w:szCs w:val="24"/>
        </w:rPr>
        <w:t>способствует формированию умений:</w:t>
      </w:r>
    </w:p>
    <w:p w:rsidR="00F232A3" w:rsidRPr="00277B66" w:rsidRDefault="00F232A3" w:rsidP="00053F12">
      <w:pPr>
        <w:numPr>
          <w:ilvl w:val="0"/>
          <w:numId w:val="108"/>
        </w:numPr>
        <w:spacing w:line="240" w:lineRule="auto"/>
        <w:rPr>
          <w:rFonts w:cs="Times New Roman"/>
          <w:sz w:val="24"/>
          <w:szCs w:val="24"/>
        </w:rPr>
      </w:pPr>
      <w:r w:rsidRPr="00277B66">
        <w:rPr>
          <w:rFonts w:cs="Times New Roman"/>
          <w:sz w:val="24"/>
          <w:szCs w:val="24"/>
        </w:rPr>
        <w:t>соблюдать правила общения в совместной деятельности: договариваться, спр</w:t>
      </w:r>
      <w:r w:rsidRPr="00277B66">
        <w:rPr>
          <w:rFonts w:cs="Times New Roman"/>
          <w:sz w:val="24"/>
          <w:szCs w:val="24"/>
        </w:rPr>
        <w:t>а</w:t>
      </w:r>
      <w:r w:rsidRPr="00277B66">
        <w:rPr>
          <w:rFonts w:cs="Times New Roman"/>
          <w:sz w:val="24"/>
          <w:szCs w:val="24"/>
        </w:rPr>
        <w:t>ведливо распределять работу, определять нарушение правил взаимоотношений, при участии учителя устранять возникающие конфликты.</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2 КЛАСС</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общество</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Наша Родина – Россия, Российская Федерация. Россия и её столица на карте. Гос</w:t>
      </w:r>
      <w:r w:rsidRPr="00277B66">
        <w:rPr>
          <w:rFonts w:cs="Times New Roman"/>
          <w:sz w:val="24"/>
          <w:szCs w:val="24"/>
        </w:rPr>
        <w:t>у</w:t>
      </w:r>
      <w:r w:rsidRPr="00277B66">
        <w:rPr>
          <w:rFonts w:cs="Times New Roman"/>
          <w:sz w:val="24"/>
          <w:szCs w:val="24"/>
        </w:rPr>
        <w:t>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w:t>
      </w:r>
      <w:r w:rsidRPr="00277B66">
        <w:rPr>
          <w:rFonts w:cs="Times New Roman"/>
          <w:sz w:val="24"/>
          <w:szCs w:val="24"/>
        </w:rPr>
        <w:t>о</w:t>
      </w:r>
      <w:r w:rsidRPr="00277B66">
        <w:rPr>
          <w:rFonts w:cs="Times New Roman"/>
          <w:sz w:val="24"/>
          <w:szCs w:val="24"/>
        </w:rPr>
        <w:t>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w:t>
      </w:r>
      <w:r w:rsidRPr="00277B66">
        <w:rPr>
          <w:rFonts w:cs="Times New Roman"/>
          <w:sz w:val="24"/>
          <w:szCs w:val="24"/>
        </w:rPr>
        <w:t>ь</w:t>
      </w:r>
      <w:r w:rsidRPr="00277B66">
        <w:rPr>
          <w:rFonts w:cs="Times New Roman"/>
          <w:sz w:val="24"/>
          <w:szCs w:val="24"/>
        </w:rPr>
        <w:t>ное государство. Народы России, их традиции, обычаи, праздники. Родной край, его пр</w:t>
      </w:r>
      <w:r w:rsidRPr="00277B66">
        <w:rPr>
          <w:rFonts w:cs="Times New Roman"/>
          <w:sz w:val="24"/>
          <w:szCs w:val="24"/>
        </w:rPr>
        <w:t>и</w:t>
      </w:r>
      <w:r w:rsidRPr="00277B66">
        <w:rPr>
          <w:rFonts w:cs="Times New Roman"/>
          <w:sz w:val="24"/>
          <w:szCs w:val="24"/>
        </w:rPr>
        <w:t>родные и культурные достопримечательности. Значимые события истории родного края.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Семья. Семейные ценности и традиции. Родословная. Составление схемы род</w:t>
      </w:r>
      <w:r w:rsidRPr="00277B66">
        <w:rPr>
          <w:rFonts w:cs="Times New Roman"/>
          <w:sz w:val="24"/>
          <w:szCs w:val="24"/>
        </w:rPr>
        <w:t>о</w:t>
      </w:r>
      <w:r w:rsidRPr="00277B66">
        <w:rPr>
          <w:rFonts w:cs="Times New Roman"/>
          <w:sz w:val="24"/>
          <w:szCs w:val="24"/>
        </w:rPr>
        <w:t>словного древа, истории семьи.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природа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Методы познания природы: наблюдения, опыты, измерения.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w:t>
      </w:r>
      <w:r w:rsidRPr="00277B66">
        <w:rPr>
          <w:rFonts w:cs="Times New Roman"/>
          <w:sz w:val="24"/>
          <w:szCs w:val="24"/>
        </w:rPr>
        <w:t>и</w:t>
      </w:r>
      <w:r w:rsidRPr="00277B66">
        <w:rPr>
          <w:rFonts w:cs="Times New Roman"/>
          <w:sz w:val="24"/>
          <w:szCs w:val="24"/>
        </w:rPr>
        <w:t>рование на местности по местным природным признакам, Солнцу. Компас, устройство; ориентирование с помощью компаса.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w:t>
      </w:r>
      <w:r w:rsidRPr="00277B66">
        <w:rPr>
          <w:rFonts w:cs="Times New Roman"/>
          <w:sz w:val="24"/>
          <w:szCs w:val="24"/>
        </w:rPr>
        <w:t>и</w:t>
      </w:r>
      <w:r w:rsidRPr="00277B66">
        <w:rPr>
          <w:rFonts w:cs="Times New Roman"/>
          <w:sz w:val="24"/>
          <w:szCs w:val="24"/>
        </w:rPr>
        <w:t>вотных. Насекомые, рыбы, птицы, звери, земноводные, пресмыкающиеся: общая хара</w:t>
      </w:r>
      <w:r w:rsidRPr="00277B66">
        <w:rPr>
          <w:rFonts w:cs="Times New Roman"/>
          <w:sz w:val="24"/>
          <w:szCs w:val="24"/>
        </w:rPr>
        <w:t>к</w:t>
      </w:r>
      <w:r w:rsidRPr="00277B66">
        <w:rPr>
          <w:rFonts w:cs="Times New Roman"/>
          <w:sz w:val="24"/>
          <w:szCs w:val="24"/>
        </w:rPr>
        <w:t>теристика внешних признаков. Связи в природе. Годовой ход изменений в жизни живо</w:t>
      </w:r>
      <w:r w:rsidRPr="00277B66">
        <w:rPr>
          <w:rFonts w:cs="Times New Roman"/>
          <w:sz w:val="24"/>
          <w:szCs w:val="24"/>
        </w:rPr>
        <w:t>т</w:t>
      </w:r>
      <w:r w:rsidRPr="00277B66">
        <w:rPr>
          <w:rFonts w:cs="Times New Roman"/>
          <w:sz w:val="24"/>
          <w:szCs w:val="24"/>
        </w:rPr>
        <w:t>ных.</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Правила безопасной жизнедеятельности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w:t>
      </w:r>
      <w:r w:rsidRPr="00277B66">
        <w:rPr>
          <w:rFonts w:cs="Times New Roman"/>
          <w:sz w:val="24"/>
          <w:szCs w:val="24"/>
        </w:rPr>
        <w:t>и</w:t>
      </w:r>
      <w:r w:rsidRPr="00277B66">
        <w:rPr>
          <w:rFonts w:cs="Times New Roman"/>
          <w:sz w:val="24"/>
          <w:szCs w:val="24"/>
        </w:rPr>
        <w:t>зическая культура, закаливание, игры на воздухе как условие сохранения и укрепления здоровья.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Правила поведения при пользовании компьютером. Безопасность в информацио</w:t>
      </w:r>
      <w:r w:rsidRPr="00277B66">
        <w:rPr>
          <w:rFonts w:cs="Times New Roman"/>
          <w:sz w:val="24"/>
          <w:szCs w:val="24"/>
        </w:rPr>
        <w:t>н</w:t>
      </w:r>
      <w:r w:rsidRPr="00277B66">
        <w:rPr>
          <w:rFonts w:cs="Times New Roman"/>
          <w:sz w:val="24"/>
          <w:szCs w:val="24"/>
        </w:rPr>
        <w:t>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окружающего мира во 2 классе способствует освоению на пропедевтич</w:t>
      </w:r>
      <w:r w:rsidRPr="00277B66">
        <w:rPr>
          <w:rFonts w:cs="Times New Roman"/>
          <w:sz w:val="24"/>
          <w:szCs w:val="24"/>
        </w:rPr>
        <w:t>е</w:t>
      </w:r>
      <w:r w:rsidRPr="00277B66">
        <w:rPr>
          <w:rFonts w:cs="Times New Roman"/>
          <w:sz w:val="24"/>
          <w:szCs w:val="24"/>
        </w:rPr>
        <w:t>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Базовые логические действия</w:t>
      </w:r>
      <w:r w:rsidRPr="00277B66">
        <w:rPr>
          <w:rFonts w:cs="Times New Roman"/>
          <w:sz w:val="24"/>
          <w:szCs w:val="24"/>
        </w:rPr>
        <w:t xml:space="preserve"> как часть познавательных универсальных учебных действий способствуют формированию умений:</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 xml:space="preserve">ориентироваться в методах познания природы (наблюдение, опыт, сравнение, измерение); </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определять на основе наблюдения состояние вещества (жидкое, твёрдое, газоо</w:t>
      </w:r>
      <w:r w:rsidRPr="00277B66">
        <w:rPr>
          <w:rFonts w:cs="Times New Roman"/>
          <w:sz w:val="24"/>
          <w:szCs w:val="24"/>
        </w:rPr>
        <w:t>б</w:t>
      </w:r>
      <w:r w:rsidRPr="00277B66">
        <w:rPr>
          <w:rFonts w:cs="Times New Roman"/>
          <w:sz w:val="24"/>
          <w:szCs w:val="24"/>
        </w:rPr>
        <w:t xml:space="preserve">разное); </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 xml:space="preserve">различать символы РФ; </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различать деревья, кустарники, травы; приводить примеры (в пределах изуче</w:t>
      </w:r>
      <w:r w:rsidRPr="00277B66">
        <w:rPr>
          <w:rFonts w:cs="Times New Roman"/>
          <w:sz w:val="24"/>
          <w:szCs w:val="24"/>
        </w:rPr>
        <w:t>н</w:t>
      </w:r>
      <w:r w:rsidRPr="00277B66">
        <w:rPr>
          <w:rFonts w:cs="Times New Roman"/>
          <w:sz w:val="24"/>
          <w:szCs w:val="24"/>
        </w:rPr>
        <w:t xml:space="preserve">ного); </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 xml:space="preserve">группировать растения: дикорастущие и культурные; лекарственные и ядовитые (в пределах изученного); </w:t>
      </w:r>
    </w:p>
    <w:p w:rsidR="00F232A3" w:rsidRPr="00277B66" w:rsidRDefault="00F232A3" w:rsidP="00053F12">
      <w:pPr>
        <w:numPr>
          <w:ilvl w:val="0"/>
          <w:numId w:val="109"/>
        </w:numPr>
        <w:spacing w:line="240" w:lineRule="auto"/>
        <w:rPr>
          <w:rFonts w:cs="Times New Roman"/>
          <w:sz w:val="24"/>
          <w:szCs w:val="24"/>
        </w:rPr>
      </w:pPr>
      <w:r w:rsidRPr="00277B66">
        <w:rPr>
          <w:rFonts w:cs="Times New Roman"/>
          <w:sz w:val="24"/>
          <w:szCs w:val="24"/>
        </w:rPr>
        <w:t xml:space="preserve">различать прошлое, настоящее, будущее.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lastRenderedPageBreak/>
        <w:t>Работа с информацией как часть познавательных универсальных учебных действий способствует формированию умений:</w:t>
      </w:r>
    </w:p>
    <w:p w:rsidR="00F232A3" w:rsidRPr="00277B66" w:rsidRDefault="00F232A3" w:rsidP="00053F12">
      <w:pPr>
        <w:numPr>
          <w:ilvl w:val="0"/>
          <w:numId w:val="110"/>
        </w:numPr>
        <w:spacing w:line="240" w:lineRule="auto"/>
        <w:rPr>
          <w:rFonts w:cs="Times New Roman"/>
          <w:sz w:val="24"/>
          <w:szCs w:val="24"/>
        </w:rPr>
      </w:pPr>
      <w:r w:rsidRPr="00277B66">
        <w:rPr>
          <w:rFonts w:cs="Times New Roman"/>
          <w:sz w:val="24"/>
          <w:szCs w:val="24"/>
        </w:rPr>
        <w:t xml:space="preserve">различать информацию, представленную в тексте, графически, аудиовизуально; </w:t>
      </w:r>
    </w:p>
    <w:p w:rsidR="00F232A3" w:rsidRPr="00277B66" w:rsidRDefault="00F232A3" w:rsidP="00053F12">
      <w:pPr>
        <w:numPr>
          <w:ilvl w:val="0"/>
          <w:numId w:val="110"/>
        </w:numPr>
        <w:spacing w:line="240" w:lineRule="auto"/>
        <w:rPr>
          <w:rFonts w:cs="Times New Roman"/>
          <w:sz w:val="24"/>
          <w:szCs w:val="24"/>
        </w:rPr>
      </w:pPr>
      <w:r w:rsidRPr="00277B66">
        <w:rPr>
          <w:rFonts w:cs="Times New Roman"/>
          <w:sz w:val="24"/>
          <w:szCs w:val="24"/>
        </w:rPr>
        <w:t xml:space="preserve">читать информацию, представленную в схеме, таблице; </w:t>
      </w:r>
    </w:p>
    <w:p w:rsidR="00F232A3" w:rsidRPr="00277B66" w:rsidRDefault="00F232A3" w:rsidP="00053F12">
      <w:pPr>
        <w:numPr>
          <w:ilvl w:val="0"/>
          <w:numId w:val="110"/>
        </w:numPr>
        <w:spacing w:line="240" w:lineRule="auto"/>
        <w:rPr>
          <w:rFonts w:cs="Times New Roman"/>
          <w:sz w:val="24"/>
          <w:szCs w:val="24"/>
        </w:rPr>
      </w:pPr>
      <w:r w:rsidRPr="00277B66">
        <w:rPr>
          <w:rFonts w:cs="Times New Roman"/>
          <w:sz w:val="24"/>
          <w:szCs w:val="24"/>
        </w:rPr>
        <w:t xml:space="preserve">используя текстовую информацию, заполнять таблицы; дополнять схемы; </w:t>
      </w:r>
    </w:p>
    <w:p w:rsidR="00F232A3" w:rsidRPr="00277B66" w:rsidRDefault="00F232A3" w:rsidP="00053F12">
      <w:pPr>
        <w:numPr>
          <w:ilvl w:val="0"/>
          <w:numId w:val="110"/>
        </w:numPr>
        <w:spacing w:line="240" w:lineRule="auto"/>
        <w:rPr>
          <w:rFonts w:cs="Times New Roman"/>
          <w:sz w:val="24"/>
          <w:szCs w:val="24"/>
        </w:rPr>
      </w:pPr>
      <w:r w:rsidRPr="00277B66">
        <w:rPr>
          <w:rFonts w:cs="Times New Roman"/>
          <w:sz w:val="24"/>
          <w:szCs w:val="24"/>
        </w:rPr>
        <w:t>соотносить пример (рисунок, предложенную ситуацию) со временем протекания.</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Коммуникативные универсальные учебные действия </w:t>
      </w:r>
      <w:r w:rsidRPr="00277B66">
        <w:rPr>
          <w:rFonts w:cs="Times New Roman"/>
          <w:sz w:val="24"/>
          <w:szCs w:val="24"/>
        </w:rPr>
        <w:t>способствуют формированию умений:</w:t>
      </w:r>
    </w:p>
    <w:p w:rsidR="00F232A3" w:rsidRPr="00277B66" w:rsidRDefault="00F232A3" w:rsidP="00053F12">
      <w:pPr>
        <w:numPr>
          <w:ilvl w:val="0"/>
          <w:numId w:val="111"/>
        </w:numPr>
        <w:spacing w:line="240" w:lineRule="auto"/>
        <w:rPr>
          <w:rFonts w:cs="Times New Roman"/>
          <w:sz w:val="24"/>
          <w:szCs w:val="24"/>
        </w:rPr>
      </w:pPr>
      <w:r w:rsidRPr="00277B66">
        <w:rPr>
          <w:rFonts w:cs="Times New Roman"/>
          <w:sz w:val="24"/>
          <w:szCs w:val="24"/>
        </w:rPr>
        <w:t>ориентироваться в терминах (понятиях), соотносить их с краткой характерист</w:t>
      </w:r>
      <w:r w:rsidRPr="00277B66">
        <w:rPr>
          <w:rFonts w:cs="Times New Roman"/>
          <w:sz w:val="24"/>
          <w:szCs w:val="24"/>
        </w:rPr>
        <w:t>и</w:t>
      </w:r>
      <w:r w:rsidRPr="00277B66">
        <w:rPr>
          <w:rFonts w:cs="Times New Roman"/>
          <w:sz w:val="24"/>
          <w:szCs w:val="24"/>
        </w:rPr>
        <w:t>кой:</w:t>
      </w:r>
    </w:p>
    <w:p w:rsidR="00F232A3" w:rsidRPr="00277B66" w:rsidRDefault="00F232A3" w:rsidP="00053F12">
      <w:pPr>
        <w:numPr>
          <w:ilvl w:val="0"/>
          <w:numId w:val="112"/>
        </w:numPr>
        <w:spacing w:line="240" w:lineRule="auto"/>
        <w:rPr>
          <w:rFonts w:cs="Times New Roman"/>
          <w:sz w:val="24"/>
          <w:szCs w:val="24"/>
        </w:rPr>
      </w:pPr>
      <w:r w:rsidRPr="00277B66">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w:t>
      </w:r>
      <w:r w:rsidRPr="00277B66">
        <w:rPr>
          <w:rFonts w:cs="Times New Roman"/>
          <w:sz w:val="24"/>
          <w:szCs w:val="24"/>
        </w:rPr>
        <w:t>о</w:t>
      </w:r>
      <w:r w:rsidRPr="00277B66">
        <w:rPr>
          <w:rFonts w:cs="Times New Roman"/>
          <w:sz w:val="24"/>
          <w:szCs w:val="24"/>
        </w:rPr>
        <w:t xml:space="preserve">ведения; Родина, столица, родной край, регион); </w:t>
      </w:r>
    </w:p>
    <w:p w:rsidR="00F232A3" w:rsidRPr="00277B66" w:rsidRDefault="00F232A3" w:rsidP="00053F12">
      <w:pPr>
        <w:numPr>
          <w:ilvl w:val="0"/>
          <w:numId w:val="112"/>
        </w:numPr>
        <w:spacing w:line="240" w:lineRule="auto"/>
        <w:rPr>
          <w:rFonts w:cs="Times New Roman"/>
          <w:sz w:val="24"/>
          <w:szCs w:val="24"/>
        </w:rPr>
      </w:pPr>
      <w:r w:rsidRPr="00277B66">
        <w:rPr>
          <w:rFonts w:cs="Times New Roman"/>
          <w:sz w:val="24"/>
          <w:szCs w:val="24"/>
        </w:rPr>
        <w:t xml:space="preserve">понятия и термины, связанные с миром природы (среда обитания, тело, явление, вещество; заповедник); </w:t>
      </w:r>
    </w:p>
    <w:p w:rsidR="00F232A3" w:rsidRPr="00277B66" w:rsidRDefault="00F232A3" w:rsidP="00053F12">
      <w:pPr>
        <w:numPr>
          <w:ilvl w:val="0"/>
          <w:numId w:val="112"/>
        </w:numPr>
        <w:spacing w:line="240" w:lineRule="auto"/>
        <w:rPr>
          <w:rFonts w:cs="Times New Roman"/>
          <w:sz w:val="24"/>
          <w:szCs w:val="24"/>
        </w:rPr>
      </w:pPr>
      <w:r w:rsidRPr="00277B66">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232A3" w:rsidRPr="00277B66" w:rsidRDefault="00F232A3" w:rsidP="00053F12">
      <w:pPr>
        <w:numPr>
          <w:ilvl w:val="0"/>
          <w:numId w:val="113"/>
        </w:numPr>
        <w:spacing w:line="240" w:lineRule="auto"/>
        <w:rPr>
          <w:rFonts w:cs="Times New Roman"/>
          <w:sz w:val="24"/>
          <w:szCs w:val="24"/>
        </w:rPr>
      </w:pPr>
      <w:r w:rsidRPr="00277B66">
        <w:rPr>
          <w:rFonts w:cs="Times New Roman"/>
          <w:sz w:val="24"/>
          <w:szCs w:val="24"/>
        </w:rPr>
        <w:t>описывать условия жизни на Земле, отличие нашей планеты от других планет Солнечной системы;</w:t>
      </w:r>
    </w:p>
    <w:p w:rsidR="00F232A3" w:rsidRPr="00277B66" w:rsidRDefault="00F232A3" w:rsidP="00053F12">
      <w:pPr>
        <w:numPr>
          <w:ilvl w:val="0"/>
          <w:numId w:val="113"/>
        </w:numPr>
        <w:spacing w:line="240" w:lineRule="auto"/>
        <w:rPr>
          <w:rFonts w:cs="Times New Roman"/>
          <w:sz w:val="24"/>
          <w:szCs w:val="24"/>
        </w:rPr>
      </w:pPr>
      <w:r w:rsidRPr="00277B66">
        <w:rPr>
          <w:rFonts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F232A3" w:rsidRPr="00277B66" w:rsidRDefault="00F232A3" w:rsidP="00053F12">
      <w:pPr>
        <w:numPr>
          <w:ilvl w:val="0"/>
          <w:numId w:val="113"/>
        </w:numPr>
        <w:spacing w:line="240" w:lineRule="auto"/>
        <w:rPr>
          <w:rFonts w:cs="Times New Roman"/>
          <w:sz w:val="24"/>
          <w:szCs w:val="24"/>
        </w:rPr>
      </w:pPr>
      <w:r w:rsidRPr="00277B66">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232A3" w:rsidRPr="00277B66" w:rsidRDefault="00F232A3" w:rsidP="00053F12">
      <w:pPr>
        <w:numPr>
          <w:ilvl w:val="0"/>
          <w:numId w:val="113"/>
        </w:numPr>
        <w:spacing w:line="240" w:lineRule="auto"/>
        <w:rPr>
          <w:rFonts w:cs="Times New Roman"/>
          <w:sz w:val="24"/>
          <w:szCs w:val="24"/>
        </w:rPr>
      </w:pPr>
      <w:r w:rsidRPr="00277B66">
        <w:rPr>
          <w:rFonts w:cs="Times New Roman"/>
          <w:sz w:val="24"/>
          <w:szCs w:val="24"/>
        </w:rPr>
        <w:t>приводить примеры растений и животных, занесённых в Красную книгу России (на примере своей местности);</w:t>
      </w:r>
    </w:p>
    <w:p w:rsidR="00F232A3" w:rsidRPr="00277B66" w:rsidRDefault="00F232A3" w:rsidP="00053F12">
      <w:pPr>
        <w:numPr>
          <w:ilvl w:val="0"/>
          <w:numId w:val="113"/>
        </w:numPr>
        <w:spacing w:line="240" w:lineRule="auto"/>
        <w:rPr>
          <w:rFonts w:cs="Times New Roman"/>
          <w:sz w:val="24"/>
          <w:szCs w:val="24"/>
        </w:rPr>
      </w:pPr>
      <w:r w:rsidRPr="00277B66">
        <w:rPr>
          <w:rFonts w:cs="Times New Roman"/>
          <w:sz w:val="24"/>
          <w:szCs w:val="24"/>
        </w:rPr>
        <w:t>описывать современные события от имени их участника.</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Регулятивные универсальные учебные действия </w:t>
      </w:r>
      <w:r w:rsidRPr="00277B66">
        <w:rPr>
          <w:rFonts w:cs="Times New Roman"/>
          <w:sz w:val="24"/>
          <w:szCs w:val="24"/>
        </w:rPr>
        <w:t>способствуют формированию ум</w:t>
      </w:r>
      <w:r w:rsidRPr="00277B66">
        <w:rPr>
          <w:rFonts w:cs="Times New Roman"/>
          <w:sz w:val="24"/>
          <w:szCs w:val="24"/>
        </w:rPr>
        <w:t>е</w:t>
      </w:r>
      <w:r w:rsidRPr="00277B66">
        <w:rPr>
          <w:rFonts w:cs="Times New Roman"/>
          <w:sz w:val="24"/>
          <w:szCs w:val="24"/>
        </w:rPr>
        <w:t>ний:</w:t>
      </w:r>
    </w:p>
    <w:p w:rsidR="00F232A3" w:rsidRPr="00277B66" w:rsidRDefault="00F232A3" w:rsidP="00053F12">
      <w:pPr>
        <w:numPr>
          <w:ilvl w:val="0"/>
          <w:numId w:val="114"/>
        </w:numPr>
        <w:spacing w:line="240" w:lineRule="auto"/>
        <w:rPr>
          <w:rFonts w:cs="Times New Roman"/>
          <w:sz w:val="24"/>
          <w:szCs w:val="24"/>
        </w:rPr>
      </w:pPr>
      <w:r w:rsidRPr="00277B66">
        <w:rPr>
          <w:rFonts w:cs="Times New Roman"/>
          <w:sz w:val="24"/>
          <w:szCs w:val="24"/>
        </w:rPr>
        <w:t>следовать образцу, предложенному плану и инструкции при решении учебной задачи;</w:t>
      </w:r>
    </w:p>
    <w:p w:rsidR="00F232A3" w:rsidRPr="00277B66" w:rsidRDefault="00F232A3" w:rsidP="00053F12">
      <w:pPr>
        <w:numPr>
          <w:ilvl w:val="0"/>
          <w:numId w:val="114"/>
        </w:numPr>
        <w:spacing w:line="240" w:lineRule="auto"/>
        <w:rPr>
          <w:rFonts w:cs="Times New Roman"/>
          <w:sz w:val="24"/>
          <w:szCs w:val="24"/>
        </w:rPr>
      </w:pPr>
      <w:r w:rsidRPr="00277B66">
        <w:rPr>
          <w:rFonts w:cs="Times New Roman"/>
          <w:sz w:val="24"/>
          <w:szCs w:val="24"/>
        </w:rPr>
        <w:t xml:space="preserve">контролировать с небольшой помощью учителя последовательность действий по решению учебной задачи; </w:t>
      </w:r>
    </w:p>
    <w:p w:rsidR="00F232A3" w:rsidRPr="00277B66" w:rsidRDefault="00F232A3" w:rsidP="00053F12">
      <w:pPr>
        <w:numPr>
          <w:ilvl w:val="0"/>
          <w:numId w:val="114"/>
        </w:numPr>
        <w:spacing w:line="240" w:lineRule="auto"/>
        <w:rPr>
          <w:rFonts w:cs="Times New Roman"/>
          <w:sz w:val="24"/>
          <w:szCs w:val="24"/>
        </w:rPr>
      </w:pPr>
      <w:r w:rsidRPr="00277B66">
        <w:rPr>
          <w:rFonts w:cs="Times New Roman"/>
          <w:sz w:val="24"/>
          <w:szCs w:val="24"/>
        </w:rPr>
        <w:t>оценивать результаты своей работы, анализировать оценку учителя и одн</w:t>
      </w:r>
      <w:r w:rsidRPr="00277B66">
        <w:rPr>
          <w:rFonts w:cs="Times New Roman"/>
          <w:sz w:val="24"/>
          <w:szCs w:val="24"/>
        </w:rPr>
        <w:t>о</w:t>
      </w:r>
      <w:r w:rsidRPr="00277B66">
        <w:rPr>
          <w:rFonts w:cs="Times New Roman"/>
          <w:sz w:val="24"/>
          <w:szCs w:val="24"/>
        </w:rPr>
        <w:t xml:space="preserve">классников, спокойно, без обид принимать советы и замечания.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Совместная деятельность </w:t>
      </w:r>
      <w:r w:rsidRPr="00277B66">
        <w:rPr>
          <w:rFonts w:cs="Times New Roman"/>
          <w:sz w:val="24"/>
          <w:szCs w:val="24"/>
        </w:rPr>
        <w:t>способствует формированию умений:</w:t>
      </w:r>
    </w:p>
    <w:p w:rsidR="00F232A3" w:rsidRPr="00277B66" w:rsidRDefault="00F232A3" w:rsidP="00053F12">
      <w:pPr>
        <w:numPr>
          <w:ilvl w:val="0"/>
          <w:numId w:val="115"/>
        </w:numPr>
        <w:spacing w:line="240" w:lineRule="auto"/>
        <w:rPr>
          <w:rFonts w:cs="Times New Roman"/>
          <w:sz w:val="24"/>
          <w:szCs w:val="24"/>
        </w:rPr>
      </w:pPr>
      <w:r w:rsidRPr="00277B66">
        <w:rPr>
          <w:rFonts w:cs="Times New Roman"/>
          <w:sz w:val="24"/>
          <w:szCs w:val="24"/>
        </w:rPr>
        <w:t>строить свою учебную и игровую деятельность, житейские ситуации в соотве</w:t>
      </w:r>
      <w:r w:rsidRPr="00277B66">
        <w:rPr>
          <w:rFonts w:cs="Times New Roman"/>
          <w:sz w:val="24"/>
          <w:szCs w:val="24"/>
        </w:rPr>
        <w:t>т</w:t>
      </w:r>
      <w:r w:rsidRPr="00277B66">
        <w:rPr>
          <w:rFonts w:cs="Times New Roman"/>
          <w:sz w:val="24"/>
          <w:szCs w:val="24"/>
        </w:rPr>
        <w:t xml:space="preserve">ствии с правилами поведения, принятыми в обществе; </w:t>
      </w:r>
    </w:p>
    <w:p w:rsidR="00F232A3" w:rsidRPr="00277B66" w:rsidRDefault="00F232A3" w:rsidP="00053F12">
      <w:pPr>
        <w:numPr>
          <w:ilvl w:val="0"/>
          <w:numId w:val="115"/>
        </w:numPr>
        <w:spacing w:line="240" w:lineRule="auto"/>
        <w:rPr>
          <w:rFonts w:cs="Times New Roman"/>
          <w:sz w:val="24"/>
          <w:szCs w:val="24"/>
        </w:rPr>
      </w:pPr>
      <w:r w:rsidRPr="00277B66">
        <w:rPr>
          <w:rFonts w:cs="Times New Roman"/>
          <w:sz w:val="24"/>
          <w:szCs w:val="24"/>
        </w:rPr>
        <w:t>оценивать жизненные ситуации с точки зрения правил поведения, культуры о</w:t>
      </w:r>
      <w:r w:rsidRPr="00277B66">
        <w:rPr>
          <w:rFonts w:cs="Times New Roman"/>
          <w:sz w:val="24"/>
          <w:szCs w:val="24"/>
        </w:rPr>
        <w:t>б</w:t>
      </w:r>
      <w:r w:rsidRPr="00277B66">
        <w:rPr>
          <w:rFonts w:cs="Times New Roman"/>
          <w:sz w:val="24"/>
          <w:szCs w:val="24"/>
        </w:rPr>
        <w:t xml:space="preserve">щения, проявления терпения и уважения к собеседнику; </w:t>
      </w:r>
    </w:p>
    <w:p w:rsidR="00F232A3" w:rsidRPr="00277B66" w:rsidRDefault="00F232A3" w:rsidP="00053F12">
      <w:pPr>
        <w:numPr>
          <w:ilvl w:val="0"/>
          <w:numId w:val="115"/>
        </w:numPr>
        <w:spacing w:line="240" w:lineRule="auto"/>
        <w:rPr>
          <w:rFonts w:cs="Times New Roman"/>
          <w:sz w:val="24"/>
          <w:szCs w:val="24"/>
        </w:rPr>
      </w:pPr>
      <w:r w:rsidRPr="00277B66">
        <w:rPr>
          <w:rFonts w:cs="Times New Roman"/>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232A3" w:rsidRPr="00277B66" w:rsidRDefault="00F232A3" w:rsidP="00053F12">
      <w:pPr>
        <w:numPr>
          <w:ilvl w:val="0"/>
          <w:numId w:val="115"/>
        </w:numPr>
        <w:spacing w:line="240" w:lineRule="auto"/>
        <w:rPr>
          <w:rFonts w:cs="Times New Roman"/>
          <w:sz w:val="24"/>
          <w:szCs w:val="24"/>
        </w:rPr>
      </w:pPr>
      <w:r w:rsidRPr="00277B66">
        <w:rPr>
          <w:rFonts w:cs="Times New Roman"/>
          <w:sz w:val="24"/>
          <w:szCs w:val="24"/>
        </w:rPr>
        <w:t>определять причины возможных конфликтов, выбирать (из предложенных) сп</w:t>
      </w:r>
      <w:r w:rsidRPr="00277B66">
        <w:rPr>
          <w:rFonts w:cs="Times New Roman"/>
          <w:sz w:val="24"/>
          <w:szCs w:val="24"/>
        </w:rPr>
        <w:t>о</w:t>
      </w:r>
      <w:r w:rsidRPr="00277B66">
        <w:rPr>
          <w:rFonts w:cs="Times New Roman"/>
          <w:sz w:val="24"/>
          <w:szCs w:val="24"/>
        </w:rPr>
        <w:t xml:space="preserve">собы их разрешения. </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3 КЛАСС</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общество</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w:t>
      </w:r>
      <w:r w:rsidRPr="00277B66">
        <w:rPr>
          <w:rFonts w:cs="Times New Roman"/>
          <w:sz w:val="24"/>
          <w:szCs w:val="24"/>
        </w:rPr>
        <w:t>а</w:t>
      </w:r>
      <w:r w:rsidRPr="00277B66">
        <w:rPr>
          <w:rFonts w:cs="Times New Roman"/>
          <w:sz w:val="24"/>
          <w:szCs w:val="24"/>
        </w:rPr>
        <w:t>роды России. Уважение к культуре, традициям своего народа и других народов, госуда</w:t>
      </w:r>
      <w:r w:rsidRPr="00277B66">
        <w:rPr>
          <w:rFonts w:cs="Times New Roman"/>
          <w:sz w:val="24"/>
          <w:szCs w:val="24"/>
        </w:rPr>
        <w:t>р</w:t>
      </w:r>
      <w:r w:rsidRPr="00277B66">
        <w:rPr>
          <w:rFonts w:cs="Times New Roman"/>
          <w:sz w:val="24"/>
          <w:szCs w:val="24"/>
        </w:rPr>
        <w:t>ственным символам России.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w:t>
      </w:r>
      <w:r w:rsidRPr="00277B66">
        <w:rPr>
          <w:rFonts w:cs="Times New Roman"/>
          <w:sz w:val="24"/>
          <w:szCs w:val="24"/>
        </w:rPr>
        <w:t>с</w:t>
      </w:r>
      <w:r w:rsidRPr="00277B66">
        <w:rPr>
          <w:rFonts w:cs="Times New Roman"/>
          <w:sz w:val="24"/>
          <w:szCs w:val="24"/>
        </w:rPr>
        <w:t>сии.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Страны и народы мира. Памятники природы и культуры – символы стран, в которых они находятся.</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природа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Методы изучения природы. Карта мира. Материки и части света.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Вещество. Разнообразие веществ в окружающем мире. Примеры веществ: соль, с</w:t>
      </w:r>
      <w:r w:rsidRPr="00277B66">
        <w:rPr>
          <w:rFonts w:cs="Times New Roman"/>
          <w:sz w:val="24"/>
          <w:szCs w:val="24"/>
        </w:rPr>
        <w:t>а</w:t>
      </w:r>
      <w:r w:rsidRPr="00277B66">
        <w:rPr>
          <w:rFonts w:cs="Times New Roman"/>
          <w:sz w:val="24"/>
          <w:szCs w:val="24"/>
        </w:rPr>
        <w:t>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w:t>
      </w:r>
      <w:r w:rsidRPr="00277B66">
        <w:rPr>
          <w:rFonts w:cs="Times New Roman"/>
          <w:sz w:val="24"/>
          <w:szCs w:val="24"/>
        </w:rPr>
        <w:t>е</w:t>
      </w:r>
      <w:r w:rsidRPr="00277B66">
        <w:rPr>
          <w:rFonts w:cs="Times New Roman"/>
          <w:sz w:val="24"/>
          <w:szCs w:val="24"/>
        </w:rPr>
        <w:t>ловека. Круговорот воды в природе. Охрана воздуха, воды.</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Горные породы и минералы. Полезные ископаемые, их значение в хозяйстве чел</w:t>
      </w:r>
      <w:r w:rsidRPr="00277B66">
        <w:rPr>
          <w:rFonts w:cs="Times New Roman"/>
          <w:sz w:val="24"/>
          <w:szCs w:val="24"/>
        </w:rPr>
        <w:t>о</w:t>
      </w:r>
      <w:r w:rsidRPr="00277B66">
        <w:rPr>
          <w:rFonts w:cs="Times New Roman"/>
          <w:sz w:val="24"/>
          <w:szCs w:val="24"/>
        </w:rPr>
        <w:t>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Первоначальные представления о бактериях. Грибы: строение шляпочных грибов. Грибы съедобные и несъедобные.</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Разнообразие растений. Зависимость жизненного цикла организмов от условий о</w:t>
      </w:r>
      <w:r w:rsidRPr="00277B66">
        <w:rPr>
          <w:rFonts w:cs="Times New Roman"/>
          <w:sz w:val="24"/>
          <w:szCs w:val="24"/>
        </w:rPr>
        <w:t>к</w:t>
      </w:r>
      <w:r w:rsidRPr="00277B66">
        <w:rPr>
          <w:rFonts w:cs="Times New Roman"/>
          <w:sz w:val="24"/>
          <w:szCs w:val="24"/>
        </w:rPr>
        <w:t>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w:t>
      </w:r>
      <w:r w:rsidRPr="00277B66">
        <w:rPr>
          <w:rFonts w:cs="Times New Roman"/>
          <w:sz w:val="24"/>
          <w:szCs w:val="24"/>
        </w:rPr>
        <w:t>с</w:t>
      </w:r>
      <w:r w:rsidRPr="00277B66">
        <w:rPr>
          <w:rFonts w:cs="Times New Roman"/>
          <w:sz w:val="24"/>
          <w:szCs w:val="24"/>
        </w:rPr>
        <w:t>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w:t>
      </w:r>
      <w:r w:rsidRPr="00277B66">
        <w:rPr>
          <w:rFonts w:cs="Times New Roman"/>
          <w:sz w:val="24"/>
          <w:szCs w:val="24"/>
        </w:rPr>
        <w:t>е</w:t>
      </w:r>
      <w:r w:rsidRPr="00277B66">
        <w:rPr>
          <w:rFonts w:cs="Times New Roman"/>
          <w:sz w:val="24"/>
          <w:szCs w:val="24"/>
        </w:rPr>
        <w:t>ристика на основе наблюдений. Охрана растений.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Разнообразие животных. Зависимость жизненного цикла организмов от условий о</w:t>
      </w:r>
      <w:r w:rsidRPr="00277B66">
        <w:rPr>
          <w:rFonts w:cs="Times New Roman"/>
          <w:sz w:val="24"/>
          <w:szCs w:val="24"/>
        </w:rPr>
        <w:t>к</w:t>
      </w:r>
      <w:r w:rsidRPr="00277B66">
        <w:rPr>
          <w:rFonts w:cs="Times New Roman"/>
          <w:sz w:val="24"/>
          <w:szCs w:val="24"/>
        </w:rPr>
        <w:t>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w:t>
      </w:r>
      <w:r w:rsidRPr="00277B66">
        <w:rPr>
          <w:rFonts w:cs="Times New Roman"/>
          <w:sz w:val="24"/>
          <w:szCs w:val="24"/>
        </w:rPr>
        <w:t>о</w:t>
      </w:r>
      <w:r w:rsidRPr="00277B66">
        <w:rPr>
          <w:rFonts w:cs="Times New Roman"/>
          <w:sz w:val="24"/>
          <w:szCs w:val="24"/>
        </w:rPr>
        <w:t>века к животным. Охрана животных. Животные родного края, их названия, краткая х</w:t>
      </w:r>
      <w:r w:rsidRPr="00277B66">
        <w:rPr>
          <w:rFonts w:cs="Times New Roman"/>
          <w:sz w:val="24"/>
          <w:szCs w:val="24"/>
        </w:rPr>
        <w:t>а</w:t>
      </w:r>
      <w:r w:rsidRPr="00277B66">
        <w:rPr>
          <w:rFonts w:cs="Times New Roman"/>
          <w:sz w:val="24"/>
          <w:szCs w:val="24"/>
        </w:rPr>
        <w:t>рактеристика на основе наблюдений.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Природные сообщества: лес, луг, пруд. Взаимосвязи в природном сообществе: ра</w:t>
      </w:r>
      <w:r w:rsidRPr="00277B66">
        <w:rPr>
          <w:rFonts w:cs="Times New Roman"/>
          <w:sz w:val="24"/>
          <w:szCs w:val="24"/>
        </w:rPr>
        <w:t>с</w:t>
      </w:r>
      <w:r w:rsidRPr="00277B66">
        <w:rPr>
          <w:rFonts w:cs="Times New Roman"/>
          <w:sz w:val="24"/>
          <w:szCs w:val="24"/>
        </w:rPr>
        <w:t>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w:t>
      </w:r>
      <w:r w:rsidRPr="00277B66">
        <w:rPr>
          <w:rFonts w:cs="Times New Roman"/>
          <w:sz w:val="24"/>
          <w:szCs w:val="24"/>
        </w:rPr>
        <w:t>р</w:t>
      </w:r>
      <w:r w:rsidRPr="00277B66">
        <w:rPr>
          <w:rFonts w:cs="Times New Roman"/>
          <w:sz w:val="24"/>
          <w:szCs w:val="24"/>
        </w:rPr>
        <w:t>ганы чувств), их роль в жизнедеятельности организма. Измерение температуры тела ч</w:t>
      </w:r>
      <w:r w:rsidRPr="00277B66">
        <w:rPr>
          <w:rFonts w:cs="Times New Roman"/>
          <w:sz w:val="24"/>
          <w:szCs w:val="24"/>
        </w:rPr>
        <w:t>е</w:t>
      </w:r>
      <w:r w:rsidRPr="00277B66">
        <w:rPr>
          <w:rFonts w:cs="Times New Roman"/>
          <w:sz w:val="24"/>
          <w:szCs w:val="24"/>
        </w:rPr>
        <w:t>ловека, частоты пульса.</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Правила безопасной жизнедеятельности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lastRenderedPageBreak/>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w:t>
      </w:r>
      <w:r w:rsidRPr="00277B66">
        <w:rPr>
          <w:rFonts w:cs="Times New Roman"/>
          <w:sz w:val="24"/>
          <w:szCs w:val="24"/>
        </w:rPr>
        <w:t>к</w:t>
      </w:r>
      <w:r w:rsidRPr="00277B66">
        <w:rPr>
          <w:rFonts w:cs="Times New Roman"/>
          <w:sz w:val="24"/>
          <w:szCs w:val="24"/>
        </w:rPr>
        <w:t>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w:t>
      </w:r>
      <w:r w:rsidRPr="00277B66">
        <w:rPr>
          <w:rFonts w:cs="Times New Roman"/>
          <w:sz w:val="24"/>
          <w:szCs w:val="24"/>
        </w:rPr>
        <w:t>п</w:t>
      </w:r>
      <w:r w:rsidRPr="00277B66">
        <w:rPr>
          <w:rFonts w:cs="Times New Roman"/>
          <w:sz w:val="24"/>
          <w:szCs w:val="24"/>
        </w:rPr>
        <w:t>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w:t>
      </w:r>
      <w:r w:rsidRPr="00277B66">
        <w:rPr>
          <w:rFonts w:cs="Times New Roman"/>
          <w:sz w:val="24"/>
          <w:szCs w:val="24"/>
        </w:rPr>
        <w:t>е</w:t>
      </w:r>
      <w:r w:rsidRPr="00277B66">
        <w:rPr>
          <w:rFonts w:cs="Times New Roman"/>
          <w:sz w:val="24"/>
          <w:szCs w:val="24"/>
        </w:rPr>
        <w:t>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w:t>
      </w:r>
      <w:r w:rsidRPr="00277B66">
        <w:rPr>
          <w:rFonts w:cs="Times New Roman"/>
          <w:sz w:val="24"/>
          <w:szCs w:val="24"/>
        </w:rPr>
        <w:t>о</w:t>
      </w:r>
      <w:r w:rsidRPr="00277B66">
        <w:rPr>
          <w:rFonts w:cs="Times New Roman"/>
          <w:sz w:val="24"/>
          <w:szCs w:val="24"/>
        </w:rPr>
        <w:t>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w:t>
      </w:r>
      <w:r w:rsidRPr="00277B66">
        <w:rPr>
          <w:rFonts w:cs="Times New Roman"/>
          <w:sz w:val="24"/>
          <w:szCs w:val="24"/>
        </w:rPr>
        <w:t>м</w:t>
      </w:r>
      <w:r w:rsidRPr="00277B66">
        <w:rPr>
          <w:rFonts w:cs="Times New Roman"/>
          <w:sz w:val="24"/>
          <w:szCs w:val="24"/>
        </w:rPr>
        <w:t xml:space="preserve">муникации в мессенджерах и социальных группах) в условиях контролируемого доступа в информационно-коммуникационную сеть Интернет. </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277B66">
        <w:rPr>
          <w:rFonts w:cs="Times New Roman"/>
          <w:sz w:val="24"/>
          <w:szCs w:val="24"/>
        </w:rPr>
        <w:t>о</w:t>
      </w:r>
      <w:r w:rsidRPr="00277B66">
        <w:rPr>
          <w:rFonts w:cs="Times New Roman"/>
          <w:sz w:val="24"/>
          <w:szCs w:val="24"/>
        </w:rPr>
        <w:t>вместной 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Базовые логические и исследовательские действия</w:t>
      </w:r>
      <w:r w:rsidRPr="00277B66">
        <w:rPr>
          <w:rFonts w:cs="Times New Roman"/>
          <w:sz w:val="24"/>
          <w:szCs w:val="24"/>
        </w:rPr>
        <w:t xml:space="preserve"> как часть познавательных ун</w:t>
      </w:r>
      <w:r w:rsidRPr="00277B66">
        <w:rPr>
          <w:rFonts w:cs="Times New Roman"/>
          <w:sz w:val="24"/>
          <w:szCs w:val="24"/>
        </w:rPr>
        <w:t>и</w:t>
      </w:r>
      <w:r w:rsidRPr="00277B66">
        <w:rPr>
          <w:rFonts w:cs="Times New Roman"/>
          <w:sz w:val="24"/>
          <w:szCs w:val="24"/>
        </w:rPr>
        <w:t>версальных учебных действий способствуют формированию умений:</w:t>
      </w:r>
    </w:p>
    <w:p w:rsidR="00F232A3" w:rsidRPr="00277B66" w:rsidRDefault="00F232A3" w:rsidP="00053F12">
      <w:pPr>
        <w:numPr>
          <w:ilvl w:val="0"/>
          <w:numId w:val="116"/>
        </w:numPr>
        <w:spacing w:line="240" w:lineRule="auto"/>
        <w:rPr>
          <w:rFonts w:cs="Times New Roman"/>
          <w:sz w:val="24"/>
          <w:szCs w:val="24"/>
        </w:rPr>
      </w:pPr>
      <w:r w:rsidRPr="00277B66">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w:t>
      </w:r>
      <w:r w:rsidRPr="00277B66">
        <w:rPr>
          <w:rFonts w:cs="Times New Roman"/>
          <w:sz w:val="24"/>
          <w:szCs w:val="24"/>
        </w:rPr>
        <w:t>е</w:t>
      </w:r>
      <w:r w:rsidRPr="00277B66">
        <w:rPr>
          <w:rFonts w:cs="Times New Roman"/>
          <w:sz w:val="24"/>
          <w:szCs w:val="24"/>
        </w:rPr>
        <w:t xml:space="preserve">лать выводы; </w:t>
      </w:r>
    </w:p>
    <w:p w:rsidR="00F232A3" w:rsidRPr="00277B66" w:rsidRDefault="00F232A3" w:rsidP="00053F12">
      <w:pPr>
        <w:numPr>
          <w:ilvl w:val="0"/>
          <w:numId w:val="116"/>
        </w:numPr>
        <w:spacing w:line="240" w:lineRule="auto"/>
        <w:rPr>
          <w:rFonts w:cs="Times New Roman"/>
          <w:sz w:val="24"/>
          <w:szCs w:val="24"/>
        </w:rPr>
      </w:pPr>
      <w:r w:rsidRPr="00277B66">
        <w:rPr>
          <w:rFonts w:cs="Times New Roman"/>
          <w:sz w:val="24"/>
          <w:szCs w:val="24"/>
        </w:rPr>
        <w:t xml:space="preserve">устанавливать зависимость между внешним видом, особенностями поведения и условиями жизни животного; </w:t>
      </w:r>
    </w:p>
    <w:p w:rsidR="00F232A3" w:rsidRPr="00277B66" w:rsidRDefault="00F232A3" w:rsidP="00053F12">
      <w:pPr>
        <w:numPr>
          <w:ilvl w:val="0"/>
          <w:numId w:val="116"/>
        </w:numPr>
        <w:spacing w:line="240" w:lineRule="auto"/>
        <w:rPr>
          <w:rFonts w:cs="Times New Roman"/>
          <w:sz w:val="24"/>
          <w:szCs w:val="24"/>
        </w:rPr>
      </w:pPr>
      <w:r w:rsidRPr="00277B66">
        <w:rPr>
          <w:rFonts w:cs="Times New Roman"/>
          <w:sz w:val="24"/>
          <w:szCs w:val="24"/>
        </w:rPr>
        <w:t>определять (в процессе рассматривания объектов и явлений) существенные пр</w:t>
      </w:r>
      <w:r w:rsidRPr="00277B66">
        <w:rPr>
          <w:rFonts w:cs="Times New Roman"/>
          <w:sz w:val="24"/>
          <w:szCs w:val="24"/>
        </w:rPr>
        <w:t>и</w:t>
      </w:r>
      <w:r w:rsidRPr="00277B66">
        <w:rPr>
          <w:rFonts w:cs="Times New Roman"/>
          <w:sz w:val="24"/>
          <w:szCs w:val="24"/>
        </w:rPr>
        <w:t xml:space="preserve">знаки и отношения между объектами и явлениями; </w:t>
      </w:r>
    </w:p>
    <w:p w:rsidR="00F232A3" w:rsidRPr="00277B66" w:rsidRDefault="00F232A3" w:rsidP="00053F12">
      <w:pPr>
        <w:numPr>
          <w:ilvl w:val="0"/>
          <w:numId w:val="116"/>
        </w:numPr>
        <w:spacing w:line="240" w:lineRule="auto"/>
        <w:rPr>
          <w:rFonts w:cs="Times New Roman"/>
          <w:sz w:val="24"/>
          <w:szCs w:val="24"/>
        </w:rPr>
      </w:pPr>
      <w:r w:rsidRPr="00277B66">
        <w:rPr>
          <w:rFonts w:cs="Times New Roman"/>
          <w:sz w:val="24"/>
          <w:szCs w:val="24"/>
        </w:rPr>
        <w:t xml:space="preserve">моделировать цепи питания в природном сообществе; </w:t>
      </w:r>
    </w:p>
    <w:p w:rsidR="00F232A3" w:rsidRPr="00277B66" w:rsidRDefault="00F232A3" w:rsidP="00053F12">
      <w:pPr>
        <w:numPr>
          <w:ilvl w:val="0"/>
          <w:numId w:val="116"/>
        </w:numPr>
        <w:spacing w:line="240" w:lineRule="auto"/>
        <w:rPr>
          <w:rFonts w:cs="Times New Roman"/>
          <w:sz w:val="24"/>
          <w:szCs w:val="24"/>
        </w:rPr>
      </w:pPr>
      <w:r w:rsidRPr="00277B66">
        <w:rPr>
          <w:rFonts w:cs="Times New Roman"/>
          <w:sz w:val="24"/>
          <w:szCs w:val="24"/>
        </w:rPr>
        <w:t>различать понятия «век», «столетие», «историческое время»; соотносить ист</w:t>
      </w:r>
      <w:r w:rsidRPr="00277B66">
        <w:rPr>
          <w:rFonts w:cs="Times New Roman"/>
          <w:sz w:val="24"/>
          <w:szCs w:val="24"/>
        </w:rPr>
        <w:t>о</w:t>
      </w:r>
      <w:r w:rsidRPr="00277B66">
        <w:rPr>
          <w:rFonts w:cs="Times New Roman"/>
          <w:sz w:val="24"/>
          <w:szCs w:val="24"/>
        </w:rPr>
        <w:t>рическое событие с датой (историческим периодом).</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 xml:space="preserve">Работа с информацией </w:t>
      </w:r>
      <w:r w:rsidRPr="00277B66">
        <w:rPr>
          <w:rFonts w:cs="Times New Roman"/>
          <w:sz w:val="24"/>
          <w:szCs w:val="24"/>
        </w:rPr>
        <w:t>как часть познавательных универсальных учебных действий способствует формированию умений:</w:t>
      </w:r>
    </w:p>
    <w:p w:rsidR="00F232A3" w:rsidRPr="00277B66" w:rsidRDefault="00F232A3" w:rsidP="00053F12">
      <w:pPr>
        <w:numPr>
          <w:ilvl w:val="0"/>
          <w:numId w:val="117"/>
        </w:numPr>
        <w:spacing w:line="240" w:lineRule="auto"/>
        <w:rPr>
          <w:rFonts w:cs="Times New Roman"/>
          <w:sz w:val="24"/>
          <w:szCs w:val="24"/>
        </w:rPr>
      </w:pPr>
      <w:r w:rsidRPr="00277B66">
        <w:rPr>
          <w:rFonts w:cs="Times New Roman"/>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F232A3" w:rsidRPr="00277B66" w:rsidRDefault="00F232A3" w:rsidP="00053F12">
      <w:pPr>
        <w:numPr>
          <w:ilvl w:val="0"/>
          <w:numId w:val="117"/>
        </w:numPr>
        <w:spacing w:line="240" w:lineRule="auto"/>
        <w:rPr>
          <w:rFonts w:cs="Times New Roman"/>
          <w:sz w:val="24"/>
          <w:szCs w:val="24"/>
        </w:rPr>
      </w:pPr>
      <w:r w:rsidRPr="00277B66">
        <w:rPr>
          <w:rFonts w:cs="Times New Roman"/>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F232A3" w:rsidRPr="00277B66" w:rsidRDefault="00F232A3" w:rsidP="00053F12">
      <w:pPr>
        <w:numPr>
          <w:ilvl w:val="0"/>
          <w:numId w:val="117"/>
        </w:numPr>
        <w:spacing w:line="240" w:lineRule="auto"/>
        <w:rPr>
          <w:rFonts w:cs="Times New Roman"/>
          <w:sz w:val="24"/>
          <w:szCs w:val="24"/>
        </w:rPr>
      </w:pPr>
      <w:r w:rsidRPr="00277B66">
        <w:rPr>
          <w:rFonts w:cs="Times New Roman"/>
          <w:sz w:val="24"/>
          <w:szCs w:val="24"/>
        </w:rPr>
        <w:t xml:space="preserve">читать несложные планы, соотносить условные обозначения с изображёнными объектами; </w:t>
      </w:r>
    </w:p>
    <w:p w:rsidR="00F232A3" w:rsidRPr="00277B66" w:rsidRDefault="00F232A3" w:rsidP="00053F12">
      <w:pPr>
        <w:numPr>
          <w:ilvl w:val="0"/>
          <w:numId w:val="117"/>
        </w:numPr>
        <w:spacing w:line="240" w:lineRule="auto"/>
        <w:rPr>
          <w:rFonts w:cs="Times New Roman"/>
          <w:sz w:val="24"/>
          <w:szCs w:val="24"/>
        </w:rPr>
      </w:pPr>
      <w:r w:rsidRPr="00277B66">
        <w:rPr>
          <w:rFonts w:cs="Times New Roman"/>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w:t>
      </w:r>
      <w:r w:rsidRPr="00277B66">
        <w:rPr>
          <w:rFonts w:cs="Times New Roman"/>
          <w:sz w:val="24"/>
          <w:szCs w:val="24"/>
        </w:rPr>
        <w:t>н</w:t>
      </w:r>
      <w:r w:rsidRPr="00277B66">
        <w:rPr>
          <w:rFonts w:cs="Times New Roman"/>
          <w:sz w:val="24"/>
          <w:szCs w:val="24"/>
        </w:rPr>
        <w:t>тернет (в условиях контролируемого входа);</w:t>
      </w:r>
    </w:p>
    <w:p w:rsidR="00F232A3" w:rsidRPr="00277B66" w:rsidRDefault="00F232A3" w:rsidP="00053F12">
      <w:pPr>
        <w:numPr>
          <w:ilvl w:val="0"/>
          <w:numId w:val="117"/>
        </w:numPr>
        <w:spacing w:line="240" w:lineRule="auto"/>
        <w:rPr>
          <w:rFonts w:cs="Times New Roman"/>
          <w:sz w:val="24"/>
          <w:szCs w:val="24"/>
        </w:rPr>
      </w:pPr>
      <w:r w:rsidRPr="00277B66">
        <w:rPr>
          <w:rFonts w:cs="Times New Roman"/>
          <w:sz w:val="24"/>
          <w:szCs w:val="24"/>
        </w:rPr>
        <w:t xml:space="preserve">соблюдать правила безопасности при работе в информационной среде.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Коммуникативные универсальные учебные действия</w:t>
      </w:r>
      <w:r w:rsidRPr="00277B66">
        <w:rPr>
          <w:rFonts w:cs="Times New Roman"/>
          <w:sz w:val="24"/>
          <w:szCs w:val="24"/>
        </w:rPr>
        <w:t xml:space="preserve"> способствуют формированию умений:</w:t>
      </w:r>
    </w:p>
    <w:p w:rsidR="00F232A3" w:rsidRPr="00277B66" w:rsidRDefault="00F232A3" w:rsidP="00053F12">
      <w:pPr>
        <w:numPr>
          <w:ilvl w:val="0"/>
          <w:numId w:val="118"/>
        </w:numPr>
        <w:spacing w:line="240" w:lineRule="auto"/>
        <w:rPr>
          <w:rFonts w:cs="Times New Roman"/>
          <w:sz w:val="24"/>
          <w:szCs w:val="24"/>
        </w:rPr>
      </w:pPr>
      <w:r w:rsidRPr="00277B66">
        <w:rPr>
          <w:rFonts w:cs="Times New Roman"/>
          <w:sz w:val="24"/>
          <w:szCs w:val="24"/>
        </w:rPr>
        <w:t>ориентироваться в понятиях, соотносить понятия и термины с их краткой хара</w:t>
      </w:r>
      <w:r w:rsidRPr="00277B66">
        <w:rPr>
          <w:rFonts w:cs="Times New Roman"/>
          <w:sz w:val="24"/>
          <w:szCs w:val="24"/>
        </w:rPr>
        <w:t>к</w:t>
      </w:r>
      <w:r w:rsidRPr="00277B66">
        <w:rPr>
          <w:rFonts w:cs="Times New Roman"/>
          <w:sz w:val="24"/>
          <w:szCs w:val="24"/>
        </w:rPr>
        <w:t>теристикой: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1. понятия и термины, связанные с социальным миром (безопасность, семейный бюджет, памятник культуры); </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lastRenderedPageBreak/>
        <w:t>3. понятия и термины, связанные с безопасной жизнедеятельностью (знаки доро</w:t>
      </w:r>
      <w:r w:rsidRPr="00277B66">
        <w:rPr>
          <w:rFonts w:cs="Times New Roman"/>
          <w:sz w:val="24"/>
          <w:szCs w:val="24"/>
        </w:rPr>
        <w:t>ж</w:t>
      </w:r>
      <w:r w:rsidRPr="00277B66">
        <w:rPr>
          <w:rFonts w:cs="Times New Roman"/>
          <w:sz w:val="24"/>
          <w:szCs w:val="24"/>
        </w:rPr>
        <w:t>ного движения, дорожные ловушки, опасные ситуации, предвидение).</w:t>
      </w:r>
    </w:p>
    <w:p w:rsidR="00F232A3" w:rsidRPr="00277B66" w:rsidRDefault="00F232A3" w:rsidP="00053F12">
      <w:pPr>
        <w:numPr>
          <w:ilvl w:val="0"/>
          <w:numId w:val="119"/>
        </w:numPr>
        <w:spacing w:line="240" w:lineRule="auto"/>
        <w:rPr>
          <w:rFonts w:cs="Times New Roman"/>
          <w:sz w:val="24"/>
          <w:szCs w:val="24"/>
        </w:rPr>
      </w:pPr>
      <w:r w:rsidRPr="00277B66">
        <w:rPr>
          <w:rFonts w:cs="Times New Roman"/>
          <w:sz w:val="24"/>
          <w:szCs w:val="24"/>
        </w:rPr>
        <w:t>описывать (характеризовать) условия жизни на Земле;</w:t>
      </w:r>
    </w:p>
    <w:p w:rsidR="00F232A3" w:rsidRPr="00277B66" w:rsidRDefault="00F232A3" w:rsidP="00053F12">
      <w:pPr>
        <w:numPr>
          <w:ilvl w:val="0"/>
          <w:numId w:val="119"/>
        </w:numPr>
        <w:spacing w:line="240" w:lineRule="auto"/>
        <w:rPr>
          <w:rFonts w:cs="Times New Roman"/>
          <w:sz w:val="24"/>
          <w:szCs w:val="24"/>
        </w:rPr>
      </w:pPr>
      <w:r w:rsidRPr="00277B66">
        <w:rPr>
          <w:rFonts w:cs="Times New Roman"/>
          <w:sz w:val="24"/>
          <w:szCs w:val="24"/>
        </w:rPr>
        <w:t xml:space="preserve">описывать схожие, различные, индивидуальные признаки на основе сравнения объектов природы; </w:t>
      </w:r>
    </w:p>
    <w:p w:rsidR="00F232A3" w:rsidRPr="00277B66" w:rsidRDefault="00F232A3" w:rsidP="00053F12">
      <w:pPr>
        <w:numPr>
          <w:ilvl w:val="0"/>
          <w:numId w:val="119"/>
        </w:numPr>
        <w:spacing w:line="240" w:lineRule="auto"/>
        <w:rPr>
          <w:rFonts w:cs="Times New Roman"/>
          <w:sz w:val="24"/>
          <w:szCs w:val="24"/>
        </w:rPr>
      </w:pPr>
      <w:r w:rsidRPr="00277B66">
        <w:rPr>
          <w:rFonts w:cs="Times New Roman"/>
          <w:sz w:val="24"/>
          <w:szCs w:val="24"/>
        </w:rPr>
        <w:t xml:space="preserve">приводить примеры, кратко характеризовать представителей разных царств природы; </w:t>
      </w:r>
    </w:p>
    <w:p w:rsidR="00F232A3" w:rsidRPr="00277B66" w:rsidRDefault="00F232A3" w:rsidP="00053F12">
      <w:pPr>
        <w:numPr>
          <w:ilvl w:val="0"/>
          <w:numId w:val="119"/>
        </w:numPr>
        <w:spacing w:line="240" w:lineRule="auto"/>
        <w:rPr>
          <w:rFonts w:cs="Times New Roman"/>
          <w:sz w:val="24"/>
          <w:szCs w:val="24"/>
        </w:rPr>
      </w:pPr>
      <w:r w:rsidRPr="00277B66">
        <w:rPr>
          <w:rFonts w:cs="Times New Roman"/>
          <w:sz w:val="24"/>
          <w:szCs w:val="24"/>
        </w:rPr>
        <w:t>называть признаки (характеризовать) животного (растения) как живого органи</w:t>
      </w:r>
      <w:r w:rsidRPr="00277B66">
        <w:rPr>
          <w:rFonts w:cs="Times New Roman"/>
          <w:sz w:val="24"/>
          <w:szCs w:val="24"/>
        </w:rPr>
        <w:t>з</w:t>
      </w:r>
      <w:r w:rsidRPr="00277B66">
        <w:rPr>
          <w:rFonts w:cs="Times New Roman"/>
          <w:sz w:val="24"/>
          <w:szCs w:val="24"/>
        </w:rPr>
        <w:t xml:space="preserve">ма; </w:t>
      </w:r>
    </w:p>
    <w:p w:rsidR="00F232A3" w:rsidRPr="00277B66" w:rsidRDefault="00F232A3" w:rsidP="00053F12">
      <w:pPr>
        <w:numPr>
          <w:ilvl w:val="0"/>
          <w:numId w:val="119"/>
        </w:numPr>
        <w:spacing w:line="240" w:lineRule="auto"/>
        <w:rPr>
          <w:rFonts w:cs="Times New Roman"/>
          <w:sz w:val="24"/>
          <w:szCs w:val="24"/>
        </w:rPr>
      </w:pPr>
      <w:r w:rsidRPr="00277B66">
        <w:rPr>
          <w:rFonts w:cs="Times New Roman"/>
          <w:sz w:val="24"/>
          <w:szCs w:val="24"/>
        </w:rPr>
        <w:t>описывать (характеризовать) отдельные страницы истории нашей страны (в пределах изученного).</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Регулятивные универсальные учебные действия способствуют формированию ум</w:t>
      </w:r>
      <w:r w:rsidRPr="00277B66">
        <w:rPr>
          <w:rFonts w:cs="Times New Roman"/>
          <w:i/>
          <w:sz w:val="24"/>
          <w:szCs w:val="24"/>
        </w:rPr>
        <w:t>е</w:t>
      </w:r>
      <w:r w:rsidRPr="00277B66">
        <w:rPr>
          <w:rFonts w:cs="Times New Roman"/>
          <w:i/>
          <w:sz w:val="24"/>
          <w:szCs w:val="24"/>
        </w:rPr>
        <w:t>ний:</w:t>
      </w:r>
    </w:p>
    <w:p w:rsidR="00F232A3" w:rsidRPr="00277B66" w:rsidRDefault="00F232A3" w:rsidP="00053F12">
      <w:pPr>
        <w:numPr>
          <w:ilvl w:val="0"/>
          <w:numId w:val="120"/>
        </w:numPr>
        <w:spacing w:line="240" w:lineRule="auto"/>
        <w:rPr>
          <w:rFonts w:cs="Times New Roman"/>
          <w:sz w:val="24"/>
          <w:szCs w:val="24"/>
        </w:rPr>
      </w:pPr>
      <w:r w:rsidRPr="00277B66">
        <w:rPr>
          <w:rFonts w:cs="Times New Roman"/>
          <w:sz w:val="24"/>
          <w:szCs w:val="24"/>
        </w:rPr>
        <w:t xml:space="preserve">планировать шаги по решению учебной задачи, контролировать свои действия (при небольшой помощи учителя); </w:t>
      </w:r>
    </w:p>
    <w:p w:rsidR="00F232A3" w:rsidRPr="00277B66" w:rsidRDefault="00F232A3" w:rsidP="00053F12">
      <w:pPr>
        <w:numPr>
          <w:ilvl w:val="0"/>
          <w:numId w:val="120"/>
        </w:numPr>
        <w:spacing w:line="240" w:lineRule="auto"/>
        <w:rPr>
          <w:rFonts w:cs="Times New Roman"/>
          <w:sz w:val="24"/>
          <w:szCs w:val="24"/>
        </w:rPr>
      </w:pPr>
      <w:r w:rsidRPr="00277B66">
        <w:rPr>
          <w:rFonts w:cs="Times New Roman"/>
          <w:sz w:val="24"/>
          <w:szCs w:val="24"/>
        </w:rPr>
        <w:t>устанавливать причину возникающей трудности или ошибки, корректировать свои действия.</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Совместная деятельность</w:t>
      </w:r>
      <w:r w:rsidRPr="00277B66">
        <w:rPr>
          <w:rFonts w:cs="Times New Roman"/>
          <w:sz w:val="24"/>
          <w:szCs w:val="24"/>
        </w:rPr>
        <w:t xml:space="preserve"> </w:t>
      </w:r>
      <w:r w:rsidRPr="00277B66">
        <w:rPr>
          <w:rFonts w:cs="Times New Roman"/>
          <w:i/>
          <w:sz w:val="24"/>
          <w:szCs w:val="24"/>
        </w:rPr>
        <w:t>способствует формированию умений:</w:t>
      </w:r>
    </w:p>
    <w:p w:rsidR="00F232A3" w:rsidRPr="00277B66" w:rsidRDefault="00F232A3" w:rsidP="00053F12">
      <w:pPr>
        <w:numPr>
          <w:ilvl w:val="0"/>
          <w:numId w:val="121"/>
        </w:numPr>
        <w:spacing w:line="240" w:lineRule="auto"/>
        <w:rPr>
          <w:rFonts w:cs="Times New Roman"/>
          <w:sz w:val="24"/>
          <w:szCs w:val="24"/>
        </w:rPr>
      </w:pPr>
      <w:r w:rsidRPr="00277B66">
        <w:rPr>
          <w:rFonts w:cs="Times New Roman"/>
          <w:sz w:val="24"/>
          <w:szCs w:val="24"/>
        </w:rPr>
        <w:t xml:space="preserve">участвуя в совместной деятельности, выполнять роли руководителя (лидера), подчинённого; </w:t>
      </w:r>
    </w:p>
    <w:p w:rsidR="00F232A3" w:rsidRPr="00277B66" w:rsidRDefault="00F232A3" w:rsidP="00053F12">
      <w:pPr>
        <w:numPr>
          <w:ilvl w:val="0"/>
          <w:numId w:val="121"/>
        </w:numPr>
        <w:spacing w:line="240" w:lineRule="auto"/>
        <w:rPr>
          <w:rFonts w:cs="Times New Roman"/>
          <w:sz w:val="24"/>
          <w:szCs w:val="24"/>
        </w:rPr>
      </w:pPr>
      <w:r w:rsidRPr="00277B66">
        <w:rPr>
          <w:rFonts w:cs="Times New Roman"/>
          <w:sz w:val="24"/>
          <w:szCs w:val="24"/>
        </w:rPr>
        <w:t xml:space="preserve">оценивать результаты деятельности участников, положительно реагировать на советы и замечания в свой адрес; </w:t>
      </w:r>
    </w:p>
    <w:p w:rsidR="00F232A3" w:rsidRPr="00277B66" w:rsidRDefault="00F232A3" w:rsidP="00053F12">
      <w:pPr>
        <w:numPr>
          <w:ilvl w:val="0"/>
          <w:numId w:val="121"/>
        </w:numPr>
        <w:spacing w:line="240" w:lineRule="auto"/>
        <w:rPr>
          <w:rFonts w:cs="Times New Roman"/>
          <w:sz w:val="24"/>
          <w:szCs w:val="24"/>
        </w:rPr>
      </w:pPr>
      <w:r w:rsidRPr="00277B66">
        <w:rPr>
          <w:rFonts w:cs="Times New Roman"/>
          <w:sz w:val="24"/>
          <w:szCs w:val="24"/>
        </w:rPr>
        <w:t xml:space="preserve">выполнять правила совместной деятельности, признавать право другого человека иметь собственное суждение, мнение; </w:t>
      </w:r>
    </w:p>
    <w:p w:rsidR="00F232A3" w:rsidRPr="00277B66" w:rsidRDefault="00F232A3" w:rsidP="00053F12">
      <w:pPr>
        <w:numPr>
          <w:ilvl w:val="0"/>
          <w:numId w:val="121"/>
        </w:numPr>
        <w:spacing w:line="240" w:lineRule="auto"/>
        <w:rPr>
          <w:rFonts w:cs="Times New Roman"/>
          <w:sz w:val="24"/>
          <w:szCs w:val="24"/>
        </w:rPr>
      </w:pPr>
      <w:r w:rsidRPr="00277B66">
        <w:rPr>
          <w:rFonts w:cs="Times New Roman"/>
          <w:sz w:val="24"/>
          <w:szCs w:val="24"/>
        </w:rPr>
        <w:t xml:space="preserve">самостоятельно разрешать возникающие конфликты с учётом этики общения. </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4 КЛАСС</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общество</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Конституция – Основной закон Российской Федерации. Права и обязанности гра</w:t>
      </w:r>
      <w:r w:rsidRPr="00277B66">
        <w:rPr>
          <w:rFonts w:cs="Times New Roman"/>
          <w:sz w:val="24"/>
          <w:szCs w:val="24"/>
        </w:rPr>
        <w:t>ж</w:t>
      </w:r>
      <w:r w:rsidRPr="00277B66">
        <w:rPr>
          <w:rFonts w:cs="Times New Roman"/>
          <w:sz w:val="24"/>
          <w:szCs w:val="24"/>
        </w:rPr>
        <w:t>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w:t>
      </w:r>
      <w:r w:rsidRPr="00277B66">
        <w:rPr>
          <w:rFonts w:cs="Times New Roman"/>
          <w:sz w:val="24"/>
          <w:szCs w:val="24"/>
        </w:rPr>
        <w:t>й</w:t>
      </w:r>
      <w:r w:rsidRPr="00277B66">
        <w:rPr>
          <w:rFonts w:cs="Times New Roman"/>
          <w:sz w:val="24"/>
          <w:szCs w:val="24"/>
        </w:rPr>
        <w:t>шие достопримечательности, знаменитые соотечественники.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Города России. Святыни городов России. Главный город родного края: достопр</w:t>
      </w:r>
      <w:r w:rsidRPr="00277B66">
        <w:rPr>
          <w:rFonts w:cs="Times New Roman"/>
          <w:sz w:val="24"/>
          <w:szCs w:val="24"/>
        </w:rPr>
        <w:t>и</w:t>
      </w:r>
      <w:r w:rsidRPr="00277B66">
        <w:rPr>
          <w:rFonts w:cs="Times New Roman"/>
          <w:sz w:val="24"/>
          <w:szCs w:val="24"/>
        </w:rPr>
        <w:t>мечательности, история и характеристика отдельных исторических событий, связанных с ним.</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w:t>
      </w:r>
      <w:r w:rsidRPr="00277B66">
        <w:rPr>
          <w:rFonts w:cs="Times New Roman"/>
          <w:sz w:val="24"/>
          <w:szCs w:val="24"/>
        </w:rPr>
        <w:t>т</w:t>
      </w:r>
      <w:r w:rsidRPr="00277B66">
        <w:rPr>
          <w:rFonts w:cs="Times New Roman"/>
          <w:sz w:val="24"/>
          <w:szCs w:val="24"/>
        </w:rPr>
        <w:t>венным символам России.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История Отечества «Лента времени» и историческая карта.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w:t>
      </w:r>
      <w:r w:rsidRPr="00277B66">
        <w:rPr>
          <w:rFonts w:cs="Times New Roman"/>
          <w:sz w:val="24"/>
          <w:szCs w:val="24"/>
        </w:rPr>
        <w:lastRenderedPageBreak/>
        <w:t>истории и культуры своего края. Личная ответственность каждого человека за сохранность историко-культурного наследия своего края.</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Человек и природа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w:t>
      </w:r>
      <w:r w:rsidRPr="00277B66">
        <w:rPr>
          <w:rFonts w:cs="Times New Roman"/>
          <w:sz w:val="24"/>
          <w:szCs w:val="24"/>
        </w:rPr>
        <w:t>с</w:t>
      </w:r>
      <w:r w:rsidRPr="00277B66">
        <w:rPr>
          <w:rFonts w:cs="Times New Roman"/>
          <w:sz w:val="24"/>
          <w:szCs w:val="24"/>
        </w:rPr>
        <w:t>точник света и тепла для всего живого на Земле. Характеристика планет Солнечной си</w:t>
      </w:r>
      <w:r w:rsidRPr="00277B66">
        <w:rPr>
          <w:rFonts w:cs="Times New Roman"/>
          <w:sz w:val="24"/>
          <w:szCs w:val="24"/>
        </w:rPr>
        <w:t>с</w:t>
      </w:r>
      <w:r w:rsidRPr="00277B66">
        <w:rPr>
          <w:rFonts w:cs="Times New Roman"/>
          <w:sz w:val="24"/>
          <w:szCs w:val="24"/>
        </w:rPr>
        <w:t>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w:t>
      </w:r>
      <w:r w:rsidRPr="00277B66">
        <w:rPr>
          <w:rFonts w:cs="Times New Roman"/>
          <w:sz w:val="24"/>
          <w:szCs w:val="24"/>
        </w:rPr>
        <w:t>о</w:t>
      </w:r>
      <w:r w:rsidRPr="00277B66">
        <w:rPr>
          <w:rFonts w:cs="Times New Roman"/>
          <w:sz w:val="24"/>
          <w:szCs w:val="24"/>
        </w:rPr>
        <w:t>верхности родного края (краткая характеристика на основе наблюдений).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w:t>
      </w:r>
      <w:r w:rsidRPr="00277B66">
        <w:rPr>
          <w:rFonts w:cs="Times New Roman"/>
          <w:sz w:val="24"/>
          <w:szCs w:val="24"/>
        </w:rPr>
        <w:t>ы</w:t>
      </w:r>
      <w:r w:rsidRPr="00277B66">
        <w:rPr>
          <w:rFonts w:cs="Times New Roman"/>
          <w:sz w:val="24"/>
          <w:szCs w:val="24"/>
        </w:rPr>
        <w:t>вающие её берега, океаны. Водоёмы и реки родного края (названия, краткая характеристика на основе наблюдений).</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Наиболее значимые природные объекты списка Всемирного наследия в России и за рубежом (2–3 объекта).</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Некоторые доступные для понимания экологические проблемы взаимодействия ч</w:t>
      </w:r>
      <w:r w:rsidRPr="00277B66">
        <w:rPr>
          <w:rFonts w:cs="Times New Roman"/>
          <w:sz w:val="24"/>
          <w:szCs w:val="24"/>
        </w:rPr>
        <w:t>е</w:t>
      </w:r>
      <w:r w:rsidRPr="00277B66">
        <w:rPr>
          <w:rFonts w:cs="Times New Roman"/>
          <w:sz w:val="24"/>
          <w:szCs w:val="24"/>
        </w:rPr>
        <w:t>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w:t>
      </w:r>
      <w:r w:rsidRPr="00277B66">
        <w:rPr>
          <w:rFonts w:cs="Times New Roman"/>
          <w:sz w:val="24"/>
          <w:szCs w:val="24"/>
        </w:rPr>
        <w:t>у</w:t>
      </w:r>
      <w:r w:rsidRPr="00277B66">
        <w:rPr>
          <w:rFonts w:cs="Times New Roman"/>
          <w:sz w:val="24"/>
          <w:szCs w:val="24"/>
        </w:rPr>
        <w:t>народная Красная книга (отдельные примеры).</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Правила безопасной жизнедеятельности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Здоровый образ жизни: профилактика вредных привычек.</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Безопасность в городе (планирование маршрутов с учётом транспортной инфр</w:t>
      </w:r>
      <w:r w:rsidRPr="00277B66">
        <w:rPr>
          <w:rFonts w:cs="Times New Roman"/>
          <w:sz w:val="24"/>
          <w:szCs w:val="24"/>
        </w:rPr>
        <w:t>а</w:t>
      </w:r>
      <w:r w:rsidRPr="00277B66">
        <w:rPr>
          <w:rFonts w:cs="Times New Roman"/>
          <w:sz w:val="24"/>
          <w:szCs w:val="24"/>
        </w:rPr>
        <w:t>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w:t>
      </w:r>
      <w:r w:rsidRPr="00277B66">
        <w:rPr>
          <w:rFonts w:cs="Times New Roman"/>
          <w:sz w:val="24"/>
          <w:szCs w:val="24"/>
        </w:rPr>
        <w:t>ж</w:t>
      </w:r>
      <w:r w:rsidRPr="00277B66">
        <w:rPr>
          <w:rFonts w:cs="Times New Roman"/>
          <w:sz w:val="24"/>
          <w:szCs w:val="24"/>
        </w:rPr>
        <w:t>ных знаков и разметки, сигналов и средств защиты велосипедиста, правила использования самоката и других средств индивидуальной мобильности.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Безопасность в информационно-коммуникационной сети Интернет (поиск дост</w:t>
      </w:r>
      <w:r w:rsidRPr="00277B66">
        <w:rPr>
          <w:rFonts w:cs="Times New Roman"/>
          <w:sz w:val="24"/>
          <w:szCs w:val="24"/>
        </w:rPr>
        <w:t>о</w:t>
      </w:r>
      <w:r w:rsidRPr="00277B66">
        <w:rPr>
          <w:rFonts w:cs="Times New Roman"/>
          <w:sz w:val="24"/>
          <w:szCs w:val="24"/>
        </w:rPr>
        <w:t>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w:t>
      </w:r>
      <w:r w:rsidRPr="00277B66">
        <w:rPr>
          <w:rFonts w:cs="Times New Roman"/>
          <w:sz w:val="24"/>
          <w:szCs w:val="24"/>
        </w:rPr>
        <w:t>н</w:t>
      </w:r>
      <w:r w:rsidRPr="00277B66">
        <w:rPr>
          <w:rFonts w:cs="Times New Roman"/>
          <w:sz w:val="24"/>
          <w:szCs w:val="24"/>
        </w:rPr>
        <w:t>но-коммуникационную сеть Интернет.</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277B66">
        <w:rPr>
          <w:rFonts w:cs="Times New Roman"/>
          <w:sz w:val="24"/>
          <w:szCs w:val="24"/>
        </w:rPr>
        <w:t>о</w:t>
      </w:r>
      <w:r w:rsidRPr="00277B66">
        <w:rPr>
          <w:rFonts w:cs="Times New Roman"/>
          <w:sz w:val="24"/>
          <w:szCs w:val="24"/>
        </w:rPr>
        <w:t>вместной деятельности.</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Базовые логические и исследовательские действия как часть познавательных ун</w:t>
      </w:r>
      <w:r w:rsidRPr="00277B66">
        <w:rPr>
          <w:rFonts w:cs="Times New Roman"/>
          <w:sz w:val="24"/>
          <w:szCs w:val="24"/>
        </w:rPr>
        <w:t>и</w:t>
      </w:r>
      <w:r w:rsidRPr="00277B66">
        <w:rPr>
          <w:rFonts w:cs="Times New Roman"/>
          <w:sz w:val="24"/>
          <w:szCs w:val="24"/>
        </w:rPr>
        <w:t>версальных учебных действий способствуют формированию умений:</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t xml:space="preserve">устанавливать последовательность этапов возрастного развития человека; </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t xml:space="preserve">конструировать в учебных и игровых ситуациях правила безопасного поведения в среде обитания; </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t xml:space="preserve">моделировать схемы природных объектов (строение почвы; движение реки, форма поверхности); </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t xml:space="preserve">соотносить объекты природы с принадлежностью к определённой природной зоне; </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lastRenderedPageBreak/>
        <w:t xml:space="preserve">классифицировать природные объекты по принадлежности к природной зоне; </w:t>
      </w:r>
    </w:p>
    <w:p w:rsidR="00F232A3" w:rsidRPr="00277B66" w:rsidRDefault="00F232A3" w:rsidP="00053F12">
      <w:pPr>
        <w:numPr>
          <w:ilvl w:val="0"/>
          <w:numId w:val="122"/>
        </w:numPr>
        <w:spacing w:line="240" w:lineRule="auto"/>
        <w:rPr>
          <w:rFonts w:cs="Times New Roman"/>
          <w:sz w:val="24"/>
          <w:szCs w:val="24"/>
        </w:rPr>
      </w:pPr>
      <w:r w:rsidRPr="00277B66">
        <w:rPr>
          <w:rFonts w:cs="Times New Roman"/>
          <w:sz w:val="24"/>
          <w:szCs w:val="24"/>
        </w:rPr>
        <w:t>определять разрыв между реальным и желательным состоянием объекта (ситу</w:t>
      </w:r>
      <w:r w:rsidRPr="00277B66">
        <w:rPr>
          <w:rFonts w:cs="Times New Roman"/>
          <w:sz w:val="24"/>
          <w:szCs w:val="24"/>
        </w:rPr>
        <w:t>а</w:t>
      </w:r>
      <w:r w:rsidRPr="00277B66">
        <w:rPr>
          <w:rFonts w:cs="Times New Roman"/>
          <w:sz w:val="24"/>
          <w:szCs w:val="24"/>
        </w:rPr>
        <w:t xml:space="preserve">ции) на основе предложенных учителем вопросов.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Работа с информацией как часть познавательных универсальных учебных действий способствует формированию умений:</w:t>
      </w:r>
    </w:p>
    <w:p w:rsidR="00F232A3" w:rsidRPr="00277B66" w:rsidRDefault="00F232A3" w:rsidP="00053F12">
      <w:pPr>
        <w:numPr>
          <w:ilvl w:val="0"/>
          <w:numId w:val="123"/>
        </w:numPr>
        <w:spacing w:line="240" w:lineRule="auto"/>
        <w:rPr>
          <w:rFonts w:cs="Times New Roman"/>
          <w:sz w:val="24"/>
          <w:szCs w:val="24"/>
        </w:rPr>
      </w:pPr>
      <w:r w:rsidRPr="00277B66">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w:t>
      </w:r>
      <w:r w:rsidRPr="00277B66">
        <w:rPr>
          <w:rFonts w:cs="Times New Roman"/>
          <w:sz w:val="24"/>
          <w:szCs w:val="24"/>
        </w:rPr>
        <w:t>ь</w:t>
      </w:r>
      <w:r w:rsidRPr="00277B66">
        <w:rPr>
          <w:rFonts w:cs="Times New Roman"/>
          <w:sz w:val="24"/>
          <w:szCs w:val="24"/>
        </w:rPr>
        <w:t>зования электронных образовательных и информационных ресурсов;</w:t>
      </w:r>
    </w:p>
    <w:p w:rsidR="00F232A3" w:rsidRPr="00277B66" w:rsidRDefault="00F232A3" w:rsidP="00053F12">
      <w:pPr>
        <w:numPr>
          <w:ilvl w:val="0"/>
          <w:numId w:val="123"/>
        </w:numPr>
        <w:spacing w:line="240" w:lineRule="auto"/>
        <w:rPr>
          <w:rFonts w:cs="Times New Roman"/>
          <w:sz w:val="24"/>
          <w:szCs w:val="24"/>
        </w:rPr>
      </w:pPr>
      <w:r w:rsidRPr="00277B66">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w:t>
      </w:r>
      <w:r w:rsidRPr="00277B66">
        <w:rPr>
          <w:rFonts w:cs="Times New Roman"/>
          <w:sz w:val="24"/>
          <w:szCs w:val="24"/>
        </w:rPr>
        <w:t>н</w:t>
      </w:r>
      <w:r w:rsidRPr="00277B66">
        <w:rPr>
          <w:rFonts w:cs="Times New Roman"/>
          <w:sz w:val="24"/>
          <w:szCs w:val="24"/>
        </w:rPr>
        <w:t xml:space="preserve">но-коммуникационную сеть Интернет (в условиях контролируемого выхода); </w:t>
      </w:r>
    </w:p>
    <w:p w:rsidR="00F232A3" w:rsidRPr="00277B66" w:rsidRDefault="00F232A3" w:rsidP="00053F12">
      <w:pPr>
        <w:numPr>
          <w:ilvl w:val="0"/>
          <w:numId w:val="123"/>
        </w:numPr>
        <w:spacing w:line="240" w:lineRule="auto"/>
        <w:rPr>
          <w:rFonts w:cs="Times New Roman"/>
          <w:sz w:val="24"/>
          <w:szCs w:val="24"/>
        </w:rPr>
      </w:pPr>
      <w:r w:rsidRPr="00277B66">
        <w:rPr>
          <w:rFonts w:cs="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Коммуникативные универсальные учебные действия способствуют формированию умений:</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w:t>
      </w:r>
      <w:r w:rsidRPr="00277B66">
        <w:rPr>
          <w:rFonts w:cs="Times New Roman"/>
          <w:sz w:val="24"/>
          <w:szCs w:val="24"/>
        </w:rPr>
        <w:t>е</w:t>
      </w:r>
      <w:r w:rsidRPr="00277B66">
        <w:rPr>
          <w:rFonts w:cs="Times New Roman"/>
          <w:sz w:val="24"/>
          <w:szCs w:val="24"/>
        </w:rPr>
        <w:t xml:space="preserve">мирного природного и культурного наследия;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w:t>
      </w:r>
      <w:r w:rsidRPr="00277B66">
        <w:rPr>
          <w:rFonts w:cs="Times New Roman"/>
          <w:sz w:val="24"/>
          <w:szCs w:val="24"/>
        </w:rPr>
        <w:t>а</w:t>
      </w:r>
      <w:r w:rsidRPr="00277B66">
        <w:rPr>
          <w:rFonts w:cs="Times New Roman"/>
          <w:sz w:val="24"/>
          <w:szCs w:val="24"/>
        </w:rPr>
        <w:t xml:space="preserve">низма;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создавать текст-рассуждение: объяснять вред для здоровья и самочувствия о</w:t>
      </w:r>
      <w:r w:rsidRPr="00277B66">
        <w:rPr>
          <w:rFonts w:cs="Times New Roman"/>
          <w:sz w:val="24"/>
          <w:szCs w:val="24"/>
        </w:rPr>
        <w:t>р</w:t>
      </w:r>
      <w:r w:rsidRPr="00277B66">
        <w:rPr>
          <w:rFonts w:cs="Times New Roman"/>
          <w:sz w:val="24"/>
          <w:szCs w:val="24"/>
        </w:rPr>
        <w:t xml:space="preserve">ганизма вредных привычек;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 xml:space="preserve">описывать ситуации проявления нравственных качеств – отзывчивости, доброты, справедливости и др.;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составлять краткие суждения о связях и зависимостях в природе (на основе с</w:t>
      </w:r>
      <w:r w:rsidRPr="00277B66">
        <w:rPr>
          <w:rFonts w:cs="Times New Roman"/>
          <w:sz w:val="24"/>
          <w:szCs w:val="24"/>
        </w:rPr>
        <w:t>е</w:t>
      </w:r>
      <w:r w:rsidRPr="00277B66">
        <w:rPr>
          <w:rFonts w:cs="Times New Roman"/>
          <w:sz w:val="24"/>
          <w:szCs w:val="24"/>
        </w:rPr>
        <w:t xml:space="preserve">зонных изменений, особенностей жизни природных зон, пищевых цепей);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 xml:space="preserve">составлять небольшие тексты «Права и обязанности гражданина РФ»; </w:t>
      </w:r>
    </w:p>
    <w:p w:rsidR="00F232A3" w:rsidRPr="00277B66" w:rsidRDefault="00F232A3" w:rsidP="00053F12">
      <w:pPr>
        <w:numPr>
          <w:ilvl w:val="0"/>
          <w:numId w:val="124"/>
        </w:numPr>
        <w:spacing w:line="240" w:lineRule="auto"/>
        <w:rPr>
          <w:rFonts w:cs="Times New Roman"/>
          <w:sz w:val="24"/>
          <w:szCs w:val="24"/>
        </w:rPr>
      </w:pPr>
      <w:r w:rsidRPr="00277B66">
        <w:rPr>
          <w:rFonts w:cs="Times New Roman"/>
          <w:sz w:val="24"/>
          <w:szCs w:val="24"/>
        </w:rPr>
        <w:t xml:space="preserve">создавать небольшие тексты о знаменательных страницах истории нашей страны (в рамках изученного).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Регулятивные универсальные учебные действия способствуют формированию ум</w:t>
      </w:r>
      <w:r w:rsidRPr="00277B66">
        <w:rPr>
          <w:rFonts w:cs="Times New Roman"/>
          <w:i/>
          <w:sz w:val="24"/>
          <w:szCs w:val="24"/>
        </w:rPr>
        <w:t>е</w:t>
      </w:r>
      <w:r w:rsidRPr="00277B66">
        <w:rPr>
          <w:rFonts w:cs="Times New Roman"/>
          <w:i/>
          <w:sz w:val="24"/>
          <w:szCs w:val="24"/>
        </w:rPr>
        <w:t>ний:</w:t>
      </w:r>
    </w:p>
    <w:p w:rsidR="00F232A3" w:rsidRPr="00277B66" w:rsidRDefault="00F232A3" w:rsidP="00053F12">
      <w:pPr>
        <w:numPr>
          <w:ilvl w:val="0"/>
          <w:numId w:val="125"/>
        </w:numPr>
        <w:spacing w:line="240" w:lineRule="auto"/>
        <w:rPr>
          <w:rFonts w:cs="Times New Roman"/>
          <w:sz w:val="24"/>
          <w:szCs w:val="24"/>
        </w:rPr>
      </w:pPr>
      <w:r w:rsidRPr="00277B66">
        <w:rPr>
          <w:rFonts w:cs="Times New Roman"/>
          <w:sz w:val="24"/>
          <w:szCs w:val="24"/>
        </w:rPr>
        <w:t xml:space="preserve">самостоятельно планировать алгоритм решения учебной задачи; предвидеть трудности и возможные ошибки; </w:t>
      </w:r>
    </w:p>
    <w:p w:rsidR="00F232A3" w:rsidRPr="00277B66" w:rsidRDefault="00F232A3" w:rsidP="00053F12">
      <w:pPr>
        <w:numPr>
          <w:ilvl w:val="0"/>
          <w:numId w:val="125"/>
        </w:numPr>
        <w:spacing w:line="240" w:lineRule="auto"/>
        <w:rPr>
          <w:rFonts w:cs="Times New Roman"/>
          <w:sz w:val="24"/>
          <w:szCs w:val="24"/>
        </w:rPr>
      </w:pPr>
      <w:r w:rsidRPr="00277B66">
        <w:rPr>
          <w:rFonts w:cs="Times New Roman"/>
          <w:sz w:val="24"/>
          <w:szCs w:val="24"/>
        </w:rPr>
        <w:t>контролировать процесс и результат выполнения задания, корректировать уче</w:t>
      </w:r>
      <w:r w:rsidRPr="00277B66">
        <w:rPr>
          <w:rFonts w:cs="Times New Roman"/>
          <w:sz w:val="24"/>
          <w:szCs w:val="24"/>
        </w:rPr>
        <w:t>б</w:t>
      </w:r>
      <w:r w:rsidRPr="00277B66">
        <w:rPr>
          <w:rFonts w:cs="Times New Roman"/>
          <w:sz w:val="24"/>
          <w:szCs w:val="24"/>
        </w:rPr>
        <w:t xml:space="preserve">ные действия при необходимости; </w:t>
      </w:r>
    </w:p>
    <w:p w:rsidR="00F232A3" w:rsidRPr="00277B66" w:rsidRDefault="00F232A3" w:rsidP="00053F12">
      <w:pPr>
        <w:numPr>
          <w:ilvl w:val="0"/>
          <w:numId w:val="125"/>
        </w:numPr>
        <w:spacing w:line="240" w:lineRule="auto"/>
        <w:rPr>
          <w:rFonts w:cs="Times New Roman"/>
          <w:sz w:val="24"/>
          <w:szCs w:val="24"/>
        </w:rPr>
      </w:pPr>
      <w:r w:rsidRPr="00277B66">
        <w:rPr>
          <w:rFonts w:cs="Times New Roman"/>
          <w:sz w:val="24"/>
          <w:szCs w:val="24"/>
        </w:rPr>
        <w:t xml:space="preserve">адекватно принимать оценку своей работы; планировать работу над ошибками; </w:t>
      </w:r>
    </w:p>
    <w:p w:rsidR="00F232A3" w:rsidRPr="00277B66" w:rsidRDefault="00F232A3" w:rsidP="00053F12">
      <w:pPr>
        <w:numPr>
          <w:ilvl w:val="0"/>
          <w:numId w:val="125"/>
        </w:numPr>
        <w:spacing w:line="240" w:lineRule="auto"/>
        <w:rPr>
          <w:rFonts w:cs="Times New Roman"/>
          <w:sz w:val="24"/>
          <w:szCs w:val="24"/>
        </w:rPr>
      </w:pPr>
      <w:r w:rsidRPr="00277B66">
        <w:rPr>
          <w:rFonts w:cs="Times New Roman"/>
          <w:sz w:val="24"/>
          <w:szCs w:val="24"/>
        </w:rPr>
        <w:t xml:space="preserve">находить ошибки в своей и чужих работах, устанавливать их причины.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Совместная деятельность способствует формированию умений:</w:t>
      </w:r>
    </w:p>
    <w:p w:rsidR="00F232A3" w:rsidRPr="00277B66" w:rsidRDefault="00F232A3" w:rsidP="00053F12">
      <w:pPr>
        <w:numPr>
          <w:ilvl w:val="0"/>
          <w:numId w:val="126"/>
        </w:numPr>
        <w:spacing w:line="240" w:lineRule="auto"/>
        <w:rPr>
          <w:rFonts w:cs="Times New Roman"/>
          <w:sz w:val="24"/>
          <w:szCs w:val="24"/>
        </w:rPr>
      </w:pPr>
      <w:r w:rsidRPr="00277B66">
        <w:rPr>
          <w:rFonts w:cs="Times New Roman"/>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F232A3" w:rsidRPr="00277B66" w:rsidRDefault="00F232A3" w:rsidP="00053F12">
      <w:pPr>
        <w:numPr>
          <w:ilvl w:val="0"/>
          <w:numId w:val="126"/>
        </w:numPr>
        <w:spacing w:line="240" w:lineRule="auto"/>
        <w:rPr>
          <w:rFonts w:cs="Times New Roman"/>
          <w:sz w:val="24"/>
          <w:szCs w:val="24"/>
        </w:rPr>
      </w:pPr>
      <w:r w:rsidRPr="00277B66">
        <w:rPr>
          <w:rFonts w:cs="Times New Roman"/>
          <w:sz w:val="24"/>
          <w:szCs w:val="24"/>
        </w:rPr>
        <w:t>ответственно относиться к своим обязанностям в процессе совместной деятел</w:t>
      </w:r>
      <w:r w:rsidRPr="00277B66">
        <w:rPr>
          <w:rFonts w:cs="Times New Roman"/>
          <w:sz w:val="24"/>
          <w:szCs w:val="24"/>
        </w:rPr>
        <w:t>ь</w:t>
      </w:r>
      <w:r w:rsidRPr="00277B66">
        <w:rPr>
          <w:rFonts w:cs="Times New Roman"/>
          <w:sz w:val="24"/>
          <w:szCs w:val="24"/>
        </w:rPr>
        <w:t xml:space="preserve">ности, объективно оценивать свой вклад в общее дело; </w:t>
      </w:r>
    </w:p>
    <w:p w:rsidR="00F232A3" w:rsidRPr="00277B66" w:rsidRDefault="00F232A3" w:rsidP="00053F12">
      <w:pPr>
        <w:numPr>
          <w:ilvl w:val="0"/>
          <w:numId w:val="126"/>
        </w:numPr>
        <w:spacing w:line="240" w:lineRule="auto"/>
        <w:rPr>
          <w:rFonts w:cs="Times New Roman"/>
          <w:sz w:val="24"/>
          <w:szCs w:val="24"/>
        </w:rPr>
      </w:pPr>
      <w:r w:rsidRPr="00277B66">
        <w:rPr>
          <w:rFonts w:cs="Times New Roman"/>
          <w:sz w:val="24"/>
          <w:szCs w:val="24"/>
        </w:rPr>
        <w:t>анализировать ситуации, возникающие в процессе совместных игр, труда, и</w:t>
      </w:r>
      <w:r w:rsidRPr="00277B66">
        <w:rPr>
          <w:rFonts w:cs="Times New Roman"/>
          <w:sz w:val="24"/>
          <w:szCs w:val="24"/>
        </w:rPr>
        <w:t>с</w:t>
      </w:r>
      <w:r w:rsidRPr="00277B66">
        <w:rPr>
          <w:rFonts w:cs="Times New Roman"/>
          <w:sz w:val="24"/>
          <w:szCs w:val="24"/>
        </w:rPr>
        <w:t xml:space="preserve">пользования инструментов, которые могут стать опасными для здоровья и жизни других людей. </w:t>
      </w:r>
    </w:p>
    <w:p w:rsidR="00F232A3" w:rsidRPr="00277B66" w:rsidRDefault="00F232A3" w:rsidP="00F232A3">
      <w:pPr>
        <w:spacing w:line="240" w:lineRule="auto"/>
        <w:rPr>
          <w:rFonts w:cs="Times New Roman"/>
          <w:sz w:val="24"/>
          <w:szCs w:val="24"/>
        </w:rPr>
        <w:sectPr w:rsidR="00F232A3" w:rsidRPr="00277B66">
          <w:pgSz w:w="11906" w:h="16383"/>
          <w:pgMar w:top="1134" w:right="850" w:bottom="1134" w:left="1701" w:header="720" w:footer="720" w:gutter="0"/>
          <w:cols w:space="720"/>
        </w:sectPr>
      </w:pPr>
    </w:p>
    <w:bookmarkEnd w:id="119"/>
    <w:p w:rsidR="00F232A3" w:rsidRPr="00277B66" w:rsidRDefault="00F232A3" w:rsidP="00F232A3">
      <w:pPr>
        <w:spacing w:line="240" w:lineRule="auto"/>
        <w:ind w:left="120"/>
        <w:rPr>
          <w:rFonts w:cs="Times New Roman"/>
          <w:sz w:val="24"/>
          <w:szCs w:val="24"/>
        </w:rPr>
      </w:pPr>
      <w:r w:rsidRPr="00277B66">
        <w:rPr>
          <w:rFonts w:cs="Times New Roman"/>
          <w:b/>
          <w:sz w:val="24"/>
          <w:szCs w:val="24"/>
        </w:rPr>
        <w:lastRenderedPageBreak/>
        <w:t>ПЛАНИРУЕМЫЕ ОБРАЗОВАТЕЛЬНЫЕ РЕЗУЛЬТАТЫ</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ЛИЧНОСТНЫЕ РЕЗУЛЬТАТЫ</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w:t>
      </w:r>
      <w:r w:rsidRPr="00277B66">
        <w:rPr>
          <w:rFonts w:cs="Times New Roman"/>
          <w:sz w:val="24"/>
          <w:szCs w:val="24"/>
        </w:rPr>
        <w:t>в</w:t>
      </w:r>
      <w:r w:rsidRPr="00277B66">
        <w:rPr>
          <w:rFonts w:cs="Times New Roman"/>
          <w:sz w:val="24"/>
          <w:szCs w:val="24"/>
        </w:rPr>
        <w:t>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Гражданско-патриотического воспитания:</w:t>
      </w:r>
    </w:p>
    <w:p w:rsidR="00F232A3" w:rsidRPr="00277B66" w:rsidRDefault="00F232A3" w:rsidP="00053F12">
      <w:pPr>
        <w:numPr>
          <w:ilvl w:val="0"/>
          <w:numId w:val="127"/>
        </w:numPr>
        <w:spacing w:line="240" w:lineRule="auto"/>
        <w:rPr>
          <w:rFonts w:cs="Times New Roman"/>
          <w:sz w:val="24"/>
          <w:szCs w:val="24"/>
        </w:rPr>
      </w:pPr>
      <w:r w:rsidRPr="00277B66">
        <w:rPr>
          <w:rFonts w:cs="Times New Roman"/>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F232A3" w:rsidRPr="00277B66" w:rsidRDefault="00F232A3" w:rsidP="00053F12">
      <w:pPr>
        <w:numPr>
          <w:ilvl w:val="0"/>
          <w:numId w:val="127"/>
        </w:numPr>
        <w:spacing w:line="240" w:lineRule="auto"/>
        <w:rPr>
          <w:rFonts w:cs="Times New Roman"/>
          <w:sz w:val="24"/>
          <w:szCs w:val="24"/>
        </w:rPr>
      </w:pPr>
      <w:r w:rsidRPr="00277B66">
        <w:rPr>
          <w:rFonts w:cs="Times New Roman"/>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232A3" w:rsidRPr="00277B66" w:rsidRDefault="00F232A3" w:rsidP="00053F12">
      <w:pPr>
        <w:numPr>
          <w:ilvl w:val="0"/>
          <w:numId w:val="127"/>
        </w:numPr>
        <w:spacing w:line="240" w:lineRule="auto"/>
        <w:rPr>
          <w:rFonts w:cs="Times New Roman"/>
          <w:sz w:val="24"/>
          <w:szCs w:val="24"/>
        </w:rPr>
      </w:pPr>
      <w:r w:rsidRPr="00277B66">
        <w:rPr>
          <w:rFonts w:cs="Times New Roman"/>
          <w:sz w:val="24"/>
          <w:szCs w:val="24"/>
        </w:rPr>
        <w:t xml:space="preserve">сопричастность к прошлому, настоящему и будущему своей страны и родного края; </w:t>
      </w:r>
    </w:p>
    <w:p w:rsidR="00F232A3" w:rsidRPr="00277B66" w:rsidRDefault="00F232A3" w:rsidP="00053F12">
      <w:pPr>
        <w:numPr>
          <w:ilvl w:val="0"/>
          <w:numId w:val="127"/>
        </w:numPr>
        <w:spacing w:line="240" w:lineRule="auto"/>
        <w:rPr>
          <w:rFonts w:cs="Times New Roman"/>
          <w:sz w:val="24"/>
          <w:szCs w:val="24"/>
        </w:rPr>
      </w:pPr>
      <w:r w:rsidRPr="00277B66">
        <w:rPr>
          <w:rFonts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F232A3" w:rsidRPr="00277B66" w:rsidRDefault="00F232A3" w:rsidP="00053F12">
      <w:pPr>
        <w:numPr>
          <w:ilvl w:val="0"/>
          <w:numId w:val="127"/>
        </w:numPr>
        <w:spacing w:line="240" w:lineRule="auto"/>
        <w:rPr>
          <w:rFonts w:cs="Times New Roman"/>
          <w:sz w:val="24"/>
          <w:szCs w:val="24"/>
        </w:rPr>
      </w:pPr>
      <w:r w:rsidRPr="00277B66">
        <w:rPr>
          <w:rFonts w:cs="Times New Roman"/>
          <w:sz w:val="24"/>
          <w:szCs w:val="24"/>
        </w:rPr>
        <w:t>первоначальные представления о человеке как члене общества, осознание прав и ответс</w:t>
      </w:r>
      <w:r w:rsidRPr="00277B66">
        <w:rPr>
          <w:rFonts w:cs="Times New Roman"/>
          <w:sz w:val="24"/>
          <w:szCs w:val="24"/>
        </w:rPr>
        <w:t>т</w:t>
      </w:r>
      <w:r w:rsidRPr="00277B66">
        <w:rPr>
          <w:rFonts w:cs="Times New Roman"/>
          <w:sz w:val="24"/>
          <w:szCs w:val="24"/>
        </w:rPr>
        <w:t>венности человека как члена общества.</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Духовно-нравственного воспитания:</w:t>
      </w:r>
    </w:p>
    <w:p w:rsidR="00F232A3" w:rsidRPr="00277B66" w:rsidRDefault="00F232A3" w:rsidP="00053F12">
      <w:pPr>
        <w:numPr>
          <w:ilvl w:val="0"/>
          <w:numId w:val="128"/>
        </w:numPr>
        <w:spacing w:line="240" w:lineRule="auto"/>
        <w:rPr>
          <w:rFonts w:cs="Times New Roman"/>
          <w:sz w:val="24"/>
          <w:szCs w:val="24"/>
        </w:rPr>
      </w:pPr>
      <w:r w:rsidRPr="00277B66">
        <w:rPr>
          <w:rFonts w:cs="Times New Roman"/>
          <w:sz w:val="24"/>
          <w:szCs w:val="24"/>
        </w:rPr>
        <w:t xml:space="preserve">проявление культуры общения, уважительного отношения к людям, их взглядам, признанию их индивидуальности; </w:t>
      </w:r>
    </w:p>
    <w:p w:rsidR="00F232A3" w:rsidRPr="00277B66" w:rsidRDefault="00F232A3" w:rsidP="00053F12">
      <w:pPr>
        <w:numPr>
          <w:ilvl w:val="0"/>
          <w:numId w:val="128"/>
        </w:numPr>
        <w:spacing w:line="240" w:lineRule="auto"/>
        <w:rPr>
          <w:rFonts w:cs="Times New Roman"/>
          <w:sz w:val="24"/>
          <w:szCs w:val="24"/>
        </w:rPr>
      </w:pPr>
      <w:r w:rsidRPr="00277B66">
        <w:rPr>
          <w:rFonts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232A3" w:rsidRPr="00277B66" w:rsidRDefault="00F232A3" w:rsidP="00053F12">
      <w:pPr>
        <w:numPr>
          <w:ilvl w:val="0"/>
          <w:numId w:val="128"/>
        </w:numPr>
        <w:spacing w:line="240" w:lineRule="auto"/>
        <w:rPr>
          <w:rFonts w:cs="Times New Roman"/>
          <w:sz w:val="24"/>
          <w:szCs w:val="24"/>
        </w:rPr>
      </w:pPr>
      <w:r w:rsidRPr="00277B66">
        <w:rPr>
          <w:rFonts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Эстетического воспитания:</w:t>
      </w:r>
    </w:p>
    <w:p w:rsidR="00F232A3" w:rsidRPr="00277B66" w:rsidRDefault="00F232A3" w:rsidP="00053F12">
      <w:pPr>
        <w:numPr>
          <w:ilvl w:val="0"/>
          <w:numId w:val="129"/>
        </w:numPr>
        <w:spacing w:line="240" w:lineRule="auto"/>
        <w:rPr>
          <w:rFonts w:cs="Times New Roman"/>
          <w:sz w:val="24"/>
          <w:szCs w:val="24"/>
        </w:rPr>
      </w:pPr>
      <w:r w:rsidRPr="00277B66">
        <w:rPr>
          <w:rFonts w:cs="Times New Roman"/>
          <w:sz w:val="24"/>
          <w:szCs w:val="24"/>
        </w:rPr>
        <w:t>понимание особой роли России в развитии общемировой художественной культуры, пр</w:t>
      </w:r>
      <w:r w:rsidRPr="00277B66">
        <w:rPr>
          <w:rFonts w:cs="Times New Roman"/>
          <w:sz w:val="24"/>
          <w:szCs w:val="24"/>
        </w:rPr>
        <w:t>о</w:t>
      </w:r>
      <w:r w:rsidRPr="00277B66">
        <w:rPr>
          <w:rFonts w:cs="Times New Roman"/>
          <w:sz w:val="24"/>
          <w:szCs w:val="24"/>
        </w:rPr>
        <w:t xml:space="preserve">явление уважительного отношения, восприимчивости и интереса к разным видам искусства, традициям и творчеству своего и других народов; </w:t>
      </w:r>
    </w:p>
    <w:p w:rsidR="00F232A3" w:rsidRPr="00277B66" w:rsidRDefault="00F232A3" w:rsidP="00053F12">
      <w:pPr>
        <w:numPr>
          <w:ilvl w:val="0"/>
          <w:numId w:val="129"/>
        </w:numPr>
        <w:spacing w:line="240" w:lineRule="auto"/>
        <w:rPr>
          <w:rFonts w:cs="Times New Roman"/>
          <w:sz w:val="24"/>
          <w:szCs w:val="24"/>
        </w:rPr>
      </w:pPr>
      <w:r w:rsidRPr="00277B66">
        <w:rPr>
          <w:rFonts w:cs="Times New Roman"/>
          <w:sz w:val="24"/>
          <w:szCs w:val="24"/>
        </w:rPr>
        <w:t>использование полученных знаний в продуктивной и преобразующей деятельности, в ра</w:t>
      </w:r>
      <w:r w:rsidRPr="00277B66">
        <w:rPr>
          <w:rFonts w:cs="Times New Roman"/>
          <w:sz w:val="24"/>
          <w:szCs w:val="24"/>
        </w:rPr>
        <w:t>з</w:t>
      </w:r>
      <w:r w:rsidRPr="00277B66">
        <w:rPr>
          <w:rFonts w:cs="Times New Roman"/>
          <w:sz w:val="24"/>
          <w:szCs w:val="24"/>
        </w:rPr>
        <w:t xml:space="preserve">ных видах художественной деятельности.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Физического воспитания, формирования культуры здоровья и эмоционального благоп</w:t>
      </w:r>
      <w:r w:rsidRPr="00277B66">
        <w:rPr>
          <w:rFonts w:cs="Times New Roman"/>
          <w:b/>
          <w:sz w:val="24"/>
          <w:szCs w:val="24"/>
        </w:rPr>
        <w:t>о</w:t>
      </w:r>
      <w:r w:rsidRPr="00277B66">
        <w:rPr>
          <w:rFonts w:cs="Times New Roman"/>
          <w:b/>
          <w:sz w:val="24"/>
          <w:szCs w:val="24"/>
        </w:rPr>
        <w:t>лучия:</w:t>
      </w:r>
    </w:p>
    <w:p w:rsidR="00F232A3" w:rsidRPr="00277B66" w:rsidRDefault="00F232A3" w:rsidP="00053F12">
      <w:pPr>
        <w:numPr>
          <w:ilvl w:val="0"/>
          <w:numId w:val="130"/>
        </w:numPr>
        <w:spacing w:line="240" w:lineRule="auto"/>
        <w:rPr>
          <w:rFonts w:cs="Times New Roman"/>
          <w:sz w:val="24"/>
          <w:szCs w:val="24"/>
        </w:rPr>
      </w:pPr>
      <w:r w:rsidRPr="00277B66">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w:t>
      </w:r>
      <w:r w:rsidRPr="00277B66">
        <w:rPr>
          <w:rFonts w:cs="Times New Roman"/>
          <w:sz w:val="24"/>
          <w:szCs w:val="24"/>
        </w:rPr>
        <w:t>н</w:t>
      </w:r>
      <w:r w:rsidRPr="00277B66">
        <w:rPr>
          <w:rFonts w:cs="Times New Roman"/>
          <w:sz w:val="24"/>
          <w:szCs w:val="24"/>
        </w:rPr>
        <w:t xml:space="preserve">формационной); </w:t>
      </w:r>
    </w:p>
    <w:p w:rsidR="00F232A3" w:rsidRPr="00277B66" w:rsidRDefault="00F232A3" w:rsidP="00053F12">
      <w:pPr>
        <w:numPr>
          <w:ilvl w:val="0"/>
          <w:numId w:val="130"/>
        </w:numPr>
        <w:spacing w:line="240" w:lineRule="auto"/>
        <w:rPr>
          <w:rFonts w:cs="Times New Roman"/>
          <w:sz w:val="24"/>
          <w:szCs w:val="24"/>
        </w:rPr>
      </w:pPr>
      <w:r w:rsidRPr="00277B66">
        <w:rPr>
          <w:rFonts w:cs="Times New Roman"/>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Трудового воспитания:</w:t>
      </w:r>
    </w:p>
    <w:p w:rsidR="00F232A3" w:rsidRPr="00277B66" w:rsidRDefault="00F232A3" w:rsidP="00053F12">
      <w:pPr>
        <w:numPr>
          <w:ilvl w:val="0"/>
          <w:numId w:val="131"/>
        </w:numPr>
        <w:spacing w:line="240" w:lineRule="auto"/>
        <w:rPr>
          <w:rFonts w:cs="Times New Roman"/>
          <w:sz w:val="24"/>
          <w:szCs w:val="24"/>
        </w:rPr>
      </w:pPr>
      <w:r w:rsidRPr="00277B66">
        <w:rPr>
          <w:rFonts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Экологического воспитания:</w:t>
      </w:r>
    </w:p>
    <w:p w:rsidR="00F232A3" w:rsidRPr="00277B66" w:rsidRDefault="00F232A3" w:rsidP="00053F12">
      <w:pPr>
        <w:numPr>
          <w:ilvl w:val="0"/>
          <w:numId w:val="132"/>
        </w:numPr>
        <w:spacing w:line="240" w:lineRule="auto"/>
        <w:rPr>
          <w:rFonts w:cs="Times New Roman"/>
          <w:sz w:val="24"/>
          <w:szCs w:val="24"/>
        </w:rPr>
      </w:pPr>
      <w:r w:rsidRPr="00277B66">
        <w:rPr>
          <w:rFonts w:cs="Times New Roman"/>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Ценности научного познания:</w:t>
      </w:r>
    </w:p>
    <w:p w:rsidR="00F232A3" w:rsidRPr="00277B66" w:rsidRDefault="00F232A3" w:rsidP="00053F12">
      <w:pPr>
        <w:numPr>
          <w:ilvl w:val="0"/>
          <w:numId w:val="133"/>
        </w:numPr>
        <w:spacing w:line="240" w:lineRule="auto"/>
        <w:rPr>
          <w:rFonts w:cs="Times New Roman"/>
          <w:sz w:val="24"/>
          <w:szCs w:val="24"/>
        </w:rPr>
      </w:pPr>
      <w:r w:rsidRPr="00277B66">
        <w:rPr>
          <w:rFonts w:cs="Times New Roman"/>
          <w:sz w:val="24"/>
          <w:szCs w:val="24"/>
        </w:rPr>
        <w:t>осознание ценности познания для развития человека, необходимости самообразования и саморазвития;</w:t>
      </w:r>
    </w:p>
    <w:p w:rsidR="00F232A3" w:rsidRPr="00277B66" w:rsidRDefault="00F232A3" w:rsidP="00053F12">
      <w:pPr>
        <w:numPr>
          <w:ilvl w:val="0"/>
          <w:numId w:val="133"/>
        </w:numPr>
        <w:spacing w:line="240" w:lineRule="auto"/>
        <w:rPr>
          <w:rFonts w:cs="Times New Roman"/>
          <w:sz w:val="24"/>
          <w:szCs w:val="24"/>
        </w:rPr>
      </w:pPr>
      <w:r w:rsidRPr="00277B66">
        <w:rPr>
          <w:rFonts w:cs="Times New Roman"/>
          <w:sz w:val="24"/>
          <w:szCs w:val="24"/>
        </w:rPr>
        <w:lastRenderedPageBreak/>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МЕТАПРЕДМЕТНЫЕ РЕЗУЛЬТАТЫ</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Познавательные универсальные учебные действия:</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1) Базовые логические действия:</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на основе наблюдений доступных объектов окружающего мира устанавливать связи и з</w:t>
      </w:r>
      <w:r w:rsidRPr="00277B66">
        <w:rPr>
          <w:rFonts w:cs="Times New Roman"/>
          <w:sz w:val="24"/>
          <w:szCs w:val="24"/>
        </w:rPr>
        <w:t>а</w:t>
      </w:r>
      <w:r w:rsidRPr="00277B66">
        <w:rPr>
          <w:rFonts w:cs="Times New Roman"/>
          <w:sz w:val="24"/>
          <w:szCs w:val="24"/>
        </w:rPr>
        <w:t xml:space="preserve">висимости между объектами (часть – целое; причина – следствие; изменения во времени и в пространстве);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сравнивать объекты окружающего мира, устанавливать основания для сравнения, устана</w:t>
      </w:r>
      <w:r w:rsidRPr="00277B66">
        <w:rPr>
          <w:rFonts w:cs="Times New Roman"/>
          <w:sz w:val="24"/>
          <w:szCs w:val="24"/>
        </w:rPr>
        <w:t>в</w:t>
      </w:r>
      <w:r w:rsidRPr="00277B66">
        <w:rPr>
          <w:rFonts w:cs="Times New Roman"/>
          <w:sz w:val="24"/>
          <w:szCs w:val="24"/>
        </w:rPr>
        <w:t xml:space="preserve">ливать аналогии;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 xml:space="preserve">объединять части объекта (объекты) по определённому признаку;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 xml:space="preserve">определять существенный признак для классификации, классифицировать предложенные объекты;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находить закономерности и противоречия в рассматриваемых фактах, данных и наблюд</w:t>
      </w:r>
      <w:r w:rsidRPr="00277B66">
        <w:rPr>
          <w:rFonts w:cs="Times New Roman"/>
          <w:sz w:val="24"/>
          <w:szCs w:val="24"/>
        </w:rPr>
        <w:t>е</w:t>
      </w:r>
      <w:r w:rsidRPr="00277B66">
        <w:rPr>
          <w:rFonts w:cs="Times New Roman"/>
          <w:sz w:val="24"/>
          <w:szCs w:val="24"/>
        </w:rPr>
        <w:t xml:space="preserve">ниях на основе предложенного алгоритма; </w:t>
      </w:r>
    </w:p>
    <w:p w:rsidR="00F232A3" w:rsidRPr="00277B66" w:rsidRDefault="00F232A3" w:rsidP="00053F12">
      <w:pPr>
        <w:numPr>
          <w:ilvl w:val="0"/>
          <w:numId w:val="134"/>
        </w:numPr>
        <w:spacing w:line="240" w:lineRule="auto"/>
        <w:rPr>
          <w:rFonts w:cs="Times New Roman"/>
          <w:sz w:val="24"/>
          <w:szCs w:val="24"/>
        </w:rPr>
      </w:pPr>
      <w:r w:rsidRPr="00277B66">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2) Базовые исследовательские действия:</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 xml:space="preserve">проявлять интерес к экспериментам, проводимым под руководством учителя;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определять разницу между реальным и желательным состоянием объекта (ситуации) на о</w:t>
      </w:r>
      <w:r w:rsidRPr="00277B66">
        <w:rPr>
          <w:rFonts w:cs="Times New Roman"/>
          <w:sz w:val="24"/>
          <w:szCs w:val="24"/>
        </w:rPr>
        <w:t>с</w:t>
      </w:r>
      <w:r w:rsidRPr="00277B66">
        <w:rPr>
          <w:rFonts w:cs="Times New Roman"/>
          <w:sz w:val="24"/>
          <w:szCs w:val="24"/>
        </w:rPr>
        <w:t xml:space="preserve">нове предложенных вопросов;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моделировать ситуации на основе изученного материала о связях в природе (живая и неж</w:t>
      </w:r>
      <w:r w:rsidRPr="00277B66">
        <w:rPr>
          <w:rFonts w:cs="Times New Roman"/>
          <w:sz w:val="24"/>
          <w:szCs w:val="24"/>
        </w:rPr>
        <w:t>и</w:t>
      </w:r>
      <w:r w:rsidRPr="00277B66">
        <w:rPr>
          <w:rFonts w:cs="Times New Roman"/>
          <w:sz w:val="24"/>
          <w:szCs w:val="24"/>
        </w:rPr>
        <w:t xml:space="preserve">вая природа, цепи питания; природные зоны), а также в социуме (лента времени; поведение и его последствия; коллективный труд и его результаты и др.);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проводить по предложенному плану опыт, несложное исследование по установлению ос</w:t>
      </w:r>
      <w:r w:rsidRPr="00277B66">
        <w:rPr>
          <w:rFonts w:cs="Times New Roman"/>
          <w:sz w:val="24"/>
          <w:szCs w:val="24"/>
        </w:rPr>
        <w:t>о</w:t>
      </w:r>
      <w:r w:rsidRPr="00277B66">
        <w:rPr>
          <w:rFonts w:cs="Times New Roman"/>
          <w:sz w:val="24"/>
          <w:szCs w:val="24"/>
        </w:rPr>
        <w:t xml:space="preserve">бенностей объекта изучения и связей между объектами (часть – целое, причина – следствие); </w:t>
      </w:r>
    </w:p>
    <w:p w:rsidR="00F232A3" w:rsidRPr="00277B66" w:rsidRDefault="00F232A3" w:rsidP="00053F12">
      <w:pPr>
        <w:numPr>
          <w:ilvl w:val="0"/>
          <w:numId w:val="135"/>
        </w:numPr>
        <w:spacing w:line="240" w:lineRule="auto"/>
        <w:rPr>
          <w:rFonts w:cs="Times New Roman"/>
          <w:sz w:val="24"/>
          <w:szCs w:val="24"/>
        </w:rPr>
      </w:pPr>
      <w:r w:rsidRPr="00277B66">
        <w:rPr>
          <w:rFonts w:cs="Times New Roman"/>
          <w:sz w:val="24"/>
          <w:szCs w:val="24"/>
        </w:rPr>
        <w:t>формулировать выводы и подкреплять их доказательствами на основе результатов пров</w:t>
      </w:r>
      <w:r w:rsidRPr="00277B66">
        <w:rPr>
          <w:rFonts w:cs="Times New Roman"/>
          <w:sz w:val="24"/>
          <w:szCs w:val="24"/>
        </w:rPr>
        <w:t>е</w:t>
      </w:r>
      <w:r w:rsidRPr="00277B66">
        <w:rPr>
          <w:rFonts w:cs="Times New Roman"/>
          <w:sz w:val="24"/>
          <w:szCs w:val="24"/>
        </w:rPr>
        <w:t xml:space="preserve">дённого наблюдения (опыта, измерения, исследования). </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3) Работа с информацией:</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находить и использовать для решения учебных задач текстовую, графическую, аудиовиз</w:t>
      </w:r>
      <w:r w:rsidRPr="00277B66">
        <w:rPr>
          <w:rFonts w:cs="Times New Roman"/>
          <w:sz w:val="24"/>
          <w:szCs w:val="24"/>
        </w:rPr>
        <w:t>у</w:t>
      </w:r>
      <w:r w:rsidRPr="00277B66">
        <w:rPr>
          <w:rFonts w:cs="Times New Roman"/>
          <w:sz w:val="24"/>
          <w:szCs w:val="24"/>
        </w:rPr>
        <w:t xml:space="preserve">альную информацию;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читать и интерпретировать графически представленную информацию (схему, таблицу, и</w:t>
      </w:r>
      <w:r w:rsidRPr="00277B66">
        <w:rPr>
          <w:rFonts w:cs="Times New Roman"/>
          <w:sz w:val="24"/>
          <w:szCs w:val="24"/>
        </w:rPr>
        <w:t>л</w:t>
      </w:r>
      <w:r w:rsidRPr="00277B66">
        <w:rPr>
          <w:rFonts w:cs="Times New Roman"/>
          <w:sz w:val="24"/>
          <w:szCs w:val="24"/>
        </w:rPr>
        <w:t xml:space="preserve">люстрацию);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анализировать и создавать текстовую, видео, графическую, звуковую информацию в соо</w:t>
      </w:r>
      <w:r w:rsidRPr="00277B66">
        <w:rPr>
          <w:rFonts w:cs="Times New Roman"/>
          <w:sz w:val="24"/>
          <w:szCs w:val="24"/>
        </w:rPr>
        <w:t>т</w:t>
      </w:r>
      <w:r w:rsidRPr="00277B66">
        <w:rPr>
          <w:rFonts w:cs="Times New Roman"/>
          <w:sz w:val="24"/>
          <w:szCs w:val="24"/>
        </w:rPr>
        <w:t>ветствии с учебной задачей;</w:t>
      </w:r>
    </w:p>
    <w:p w:rsidR="00F232A3" w:rsidRPr="00277B66" w:rsidRDefault="00F232A3" w:rsidP="00053F12">
      <w:pPr>
        <w:numPr>
          <w:ilvl w:val="0"/>
          <w:numId w:val="136"/>
        </w:numPr>
        <w:spacing w:line="240" w:lineRule="auto"/>
        <w:rPr>
          <w:rFonts w:cs="Times New Roman"/>
          <w:sz w:val="24"/>
          <w:szCs w:val="24"/>
        </w:rPr>
      </w:pPr>
      <w:r w:rsidRPr="00277B66">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Коммуникативные универсальные учебные действия:</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lastRenderedPageBreak/>
        <w:t xml:space="preserve">в процессе диалогов задавать вопросы, высказывать суждения, оценивать выступления участников;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признавать возможность существования разных точек зрения; корректно и аргументир</w:t>
      </w:r>
      <w:r w:rsidRPr="00277B66">
        <w:rPr>
          <w:rFonts w:cs="Times New Roman"/>
          <w:sz w:val="24"/>
          <w:szCs w:val="24"/>
        </w:rPr>
        <w:t>о</w:t>
      </w:r>
      <w:r w:rsidRPr="00277B66">
        <w:rPr>
          <w:rFonts w:cs="Times New Roman"/>
          <w:sz w:val="24"/>
          <w:szCs w:val="24"/>
        </w:rPr>
        <w:t xml:space="preserve">ванно высказывать своё мнение; приводить доказательства своей правоты;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соблюдать правила ведения диалога и дискуссии; проявлять уважительное отношение к с</w:t>
      </w:r>
      <w:r w:rsidRPr="00277B66">
        <w:rPr>
          <w:rFonts w:cs="Times New Roman"/>
          <w:sz w:val="24"/>
          <w:szCs w:val="24"/>
        </w:rPr>
        <w:t>о</w:t>
      </w:r>
      <w:r w:rsidRPr="00277B66">
        <w:rPr>
          <w:rFonts w:cs="Times New Roman"/>
          <w:sz w:val="24"/>
          <w:szCs w:val="24"/>
        </w:rPr>
        <w:t xml:space="preserve">беседнику;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 xml:space="preserve">создавать устные и письменные тексты (описание, рассуждение, повествование);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находить ошибки и восстанавливать деформированный текст об изученных объектах и я</w:t>
      </w:r>
      <w:r w:rsidRPr="00277B66">
        <w:rPr>
          <w:rFonts w:cs="Times New Roman"/>
          <w:sz w:val="24"/>
          <w:szCs w:val="24"/>
        </w:rPr>
        <w:t>в</w:t>
      </w:r>
      <w:r w:rsidRPr="00277B66">
        <w:rPr>
          <w:rFonts w:cs="Times New Roman"/>
          <w:sz w:val="24"/>
          <w:szCs w:val="24"/>
        </w:rPr>
        <w:t xml:space="preserve">лениях природы, событиях социальной жизни; </w:t>
      </w:r>
    </w:p>
    <w:p w:rsidR="00F232A3" w:rsidRPr="00277B66" w:rsidRDefault="00F232A3" w:rsidP="00053F12">
      <w:pPr>
        <w:numPr>
          <w:ilvl w:val="0"/>
          <w:numId w:val="137"/>
        </w:numPr>
        <w:spacing w:line="240" w:lineRule="auto"/>
        <w:rPr>
          <w:rFonts w:cs="Times New Roman"/>
          <w:sz w:val="24"/>
          <w:szCs w:val="24"/>
        </w:rPr>
      </w:pPr>
      <w:r w:rsidRPr="00277B66">
        <w:rPr>
          <w:rFonts w:cs="Times New Roman"/>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Регулятивные универсальные учебные действия:</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1) Самоорганизация:</w:t>
      </w:r>
    </w:p>
    <w:p w:rsidR="00F232A3" w:rsidRPr="00277B66" w:rsidRDefault="00F232A3" w:rsidP="00053F12">
      <w:pPr>
        <w:numPr>
          <w:ilvl w:val="0"/>
          <w:numId w:val="138"/>
        </w:numPr>
        <w:spacing w:line="240" w:lineRule="auto"/>
        <w:rPr>
          <w:rFonts w:cs="Times New Roman"/>
          <w:sz w:val="24"/>
          <w:szCs w:val="24"/>
        </w:rPr>
      </w:pPr>
      <w:r w:rsidRPr="00277B66">
        <w:rPr>
          <w:rFonts w:cs="Times New Roman"/>
          <w:sz w:val="24"/>
          <w:szCs w:val="24"/>
        </w:rPr>
        <w:t xml:space="preserve">планировать самостоятельно или с небольшой помощью учителя действия по решению учебной задачи; </w:t>
      </w:r>
    </w:p>
    <w:p w:rsidR="00F232A3" w:rsidRPr="00277B66" w:rsidRDefault="00F232A3" w:rsidP="00053F12">
      <w:pPr>
        <w:numPr>
          <w:ilvl w:val="0"/>
          <w:numId w:val="138"/>
        </w:numPr>
        <w:spacing w:line="240" w:lineRule="auto"/>
        <w:rPr>
          <w:rFonts w:cs="Times New Roman"/>
          <w:sz w:val="24"/>
          <w:szCs w:val="24"/>
        </w:rPr>
      </w:pPr>
      <w:r w:rsidRPr="00277B66">
        <w:rPr>
          <w:rFonts w:cs="Times New Roman"/>
          <w:sz w:val="24"/>
          <w:szCs w:val="24"/>
        </w:rPr>
        <w:t>выстраивать последовательность выбранных действий и операций.</w:t>
      </w:r>
    </w:p>
    <w:p w:rsidR="00F232A3" w:rsidRPr="00277B66" w:rsidRDefault="00F232A3" w:rsidP="00F232A3">
      <w:pPr>
        <w:spacing w:line="240" w:lineRule="auto"/>
        <w:ind w:firstLine="600"/>
        <w:rPr>
          <w:rFonts w:cs="Times New Roman"/>
          <w:sz w:val="24"/>
          <w:szCs w:val="24"/>
        </w:rPr>
      </w:pPr>
      <w:r w:rsidRPr="00277B66">
        <w:rPr>
          <w:rFonts w:cs="Times New Roman"/>
          <w:i/>
          <w:sz w:val="24"/>
          <w:szCs w:val="24"/>
        </w:rPr>
        <w:t>2) Самоконтроль и самооценка:</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 xml:space="preserve">осуществлять контроль процесса и результата своей деятельности; </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 xml:space="preserve">находить ошибки в своей работе и устанавливать их причины; </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 xml:space="preserve">корректировать свои действия при необходимости (с небольшой помощью учителя); </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 xml:space="preserve">объективно оценивать результаты своей деятельности, соотносить свою оценку с оценкой учителя; </w:t>
      </w:r>
    </w:p>
    <w:p w:rsidR="00F232A3" w:rsidRPr="00277B66" w:rsidRDefault="00F232A3" w:rsidP="00053F12">
      <w:pPr>
        <w:numPr>
          <w:ilvl w:val="0"/>
          <w:numId w:val="139"/>
        </w:numPr>
        <w:spacing w:line="240" w:lineRule="auto"/>
        <w:rPr>
          <w:rFonts w:cs="Times New Roman"/>
          <w:sz w:val="24"/>
          <w:szCs w:val="24"/>
        </w:rPr>
      </w:pPr>
      <w:r w:rsidRPr="00277B66">
        <w:rPr>
          <w:rFonts w:cs="Times New Roman"/>
          <w:sz w:val="24"/>
          <w:szCs w:val="24"/>
        </w:rPr>
        <w:t>оценивать целесообразность выбранных способов действия, при необходимости коррект</w:t>
      </w:r>
      <w:r w:rsidRPr="00277B66">
        <w:rPr>
          <w:rFonts w:cs="Times New Roman"/>
          <w:sz w:val="24"/>
          <w:szCs w:val="24"/>
        </w:rPr>
        <w:t>и</w:t>
      </w:r>
      <w:r w:rsidRPr="00277B66">
        <w:rPr>
          <w:rFonts w:cs="Times New Roman"/>
          <w:sz w:val="24"/>
          <w:szCs w:val="24"/>
        </w:rPr>
        <w:t xml:space="preserve">ровать их. </w:t>
      </w:r>
    </w:p>
    <w:p w:rsidR="00F232A3" w:rsidRPr="00277B66" w:rsidRDefault="00F232A3" w:rsidP="00F232A3">
      <w:pPr>
        <w:spacing w:line="240" w:lineRule="auto"/>
        <w:ind w:firstLine="600"/>
        <w:rPr>
          <w:rFonts w:cs="Times New Roman"/>
          <w:sz w:val="24"/>
          <w:szCs w:val="24"/>
        </w:rPr>
      </w:pPr>
      <w:r w:rsidRPr="00277B66">
        <w:rPr>
          <w:rFonts w:cs="Times New Roman"/>
          <w:b/>
          <w:sz w:val="24"/>
          <w:szCs w:val="24"/>
        </w:rPr>
        <w:t>Совместная деятельность:</w:t>
      </w:r>
    </w:p>
    <w:p w:rsidR="00F232A3" w:rsidRPr="00277B66" w:rsidRDefault="00F232A3" w:rsidP="00053F12">
      <w:pPr>
        <w:numPr>
          <w:ilvl w:val="0"/>
          <w:numId w:val="140"/>
        </w:numPr>
        <w:spacing w:line="240" w:lineRule="auto"/>
        <w:rPr>
          <w:rFonts w:cs="Times New Roman"/>
          <w:sz w:val="24"/>
          <w:szCs w:val="24"/>
        </w:rPr>
      </w:pPr>
      <w:r w:rsidRPr="00277B66">
        <w:rPr>
          <w:rFonts w:cs="Times New Roman"/>
          <w:sz w:val="24"/>
          <w:szCs w:val="24"/>
        </w:rPr>
        <w:t>понимать значение коллективной деятельности для успешного решения учебной (практ</w:t>
      </w:r>
      <w:r w:rsidRPr="00277B66">
        <w:rPr>
          <w:rFonts w:cs="Times New Roman"/>
          <w:sz w:val="24"/>
          <w:szCs w:val="24"/>
        </w:rPr>
        <w:t>и</w:t>
      </w:r>
      <w:r w:rsidRPr="00277B66">
        <w:rPr>
          <w:rFonts w:cs="Times New Roman"/>
          <w:sz w:val="24"/>
          <w:szCs w:val="24"/>
        </w:rPr>
        <w:t xml:space="preserve">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F232A3" w:rsidRPr="00277B66" w:rsidRDefault="00F232A3" w:rsidP="00053F12">
      <w:pPr>
        <w:numPr>
          <w:ilvl w:val="0"/>
          <w:numId w:val="140"/>
        </w:numPr>
        <w:spacing w:line="240" w:lineRule="auto"/>
        <w:rPr>
          <w:rFonts w:cs="Times New Roman"/>
          <w:sz w:val="24"/>
          <w:szCs w:val="24"/>
        </w:rPr>
      </w:pPr>
      <w:r w:rsidRPr="00277B66">
        <w:rPr>
          <w:rFonts w:cs="Times New Roman"/>
          <w:sz w:val="24"/>
          <w:szCs w:val="24"/>
        </w:rPr>
        <w:t>коллективно строить действия по достижению общей цели: распределять роли, договар</w:t>
      </w:r>
      <w:r w:rsidRPr="00277B66">
        <w:rPr>
          <w:rFonts w:cs="Times New Roman"/>
          <w:sz w:val="24"/>
          <w:szCs w:val="24"/>
        </w:rPr>
        <w:t>и</w:t>
      </w:r>
      <w:r w:rsidRPr="00277B66">
        <w:rPr>
          <w:rFonts w:cs="Times New Roman"/>
          <w:sz w:val="24"/>
          <w:szCs w:val="24"/>
        </w:rPr>
        <w:t xml:space="preserve">ваться, обсуждать процесс и результат совместной работы; </w:t>
      </w:r>
    </w:p>
    <w:p w:rsidR="00F232A3" w:rsidRPr="00277B66" w:rsidRDefault="00F232A3" w:rsidP="00053F12">
      <w:pPr>
        <w:numPr>
          <w:ilvl w:val="0"/>
          <w:numId w:val="140"/>
        </w:numPr>
        <w:spacing w:line="240" w:lineRule="auto"/>
        <w:rPr>
          <w:rFonts w:cs="Times New Roman"/>
          <w:sz w:val="24"/>
          <w:szCs w:val="24"/>
        </w:rPr>
      </w:pPr>
      <w:r w:rsidRPr="00277B66">
        <w:rPr>
          <w:rFonts w:cs="Times New Roman"/>
          <w:sz w:val="24"/>
          <w:szCs w:val="24"/>
        </w:rPr>
        <w:t xml:space="preserve">проявлять готовность руководить, выполнять поручения, подчиняться; </w:t>
      </w:r>
    </w:p>
    <w:p w:rsidR="00F232A3" w:rsidRPr="00277B66" w:rsidRDefault="00F232A3" w:rsidP="00053F12">
      <w:pPr>
        <w:numPr>
          <w:ilvl w:val="0"/>
          <w:numId w:val="140"/>
        </w:numPr>
        <w:spacing w:line="240" w:lineRule="auto"/>
        <w:rPr>
          <w:rFonts w:cs="Times New Roman"/>
          <w:sz w:val="24"/>
          <w:szCs w:val="24"/>
        </w:rPr>
      </w:pPr>
      <w:r w:rsidRPr="00277B66">
        <w:rPr>
          <w:rFonts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232A3" w:rsidRPr="00277B66" w:rsidRDefault="00F232A3" w:rsidP="00053F12">
      <w:pPr>
        <w:numPr>
          <w:ilvl w:val="0"/>
          <w:numId w:val="140"/>
        </w:numPr>
        <w:spacing w:line="240" w:lineRule="auto"/>
        <w:rPr>
          <w:rFonts w:cs="Times New Roman"/>
          <w:sz w:val="24"/>
          <w:szCs w:val="24"/>
        </w:rPr>
      </w:pPr>
      <w:r w:rsidRPr="00277B66">
        <w:rPr>
          <w:rFonts w:cs="Times New Roman"/>
          <w:sz w:val="24"/>
          <w:szCs w:val="24"/>
        </w:rPr>
        <w:t xml:space="preserve">ответственно выполнять свою часть работы. </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ПРЕДМЕТНЫЕ РЕЗУЛЬТАТЫ</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1 КЛАСС</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 xml:space="preserve">1 классе </w:t>
      </w:r>
      <w:r w:rsidRPr="00277B66">
        <w:rPr>
          <w:rFonts w:cs="Times New Roman"/>
          <w:sz w:val="24"/>
          <w:szCs w:val="24"/>
        </w:rPr>
        <w:t>обучающийся научится:</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воспроизводить название своего населённого пункта, региона, страны;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lastRenderedPageBreak/>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применять правила ухода за комнатными растениями и домашними животными;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использовать для ответов на вопросы небольшие тексты о природе и обществе;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соблюдать правила использования электронных средств, оснащённых экраном;</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соблюдать правила здорового питания и личной гигиены;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соблюдать правила безопасного поведения пешехода;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 xml:space="preserve">соблюдать правила безопасного поведения в природе; </w:t>
      </w:r>
    </w:p>
    <w:p w:rsidR="00F232A3" w:rsidRPr="00277B66" w:rsidRDefault="00F232A3" w:rsidP="00053F12">
      <w:pPr>
        <w:numPr>
          <w:ilvl w:val="0"/>
          <w:numId w:val="141"/>
        </w:numPr>
        <w:spacing w:line="240" w:lineRule="auto"/>
        <w:rPr>
          <w:rFonts w:cs="Times New Roman"/>
          <w:sz w:val="24"/>
          <w:szCs w:val="24"/>
        </w:rPr>
      </w:pPr>
      <w:r w:rsidRPr="00277B66">
        <w:rPr>
          <w:rFonts w:cs="Times New Roman"/>
          <w:sz w:val="24"/>
          <w:szCs w:val="24"/>
        </w:rPr>
        <w:t>с помощью взрослых (учителя, родители) пользоваться электронным дневником и эле</w:t>
      </w:r>
      <w:r w:rsidRPr="00277B66">
        <w:rPr>
          <w:rFonts w:cs="Times New Roman"/>
          <w:sz w:val="24"/>
          <w:szCs w:val="24"/>
        </w:rPr>
        <w:t>к</w:t>
      </w:r>
      <w:r w:rsidRPr="00277B66">
        <w:rPr>
          <w:rFonts w:cs="Times New Roman"/>
          <w:sz w:val="24"/>
          <w:szCs w:val="24"/>
        </w:rPr>
        <w:t>тронными ресурсами школы.</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2 КЛАСС</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К концу обучения во </w:t>
      </w:r>
      <w:r w:rsidRPr="00277B66">
        <w:rPr>
          <w:rFonts w:cs="Times New Roman"/>
          <w:b/>
          <w:sz w:val="24"/>
          <w:szCs w:val="24"/>
        </w:rPr>
        <w:t xml:space="preserve">2 классе </w:t>
      </w:r>
      <w:r w:rsidRPr="00277B66">
        <w:rPr>
          <w:rFonts w:cs="Times New Roman"/>
          <w:sz w:val="24"/>
          <w:szCs w:val="24"/>
        </w:rPr>
        <w:t>обучающийся научится:</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находить Россию на карте мира, на карте России - Москву, свой регион и его главный город;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узнавать государственную символику Российской Федерации (гимн, герб, флаг) и своего региона;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распознавать изученные объекты окружающего мира по их описанию, рисункам и фот</w:t>
      </w:r>
      <w:r w:rsidRPr="00277B66">
        <w:rPr>
          <w:rFonts w:cs="Times New Roman"/>
          <w:sz w:val="24"/>
          <w:szCs w:val="24"/>
        </w:rPr>
        <w:t>о</w:t>
      </w:r>
      <w:r w:rsidRPr="00277B66">
        <w:rPr>
          <w:rFonts w:cs="Times New Roman"/>
          <w:sz w:val="24"/>
          <w:szCs w:val="24"/>
        </w:rPr>
        <w:t xml:space="preserve">графиям, различать их в окружающем мире;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проводить, соблюдая правила безопасного труда, несложные наблюдения и опыты с пр</w:t>
      </w:r>
      <w:r w:rsidRPr="00277B66">
        <w:rPr>
          <w:rFonts w:cs="Times New Roman"/>
          <w:sz w:val="24"/>
          <w:szCs w:val="24"/>
        </w:rPr>
        <w:t>и</w:t>
      </w:r>
      <w:r w:rsidRPr="00277B66">
        <w:rPr>
          <w:rFonts w:cs="Times New Roman"/>
          <w:sz w:val="24"/>
          <w:szCs w:val="24"/>
        </w:rPr>
        <w:t xml:space="preserve">родными объектами, измерения;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приводить примеры изученных взаимосвязей в природе, примеры, иллюстрирующие зн</w:t>
      </w:r>
      <w:r w:rsidRPr="00277B66">
        <w:rPr>
          <w:rFonts w:cs="Times New Roman"/>
          <w:sz w:val="24"/>
          <w:szCs w:val="24"/>
        </w:rPr>
        <w:t>а</w:t>
      </w:r>
      <w:r w:rsidRPr="00277B66">
        <w:rPr>
          <w:rFonts w:cs="Times New Roman"/>
          <w:sz w:val="24"/>
          <w:szCs w:val="24"/>
        </w:rPr>
        <w:t xml:space="preserve">чение природы в жизни человека;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описывать на основе предложенного плана или опорных слов изученные культурные об</w:t>
      </w:r>
      <w:r w:rsidRPr="00277B66">
        <w:rPr>
          <w:rFonts w:cs="Times New Roman"/>
          <w:sz w:val="24"/>
          <w:szCs w:val="24"/>
        </w:rPr>
        <w:t>ъ</w:t>
      </w:r>
      <w:r w:rsidRPr="00277B66">
        <w:rPr>
          <w:rFonts w:cs="Times New Roman"/>
          <w:sz w:val="24"/>
          <w:szCs w:val="24"/>
        </w:rPr>
        <w:t xml:space="preserve">екты (достопримечательности родного края, музейные экспонаты);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группировать изученные объекты живой и неживой природы по предложенным признакам;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сравнивать объекты живой и неживой природы на основе внешних признаков;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ориентироваться на местности по местным природным признакам, Солнцу, компасу;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создавать по заданному плану развёрнутые высказывания о природе и обществе;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использовать для ответов на вопросы небольшие тексты о природе и обществе;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w:t>
      </w:r>
      <w:r w:rsidRPr="00277B66">
        <w:rPr>
          <w:rFonts w:cs="Times New Roman"/>
          <w:sz w:val="24"/>
          <w:szCs w:val="24"/>
        </w:rPr>
        <w:t>о</w:t>
      </w:r>
      <w:r w:rsidRPr="00277B66">
        <w:rPr>
          <w:rFonts w:cs="Times New Roman"/>
          <w:sz w:val="24"/>
          <w:szCs w:val="24"/>
        </w:rPr>
        <w:t xml:space="preserve">мощи людям, нуждающимся в ней;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lastRenderedPageBreak/>
        <w:t>соблюдать правила безопасного поведения в школе, правила безопасного поведения пасс</w:t>
      </w:r>
      <w:r w:rsidRPr="00277B66">
        <w:rPr>
          <w:rFonts w:cs="Times New Roman"/>
          <w:sz w:val="24"/>
          <w:szCs w:val="24"/>
        </w:rPr>
        <w:t>а</w:t>
      </w:r>
      <w:r w:rsidRPr="00277B66">
        <w:rPr>
          <w:rFonts w:cs="Times New Roman"/>
          <w:sz w:val="24"/>
          <w:szCs w:val="24"/>
        </w:rPr>
        <w:t xml:space="preserve">жира наземного транспорта и метро;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 xml:space="preserve">соблюдать режим дня и питания;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безопасно использовать мессенджеры в условиях контролируемого доступа в информац</w:t>
      </w:r>
      <w:r w:rsidRPr="00277B66">
        <w:rPr>
          <w:rFonts w:cs="Times New Roman"/>
          <w:sz w:val="24"/>
          <w:szCs w:val="24"/>
        </w:rPr>
        <w:t>и</w:t>
      </w:r>
      <w:r w:rsidRPr="00277B66">
        <w:rPr>
          <w:rFonts w:cs="Times New Roman"/>
          <w:sz w:val="24"/>
          <w:szCs w:val="24"/>
        </w:rPr>
        <w:t xml:space="preserve">онно-телекоммуникационную сеть Интернет; </w:t>
      </w:r>
    </w:p>
    <w:p w:rsidR="00F232A3" w:rsidRPr="00277B66" w:rsidRDefault="00F232A3" w:rsidP="00053F12">
      <w:pPr>
        <w:numPr>
          <w:ilvl w:val="0"/>
          <w:numId w:val="142"/>
        </w:numPr>
        <w:spacing w:line="240" w:lineRule="auto"/>
        <w:rPr>
          <w:rFonts w:cs="Times New Roman"/>
          <w:sz w:val="24"/>
          <w:szCs w:val="24"/>
        </w:rPr>
      </w:pPr>
      <w:r w:rsidRPr="00277B66">
        <w:rPr>
          <w:rFonts w:cs="Times New Roman"/>
          <w:sz w:val="24"/>
          <w:szCs w:val="24"/>
        </w:rPr>
        <w:t>безопасно осуществлять коммуникацию в школьных сообществах с помощью учителя (при необходимости).</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3 КЛАСС</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 xml:space="preserve">3 классе </w:t>
      </w:r>
      <w:r w:rsidRPr="00277B66">
        <w:rPr>
          <w:rFonts w:cs="Times New Roman"/>
          <w:sz w:val="24"/>
          <w:szCs w:val="24"/>
        </w:rPr>
        <w:t>обучающийся научится:</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показывать на карте мира материки, изученные страны мира;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различать расходы и доходы семейного бюджета;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распознавать изученные объекты природы по их описанию, рисункам и фотографиям, ра</w:t>
      </w:r>
      <w:r w:rsidRPr="00277B66">
        <w:rPr>
          <w:rFonts w:cs="Times New Roman"/>
          <w:sz w:val="24"/>
          <w:szCs w:val="24"/>
        </w:rPr>
        <w:t>з</w:t>
      </w:r>
      <w:r w:rsidRPr="00277B66">
        <w:rPr>
          <w:rFonts w:cs="Times New Roman"/>
          <w:sz w:val="24"/>
          <w:szCs w:val="24"/>
        </w:rPr>
        <w:t xml:space="preserve">личать их в окружающем мире;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проводить по предложенному плану или инструкции небольшие опыты с природными об</w:t>
      </w:r>
      <w:r w:rsidRPr="00277B66">
        <w:rPr>
          <w:rFonts w:cs="Times New Roman"/>
          <w:sz w:val="24"/>
          <w:szCs w:val="24"/>
        </w:rPr>
        <w:t>ъ</w:t>
      </w:r>
      <w:r w:rsidRPr="00277B66">
        <w:rPr>
          <w:rFonts w:cs="Times New Roman"/>
          <w:sz w:val="24"/>
          <w:szCs w:val="24"/>
        </w:rPr>
        <w:t>ектами с использованием простейшего лабораторного оборудования и измерительных пр</w:t>
      </w:r>
      <w:r w:rsidRPr="00277B66">
        <w:rPr>
          <w:rFonts w:cs="Times New Roman"/>
          <w:sz w:val="24"/>
          <w:szCs w:val="24"/>
        </w:rPr>
        <w:t>и</w:t>
      </w:r>
      <w:r w:rsidRPr="00277B66">
        <w:rPr>
          <w:rFonts w:cs="Times New Roman"/>
          <w:sz w:val="24"/>
          <w:szCs w:val="24"/>
        </w:rPr>
        <w:t xml:space="preserve">боров; соблюдать безопасность проведения опытов;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группировать изученные объекты живой и неживой природы, проводить простейшую классификацию;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сравнивать по заданному количеству признаков объекты живой и неживой природы;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использовать различные источники информации о природе и обществе для поиска и извл</w:t>
      </w:r>
      <w:r w:rsidRPr="00277B66">
        <w:rPr>
          <w:rFonts w:cs="Times New Roman"/>
          <w:sz w:val="24"/>
          <w:szCs w:val="24"/>
        </w:rPr>
        <w:t>е</w:t>
      </w:r>
      <w:r w:rsidRPr="00277B66">
        <w:rPr>
          <w:rFonts w:cs="Times New Roman"/>
          <w:sz w:val="24"/>
          <w:szCs w:val="24"/>
        </w:rPr>
        <w:t xml:space="preserve">чения информации, ответов на вопросы;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фиксировать результаты наблюдений, опытной работы, в процессе коллективной деятел</w:t>
      </w:r>
      <w:r w:rsidRPr="00277B66">
        <w:rPr>
          <w:rFonts w:cs="Times New Roman"/>
          <w:sz w:val="24"/>
          <w:szCs w:val="24"/>
        </w:rPr>
        <w:t>ь</w:t>
      </w:r>
      <w:r w:rsidRPr="00277B66">
        <w:rPr>
          <w:rFonts w:cs="Times New Roman"/>
          <w:sz w:val="24"/>
          <w:szCs w:val="24"/>
        </w:rPr>
        <w:t xml:space="preserve">ности обобщать полученные результаты и делать выводы;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соблюдать правила безопасного поведения пассажира железнодорожного, водного и ави</w:t>
      </w:r>
      <w:r w:rsidRPr="00277B66">
        <w:rPr>
          <w:rFonts w:cs="Times New Roman"/>
          <w:sz w:val="24"/>
          <w:szCs w:val="24"/>
        </w:rPr>
        <w:t>а</w:t>
      </w:r>
      <w:r w:rsidRPr="00277B66">
        <w:rPr>
          <w:rFonts w:cs="Times New Roman"/>
          <w:sz w:val="24"/>
          <w:szCs w:val="24"/>
        </w:rPr>
        <w:t xml:space="preserve">транспорта;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соблюдать основы здорового образа жизни, в том числе требования к двигательной акти</w:t>
      </w:r>
      <w:r w:rsidRPr="00277B66">
        <w:rPr>
          <w:rFonts w:cs="Times New Roman"/>
          <w:sz w:val="24"/>
          <w:szCs w:val="24"/>
        </w:rPr>
        <w:t>в</w:t>
      </w:r>
      <w:r w:rsidRPr="00277B66">
        <w:rPr>
          <w:rFonts w:cs="Times New Roman"/>
          <w:sz w:val="24"/>
          <w:szCs w:val="24"/>
        </w:rPr>
        <w:t>ности и принципы здорового питания;</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соблюдать основы профилактики заболеваний;</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соблюдать правила безопасного поведения во дворе жилого дома;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 xml:space="preserve">соблюдать правила нравственного поведения на природе;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безопасно использовать персональные данные в условиях контролируемого доступа в и</w:t>
      </w:r>
      <w:r w:rsidRPr="00277B66">
        <w:rPr>
          <w:rFonts w:cs="Times New Roman"/>
          <w:sz w:val="24"/>
          <w:szCs w:val="24"/>
        </w:rPr>
        <w:t>н</w:t>
      </w:r>
      <w:r w:rsidRPr="00277B66">
        <w:rPr>
          <w:rFonts w:cs="Times New Roman"/>
          <w:sz w:val="24"/>
          <w:szCs w:val="24"/>
        </w:rPr>
        <w:t xml:space="preserve">формационно-телекоммуникационную сеть Интернет; </w:t>
      </w:r>
    </w:p>
    <w:p w:rsidR="00F232A3" w:rsidRPr="00277B66" w:rsidRDefault="00F232A3" w:rsidP="00053F12">
      <w:pPr>
        <w:numPr>
          <w:ilvl w:val="0"/>
          <w:numId w:val="143"/>
        </w:numPr>
        <w:spacing w:line="240" w:lineRule="auto"/>
        <w:rPr>
          <w:rFonts w:cs="Times New Roman"/>
          <w:sz w:val="24"/>
          <w:szCs w:val="24"/>
        </w:rPr>
      </w:pPr>
      <w:r w:rsidRPr="00277B66">
        <w:rPr>
          <w:rFonts w:cs="Times New Roman"/>
          <w:sz w:val="24"/>
          <w:szCs w:val="24"/>
        </w:rPr>
        <w:t>ориентироваться в возможных мошеннических действиях при общении в мессенджерах.</w:t>
      </w:r>
    </w:p>
    <w:p w:rsidR="00F232A3" w:rsidRPr="00277B66" w:rsidRDefault="00F232A3" w:rsidP="00F232A3">
      <w:pPr>
        <w:spacing w:line="240" w:lineRule="auto"/>
        <w:ind w:left="120"/>
        <w:rPr>
          <w:rFonts w:cs="Times New Roman"/>
          <w:sz w:val="24"/>
          <w:szCs w:val="24"/>
        </w:rPr>
      </w:pPr>
    </w:p>
    <w:p w:rsidR="00F232A3" w:rsidRPr="00277B66" w:rsidRDefault="00F232A3" w:rsidP="00F232A3">
      <w:pPr>
        <w:spacing w:line="240" w:lineRule="auto"/>
        <w:ind w:left="120"/>
        <w:rPr>
          <w:rFonts w:cs="Times New Roman"/>
          <w:sz w:val="24"/>
          <w:szCs w:val="24"/>
        </w:rPr>
      </w:pPr>
      <w:r w:rsidRPr="00277B66">
        <w:rPr>
          <w:rFonts w:cs="Times New Roman"/>
          <w:b/>
          <w:sz w:val="24"/>
          <w:szCs w:val="24"/>
        </w:rPr>
        <w:t>4 КЛАСС</w:t>
      </w:r>
    </w:p>
    <w:p w:rsidR="00F232A3" w:rsidRPr="00277B66" w:rsidRDefault="00F232A3" w:rsidP="00F232A3">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 xml:space="preserve">4 классе </w:t>
      </w:r>
      <w:r w:rsidRPr="00277B66">
        <w:rPr>
          <w:rFonts w:cs="Times New Roman"/>
          <w:sz w:val="24"/>
          <w:szCs w:val="24"/>
        </w:rPr>
        <w:t>обучающийся научится:</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соблюдать правила нравственного поведения в социуме;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lastRenderedPageBreak/>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показывать на исторической карте места изученных исторических событий;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находить место изученных событий на «ленте времени»;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знать основные права и обязанности гражданина Российской Федерации;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соотносить изученные исторические события и исторических деятелей с веками и периодами истории России;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w:t>
      </w:r>
      <w:r w:rsidRPr="00277B66">
        <w:rPr>
          <w:rFonts w:cs="Times New Roman"/>
          <w:sz w:val="24"/>
          <w:szCs w:val="24"/>
        </w:rPr>
        <w:t>о</w:t>
      </w:r>
      <w:r w:rsidRPr="00277B66">
        <w:rPr>
          <w:rFonts w:cs="Times New Roman"/>
          <w:sz w:val="24"/>
          <w:szCs w:val="24"/>
        </w:rPr>
        <w:t xml:space="preserve">примечательностях столицы России и родного края;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сравнивать объекты живой и неживой природы на основе их внешних признаков и известных характерных свойств;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использовать знания о взаимосвязях в природе для объяснения простейших явлений и пр</w:t>
      </w:r>
      <w:r w:rsidRPr="00277B66">
        <w:rPr>
          <w:rFonts w:cs="Times New Roman"/>
          <w:sz w:val="24"/>
          <w:szCs w:val="24"/>
        </w:rPr>
        <w:t>о</w:t>
      </w:r>
      <w:r w:rsidRPr="00277B66">
        <w:rPr>
          <w:rFonts w:cs="Times New Roman"/>
          <w:sz w:val="24"/>
          <w:szCs w:val="24"/>
        </w:rPr>
        <w:t xml:space="preserve">цессов в природе (в том числе смены дня и ночи, смены времён года, сезонных изменений в природе своей местности, причины смены природных зон);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называть наиболее значимые природные объекты Всемирного наследия в России и за р</w:t>
      </w:r>
      <w:r w:rsidRPr="00277B66">
        <w:rPr>
          <w:rFonts w:cs="Times New Roman"/>
          <w:sz w:val="24"/>
          <w:szCs w:val="24"/>
        </w:rPr>
        <w:t>у</w:t>
      </w:r>
      <w:r w:rsidRPr="00277B66">
        <w:rPr>
          <w:rFonts w:cs="Times New Roman"/>
          <w:sz w:val="24"/>
          <w:szCs w:val="24"/>
        </w:rPr>
        <w:t>бежом (в пределах изученного);</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называть экологические проблемы и определять пути их решения;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создавать по заданному плану собственные развёрнутые высказывания о природе и общ</w:t>
      </w:r>
      <w:r w:rsidRPr="00277B66">
        <w:rPr>
          <w:rFonts w:cs="Times New Roman"/>
          <w:sz w:val="24"/>
          <w:szCs w:val="24"/>
        </w:rPr>
        <w:t>е</w:t>
      </w:r>
      <w:r w:rsidRPr="00277B66">
        <w:rPr>
          <w:rFonts w:cs="Times New Roman"/>
          <w:sz w:val="24"/>
          <w:szCs w:val="24"/>
        </w:rPr>
        <w:t xml:space="preserve">стве;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использовать различные источники информации для поиска и извлечения информации, о</w:t>
      </w:r>
      <w:r w:rsidRPr="00277B66">
        <w:rPr>
          <w:rFonts w:cs="Times New Roman"/>
          <w:sz w:val="24"/>
          <w:szCs w:val="24"/>
        </w:rPr>
        <w:t>т</w:t>
      </w:r>
      <w:r w:rsidRPr="00277B66">
        <w:rPr>
          <w:rFonts w:cs="Times New Roman"/>
          <w:sz w:val="24"/>
          <w:szCs w:val="24"/>
        </w:rPr>
        <w:t xml:space="preserve">ветов на вопросы;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соблюдать правила нравственного поведения на природе;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осознавать возможные последствия вредных привычек для здоровья и жизни человека;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соблюдать правила безопасного поведения при использовании объектов транспортной и</w:t>
      </w:r>
      <w:r w:rsidRPr="00277B66">
        <w:rPr>
          <w:rFonts w:cs="Times New Roman"/>
          <w:sz w:val="24"/>
          <w:szCs w:val="24"/>
        </w:rPr>
        <w:t>н</w:t>
      </w:r>
      <w:r w:rsidRPr="00277B66">
        <w:rPr>
          <w:rFonts w:cs="Times New Roman"/>
          <w:sz w:val="24"/>
          <w:szCs w:val="24"/>
        </w:rPr>
        <w:t xml:space="preserve">фраструктуры населённого пункта, в театрах, кинотеатрах, торговых центрах, парках и зонах отдыха, учреждениях культуры (музеях, библиотеках и т.д.);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соблюдать правила безопасного поведения при езде на велосипеде, самокате; </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осуществлять безопасный поиск образовательных ресурсов и верифицированной информ</w:t>
      </w:r>
      <w:r w:rsidRPr="00277B66">
        <w:rPr>
          <w:rFonts w:cs="Times New Roman"/>
          <w:sz w:val="24"/>
          <w:szCs w:val="24"/>
        </w:rPr>
        <w:t>а</w:t>
      </w:r>
      <w:r w:rsidRPr="00277B66">
        <w:rPr>
          <w:rFonts w:cs="Times New Roman"/>
          <w:sz w:val="24"/>
          <w:szCs w:val="24"/>
        </w:rPr>
        <w:t>ции в информационно-телекоммуникационной сети Интернете;</w:t>
      </w:r>
    </w:p>
    <w:p w:rsidR="00F232A3" w:rsidRPr="00277B66" w:rsidRDefault="00F232A3" w:rsidP="00053F12">
      <w:pPr>
        <w:numPr>
          <w:ilvl w:val="0"/>
          <w:numId w:val="144"/>
        </w:numPr>
        <w:spacing w:line="240" w:lineRule="auto"/>
        <w:rPr>
          <w:rFonts w:cs="Times New Roman"/>
          <w:sz w:val="24"/>
          <w:szCs w:val="24"/>
        </w:rPr>
      </w:pPr>
      <w:r w:rsidRPr="00277B66">
        <w:rPr>
          <w:rFonts w:cs="Times New Roman"/>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F232A3" w:rsidRPr="00277B66" w:rsidRDefault="00F232A3">
      <w:pPr>
        <w:spacing w:after="160" w:line="259" w:lineRule="auto"/>
        <w:ind w:firstLine="0"/>
        <w:jc w:val="left"/>
        <w:rPr>
          <w:rFonts w:cs="Times New Roman"/>
          <w:b/>
          <w:bCs/>
          <w:caps/>
          <w:sz w:val="24"/>
          <w:szCs w:val="24"/>
        </w:rPr>
      </w:pPr>
      <w:r w:rsidRPr="00277B66">
        <w:rPr>
          <w:rFonts w:cs="Times New Roman"/>
        </w:rPr>
        <w:br w:type="page"/>
      </w:r>
    </w:p>
    <w:p w:rsidR="00F232A3" w:rsidRPr="00277B66" w:rsidRDefault="00F232A3">
      <w:pPr>
        <w:spacing w:after="160" w:line="259" w:lineRule="auto"/>
        <w:ind w:firstLine="0"/>
        <w:jc w:val="left"/>
        <w:rPr>
          <w:rFonts w:cs="Times New Roman"/>
        </w:rPr>
        <w:sectPr w:rsidR="00F232A3" w:rsidRPr="00277B66" w:rsidSect="00327027">
          <w:footnotePr>
            <w:numRestart w:val="eachPage"/>
          </w:footnotePr>
          <w:pgSz w:w="11906" w:h="16838"/>
          <w:pgMar w:top="720" w:right="720" w:bottom="720" w:left="720" w:header="720" w:footer="510" w:gutter="0"/>
          <w:cols w:space="720"/>
          <w:noEndnote/>
          <w:titlePg/>
          <w:docGrid w:linePitch="299"/>
        </w:sectPr>
      </w:pPr>
      <w:r w:rsidRPr="00277B66">
        <w:rPr>
          <w:rFonts w:cs="Times New Roman"/>
        </w:rPr>
        <w:lastRenderedPageBreak/>
        <w:br w:type="page"/>
      </w:r>
    </w:p>
    <w:p w:rsidR="00F232A3" w:rsidRPr="00277B66" w:rsidRDefault="00F232A3" w:rsidP="00F232A3">
      <w:pPr>
        <w:ind w:left="120"/>
      </w:pPr>
      <w:r w:rsidRPr="00277B66">
        <w:rPr>
          <w:b/>
          <w:sz w:val="28"/>
        </w:rPr>
        <w:lastRenderedPageBreak/>
        <w:t xml:space="preserve">ТЕМАТИЧЕСКОЕ ПЛАНИРОВАНИЕ </w:t>
      </w:r>
    </w:p>
    <w:p w:rsidR="00F232A3" w:rsidRPr="00277B66" w:rsidRDefault="00F232A3" w:rsidP="00F232A3">
      <w:pPr>
        <w:ind w:left="120"/>
      </w:pPr>
      <w:r w:rsidRPr="00277B66">
        <w:rPr>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232A3" w:rsidRPr="00277B66" w:rsidTr="00BF34E8">
        <w:trPr>
          <w:trHeight w:val="144"/>
          <w:tblCellSpacing w:w="20" w:type="nil"/>
        </w:trPr>
        <w:tc>
          <w:tcPr>
            <w:tcW w:w="510"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 п/п </w:t>
            </w:r>
          </w:p>
          <w:p w:rsidR="00F232A3" w:rsidRPr="00277B66" w:rsidRDefault="00F232A3" w:rsidP="00BF34E8">
            <w:pPr>
              <w:spacing w:line="240" w:lineRule="auto"/>
              <w:ind w:left="135"/>
            </w:pPr>
          </w:p>
        </w:tc>
        <w:tc>
          <w:tcPr>
            <w:tcW w:w="2816"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Наименование разделов и тем пр</w:t>
            </w:r>
            <w:r w:rsidRPr="00277B66">
              <w:rPr>
                <w:b/>
                <w:sz w:val="24"/>
              </w:rPr>
              <w:t>о</w:t>
            </w:r>
            <w:r w:rsidRPr="00277B66">
              <w:rPr>
                <w:b/>
                <w:sz w:val="24"/>
              </w:rPr>
              <w:t xml:space="preserve">граммы </w:t>
            </w:r>
          </w:p>
          <w:p w:rsidR="00F232A3" w:rsidRPr="00277B66" w:rsidRDefault="00F232A3" w:rsidP="00BF34E8">
            <w:pPr>
              <w:spacing w:line="240" w:lineRule="auto"/>
              <w:ind w:left="135"/>
            </w:pPr>
          </w:p>
        </w:tc>
        <w:tc>
          <w:tcPr>
            <w:tcW w:w="0" w:type="auto"/>
            <w:gridSpan w:val="3"/>
            <w:tcMar>
              <w:top w:w="50" w:type="dxa"/>
              <w:left w:w="100" w:type="dxa"/>
            </w:tcMar>
            <w:vAlign w:val="center"/>
          </w:tcPr>
          <w:p w:rsidR="00F232A3" w:rsidRPr="00277B66" w:rsidRDefault="00F232A3" w:rsidP="00BF34E8">
            <w:pPr>
              <w:spacing w:line="240" w:lineRule="auto"/>
            </w:pPr>
            <w:r w:rsidRPr="00277B66">
              <w:rPr>
                <w:b/>
                <w:sz w:val="24"/>
              </w:rPr>
              <w:t>Количество часов</w:t>
            </w:r>
          </w:p>
        </w:tc>
        <w:tc>
          <w:tcPr>
            <w:tcW w:w="2694"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F232A3" w:rsidRPr="00277B66" w:rsidTr="00BF34E8">
        <w:trPr>
          <w:trHeight w:val="144"/>
          <w:tblCellSpacing w:w="20" w:type="nil"/>
        </w:trPr>
        <w:tc>
          <w:tcPr>
            <w:tcW w:w="0" w:type="auto"/>
            <w:vMerge/>
            <w:tcBorders>
              <w:top w:val="nil"/>
            </w:tcBorders>
            <w:tcMar>
              <w:top w:w="50" w:type="dxa"/>
              <w:left w:w="100" w:type="dxa"/>
            </w:tcMar>
          </w:tcPr>
          <w:p w:rsidR="00F232A3" w:rsidRPr="00277B66" w:rsidRDefault="00F232A3" w:rsidP="00BF34E8">
            <w:pPr>
              <w:spacing w:line="240" w:lineRule="auto"/>
            </w:pPr>
          </w:p>
        </w:tc>
        <w:tc>
          <w:tcPr>
            <w:tcW w:w="0" w:type="auto"/>
            <w:vMerge/>
            <w:tcBorders>
              <w:top w:val="nil"/>
            </w:tcBorders>
            <w:tcMar>
              <w:top w:w="50" w:type="dxa"/>
              <w:left w:w="100" w:type="dxa"/>
            </w:tcMar>
          </w:tcPr>
          <w:p w:rsidR="00F232A3" w:rsidRPr="00277B66" w:rsidRDefault="00F232A3" w:rsidP="00BF34E8">
            <w:pPr>
              <w:spacing w:line="240" w:lineRule="auto"/>
            </w:pPr>
          </w:p>
        </w:tc>
        <w:tc>
          <w:tcPr>
            <w:tcW w:w="994" w:type="dxa"/>
            <w:tcMar>
              <w:top w:w="50" w:type="dxa"/>
              <w:left w:w="100" w:type="dxa"/>
            </w:tcMar>
            <w:vAlign w:val="center"/>
          </w:tcPr>
          <w:p w:rsidR="00F232A3" w:rsidRPr="00277B66" w:rsidRDefault="00F232A3" w:rsidP="00BF34E8">
            <w:pPr>
              <w:spacing w:line="240" w:lineRule="auto"/>
              <w:ind w:left="135"/>
            </w:pPr>
            <w:r w:rsidRPr="00277B66">
              <w:rPr>
                <w:b/>
                <w:sz w:val="24"/>
              </w:rPr>
              <w:t xml:space="preserve">Всего </w:t>
            </w:r>
          </w:p>
          <w:p w:rsidR="00F232A3" w:rsidRPr="00277B66" w:rsidRDefault="00F232A3" w:rsidP="00BF34E8">
            <w:pPr>
              <w:spacing w:line="240" w:lineRule="auto"/>
              <w:ind w:left="135"/>
            </w:pPr>
          </w:p>
        </w:tc>
        <w:tc>
          <w:tcPr>
            <w:tcW w:w="1719" w:type="dxa"/>
            <w:tcMar>
              <w:top w:w="50" w:type="dxa"/>
              <w:left w:w="100" w:type="dxa"/>
            </w:tcMar>
            <w:vAlign w:val="center"/>
          </w:tcPr>
          <w:p w:rsidR="00F232A3" w:rsidRPr="00277B66" w:rsidRDefault="00F232A3"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F232A3" w:rsidRPr="00277B66" w:rsidRDefault="00F232A3" w:rsidP="00BF34E8">
            <w:pPr>
              <w:spacing w:line="240" w:lineRule="auto"/>
              <w:ind w:left="135"/>
            </w:pPr>
          </w:p>
        </w:tc>
        <w:tc>
          <w:tcPr>
            <w:tcW w:w="1805" w:type="dxa"/>
            <w:tcMar>
              <w:top w:w="50" w:type="dxa"/>
              <w:left w:w="100" w:type="dxa"/>
            </w:tcMar>
            <w:vAlign w:val="center"/>
          </w:tcPr>
          <w:p w:rsidR="00F232A3" w:rsidRPr="00277B66" w:rsidRDefault="00F232A3"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F232A3" w:rsidRPr="00277B66" w:rsidRDefault="00F232A3" w:rsidP="00BF34E8">
            <w:pPr>
              <w:spacing w:line="240" w:lineRule="auto"/>
              <w:ind w:left="135"/>
            </w:pPr>
          </w:p>
        </w:tc>
        <w:tc>
          <w:tcPr>
            <w:tcW w:w="0" w:type="auto"/>
            <w:vMerge/>
            <w:tcBorders>
              <w:top w:val="nil"/>
            </w:tcBorders>
            <w:tcMar>
              <w:top w:w="50" w:type="dxa"/>
              <w:left w:w="100" w:type="dxa"/>
            </w:tcMa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1.</w:t>
            </w:r>
            <w:r w:rsidRPr="00277B66">
              <w:rPr>
                <w:sz w:val="24"/>
              </w:rPr>
              <w:t xml:space="preserve"> </w:t>
            </w:r>
            <w:r w:rsidRPr="00277B66">
              <w:rPr>
                <w:b/>
                <w:sz w:val="24"/>
              </w:rPr>
              <w:t>Человек и общество</w:t>
            </w: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1.1</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Школа. Школьная жизнь.</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1.2</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Семья. Взаимоотношения и взаим</w:t>
            </w:r>
            <w:r w:rsidRPr="00277B66">
              <w:rPr>
                <w:sz w:val="24"/>
              </w:rPr>
              <w:t>о</w:t>
            </w:r>
            <w:r w:rsidRPr="00277B66">
              <w:rPr>
                <w:sz w:val="24"/>
              </w:rPr>
              <w:t>помощь в семье.</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1.3</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Россия - наша Родина.</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11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563"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16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2.</w:t>
            </w:r>
            <w:r w:rsidRPr="00277B66">
              <w:rPr>
                <w:sz w:val="24"/>
              </w:rPr>
              <w:t xml:space="preserve"> </w:t>
            </w:r>
            <w:r w:rsidRPr="00277B66">
              <w:rPr>
                <w:b/>
                <w:sz w:val="24"/>
              </w:rPr>
              <w:t>Человек и природа</w:t>
            </w: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2.1</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Природа - среда обитания человека. Взаимосвязи между человеком и прир</w:t>
            </w:r>
            <w:r w:rsidRPr="00277B66">
              <w:rPr>
                <w:sz w:val="24"/>
              </w:rPr>
              <w:t>о</w:t>
            </w:r>
            <w:r w:rsidRPr="00277B66">
              <w:rPr>
                <w:sz w:val="24"/>
              </w:rPr>
              <w:t>дой.</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13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2.2</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Растительный мир. Растения ближа</w:t>
            </w:r>
            <w:r w:rsidRPr="00277B66">
              <w:rPr>
                <w:sz w:val="24"/>
              </w:rPr>
              <w:t>й</w:t>
            </w:r>
            <w:r w:rsidRPr="00277B66">
              <w:rPr>
                <w:sz w:val="24"/>
              </w:rPr>
              <w:t>шего окружения.</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9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2.3</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Мир животных. Разные группы ж</w:t>
            </w:r>
            <w:r w:rsidRPr="00277B66">
              <w:rPr>
                <w:sz w:val="24"/>
              </w:rPr>
              <w:t>и</w:t>
            </w:r>
            <w:r w:rsidRPr="00277B66">
              <w:rPr>
                <w:sz w:val="24"/>
              </w:rPr>
              <w:t>вотных.</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15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563"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37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3.</w:t>
            </w:r>
            <w:r w:rsidRPr="00277B66">
              <w:rPr>
                <w:sz w:val="24"/>
              </w:rPr>
              <w:t xml:space="preserve"> </w:t>
            </w:r>
            <w:r w:rsidRPr="00277B66">
              <w:rPr>
                <w:b/>
                <w:sz w:val="24"/>
              </w:rPr>
              <w:t>Правила безопасной жизнедеятельности</w:t>
            </w: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3.1</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Режим дня школьника.</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10" w:type="dxa"/>
            <w:tcMar>
              <w:top w:w="50" w:type="dxa"/>
              <w:left w:w="100" w:type="dxa"/>
            </w:tcMar>
            <w:vAlign w:val="center"/>
          </w:tcPr>
          <w:p w:rsidR="00F232A3" w:rsidRPr="00277B66" w:rsidRDefault="00F232A3" w:rsidP="00BF34E8">
            <w:pPr>
              <w:spacing w:line="240" w:lineRule="auto"/>
            </w:pPr>
            <w:r w:rsidRPr="00277B66">
              <w:rPr>
                <w:sz w:val="24"/>
              </w:rPr>
              <w:t>3.2</w:t>
            </w:r>
          </w:p>
        </w:tc>
        <w:tc>
          <w:tcPr>
            <w:tcW w:w="2816" w:type="dxa"/>
            <w:tcMar>
              <w:top w:w="50" w:type="dxa"/>
              <w:left w:w="100" w:type="dxa"/>
            </w:tcMar>
            <w:vAlign w:val="center"/>
          </w:tcPr>
          <w:p w:rsidR="00F232A3" w:rsidRPr="00277B66" w:rsidRDefault="00F232A3" w:rsidP="00BF34E8">
            <w:pPr>
              <w:spacing w:line="240" w:lineRule="auto"/>
              <w:ind w:left="135"/>
            </w:pPr>
            <w:r w:rsidRPr="00277B66">
              <w:rPr>
                <w:sz w:val="24"/>
              </w:rPr>
              <w:t>Безопасность в быту, безопасность пешехода, безопасность в сети Интернет</w:t>
            </w:r>
          </w:p>
        </w:tc>
        <w:tc>
          <w:tcPr>
            <w:tcW w:w="994"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563"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7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Резервное время</w:t>
            </w:r>
          </w:p>
        </w:tc>
        <w:tc>
          <w:tcPr>
            <w:tcW w:w="1563"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 </w:t>
            </w:r>
          </w:p>
        </w:tc>
        <w:tc>
          <w:tcPr>
            <w:tcW w:w="1719" w:type="dxa"/>
            <w:tcMar>
              <w:top w:w="50" w:type="dxa"/>
              <w:left w:w="100" w:type="dxa"/>
            </w:tcMar>
            <w:vAlign w:val="center"/>
          </w:tcPr>
          <w:p w:rsidR="00F232A3" w:rsidRPr="00277B66" w:rsidRDefault="00F232A3" w:rsidP="00BF34E8">
            <w:pPr>
              <w:spacing w:line="240" w:lineRule="auto"/>
              <w:ind w:left="135"/>
              <w:jc w:val="center"/>
            </w:pPr>
          </w:p>
        </w:tc>
        <w:tc>
          <w:tcPr>
            <w:tcW w:w="1805" w:type="dxa"/>
            <w:tcMar>
              <w:top w:w="50" w:type="dxa"/>
              <w:left w:w="100" w:type="dxa"/>
            </w:tcMar>
            <w:vAlign w:val="center"/>
          </w:tcPr>
          <w:p w:rsidR="00F232A3" w:rsidRPr="00277B66" w:rsidRDefault="00F232A3" w:rsidP="00BF34E8">
            <w:pPr>
              <w:spacing w:line="240" w:lineRule="auto"/>
              <w:ind w:left="135"/>
              <w:jc w:val="center"/>
            </w:pPr>
          </w:p>
        </w:tc>
        <w:tc>
          <w:tcPr>
            <w:tcW w:w="2694"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563"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66 </w:t>
            </w:r>
          </w:p>
        </w:tc>
        <w:tc>
          <w:tcPr>
            <w:tcW w:w="17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0 </w:t>
            </w:r>
          </w:p>
        </w:tc>
        <w:tc>
          <w:tcPr>
            <w:tcW w:w="180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2694" w:type="dxa"/>
            <w:tcMar>
              <w:top w:w="50" w:type="dxa"/>
              <w:left w:w="100" w:type="dxa"/>
            </w:tcMar>
            <w:vAlign w:val="center"/>
          </w:tcPr>
          <w:p w:rsidR="00F232A3" w:rsidRPr="00277B66" w:rsidRDefault="00F232A3" w:rsidP="00BF34E8">
            <w:pPr>
              <w:spacing w:line="240" w:lineRule="auto"/>
            </w:pPr>
          </w:p>
        </w:tc>
      </w:tr>
    </w:tbl>
    <w:p w:rsidR="00F232A3" w:rsidRPr="00277B66" w:rsidRDefault="00F232A3" w:rsidP="00F232A3">
      <w:pPr>
        <w:sectPr w:rsidR="00F232A3" w:rsidRPr="00277B66">
          <w:pgSz w:w="16383" w:h="11906" w:orient="landscape"/>
          <w:pgMar w:top="1134" w:right="850" w:bottom="1134" w:left="1701" w:header="720" w:footer="720" w:gutter="0"/>
          <w:cols w:space="720"/>
        </w:sectPr>
      </w:pPr>
    </w:p>
    <w:p w:rsidR="00F232A3" w:rsidRPr="00277B66" w:rsidRDefault="00F232A3" w:rsidP="00F232A3">
      <w:pPr>
        <w:ind w:left="120"/>
      </w:pPr>
      <w:r w:rsidRPr="00277B66">
        <w:rPr>
          <w:b/>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232A3" w:rsidRPr="00277B66" w:rsidTr="00BF34E8">
        <w:trPr>
          <w:trHeight w:val="144"/>
          <w:tblCellSpacing w:w="20" w:type="nil"/>
        </w:trPr>
        <w:tc>
          <w:tcPr>
            <w:tcW w:w="538"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 п/п </w:t>
            </w:r>
          </w:p>
          <w:p w:rsidR="00F232A3" w:rsidRPr="00277B66" w:rsidRDefault="00F232A3" w:rsidP="00BF34E8">
            <w:pPr>
              <w:spacing w:line="240" w:lineRule="auto"/>
              <w:ind w:left="135"/>
            </w:pPr>
          </w:p>
        </w:tc>
        <w:tc>
          <w:tcPr>
            <w:tcW w:w="2288"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Наименование разделов и тем программы </w:t>
            </w:r>
          </w:p>
          <w:p w:rsidR="00F232A3" w:rsidRPr="00277B66" w:rsidRDefault="00F232A3" w:rsidP="00BF34E8">
            <w:pPr>
              <w:spacing w:line="240" w:lineRule="auto"/>
              <w:ind w:left="135"/>
            </w:pPr>
          </w:p>
        </w:tc>
        <w:tc>
          <w:tcPr>
            <w:tcW w:w="0" w:type="auto"/>
            <w:gridSpan w:val="3"/>
            <w:tcMar>
              <w:top w:w="50" w:type="dxa"/>
              <w:left w:w="100" w:type="dxa"/>
            </w:tcMar>
            <w:vAlign w:val="center"/>
          </w:tcPr>
          <w:p w:rsidR="00F232A3" w:rsidRPr="00277B66" w:rsidRDefault="00F232A3" w:rsidP="00BF34E8">
            <w:pPr>
              <w:spacing w:line="240" w:lineRule="auto"/>
            </w:pPr>
            <w:r w:rsidRPr="00277B66">
              <w:rPr>
                <w:b/>
                <w:sz w:val="24"/>
              </w:rPr>
              <w:t>Количество часов</w:t>
            </w:r>
          </w:p>
        </w:tc>
        <w:tc>
          <w:tcPr>
            <w:tcW w:w="2837"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tc>
      </w:tr>
      <w:tr w:rsidR="00F232A3" w:rsidRPr="00277B66" w:rsidTr="00BF34E8">
        <w:trPr>
          <w:trHeight w:val="144"/>
          <w:tblCellSpacing w:w="20" w:type="nil"/>
        </w:trPr>
        <w:tc>
          <w:tcPr>
            <w:tcW w:w="0" w:type="auto"/>
            <w:vMerge/>
            <w:tcBorders>
              <w:top w:val="nil"/>
            </w:tcBorders>
            <w:tcMar>
              <w:top w:w="50" w:type="dxa"/>
              <w:left w:w="100" w:type="dxa"/>
            </w:tcMar>
          </w:tcPr>
          <w:p w:rsidR="00F232A3" w:rsidRPr="00277B66" w:rsidRDefault="00F232A3" w:rsidP="00BF34E8">
            <w:pPr>
              <w:spacing w:line="240" w:lineRule="auto"/>
            </w:pPr>
          </w:p>
        </w:tc>
        <w:tc>
          <w:tcPr>
            <w:tcW w:w="0" w:type="auto"/>
            <w:vMerge/>
            <w:tcBorders>
              <w:top w:val="nil"/>
            </w:tcBorders>
            <w:tcMar>
              <w:top w:w="50" w:type="dxa"/>
              <w:left w:w="100" w:type="dxa"/>
            </w:tcMar>
          </w:tcPr>
          <w:p w:rsidR="00F232A3" w:rsidRPr="00277B66" w:rsidRDefault="00F232A3" w:rsidP="00BF34E8">
            <w:pPr>
              <w:spacing w:line="240" w:lineRule="auto"/>
            </w:pPr>
          </w:p>
        </w:tc>
        <w:tc>
          <w:tcPr>
            <w:tcW w:w="1045" w:type="dxa"/>
            <w:tcMar>
              <w:top w:w="50" w:type="dxa"/>
              <w:left w:w="100" w:type="dxa"/>
            </w:tcMar>
            <w:vAlign w:val="center"/>
          </w:tcPr>
          <w:p w:rsidR="00F232A3" w:rsidRPr="00277B66" w:rsidRDefault="00F232A3" w:rsidP="00BF34E8">
            <w:pPr>
              <w:spacing w:line="240" w:lineRule="auto"/>
              <w:ind w:left="135"/>
            </w:pPr>
            <w:r w:rsidRPr="00277B66">
              <w:rPr>
                <w:b/>
                <w:sz w:val="24"/>
              </w:rPr>
              <w:t xml:space="preserve">Всего </w:t>
            </w:r>
          </w:p>
          <w:p w:rsidR="00F232A3" w:rsidRPr="00277B66" w:rsidRDefault="00F232A3" w:rsidP="00BF34E8">
            <w:pPr>
              <w:spacing w:line="240" w:lineRule="auto"/>
              <w:ind w:left="135"/>
            </w:pPr>
          </w:p>
        </w:tc>
        <w:tc>
          <w:tcPr>
            <w:tcW w:w="1778" w:type="dxa"/>
            <w:tcMar>
              <w:top w:w="50" w:type="dxa"/>
              <w:left w:w="100" w:type="dxa"/>
            </w:tcMar>
            <w:vAlign w:val="center"/>
          </w:tcPr>
          <w:p w:rsidR="00F232A3" w:rsidRPr="00277B66" w:rsidRDefault="00F232A3"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F232A3" w:rsidRPr="00277B66" w:rsidRDefault="00F232A3" w:rsidP="00BF34E8">
            <w:pPr>
              <w:spacing w:line="240" w:lineRule="auto"/>
              <w:ind w:left="135"/>
            </w:pPr>
          </w:p>
        </w:tc>
        <w:tc>
          <w:tcPr>
            <w:tcW w:w="1860" w:type="dxa"/>
            <w:tcMar>
              <w:top w:w="50" w:type="dxa"/>
              <w:left w:w="100" w:type="dxa"/>
            </w:tcMar>
            <w:vAlign w:val="center"/>
          </w:tcPr>
          <w:p w:rsidR="00F232A3" w:rsidRPr="00277B66" w:rsidRDefault="00F232A3"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F232A3" w:rsidRPr="00277B66" w:rsidRDefault="00F232A3" w:rsidP="00BF34E8">
            <w:pPr>
              <w:spacing w:line="240" w:lineRule="auto"/>
              <w:ind w:left="135"/>
            </w:pPr>
          </w:p>
        </w:tc>
        <w:tc>
          <w:tcPr>
            <w:tcW w:w="0" w:type="auto"/>
            <w:vMerge/>
            <w:tcBorders>
              <w:top w:val="nil"/>
            </w:tcBorders>
            <w:tcMar>
              <w:top w:w="50" w:type="dxa"/>
              <w:left w:w="100" w:type="dxa"/>
            </w:tcMa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1.</w:t>
            </w:r>
            <w:r w:rsidRPr="00277B66">
              <w:rPr>
                <w:sz w:val="24"/>
              </w:rPr>
              <w:t xml:space="preserve"> </w:t>
            </w:r>
            <w:r w:rsidRPr="00277B66">
              <w:rPr>
                <w:b/>
                <w:sz w:val="24"/>
              </w:rPr>
              <w:t>Человек и общество</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Наша родина - Россия</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12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Семья. Семейные ценности и тр</w:t>
            </w:r>
            <w:r w:rsidRPr="00277B66">
              <w:rPr>
                <w:sz w:val="24"/>
              </w:rPr>
              <w:t>а</w:t>
            </w:r>
            <w:r w:rsidRPr="00277B66">
              <w:rPr>
                <w:sz w:val="24"/>
              </w:rPr>
              <w:t>диции</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1.3</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Правила культурного поведения в общественных местах</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16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2.</w:t>
            </w:r>
            <w:r w:rsidRPr="00277B66">
              <w:rPr>
                <w:sz w:val="24"/>
              </w:rPr>
              <w:t xml:space="preserve"> </w:t>
            </w:r>
            <w:r w:rsidRPr="00277B66">
              <w:rPr>
                <w:b/>
                <w:sz w:val="24"/>
              </w:rPr>
              <w:t>Человек и природа</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Методы познания природы. Земля и другие планеты, звезды и созвездия.</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7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Многообразие растений</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8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2.3</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Многообразие животных</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11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2.4</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Красная книга России. Заповедники и природные парки</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8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34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3.</w:t>
            </w:r>
            <w:r w:rsidRPr="00277B66">
              <w:rPr>
                <w:sz w:val="24"/>
              </w:rPr>
              <w:t xml:space="preserve"> </w:t>
            </w:r>
            <w:r w:rsidRPr="00277B66">
              <w:rPr>
                <w:b/>
                <w:sz w:val="24"/>
              </w:rPr>
              <w:t>Правила безопасной жизнедеятельности</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3.1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Здоровый образ жизни школьника</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3.2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Безопасность в школе и обществе</w:t>
            </w:r>
            <w:r w:rsidRPr="00277B66">
              <w:rPr>
                <w:sz w:val="24"/>
              </w:rPr>
              <w:t>н</w:t>
            </w:r>
            <w:r w:rsidRPr="00277B66">
              <w:rPr>
                <w:sz w:val="24"/>
              </w:rPr>
              <w:t>ном транспорте, безопасность в сети Интернет</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8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12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Резервное время</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 </w:t>
            </w: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68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 </w:t>
            </w: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2837" w:type="dxa"/>
            <w:tcMar>
              <w:top w:w="50" w:type="dxa"/>
              <w:left w:w="100" w:type="dxa"/>
            </w:tcMar>
            <w:vAlign w:val="center"/>
          </w:tcPr>
          <w:p w:rsidR="00F232A3" w:rsidRPr="00277B66" w:rsidRDefault="00F232A3" w:rsidP="00BF34E8">
            <w:pPr>
              <w:spacing w:line="240" w:lineRule="auto"/>
            </w:pPr>
          </w:p>
        </w:tc>
      </w:tr>
    </w:tbl>
    <w:p w:rsidR="00F232A3" w:rsidRPr="00277B66" w:rsidRDefault="00F232A3" w:rsidP="00F232A3">
      <w:pPr>
        <w:sectPr w:rsidR="00F232A3" w:rsidRPr="00277B66">
          <w:pgSz w:w="16383" w:h="11906" w:orient="landscape"/>
          <w:pgMar w:top="1134" w:right="850" w:bottom="1134" w:left="1701" w:header="720" w:footer="720" w:gutter="0"/>
          <w:cols w:space="720"/>
        </w:sectPr>
      </w:pPr>
    </w:p>
    <w:p w:rsidR="00F232A3" w:rsidRPr="00277B66" w:rsidRDefault="00F232A3" w:rsidP="00F232A3">
      <w:pPr>
        <w:spacing w:line="240" w:lineRule="auto"/>
        <w:ind w:left="120"/>
      </w:pPr>
      <w:r w:rsidRPr="00277B66">
        <w:rPr>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232A3" w:rsidRPr="00277B66" w:rsidTr="00BF34E8">
        <w:trPr>
          <w:trHeight w:val="144"/>
          <w:tblCellSpacing w:w="20" w:type="nil"/>
        </w:trPr>
        <w:tc>
          <w:tcPr>
            <w:tcW w:w="538"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 п/п </w:t>
            </w:r>
          </w:p>
          <w:p w:rsidR="00F232A3" w:rsidRPr="00277B66" w:rsidRDefault="00F232A3" w:rsidP="00BF34E8">
            <w:pPr>
              <w:spacing w:line="240" w:lineRule="auto"/>
              <w:ind w:left="135"/>
            </w:pPr>
          </w:p>
        </w:tc>
        <w:tc>
          <w:tcPr>
            <w:tcW w:w="2288"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Наименование разделов и тем программы </w:t>
            </w:r>
          </w:p>
          <w:p w:rsidR="00F232A3" w:rsidRPr="00277B66" w:rsidRDefault="00F232A3" w:rsidP="00BF34E8">
            <w:pPr>
              <w:spacing w:line="240" w:lineRule="auto"/>
              <w:ind w:left="135"/>
            </w:pPr>
          </w:p>
        </w:tc>
        <w:tc>
          <w:tcPr>
            <w:tcW w:w="0" w:type="auto"/>
            <w:gridSpan w:val="3"/>
            <w:tcMar>
              <w:top w:w="50" w:type="dxa"/>
              <w:left w:w="100" w:type="dxa"/>
            </w:tcMar>
            <w:vAlign w:val="center"/>
          </w:tcPr>
          <w:p w:rsidR="00F232A3" w:rsidRPr="00277B66" w:rsidRDefault="00F232A3" w:rsidP="00BF34E8">
            <w:pPr>
              <w:spacing w:line="240" w:lineRule="auto"/>
            </w:pPr>
            <w:r w:rsidRPr="00277B66">
              <w:rPr>
                <w:b/>
                <w:sz w:val="24"/>
              </w:rPr>
              <w:t>Количество часов</w:t>
            </w:r>
          </w:p>
        </w:tc>
        <w:tc>
          <w:tcPr>
            <w:tcW w:w="2837"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tc>
      </w:tr>
      <w:tr w:rsidR="00F232A3" w:rsidRPr="00277B66" w:rsidTr="00BF34E8">
        <w:trPr>
          <w:trHeight w:val="144"/>
          <w:tblCellSpacing w:w="20" w:type="nil"/>
        </w:trPr>
        <w:tc>
          <w:tcPr>
            <w:tcW w:w="0" w:type="auto"/>
            <w:vMerge/>
            <w:tcBorders>
              <w:top w:val="nil"/>
            </w:tcBorders>
            <w:tcMar>
              <w:top w:w="50" w:type="dxa"/>
              <w:left w:w="100" w:type="dxa"/>
            </w:tcMar>
          </w:tcPr>
          <w:p w:rsidR="00F232A3" w:rsidRPr="00277B66" w:rsidRDefault="00F232A3" w:rsidP="00BF34E8">
            <w:pPr>
              <w:spacing w:line="240" w:lineRule="auto"/>
            </w:pPr>
          </w:p>
        </w:tc>
        <w:tc>
          <w:tcPr>
            <w:tcW w:w="0" w:type="auto"/>
            <w:vMerge/>
            <w:tcBorders>
              <w:top w:val="nil"/>
            </w:tcBorders>
            <w:tcMar>
              <w:top w:w="50" w:type="dxa"/>
              <w:left w:w="100" w:type="dxa"/>
            </w:tcMar>
          </w:tcPr>
          <w:p w:rsidR="00F232A3" w:rsidRPr="00277B66" w:rsidRDefault="00F232A3" w:rsidP="00BF34E8">
            <w:pPr>
              <w:spacing w:line="240" w:lineRule="auto"/>
            </w:pPr>
          </w:p>
        </w:tc>
        <w:tc>
          <w:tcPr>
            <w:tcW w:w="1045" w:type="dxa"/>
            <w:tcMar>
              <w:top w:w="50" w:type="dxa"/>
              <w:left w:w="100" w:type="dxa"/>
            </w:tcMar>
            <w:vAlign w:val="center"/>
          </w:tcPr>
          <w:p w:rsidR="00F232A3" w:rsidRPr="00277B66" w:rsidRDefault="00F232A3" w:rsidP="00BF34E8">
            <w:pPr>
              <w:spacing w:line="240" w:lineRule="auto"/>
              <w:ind w:left="135"/>
            </w:pPr>
            <w:r w:rsidRPr="00277B66">
              <w:rPr>
                <w:b/>
                <w:sz w:val="24"/>
              </w:rPr>
              <w:t xml:space="preserve">Всего </w:t>
            </w:r>
          </w:p>
          <w:p w:rsidR="00F232A3" w:rsidRPr="00277B66" w:rsidRDefault="00F232A3" w:rsidP="00BF34E8">
            <w:pPr>
              <w:spacing w:line="240" w:lineRule="auto"/>
              <w:ind w:left="135"/>
            </w:pPr>
          </w:p>
        </w:tc>
        <w:tc>
          <w:tcPr>
            <w:tcW w:w="1778" w:type="dxa"/>
            <w:tcMar>
              <w:top w:w="50" w:type="dxa"/>
              <w:left w:w="100" w:type="dxa"/>
            </w:tcMar>
            <w:vAlign w:val="center"/>
          </w:tcPr>
          <w:p w:rsidR="00F232A3" w:rsidRPr="00277B66" w:rsidRDefault="00F232A3"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F232A3" w:rsidRPr="00277B66" w:rsidRDefault="00F232A3" w:rsidP="00BF34E8">
            <w:pPr>
              <w:spacing w:line="240" w:lineRule="auto"/>
              <w:ind w:left="135"/>
            </w:pPr>
          </w:p>
        </w:tc>
        <w:tc>
          <w:tcPr>
            <w:tcW w:w="1860" w:type="dxa"/>
            <w:tcMar>
              <w:top w:w="50" w:type="dxa"/>
              <w:left w:w="100" w:type="dxa"/>
            </w:tcMar>
            <w:vAlign w:val="center"/>
          </w:tcPr>
          <w:p w:rsidR="00F232A3" w:rsidRPr="00277B66" w:rsidRDefault="00F232A3"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F232A3" w:rsidRPr="00277B66" w:rsidRDefault="00F232A3" w:rsidP="00BF34E8">
            <w:pPr>
              <w:spacing w:line="240" w:lineRule="auto"/>
              <w:ind w:left="135"/>
            </w:pPr>
          </w:p>
        </w:tc>
        <w:tc>
          <w:tcPr>
            <w:tcW w:w="0" w:type="auto"/>
            <w:vMerge/>
            <w:tcBorders>
              <w:top w:val="nil"/>
            </w:tcBorders>
            <w:tcMar>
              <w:top w:w="50" w:type="dxa"/>
              <w:left w:w="100" w:type="dxa"/>
            </w:tcMa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1.</w:t>
            </w:r>
            <w:r w:rsidRPr="00277B66">
              <w:rPr>
                <w:sz w:val="24"/>
              </w:rPr>
              <w:t xml:space="preserve"> </w:t>
            </w:r>
            <w:r w:rsidRPr="00277B66">
              <w:rPr>
                <w:b/>
                <w:sz w:val="24"/>
              </w:rPr>
              <w:t>Человек и общество</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Наша родина - Российская Федер</w:t>
            </w:r>
            <w:r w:rsidRPr="00277B66">
              <w:rPr>
                <w:sz w:val="24"/>
              </w:rPr>
              <w:t>а</w:t>
            </w:r>
            <w:r w:rsidRPr="00277B66">
              <w:rPr>
                <w:sz w:val="24"/>
              </w:rPr>
              <w:t>ция</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14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2">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Семья - коллектив близких. Родных людей.</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3">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1.3</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Страны и народы мира.</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4">
              <w:r w:rsidRPr="00277B66">
                <w:rPr>
                  <w:u w:val="single"/>
                </w:rPr>
                <w:t>https://m.edsoo.ru/7f4116e4</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20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2.</w:t>
            </w:r>
            <w:r w:rsidRPr="00277B66">
              <w:rPr>
                <w:sz w:val="24"/>
              </w:rPr>
              <w:t xml:space="preserve"> </w:t>
            </w:r>
            <w:r w:rsidRPr="00277B66">
              <w:rPr>
                <w:b/>
                <w:sz w:val="24"/>
              </w:rPr>
              <w:t>Человек и природа</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Методы изучения природы. Разн</w:t>
            </w:r>
            <w:r w:rsidRPr="00277B66">
              <w:rPr>
                <w:sz w:val="24"/>
              </w:rPr>
              <w:t>о</w:t>
            </w:r>
            <w:r w:rsidRPr="00277B66">
              <w:rPr>
                <w:sz w:val="24"/>
              </w:rPr>
              <w:t>образие веществ в окружающем мире.</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11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5">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Бактерии, грибы и их разнообразие</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6">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2.3</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Разнообразие растений</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7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7">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2.4</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Разнообразие животных</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7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8">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2.5</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Природные сообщества</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39">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2.6</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Человек - часть природы</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5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0">
              <w:r w:rsidRPr="00277B66">
                <w:rPr>
                  <w:u w:val="single"/>
                </w:rPr>
                <w:t>https://m.edsoo.ru/7f4116e4</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35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3.</w:t>
            </w:r>
            <w:r w:rsidRPr="00277B66">
              <w:rPr>
                <w:sz w:val="24"/>
              </w:rPr>
              <w:t xml:space="preserve"> </w:t>
            </w:r>
            <w:r w:rsidRPr="00277B66">
              <w:rPr>
                <w:b/>
                <w:sz w:val="24"/>
              </w:rPr>
              <w:t>Правила безопасной жизнедеятельности</w:t>
            </w:r>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3.1</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Здоровый образ жизни</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1">
              <w:r w:rsidRPr="00277B66">
                <w:rPr>
                  <w:u w:val="single"/>
                </w:rPr>
                <w:t>https://m.edsoo.ru/7f4116e4</w:t>
              </w:r>
            </w:hyperlink>
          </w:p>
        </w:tc>
      </w:tr>
      <w:tr w:rsidR="00F232A3" w:rsidRPr="00277B66" w:rsidTr="00BF34E8">
        <w:trPr>
          <w:trHeight w:val="144"/>
          <w:tblCellSpacing w:w="20" w:type="nil"/>
        </w:trPr>
        <w:tc>
          <w:tcPr>
            <w:tcW w:w="538" w:type="dxa"/>
            <w:tcMar>
              <w:top w:w="50" w:type="dxa"/>
              <w:left w:w="100" w:type="dxa"/>
            </w:tcMar>
            <w:vAlign w:val="center"/>
          </w:tcPr>
          <w:p w:rsidR="00F232A3" w:rsidRPr="00277B66" w:rsidRDefault="00F232A3" w:rsidP="00BF34E8">
            <w:pPr>
              <w:spacing w:line="240" w:lineRule="auto"/>
            </w:pPr>
            <w:r w:rsidRPr="00277B66">
              <w:rPr>
                <w:sz w:val="24"/>
              </w:rPr>
              <w:t>3.2</w:t>
            </w:r>
          </w:p>
        </w:tc>
        <w:tc>
          <w:tcPr>
            <w:tcW w:w="2288" w:type="dxa"/>
            <w:tcMar>
              <w:top w:w="50" w:type="dxa"/>
              <w:left w:w="100" w:type="dxa"/>
            </w:tcMar>
            <w:vAlign w:val="center"/>
          </w:tcPr>
          <w:p w:rsidR="00F232A3" w:rsidRPr="00277B66" w:rsidRDefault="00F232A3" w:rsidP="00BF34E8">
            <w:pPr>
              <w:spacing w:line="240" w:lineRule="auto"/>
              <w:ind w:left="135"/>
            </w:pPr>
            <w:r w:rsidRPr="00277B66">
              <w:rPr>
                <w:sz w:val="24"/>
              </w:rPr>
              <w:t xml:space="preserve">Правила безопасного поведения </w:t>
            </w:r>
            <w:r w:rsidRPr="00277B66">
              <w:rPr>
                <w:sz w:val="24"/>
              </w:rPr>
              <w:lastRenderedPageBreak/>
              <w:t>пассажира. Безопасность в сети И</w:t>
            </w:r>
            <w:r w:rsidRPr="00277B66">
              <w:rPr>
                <w:sz w:val="24"/>
              </w:rPr>
              <w:t>н</w:t>
            </w:r>
            <w:r w:rsidRPr="00277B66">
              <w:rPr>
                <w:sz w:val="24"/>
              </w:rPr>
              <w:t>тернет</w:t>
            </w:r>
          </w:p>
        </w:tc>
        <w:tc>
          <w:tcPr>
            <w:tcW w:w="1045" w:type="dxa"/>
            <w:tcMar>
              <w:top w:w="50" w:type="dxa"/>
              <w:left w:w="100" w:type="dxa"/>
            </w:tcMar>
            <w:vAlign w:val="center"/>
          </w:tcPr>
          <w:p w:rsidR="00F232A3" w:rsidRPr="00277B66" w:rsidRDefault="00F232A3" w:rsidP="00BF34E8">
            <w:pPr>
              <w:spacing w:line="240" w:lineRule="auto"/>
              <w:ind w:left="135"/>
              <w:jc w:val="center"/>
            </w:pPr>
            <w:r w:rsidRPr="00277B66">
              <w:rPr>
                <w:sz w:val="24"/>
              </w:rPr>
              <w:lastRenderedPageBreak/>
              <w:t xml:space="preserve"> 5 </w:t>
            </w:r>
          </w:p>
        </w:tc>
        <w:tc>
          <w:tcPr>
            <w:tcW w:w="1778" w:type="dxa"/>
            <w:tcMar>
              <w:top w:w="50" w:type="dxa"/>
              <w:left w:w="100" w:type="dxa"/>
            </w:tcMar>
            <w:vAlign w:val="center"/>
          </w:tcPr>
          <w:p w:rsidR="00F232A3" w:rsidRPr="00277B66" w:rsidRDefault="00F232A3" w:rsidP="00BF34E8">
            <w:pPr>
              <w:spacing w:line="240" w:lineRule="auto"/>
              <w:ind w:left="135"/>
              <w:jc w:val="center"/>
            </w:pP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2">
              <w:r w:rsidRPr="00277B66">
                <w:rPr>
                  <w:u w:val="single"/>
                </w:rPr>
                <w:t>https://m.edsoo.ru/7f4116e4</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lastRenderedPageBreak/>
              <w:t>Итого по разделу</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7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Резервное время</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60" w:type="dxa"/>
            <w:tcMar>
              <w:top w:w="50" w:type="dxa"/>
              <w:left w:w="100" w:type="dxa"/>
            </w:tcMar>
            <w:vAlign w:val="center"/>
          </w:tcPr>
          <w:p w:rsidR="00F232A3" w:rsidRPr="00277B66" w:rsidRDefault="00F232A3" w:rsidP="00BF34E8">
            <w:pPr>
              <w:spacing w:line="240" w:lineRule="auto"/>
              <w:ind w:left="135"/>
              <w:jc w:val="center"/>
            </w:pPr>
          </w:p>
        </w:tc>
        <w:tc>
          <w:tcPr>
            <w:tcW w:w="2837"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4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68 </w:t>
            </w:r>
          </w:p>
        </w:tc>
        <w:tc>
          <w:tcPr>
            <w:tcW w:w="1778"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860"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2837" w:type="dxa"/>
            <w:tcMar>
              <w:top w:w="50" w:type="dxa"/>
              <w:left w:w="100" w:type="dxa"/>
            </w:tcMar>
            <w:vAlign w:val="center"/>
          </w:tcPr>
          <w:p w:rsidR="00F232A3" w:rsidRPr="00277B66" w:rsidRDefault="00F232A3" w:rsidP="00BF34E8">
            <w:pPr>
              <w:spacing w:line="240" w:lineRule="auto"/>
            </w:pPr>
          </w:p>
        </w:tc>
      </w:tr>
    </w:tbl>
    <w:p w:rsidR="00F232A3" w:rsidRPr="00277B66" w:rsidRDefault="00F232A3" w:rsidP="00F232A3">
      <w:pPr>
        <w:sectPr w:rsidR="00F232A3" w:rsidRPr="00277B66">
          <w:pgSz w:w="16383" w:h="11906" w:orient="landscape"/>
          <w:pgMar w:top="1134" w:right="850" w:bottom="1134" w:left="1701" w:header="720" w:footer="720" w:gutter="0"/>
          <w:cols w:space="720"/>
        </w:sectPr>
      </w:pPr>
    </w:p>
    <w:p w:rsidR="00F232A3" w:rsidRPr="00277B66" w:rsidRDefault="00F232A3" w:rsidP="00F232A3">
      <w:pPr>
        <w:ind w:left="120"/>
      </w:pPr>
      <w:r w:rsidRPr="00277B66">
        <w:rPr>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765"/>
      </w:tblGrid>
      <w:tr w:rsidR="00F232A3" w:rsidRPr="00277B66" w:rsidTr="00BF34E8">
        <w:trPr>
          <w:trHeight w:val="144"/>
          <w:tblCellSpacing w:w="20" w:type="nil"/>
        </w:trPr>
        <w:tc>
          <w:tcPr>
            <w:tcW w:w="524"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 xml:space="preserve">№ п/п </w:t>
            </w:r>
          </w:p>
          <w:p w:rsidR="00F232A3" w:rsidRPr="00277B66" w:rsidRDefault="00F232A3" w:rsidP="00BF34E8">
            <w:pPr>
              <w:spacing w:line="240" w:lineRule="auto"/>
              <w:ind w:left="135"/>
            </w:pPr>
          </w:p>
        </w:tc>
        <w:tc>
          <w:tcPr>
            <w:tcW w:w="2552"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Наименование разделов и тем пр</w:t>
            </w:r>
            <w:r w:rsidRPr="00277B66">
              <w:rPr>
                <w:b/>
                <w:sz w:val="24"/>
              </w:rPr>
              <w:t>о</w:t>
            </w:r>
            <w:r w:rsidRPr="00277B66">
              <w:rPr>
                <w:b/>
                <w:sz w:val="24"/>
              </w:rPr>
              <w:t xml:space="preserve">граммы </w:t>
            </w:r>
          </w:p>
          <w:p w:rsidR="00F232A3" w:rsidRPr="00277B66" w:rsidRDefault="00F232A3" w:rsidP="00BF34E8">
            <w:pPr>
              <w:spacing w:line="240" w:lineRule="auto"/>
              <w:ind w:left="135"/>
            </w:pPr>
          </w:p>
        </w:tc>
        <w:tc>
          <w:tcPr>
            <w:tcW w:w="0" w:type="auto"/>
            <w:gridSpan w:val="3"/>
            <w:tcMar>
              <w:top w:w="50" w:type="dxa"/>
              <w:left w:w="100" w:type="dxa"/>
            </w:tcMar>
            <w:vAlign w:val="center"/>
          </w:tcPr>
          <w:p w:rsidR="00F232A3" w:rsidRPr="00277B66" w:rsidRDefault="00F232A3" w:rsidP="00BF34E8">
            <w:pPr>
              <w:spacing w:line="240" w:lineRule="auto"/>
            </w:pPr>
            <w:r w:rsidRPr="00277B66">
              <w:rPr>
                <w:b/>
                <w:sz w:val="24"/>
              </w:rPr>
              <w:t>Количество часов</w:t>
            </w:r>
          </w:p>
        </w:tc>
        <w:tc>
          <w:tcPr>
            <w:tcW w:w="2765" w:type="dxa"/>
            <w:vMerge w:val="restart"/>
            <w:tcMar>
              <w:top w:w="50" w:type="dxa"/>
              <w:left w:w="100" w:type="dxa"/>
            </w:tcMar>
            <w:vAlign w:val="center"/>
          </w:tcPr>
          <w:p w:rsidR="00F232A3" w:rsidRPr="00277B66" w:rsidRDefault="00F232A3" w:rsidP="00BF34E8">
            <w:pPr>
              <w:spacing w:line="240" w:lineRule="auto"/>
              <w:ind w:left="135"/>
            </w:pPr>
            <w:r w:rsidRPr="00277B66">
              <w:rPr>
                <w:b/>
                <w:sz w:val="24"/>
              </w:rPr>
              <w:t>Электронные (цифровые) образ</w:t>
            </w:r>
            <w:r w:rsidRPr="00277B66">
              <w:rPr>
                <w:b/>
                <w:sz w:val="24"/>
              </w:rPr>
              <w:t>о</w:t>
            </w:r>
            <w:r w:rsidRPr="00277B66">
              <w:rPr>
                <w:b/>
                <w:sz w:val="24"/>
              </w:rPr>
              <w:t xml:space="preserve">вательные ресурсы </w:t>
            </w:r>
          </w:p>
        </w:tc>
      </w:tr>
      <w:tr w:rsidR="00F232A3" w:rsidRPr="00277B66" w:rsidTr="00BF34E8">
        <w:trPr>
          <w:trHeight w:val="144"/>
          <w:tblCellSpacing w:w="20" w:type="nil"/>
        </w:trPr>
        <w:tc>
          <w:tcPr>
            <w:tcW w:w="0" w:type="auto"/>
            <w:vMerge/>
            <w:tcBorders>
              <w:top w:val="nil"/>
            </w:tcBorders>
            <w:tcMar>
              <w:top w:w="50" w:type="dxa"/>
              <w:left w:w="100" w:type="dxa"/>
            </w:tcMar>
          </w:tcPr>
          <w:p w:rsidR="00F232A3" w:rsidRPr="00277B66" w:rsidRDefault="00F232A3" w:rsidP="00BF34E8">
            <w:pPr>
              <w:spacing w:line="240" w:lineRule="auto"/>
            </w:pPr>
          </w:p>
        </w:tc>
        <w:tc>
          <w:tcPr>
            <w:tcW w:w="0" w:type="auto"/>
            <w:vMerge/>
            <w:tcBorders>
              <w:top w:val="nil"/>
            </w:tcBorders>
            <w:tcMar>
              <w:top w:w="50" w:type="dxa"/>
              <w:left w:w="100" w:type="dxa"/>
            </w:tcMar>
          </w:tcPr>
          <w:p w:rsidR="00F232A3" w:rsidRPr="00277B66" w:rsidRDefault="00F232A3" w:rsidP="00BF34E8">
            <w:pPr>
              <w:spacing w:line="240" w:lineRule="auto"/>
            </w:pPr>
          </w:p>
        </w:tc>
        <w:tc>
          <w:tcPr>
            <w:tcW w:w="1019" w:type="dxa"/>
            <w:tcMar>
              <w:top w:w="50" w:type="dxa"/>
              <w:left w:w="100" w:type="dxa"/>
            </w:tcMar>
            <w:vAlign w:val="center"/>
          </w:tcPr>
          <w:p w:rsidR="00F232A3" w:rsidRPr="00277B66" w:rsidRDefault="00F232A3" w:rsidP="00BF34E8">
            <w:pPr>
              <w:spacing w:line="240" w:lineRule="auto"/>
              <w:ind w:left="135"/>
            </w:pPr>
            <w:r w:rsidRPr="00277B66">
              <w:rPr>
                <w:b/>
                <w:sz w:val="24"/>
              </w:rPr>
              <w:t xml:space="preserve">Всего </w:t>
            </w:r>
          </w:p>
          <w:p w:rsidR="00F232A3" w:rsidRPr="00277B66" w:rsidRDefault="00F232A3" w:rsidP="00BF34E8">
            <w:pPr>
              <w:spacing w:line="240" w:lineRule="auto"/>
              <w:ind w:left="135"/>
            </w:pPr>
          </w:p>
        </w:tc>
        <w:tc>
          <w:tcPr>
            <w:tcW w:w="1749" w:type="dxa"/>
            <w:tcMar>
              <w:top w:w="50" w:type="dxa"/>
              <w:left w:w="100" w:type="dxa"/>
            </w:tcMar>
            <w:vAlign w:val="center"/>
          </w:tcPr>
          <w:p w:rsidR="00F232A3" w:rsidRPr="00277B66" w:rsidRDefault="00F232A3"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F232A3" w:rsidRPr="00277B66" w:rsidRDefault="00F232A3" w:rsidP="00BF34E8">
            <w:pPr>
              <w:spacing w:line="240" w:lineRule="auto"/>
              <w:ind w:left="135"/>
            </w:pPr>
          </w:p>
        </w:tc>
        <w:tc>
          <w:tcPr>
            <w:tcW w:w="1832" w:type="dxa"/>
            <w:tcMar>
              <w:top w:w="50" w:type="dxa"/>
              <w:left w:w="100" w:type="dxa"/>
            </w:tcMar>
            <w:vAlign w:val="center"/>
          </w:tcPr>
          <w:p w:rsidR="00F232A3" w:rsidRPr="00277B66" w:rsidRDefault="00F232A3"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F232A3" w:rsidRPr="00277B66" w:rsidRDefault="00F232A3" w:rsidP="00BF34E8">
            <w:pPr>
              <w:spacing w:line="240" w:lineRule="auto"/>
              <w:ind w:left="135"/>
            </w:pPr>
          </w:p>
        </w:tc>
        <w:tc>
          <w:tcPr>
            <w:tcW w:w="0" w:type="auto"/>
            <w:vMerge/>
            <w:tcBorders>
              <w:top w:val="nil"/>
            </w:tcBorders>
            <w:tcMar>
              <w:top w:w="50" w:type="dxa"/>
              <w:left w:w="100" w:type="dxa"/>
            </w:tcMa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1.</w:t>
            </w:r>
            <w:r w:rsidRPr="00277B66">
              <w:rPr>
                <w:sz w:val="24"/>
              </w:rPr>
              <w:t xml:space="preserve"> </w:t>
            </w:r>
            <w:r w:rsidRPr="00277B66">
              <w:rPr>
                <w:b/>
                <w:sz w:val="24"/>
              </w:rPr>
              <w:t>Человек и общество</w:t>
            </w:r>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1.1</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Наша родина - Российская Федерация</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10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3">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1.2</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История Отечества. «Лента времени» и историческая карта</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17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4">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1.3</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Человек - творец культурных ценн</w:t>
            </w:r>
            <w:r w:rsidRPr="00277B66">
              <w:rPr>
                <w:sz w:val="24"/>
              </w:rPr>
              <w:t>о</w:t>
            </w:r>
            <w:r w:rsidRPr="00277B66">
              <w:rPr>
                <w:sz w:val="24"/>
              </w:rPr>
              <w:t>стей. Всемирное культурное наследие</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5">
              <w:r w:rsidRPr="00277B66">
                <w:rPr>
                  <w:u w:val="single"/>
                </w:rPr>
                <w:t>https://m.edsoo.ru/7f412850</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0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33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2.</w:t>
            </w:r>
            <w:r w:rsidRPr="00277B66">
              <w:rPr>
                <w:sz w:val="24"/>
              </w:rPr>
              <w:t xml:space="preserve"> </w:t>
            </w:r>
            <w:r w:rsidRPr="00277B66">
              <w:rPr>
                <w:b/>
                <w:sz w:val="24"/>
              </w:rPr>
              <w:t>Человек и природа</w:t>
            </w:r>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2.1</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Методы познания окружающей пр</w:t>
            </w:r>
            <w:r w:rsidRPr="00277B66">
              <w:rPr>
                <w:sz w:val="24"/>
              </w:rPr>
              <w:t>и</w:t>
            </w:r>
            <w:r w:rsidRPr="00277B66">
              <w:rPr>
                <w:sz w:val="24"/>
              </w:rPr>
              <w:t>роды. Солнечная система</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5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6">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2.2</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Формы земной поверхности. Водоемы и их разнообразие</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9 </w:t>
            </w:r>
          </w:p>
        </w:tc>
        <w:tc>
          <w:tcPr>
            <w:tcW w:w="174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7">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2.3</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Природные зоны России: общее представление, основные природные зоны</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5 </w:t>
            </w:r>
          </w:p>
        </w:tc>
        <w:tc>
          <w:tcPr>
            <w:tcW w:w="174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8">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2.4</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Природные и культурные объекты Всемирного наследия. Экологические проблемы</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5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49">
              <w:r w:rsidRPr="00277B66">
                <w:rPr>
                  <w:u w:val="single"/>
                </w:rPr>
                <w:t>https://m.edsoo.ru/7f412850</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0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24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6"/>
            <w:tcMar>
              <w:top w:w="50" w:type="dxa"/>
              <w:left w:w="100" w:type="dxa"/>
            </w:tcMar>
            <w:vAlign w:val="center"/>
          </w:tcPr>
          <w:p w:rsidR="00F232A3" w:rsidRPr="00277B66" w:rsidRDefault="00F232A3" w:rsidP="00BF34E8">
            <w:pPr>
              <w:spacing w:line="240" w:lineRule="auto"/>
              <w:ind w:left="135"/>
            </w:pPr>
            <w:r w:rsidRPr="00277B66">
              <w:rPr>
                <w:b/>
                <w:sz w:val="24"/>
              </w:rPr>
              <w:t>Раздел 3.</w:t>
            </w:r>
            <w:r w:rsidRPr="00277B66">
              <w:rPr>
                <w:sz w:val="24"/>
              </w:rPr>
              <w:t xml:space="preserve"> </w:t>
            </w:r>
            <w:r w:rsidRPr="00277B66">
              <w:rPr>
                <w:b/>
                <w:sz w:val="24"/>
              </w:rPr>
              <w:t>Правила безопасной жизнедеятельности</w:t>
            </w:r>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3.1</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Здоровый образ жизни: профилактика вредных привычек</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749" w:type="dxa"/>
            <w:tcMar>
              <w:top w:w="50" w:type="dxa"/>
              <w:left w:w="100" w:type="dxa"/>
            </w:tcMar>
            <w:vAlign w:val="center"/>
          </w:tcPr>
          <w:p w:rsidR="00F232A3" w:rsidRPr="00277B66" w:rsidRDefault="00F232A3" w:rsidP="00BF34E8">
            <w:pPr>
              <w:spacing w:line="240" w:lineRule="auto"/>
              <w:ind w:left="135"/>
              <w:jc w:val="center"/>
            </w:pP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50">
              <w:r w:rsidRPr="00277B66">
                <w:rPr>
                  <w:u w:val="single"/>
                </w:rPr>
                <w:t>https://m.edsoo.ru/7f412850</w:t>
              </w:r>
            </w:hyperlink>
          </w:p>
        </w:tc>
      </w:tr>
      <w:tr w:rsidR="00F232A3" w:rsidRPr="00277B66" w:rsidTr="00BF34E8">
        <w:trPr>
          <w:trHeight w:val="144"/>
          <w:tblCellSpacing w:w="20" w:type="nil"/>
        </w:trPr>
        <w:tc>
          <w:tcPr>
            <w:tcW w:w="524" w:type="dxa"/>
            <w:tcMar>
              <w:top w:w="50" w:type="dxa"/>
              <w:left w:w="100" w:type="dxa"/>
            </w:tcMar>
            <w:vAlign w:val="center"/>
          </w:tcPr>
          <w:p w:rsidR="00F232A3" w:rsidRPr="00277B66" w:rsidRDefault="00F232A3" w:rsidP="00BF34E8">
            <w:pPr>
              <w:spacing w:line="240" w:lineRule="auto"/>
            </w:pPr>
            <w:r w:rsidRPr="00277B66">
              <w:rPr>
                <w:sz w:val="24"/>
              </w:rPr>
              <w:t>3.2</w:t>
            </w:r>
          </w:p>
        </w:tc>
        <w:tc>
          <w:tcPr>
            <w:tcW w:w="2552" w:type="dxa"/>
            <w:tcMar>
              <w:top w:w="50" w:type="dxa"/>
              <w:left w:w="100" w:type="dxa"/>
            </w:tcMar>
            <w:vAlign w:val="center"/>
          </w:tcPr>
          <w:p w:rsidR="00F232A3" w:rsidRPr="00277B66" w:rsidRDefault="00F232A3" w:rsidP="00BF34E8">
            <w:pPr>
              <w:spacing w:line="240" w:lineRule="auto"/>
              <w:ind w:left="135"/>
            </w:pPr>
            <w:r w:rsidRPr="00277B66">
              <w:rPr>
                <w:sz w:val="24"/>
              </w:rPr>
              <w:t>Безопасность в городе. Безопасность в сети Интернет</w:t>
            </w:r>
          </w:p>
        </w:tc>
        <w:tc>
          <w:tcPr>
            <w:tcW w:w="101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74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r w:rsidRPr="00277B66">
              <w:rPr>
                <w:sz w:val="24"/>
              </w:rPr>
              <w:t xml:space="preserve">Библиотека ЦОК </w:t>
            </w:r>
            <w:hyperlink r:id="rId151">
              <w:r w:rsidRPr="00277B66">
                <w:rPr>
                  <w:u w:val="single"/>
                </w:rPr>
                <w:t>https://m.edsoo.ru/7f412850</w:t>
              </w:r>
            </w:hyperlink>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Итого по разделу</w:t>
            </w:r>
          </w:p>
        </w:tc>
        <w:tc>
          <w:tcPr>
            <w:tcW w:w="160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5 </w:t>
            </w:r>
          </w:p>
        </w:tc>
        <w:tc>
          <w:tcPr>
            <w:tcW w:w="0" w:type="auto"/>
            <w:gridSpan w:val="3"/>
            <w:tcMar>
              <w:top w:w="50" w:type="dxa"/>
              <w:left w:w="100" w:type="dxa"/>
            </w:tcMar>
            <w:vAlign w:val="center"/>
          </w:tcPr>
          <w:p w:rsidR="00F232A3" w:rsidRPr="00277B66" w:rsidRDefault="00F232A3" w:rsidP="00BF34E8">
            <w:pPr>
              <w:spacing w:line="240" w:lineRule="auto"/>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lastRenderedPageBreak/>
              <w:t>Резервное время</w:t>
            </w:r>
          </w:p>
        </w:tc>
        <w:tc>
          <w:tcPr>
            <w:tcW w:w="160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 </w:t>
            </w:r>
          </w:p>
        </w:tc>
        <w:tc>
          <w:tcPr>
            <w:tcW w:w="174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1 </w:t>
            </w:r>
          </w:p>
        </w:tc>
        <w:tc>
          <w:tcPr>
            <w:tcW w:w="1832" w:type="dxa"/>
            <w:tcMar>
              <w:top w:w="50" w:type="dxa"/>
              <w:left w:w="100" w:type="dxa"/>
            </w:tcMar>
            <w:vAlign w:val="center"/>
          </w:tcPr>
          <w:p w:rsidR="00F232A3" w:rsidRPr="00277B66" w:rsidRDefault="00F232A3" w:rsidP="00BF34E8">
            <w:pPr>
              <w:spacing w:line="240" w:lineRule="auto"/>
              <w:ind w:left="135"/>
              <w:jc w:val="center"/>
            </w:pPr>
          </w:p>
        </w:tc>
        <w:tc>
          <w:tcPr>
            <w:tcW w:w="2765" w:type="dxa"/>
            <w:tcMar>
              <w:top w:w="50" w:type="dxa"/>
              <w:left w:w="100" w:type="dxa"/>
            </w:tcMar>
            <w:vAlign w:val="center"/>
          </w:tcPr>
          <w:p w:rsidR="00F232A3" w:rsidRPr="00277B66" w:rsidRDefault="00F232A3" w:rsidP="00BF34E8">
            <w:pPr>
              <w:spacing w:line="240" w:lineRule="auto"/>
              <w:ind w:left="135"/>
            </w:pPr>
          </w:p>
        </w:tc>
      </w:tr>
      <w:tr w:rsidR="00F232A3" w:rsidRPr="00277B66" w:rsidTr="00BF34E8">
        <w:trPr>
          <w:trHeight w:val="144"/>
          <w:tblCellSpacing w:w="20" w:type="nil"/>
        </w:trPr>
        <w:tc>
          <w:tcPr>
            <w:tcW w:w="0" w:type="auto"/>
            <w:gridSpan w:val="2"/>
            <w:tcMar>
              <w:top w:w="50" w:type="dxa"/>
              <w:left w:w="100" w:type="dxa"/>
            </w:tcMar>
            <w:vAlign w:val="center"/>
          </w:tcPr>
          <w:p w:rsidR="00F232A3" w:rsidRPr="00277B66" w:rsidRDefault="00F232A3"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0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68 </w:t>
            </w:r>
          </w:p>
        </w:tc>
        <w:tc>
          <w:tcPr>
            <w:tcW w:w="1749"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4 </w:t>
            </w:r>
          </w:p>
        </w:tc>
        <w:tc>
          <w:tcPr>
            <w:tcW w:w="1832" w:type="dxa"/>
            <w:tcMar>
              <w:top w:w="50" w:type="dxa"/>
              <w:left w:w="100" w:type="dxa"/>
            </w:tcMar>
            <w:vAlign w:val="center"/>
          </w:tcPr>
          <w:p w:rsidR="00F232A3" w:rsidRPr="00277B66" w:rsidRDefault="00F232A3" w:rsidP="00BF34E8">
            <w:pPr>
              <w:spacing w:line="240" w:lineRule="auto"/>
              <w:ind w:left="135"/>
              <w:jc w:val="center"/>
            </w:pPr>
            <w:r w:rsidRPr="00277B66">
              <w:rPr>
                <w:sz w:val="24"/>
              </w:rPr>
              <w:t xml:space="preserve"> 2 </w:t>
            </w:r>
          </w:p>
        </w:tc>
        <w:tc>
          <w:tcPr>
            <w:tcW w:w="2765" w:type="dxa"/>
            <w:tcMar>
              <w:top w:w="50" w:type="dxa"/>
              <w:left w:w="100" w:type="dxa"/>
            </w:tcMar>
            <w:vAlign w:val="center"/>
          </w:tcPr>
          <w:p w:rsidR="00F232A3" w:rsidRPr="00277B66" w:rsidRDefault="00F232A3" w:rsidP="00BF34E8">
            <w:pPr>
              <w:spacing w:line="240" w:lineRule="auto"/>
            </w:pPr>
          </w:p>
        </w:tc>
      </w:tr>
    </w:tbl>
    <w:p w:rsidR="00F232A3" w:rsidRPr="00277B66" w:rsidRDefault="00F232A3" w:rsidP="00F232A3">
      <w:pPr>
        <w:sectPr w:rsidR="00F232A3" w:rsidRPr="00277B66">
          <w:pgSz w:w="16383" w:h="11906" w:orient="landscape"/>
          <w:pgMar w:top="1134" w:right="850" w:bottom="1134" w:left="1701" w:header="720" w:footer="720" w:gutter="0"/>
          <w:cols w:space="720"/>
        </w:sectPr>
      </w:pPr>
    </w:p>
    <w:p w:rsidR="00F232A3" w:rsidRPr="00277B66" w:rsidRDefault="00F232A3">
      <w:pPr>
        <w:spacing w:after="160" w:line="259" w:lineRule="auto"/>
        <w:ind w:firstLine="0"/>
        <w:jc w:val="left"/>
        <w:rPr>
          <w:rFonts w:cs="Times New Roman"/>
          <w:b/>
          <w:bCs/>
          <w:caps/>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ОСНОВЫ РЕЛИГИОЗНЫХ КУЛЬТУР И СВЕТСКОЙ ЭТИКИ</w:t>
      </w:r>
    </w:p>
    <w:p w:rsidR="00D04AC4" w:rsidRPr="00277B66" w:rsidRDefault="00F232A3" w:rsidP="00967FDE">
      <w:pPr>
        <w:spacing w:line="240" w:lineRule="auto"/>
        <w:ind w:firstLine="567"/>
        <w:rPr>
          <w:rFonts w:cs="Times New Roman"/>
          <w:b/>
          <w:sz w:val="24"/>
          <w:szCs w:val="24"/>
        </w:rPr>
      </w:pPr>
      <w:r w:rsidRPr="00277B66">
        <w:rPr>
          <w:rFonts w:cs="Times New Roman"/>
          <w:b/>
          <w:sz w:val="24"/>
          <w:szCs w:val="24"/>
        </w:rPr>
        <w:t>Пояснительная записка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Рабочая программа по предметной области (учебному предмету) «Основы религ</w:t>
      </w:r>
      <w:r w:rsidRPr="00277B66">
        <w:rPr>
          <w:rFonts w:cs="Times New Roman"/>
          <w:sz w:val="24"/>
          <w:szCs w:val="24"/>
        </w:rPr>
        <w:t>и</w:t>
      </w:r>
      <w:r w:rsidRPr="00277B66">
        <w:rPr>
          <w:rFonts w:cs="Times New Roman"/>
          <w:sz w:val="24"/>
          <w:szCs w:val="24"/>
        </w:rPr>
        <w:t>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w:t>
      </w:r>
      <w:r w:rsidRPr="00277B66">
        <w:rPr>
          <w:rFonts w:cs="Times New Roman"/>
          <w:sz w:val="24"/>
          <w:szCs w:val="24"/>
        </w:rPr>
        <w:t>а</w:t>
      </w:r>
      <w:r w:rsidRPr="00277B66">
        <w:rPr>
          <w:rFonts w:cs="Times New Roman"/>
          <w:sz w:val="24"/>
          <w:szCs w:val="24"/>
        </w:rPr>
        <w:t>чального общего образования, представленных в Федеральном государственном образ</w:t>
      </w:r>
      <w:r w:rsidRPr="00277B66">
        <w:rPr>
          <w:rFonts w:cs="Times New Roman"/>
          <w:sz w:val="24"/>
          <w:szCs w:val="24"/>
        </w:rPr>
        <w:t>о</w:t>
      </w:r>
      <w:r w:rsidRPr="00277B66">
        <w:rPr>
          <w:rFonts w:cs="Times New Roman"/>
          <w:sz w:val="24"/>
          <w:szCs w:val="24"/>
        </w:rPr>
        <w:t>вательном стандарте начального общего образования (Приказ Минпросвещения России от 31.05.2021 № 286), а также Примерной программы воспитания. 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w:t>
      </w:r>
      <w:r w:rsidRPr="00277B66">
        <w:rPr>
          <w:rFonts w:cs="Times New Roman"/>
          <w:sz w:val="24"/>
          <w:szCs w:val="24"/>
        </w:rPr>
        <w:t>ь</w:t>
      </w:r>
      <w:r w:rsidRPr="00277B66">
        <w:rPr>
          <w:rFonts w:cs="Times New Roman"/>
          <w:sz w:val="24"/>
          <w:szCs w:val="24"/>
        </w:rPr>
        <w:t>таты освоения программы ОРКСЭ, тематическое планирование. Пояснительная записка отражает общие цели и задачи изучения ОРКСЭ, характеристику психологических пре</w:t>
      </w:r>
      <w:r w:rsidRPr="00277B66">
        <w:rPr>
          <w:rFonts w:cs="Times New Roman"/>
          <w:sz w:val="24"/>
          <w:szCs w:val="24"/>
        </w:rPr>
        <w:t>д</w:t>
      </w:r>
      <w:r w:rsidRPr="00277B66">
        <w:rPr>
          <w:rFonts w:cs="Times New Roman"/>
          <w:sz w:val="24"/>
          <w:szCs w:val="24"/>
        </w:rPr>
        <w:t>посылок к его изучению младшими школьниками, место ОРКСЭ в структуре учебного плана. Планируемые результаты освоения программы ОРКСЭ включают личностные, м</w:t>
      </w:r>
      <w:r w:rsidRPr="00277B66">
        <w:rPr>
          <w:rFonts w:cs="Times New Roman"/>
          <w:sz w:val="24"/>
          <w:szCs w:val="24"/>
        </w:rPr>
        <w:t>е</w:t>
      </w:r>
      <w:r w:rsidRPr="00277B66">
        <w:rPr>
          <w:rFonts w:cs="Times New Roman"/>
          <w:sz w:val="24"/>
          <w:szCs w:val="24"/>
        </w:rPr>
        <w:t>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w:t>
      </w:r>
      <w:r w:rsidRPr="00277B66">
        <w:rPr>
          <w:rFonts w:cs="Times New Roman"/>
          <w:sz w:val="24"/>
          <w:szCs w:val="24"/>
        </w:rPr>
        <w:t>у</w:t>
      </w:r>
      <w:r w:rsidRPr="00277B66">
        <w:rPr>
          <w:rFonts w:cs="Times New Roman"/>
          <w:sz w:val="24"/>
          <w:szCs w:val="24"/>
        </w:rPr>
        <w:t>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w:t>
      </w:r>
      <w:r w:rsidRPr="00277B66">
        <w:rPr>
          <w:rFonts w:cs="Times New Roman"/>
          <w:sz w:val="24"/>
          <w:szCs w:val="24"/>
        </w:rPr>
        <w:t>н</w:t>
      </w:r>
      <w:r w:rsidRPr="00277B66">
        <w:rPr>
          <w:rFonts w:cs="Times New Roman"/>
          <w:sz w:val="24"/>
          <w:szCs w:val="24"/>
        </w:rPr>
        <w:t>ностей четвероклассников. Содержание обучения раскрывает содержательные линии, к</w:t>
      </w:r>
      <w:r w:rsidRPr="00277B66">
        <w:rPr>
          <w:rFonts w:cs="Times New Roman"/>
          <w:sz w:val="24"/>
          <w:szCs w:val="24"/>
        </w:rPr>
        <w:t>о</w:t>
      </w:r>
      <w:r w:rsidRPr="00277B66">
        <w:rPr>
          <w:rFonts w:cs="Times New Roman"/>
          <w:sz w:val="24"/>
          <w:szCs w:val="24"/>
        </w:rPr>
        <w:t>торые предлагаются для обязательного изучения в 4 классе начальной школы. В  темат</w:t>
      </w:r>
      <w:r w:rsidRPr="00277B66">
        <w:rPr>
          <w:rFonts w:cs="Times New Roman"/>
          <w:sz w:val="24"/>
          <w:szCs w:val="24"/>
        </w:rPr>
        <w:t>и</w:t>
      </w:r>
      <w:r w:rsidRPr="00277B66">
        <w:rPr>
          <w:rFonts w:cs="Times New Roman"/>
          <w:sz w:val="24"/>
          <w:szCs w:val="24"/>
        </w:rPr>
        <w:t xml:space="preserve">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ПОЯСНИТЕЛЬНАЯ ЗАПИСКА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Рабочая программа представляет собой рекомендацию для педагогов, школ (ФЗ «Об образовании в РФ» ч. 7.2. ст. 12) и отражает вариант конкретизации требований Фед</w:t>
      </w:r>
      <w:r w:rsidRPr="00277B66">
        <w:rPr>
          <w:rFonts w:cs="Times New Roman"/>
          <w:sz w:val="24"/>
          <w:szCs w:val="24"/>
        </w:rPr>
        <w:t>е</w:t>
      </w:r>
      <w:r w:rsidRPr="00277B66">
        <w:rPr>
          <w:rFonts w:cs="Times New Roman"/>
          <w:sz w:val="24"/>
          <w:szCs w:val="24"/>
        </w:rPr>
        <w:t xml:space="preserve">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Представленное в Программе планирование является примерным, и последовател</w:t>
      </w:r>
      <w:r w:rsidRPr="00277B66">
        <w:rPr>
          <w:rFonts w:cs="Times New Roman"/>
          <w:sz w:val="24"/>
          <w:szCs w:val="24"/>
        </w:rPr>
        <w:t>ь</w:t>
      </w:r>
      <w:r w:rsidRPr="00277B66">
        <w:rPr>
          <w:rFonts w:cs="Times New Roman"/>
          <w:sz w:val="24"/>
          <w:szCs w:val="24"/>
        </w:rPr>
        <w:t>ность изучения тематики по модулям ОРКСЭ может варьироваться в соответствии с  и</w:t>
      </w:r>
      <w:r w:rsidRPr="00277B66">
        <w:rPr>
          <w:rFonts w:cs="Times New Roman"/>
          <w:sz w:val="24"/>
          <w:szCs w:val="24"/>
        </w:rPr>
        <w:t>с</w:t>
      </w:r>
      <w:r w:rsidRPr="00277B66">
        <w:rPr>
          <w:rFonts w:cs="Times New Roman"/>
          <w:sz w:val="24"/>
          <w:szCs w:val="24"/>
        </w:rPr>
        <w:t>пользуемыми в школах УМК, учебниками по модулям ОРКСЭ. Предметная область О</w:t>
      </w:r>
      <w:r w:rsidRPr="00277B66">
        <w:rPr>
          <w:rFonts w:cs="Times New Roman"/>
          <w:sz w:val="24"/>
          <w:szCs w:val="24"/>
        </w:rPr>
        <w:t>Р</w:t>
      </w:r>
      <w:r w:rsidRPr="00277B66">
        <w:rPr>
          <w:rFonts w:cs="Times New Roman"/>
          <w:sz w:val="24"/>
          <w:szCs w:val="24"/>
        </w:rPr>
        <w:t>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России»1 , «Основы светской этики». В  соотве</w:t>
      </w:r>
      <w:r w:rsidRPr="00277B66">
        <w:rPr>
          <w:rFonts w:cs="Times New Roman"/>
          <w:sz w:val="24"/>
          <w:szCs w:val="24"/>
        </w:rPr>
        <w:t>т</w:t>
      </w:r>
      <w:r w:rsidRPr="00277B66">
        <w:rPr>
          <w:rFonts w:cs="Times New Roman"/>
          <w:sz w:val="24"/>
          <w:szCs w:val="24"/>
        </w:rPr>
        <w:t xml:space="preserve">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Целью</w:t>
      </w:r>
      <w:r w:rsidRPr="00277B66">
        <w:rPr>
          <w:rFonts w:cs="Times New Roman"/>
          <w:sz w:val="24"/>
          <w:szCs w:val="24"/>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Основными </w:t>
      </w:r>
      <w:r w:rsidRPr="00277B66">
        <w:rPr>
          <w:rFonts w:cs="Times New Roman"/>
          <w:b/>
          <w:sz w:val="24"/>
          <w:szCs w:val="24"/>
        </w:rPr>
        <w:t>задачами</w:t>
      </w:r>
      <w:r w:rsidRPr="00277B66">
        <w:rPr>
          <w:rFonts w:cs="Times New Roman"/>
          <w:sz w:val="24"/>
          <w:szCs w:val="24"/>
        </w:rPr>
        <w:t xml:space="preserve"> ОРКСЭ являются: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 развитие представлений обучающихся о значении нравственных норм и ценн</w:t>
      </w:r>
      <w:r w:rsidRPr="00277B66">
        <w:rPr>
          <w:rFonts w:cs="Times New Roman"/>
          <w:sz w:val="24"/>
          <w:szCs w:val="24"/>
        </w:rPr>
        <w:t>о</w:t>
      </w:r>
      <w:r w:rsidRPr="00277B66">
        <w:rPr>
          <w:rFonts w:cs="Times New Roman"/>
          <w:sz w:val="24"/>
          <w:szCs w:val="24"/>
        </w:rPr>
        <w:t>стей в жизни личности, семьи, общества;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 обобщение знаний, понятий и представлений о духовной культуре и морали, р</w:t>
      </w:r>
      <w:r w:rsidRPr="00277B66">
        <w:rPr>
          <w:rFonts w:cs="Times New Roman"/>
          <w:sz w:val="24"/>
          <w:szCs w:val="24"/>
        </w:rPr>
        <w:t>а</w:t>
      </w:r>
      <w:r w:rsidRPr="00277B66">
        <w:rPr>
          <w:rFonts w:cs="Times New Roman"/>
          <w:sz w:val="24"/>
          <w:szCs w:val="24"/>
        </w:rPr>
        <w:t>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 развитие способностей обучающихся к общению в полиэтничной, разномир</w:t>
      </w:r>
      <w:r w:rsidRPr="00277B66">
        <w:rPr>
          <w:rFonts w:cs="Times New Roman"/>
          <w:sz w:val="24"/>
          <w:szCs w:val="24"/>
        </w:rPr>
        <w:t>о</w:t>
      </w:r>
      <w:r w:rsidRPr="00277B66">
        <w:rPr>
          <w:rFonts w:cs="Times New Roman"/>
          <w:sz w:val="24"/>
          <w:szCs w:val="24"/>
        </w:rPr>
        <w:t xml:space="preserve">воззренческой и многоконфессиональной среде на основе взаимного уважения и диалога.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w:t>
      </w:r>
      <w:r w:rsidRPr="00277B66">
        <w:rPr>
          <w:rFonts w:cs="Times New Roman"/>
          <w:sz w:val="24"/>
          <w:szCs w:val="24"/>
        </w:rPr>
        <w:t>д</w:t>
      </w:r>
      <w:r w:rsidRPr="00277B66">
        <w:rPr>
          <w:rFonts w:cs="Times New Roman"/>
          <w:sz w:val="24"/>
          <w:szCs w:val="24"/>
        </w:rPr>
        <w:t>ставлений о культуре традиционных религий народов России (православия, ислама, бу</w:t>
      </w:r>
      <w:r w:rsidRPr="00277B66">
        <w:rPr>
          <w:rFonts w:cs="Times New Roman"/>
          <w:sz w:val="24"/>
          <w:szCs w:val="24"/>
        </w:rPr>
        <w:t>д</w:t>
      </w:r>
      <w:r w:rsidRPr="00277B66">
        <w:rPr>
          <w:rFonts w:cs="Times New Roman"/>
          <w:sz w:val="24"/>
          <w:szCs w:val="24"/>
        </w:rPr>
        <w:t>дизма, иудаизма), российской светской (гражданской) этике, основанной на конституц</w:t>
      </w:r>
      <w:r w:rsidRPr="00277B66">
        <w:rPr>
          <w:rFonts w:cs="Times New Roman"/>
          <w:sz w:val="24"/>
          <w:szCs w:val="24"/>
        </w:rPr>
        <w:t>и</w:t>
      </w:r>
      <w:r w:rsidRPr="00277B66">
        <w:rPr>
          <w:rFonts w:cs="Times New Roman"/>
          <w:sz w:val="24"/>
          <w:szCs w:val="24"/>
        </w:rPr>
        <w:t>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w:t>
      </w:r>
      <w:r w:rsidRPr="00277B66">
        <w:rPr>
          <w:rFonts w:cs="Times New Roman"/>
          <w:sz w:val="24"/>
          <w:szCs w:val="24"/>
        </w:rPr>
        <w:t>з</w:t>
      </w:r>
      <w:r w:rsidRPr="00277B66">
        <w:rPr>
          <w:rFonts w:cs="Times New Roman"/>
          <w:sz w:val="24"/>
          <w:szCs w:val="24"/>
        </w:rPr>
        <w:t>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w:t>
      </w:r>
      <w:r w:rsidRPr="00277B66">
        <w:rPr>
          <w:rFonts w:cs="Times New Roman"/>
          <w:sz w:val="24"/>
          <w:szCs w:val="24"/>
        </w:rPr>
        <w:t>н</w:t>
      </w:r>
      <w:r w:rsidRPr="00277B66">
        <w:rPr>
          <w:rFonts w:cs="Times New Roman"/>
          <w:sz w:val="24"/>
          <w:szCs w:val="24"/>
        </w:rPr>
        <w:t>формации и рефлексии. Деятельностный подход, основывающийся на принципе диал</w:t>
      </w:r>
      <w:r w:rsidRPr="00277B66">
        <w:rPr>
          <w:rFonts w:cs="Times New Roman"/>
          <w:sz w:val="24"/>
          <w:szCs w:val="24"/>
        </w:rPr>
        <w:t>о</w:t>
      </w:r>
      <w:r w:rsidRPr="00277B66">
        <w:rPr>
          <w:rFonts w:cs="Times New Roman"/>
          <w:sz w:val="24"/>
          <w:szCs w:val="24"/>
        </w:rPr>
        <w:t>гичности, осуществляется в процессе активного взаимодействия обучающихся, сотрудн</w:t>
      </w:r>
      <w:r w:rsidRPr="00277B66">
        <w:rPr>
          <w:rFonts w:cs="Times New Roman"/>
          <w:sz w:val="24"/>
          <w:szCs w:val="24"/>
        </w:rPr>
        <w:t>и</w:t>
      </w:r>
      <w:r w:rsidRPr="00277B66">
        <w:rPr>
          <w:rFonts w:cs="Times New Roman"/>
          <w:sz w:val="24"/>
          <w:szCs w:val="24"/>
        </w:rPr>
        <w:t>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w:t>
      </w:r>
      <w:r w:rsidRPr="00277B66">
        <w:rPr>
          <w:rFonts w:cs="Times New Roman"/>
          <w:sz w:val="24"/>
          <w:szCs w:val="24"/>
        </w:rPr>
        <w:t>н</w:t>
      </w:r>
      <w:r w:rsidRPr="00277B66">
        <w:rPr>
          <w:rFonts w:cs="Times New Roman"/>
          <w:sz w:val="24"/>
          <w:szCs w:val="24"/>
        </w:rPr>
        <w:t>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w:t>
      </w:r>
      <w:r w:rsidRPr="00277B66">
        <w:rPr>
          <w:rFonts w:cs="Times New Roman"/>
          <w:sz w:val="24"/>
          <w:szCs w:val="24"/>
        </w:rPr>
        <w:t>н</w:t>
      </w:r>
      <w:r w:rsidRPr="00277B66">
        <w:rPr>
          <w:rFonts w:cs="Times New Roman"/>
          <w:sz w:val="24"/>
          <w:szCs w:val="24"/>
        </w:rPr>
        <w:t>ную открытость детей этого возраста, способность эмоционально реагировать на окр</w:t>
      </w:r>
      <w:r w:rsidRPr="00277B66">
        <w:rPr>
          <w:rFonts w:cs="Times New Roman"/>
          <w:sz w:val="24"/>
          <w:szCs w:val="24"/>
        </w:rPr>
        <w:t>у</w:t>
      </w:r>
      <w:r w:rsidRPr="00277B66">
        <w:rPr>
          <w:rFonts w:cs="Times New Roman"/>
          <w:sz w:val="24"/>
          <w:szCs w:val="24"/>
        </w:rPr>
        <w:t>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w:t>
      </w:r>
      <w:r w:rsidRPr="00277B66">
        <w:rPr>
          <w:rFonts w:cs="Times New Roman"/>
          <w:sz w:val="24"/>
          <w:szCs w:val="24"/>
        </w:rPr>
        <w:t>б</w:t>
      </w:r>
      <w:r w:rsidRPr="00277B66">
        <w:rPr>
          <w:rFonts w:cs="Times New Roman"/>
          <w:sz w:val="24"/>
          <w:szCs w:val="24"/>
        </w:rPr>
        <w:t>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w:t>
      </w:r>
      <w:r w:rsidRPr="00277B66">
        <w:rPr>
          <w:rFonts w:cs="Times New Roman"/>
          <w:sz w:val="24"/>
          <w:szCs w:val="24"/>
        </w:rPr>
        <w:t>у</w:t>
      </w:r>
      <w:r w:rsidRPr="00277B66">
        <w:rPr>
          <w:rFonts w:cs="Times New Roman"/>
          <w:sz w:val="24"/>
          <w:szCs w:val="24"/>
        </w:rPr>
        <w:t>чения необходимо учитывать, что младшие школьники с трудом усваивают абстрактные философские сентенции, нрав</w:t>
      </w:r>
      <w:r w:rsidRPr="00277B66">
        <w:rPr>
          <w:rFonts w:cs="Times New Roman"/>
          <w:sz w:val="24"/>
          <w:szCs w:val="24"/>
        </w:rPr>
        <w:softHyphen/>
        <w:t>ственные поучения, поэтому особое внимание должно быть уделено эмоциональной стороне восприятия явлений социальной жизни, связанной с пр</w:t>
      </w:r>
      <w:r w:rsidRPr="00277B66">
        <w:rPr>
          <w:rFonts w:cs="Times New Roman"/>
          <w:sz w:val="24"/>
          <w:szCs w:val="24"/>
        </w:rPr>
        <w:t>о</w:t>
      </w:r>
      <w:r w:rsidRPr="00277B66">
        <w:rPr>
          <w:rFonts w:cs="Times New Roman"/>
          <w:sz w:val="24"/>
          <w:szCs w:val="24"/>
        </w:rPr>
        <w:t>явлением или нарушением нравственных, этических норм, обсуждение конкретных жи</w:t>
      </w:r>
      <w:r w:rsidRPr="00277B66">
        <w:rPr>
          <w:rFonts w:cs="Times New Roman"/>
          <w:sz w:val="24"/>
          <w:szCs w:val="24"/>
        </w:rPr>
        <w:t>з</w:t>
      </w:r>
      <w:r w:rsidRPr="00277B66">
        <w:rPr>
          <w:rFonts w:cs="Times New Roman"/>
          <w:sz w:val="24"/>
          <w:szCs w:val="24"/>
        </w:rPr>
        <w:t xml:space="preserve">ненных ситуаций, дающих образцы нравственно ценного поведения.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w:t>
      </w:r>
      <w:r w:rsidRPr="00277B66">
        <w:rPr>
          <w:rFonts w:cs="Times New Roman"/>
          <w:sz w:val="24"/>
          <w:szCs w:val="24"/>
        </w:rPr>
        <w:t>о</w:t>
      </w:r>
      <w:r w:rsidRPr="00277B66">
        <w:rPr>
          <w:rFonts w:cs="Times New Roman"/>
          <w:sz w:val="24"/>
          <w:szCs w:val="24"/>
        </w:rPr>
        <w:t>служениях, обучение религиозной практике в религиозной общине (Письмо Минобрнауки России от 22.08.2012 №08-250 «О введении учебного курса ОРКСЭ»). Тематическое пл</w:t>
      </w:r>
      <w:r w:rsidRPr="00277B66">
        <w:rPr>
          <w:rFonts w:cs="Times New Roman"/>
          <w:sz w:val="24"/>
          <w:szCs w:val="24"/>
        </w:rPr>
        <w:t>а</w:t>
      </w:r>
      <w:r w:rsidRPr="00277B66">
        <w:rPr>
          <w:rFonts w:cs="Times New Roman"/>
          <w:sz w:val="24"/>
          <w:szCs w:val="24"/>
        </w:rPr>
        <w:t>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w:t>
      </w:r>
      <w:r w:rsidRPr="00277B66">
        <w:rPr>
          <w:rFonts w:cs="Times New Roman"/>
          <w:sz w:val="24"/>
          <w:szCs w:val="24"/>
        </w:rPr>
        <w:t>ж</w:t>
      </w:r>
      <w:r w:rsidRPr="00277B66">
        <w:rPr>
          <w:rFonts w:cs="Times New Roman"/>
          <w:sz w:val="24"/>
          <w:szCs w:val="24"/>
        </w:rPr>
        <w:t>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w:t>
      </w:r>
      <w:r w:rsidRPr="00277B66">
        <w:rPr>
          <w:rFonts w:cs="Times New Roman"/>
          <w:sz w:val="24"/>
          <w:szCs w:val="24"/>
        </w:rPr>
        <w:t>а</w:t>
      </w:r>
      <w:r w:rsidRPr="00277B66">
        <w:rPr>
          <w:rFonts w:cs="Times New Roman"/>
          <w:sz w:val="24"/>
          <w:szCs w:val="24"/>
        </w:rPr>
        <w:t>лизующими дидактические возможности ИКТ, содержание которых соответствует зак</w:t>
      </w:r>
      <w:r w:rsidRPr="00277B66">
        <w:rPr>
          <w:rFonts w:cs="Times New Roman"/>
          <w:sz w:val="24"/>
          <w:szCs w:val="24"/>
        </w:rPr>
        <w:t>о</w:t>
      </w:r>
      <w:r w:rsidRPr="00277B66">
        <w:rPr>
          <w:rFonts w:cs="Times New Roman"/>
          <w:sz w:val="24"/>
          <w:szCs w:val="24"/>
        </w:rPr>
        <w:t xml:space="preserve">нодательству об образовании.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lastRenderedPageBreak/>
        <w:t>Место ОРКСЭ в учебном плане</w:t>
      </w:r>
      <w:r w:rsidRPr="00277B66">
        <w:rPr>
          <w:rFonts w:cs="Times New Roman"/>
          <w:sz w:val="24"/>
          <w:szCs w:val="24"/>
        </w:rPr>
        <w:t xml:space="preserve">: ОРКСЭ изучается в 4 классе, один час в неделю (34 ч). ОРКСЭ.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СОДЕРЖАНИЕ ПРЕДМЕТНОЙ ОБЛАСТИ (УЧЕБНОГО ПРЕДМЕТА) «О</w:t>
      </w:r>
      <w:r w:rsidRPr="00277B66">
        <w:rPr>
          <w:rFonts w:cs="Times New Roman"/>
          <w:b/>
          <w:sz w:val="24"/>
          <w:szCs w:val="24"/>
        </w:rPr>
        <w:t>С</w:t>
      </w:r>
      <w:r w:rsidRPr="00277B66">
        <w:rPr>
          <w:rFonts w:cs="Times New Roman"/>
          <w:b/>
          <w:sz w:val="24"/>
          <w:szCs w:val="24"/>
        </w:rPr>
        <w:t xml:space="preserve">НОВЫ РЕЛИГИОЗНЫХ КУЛЬТУР И СВЕТСКОЙ ЭТИКИ»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православной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w:t>
      </w:r>
      <w:r w:rsidRPr="00277B66">
        <w:rPr>
          <w:rFonts w:cs="Times New Roman"/>
          <w:sz w:val="24"/>
          <w:szCs w:val="24"/>
        </w:rPr>
        <w:t>и</w:t>
      </w:r>
      <w:r w:rsidRPr="00277B66">
        <w:rPr>
          <w:rFonts w:cs="Times New Roman"/>
          <w:sz w:val="24"/>
          <w:szCs w:val="24"/>
        </w:rPr>
        <w:t>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w:t>
      </w:r>
      <w:r w:rsidRPr="00277B66">
        <w:rPr>
          <w:rFonts w:cs="Times New Roman"/>
          <w:sz w:val="24"/>
          <w:szCs w:val="24"/>
        </w:rPr>
        <w:t>и</w:t>
      </w:r>
      <w:r w:rsidRPr="00277B66">
        <w:rPr>
          <w:rFonts w:cs="Times New Roman"/>
          <w:sz w:val="24"/>
          <w:szCs w:val="24"/>
        </w:rPr>
        <w:t>анская семья и её ценности. Любовь и уважение к Отечеству. Патриотизм многонаци</w:t>
      </w:r>
      <w:r w:rsidRPr="00277B66">
        <w:rPr>
          <w:rFonts w:cs="Times New Roman"/>
          <w:sz w:val="24"/>
          <w:szCs w:val="24"/>
        </w:rPr>
        <w:t>о</w:t>
      </w:r>
      <w:r w:rsidRPr="00277B66">
        <w:rPr>
          <w:rFonts w:cs="Times New Roman"/>
          <w:sz w:val="24"/>
          <w:szCs w:val="24"/>
        </w:rPr>
        <w:t xml:space="preserve">нального и многоконфессионального народа России. </w:t>
      </w:r>
      <w:r w:rsidRPr="00277B66">
        <w:rPr>
          <w:rFonts w:cs="Times New Roman"/>
          <w:b/>
          <w:sz w:val="24"/>
          <w:szCs w:val="24"/>
        </w:rPr>
        <w:t>Модуль «Основы исламской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Россия — наша Родина. Введение в исламскую традицию. Культура и религия. Пр</w:t>
      </w:r>
      <w:r w:rsidRPr="00277B66">
        <w:rPr>
          <w:rFonts w:cs="Times New Roman"/>
          <w:sz w:val="24"/>
          <w:szCs w:val="24"/>
        </w:rPr>
        <w:t>о</w:t>
      </w:r>
      <w:r w:rsidRPr="00277B66">
        <w:rPr>
          <w:rFonts w:cs="Times New Roman"/>
          <w:sz w:val="24"/>
          <w:szCs w:val="24"/>
        </w:rPr>
        <w:t>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w:t>
      </w:r>
      <w:r w:rsidRPr="00277B66">
        <w:rPr>
          <w:rFonts w:cs="Times New Roman"/>
          <w:sz w:val="24"/>
          <w:szCs w:val="24"/>
        </w:rPr>
        <w:t>а</w:t>
      </w:r>
      <w:r w:rsidRPr="00277B66">
        <w:rPr>
          <w:rFonts w:cs="Times New Roman"/>
          <w:sz w:val="24"/>
          <w:szCs w:val="24"/>
        </w:rPr>
        <w:t>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w:t>
      </w:r>
      <w:r w:rsidRPr="00277B66">
        <w:rPr>
          <w:rFonts w:cs="Times New Roman"/>
          <w:sz w:val="24"/>
          <w:szCs w:val="24"/>
        </w:rPr>
        <w:t>с</w:t>
      </w:r>
      <w:r w:rsidRPr="00277B66">
        <w:rPr>
          <w:rFonts w:cs="Times New Roman"/>
          <w:sz w:val="24"/>
          <w:szCs w:val="24"/>
        </w:rPr>
        <w:t>лама. Любовь и уважение к Отечеству. Патриотизм многонационального и многоконфе</w:t>
      </w:r>
      <w:r w:rsidRPr="00277B66">
        <w:rPr>
          <w:rFonts w:cs="Times New Roman"/>
          <w:sz w:val="24"/>
          <w:szCs w:val="24"/>
        </w:rPr>
        <w:t>с</w:t>
      </w:r>
      <w:r w:rsidRPr="00277B66">
        <w:rPr>
          <w:rFonts w:cs="Times New Roman"/>
          <w:sz w:val="24"/>
          <w:szCs w:val="24"/>
        </w:rPr>
        <w:t xml:space="preserve">сионального народа России.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буддийской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w:t>
      </w:r>
      <w:r w:rsidRPr="00277B66">
        <w:rPr>
          <w:rFonts w:cs="Times New Roman"/>
          <w:sz w:val="24"/>
          <w:szCs w:val="24"/>
        </w:rPr>
        <w:t>й</w:t>
      </w:r>
      <w:r w:rsidRPr="00277B66">
        <w:rPr>
          <w:rFonts w:cs="Times New Roman"/>
          <w:sz w:val="24"/>
          <w:szCs w:val="24"/>
        </w:rPr>
        <w:t>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w:t>
      </w:r>
      <w:r w:rsidRPr="00277B66">
        <w:rPr>
          <w:rFonts w:cs="Times New Roman"/>
          <w:sz w:val="24"/>
          <w:szCs w:val="24"/>
        </w:rPr>
        <w:t>о</w:t>
      </w:r>
      <w:r w:rsidRPr="00277B66">
        <w:rPr>
          <w:rFonts w:cs="Times New Roman"/>
          <w:sz w:val="24"/>
          <w:szCs w:val="24"/>
        </w:rPr>
        <w:t xml:space="preserve">национального и многоконфессионального народа России.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Модуль «Основы иудейской культуры»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Россия — наша Родина. Введение в иудейскую духовную традицию. Культура и р</w:t>
      </w:r>
      <w:r w:rsidRPr="00277B66">
        <w:rPr>
          <w:rFonts w:cs="Times New Roman"/>
          <w:sz w:val="24"/>
          <w:szCs w:val="24"/>
        </w:rPr>
        <w:t>е</w:t>
      </w:r>
      <w:r w:rsidRPr="00277B66">
        <w:rPr>
          <w:rFonts w:cs="Times New Roman"/>
          <w:sz w:val="24"/>
          <w:szCs w:val="24"/>
        </w:rPr>
        <w:t>лигия. Тора — главная книга иудаизма. Классические тексты иудаизма. Патриархи евре</w:t>
      </w:r>
      <w:r w:rsidRPr="00277B66">
        <w:rPr>
          <w:rFonts w:cs="Times New Roman"/>
          <w:sz w:val="24"/>
          <w:szCs w:val="24"/>
        </w:rPr>
        <w:t>й</w:t>
      </w:r>
      <w:r w:rsidRPr="00277B66">
        <w:rPr>
          <w:rFonts w:cs="Times New Roman"/>
          <w:sz w:val="24"/>
          <w:szCs w:val="24"/>
        </w:rPr>
        <w:t>ского народа. Пророки и праведники в иудейской культуре. Храм в жизни иудеев. Назн</w:t>
      </w:r>
      <w:r w:rsidRPr="00277B66">
        <w:rPr>
          <w:rFonts w:cs="Times New Roman"/>
          <w:sz w:val="24"/>
          <w:szCs w:val="24"/>
        </w:rPr>
        <w:t>а</w:t>
      </w:r>
      <w:r w:rsidRPr="00277B66">
        <w:rPr>
          <w:rFonts w:cs="Times New Roman"/>
          <w:sz w:val="24"/>
          <w:szCs w:val="24"/>
        </w:rPr>
        <w:t>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Любовь и ув</w:t>
      </w:r>
      <w:r w:rsidRPr="00277B66">
        <w:rPr>
          <w:rFonts w:cs="Times New Roman"/>
          <w:sz w:val="24"/>
          <w:szCs w:val="24"/>
        </w:rPr>
        <w:t>а</w:t>
      </w:r>
      <w:r w:rsidRPr="00277B66">
        <w:rPr>
          <w:rFonts w:cs="Times New Roman"/>
          <w:sz w:val="24"/>
          <w:szCs w:val="24"/>
        </w:rPr>
        <w:t xml:space="preserve">жение к Отечеству. Патриотизм многонационального и многоконфессионального народа России.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религиозных культур народов России»</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lastRenderedPageBreak/>
        <w:t xml:space="preserve">Модуль «Основы светской этики»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w:t>
      </w:r>
      <w:r w:rsidRPr="00277B66">
        <w:rPr>
          <w:rFonts w:cs="Times New Roman"/>
          <w:sz w:val="24"/>
          <w:szCs w:val="24"/>
        </w:rPr>
        <w:softHyphen/>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w:t>
      </w:r>
      <w:r w:rsidRPr="00277B66">
        <w:rPr>
          <w:rFonts w:cs="Times New Roman"/>
          <w:sz w:val="24"/>
          <w:szCs w:val="24"/>
        </w:rPr>
        <w:t>т</w:t>
      </w:r>
      <w:r w:rsidRPr="00277B66">
        <w:rPr>
          <w:rFonts w:cs="Times New Roman"/>
          <w:sz w:val="24"/>
          <w:szCs w:val="24"/>
        </w:rPr>
        <w:t xml:space="preserve">риотизм многонационального и многоконфессионального народа России.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 ЛИЧНОСТНЫЕ РЕЗУЛЬТАТЫ</w:t>
      </w:r>
      <w:r w:rsidRPr="00277B66">
        <w:rPr>
          <w:rFonts w:cs="Times New Roman"/>
          <w:sz w:val="24"/>
          <w:szCs w:val="24"/>
        </w:rPr>
        <w:t xml:space="preserve"> </w:t>
      </w:r>
    </w:p>
    <w:p w:rsidR="00D04AC4" w:rsidRPr="00277B66" w:rsidRDefault="00D04AC4" w:rsidP="00967FDE">
      <w:pPr>
        <w:spacing w:line="240" w:lineRule="auto"/>
        <w:ind w:firstLine="567"/>
        <w:rPr>
          <w:rFonts w:cs="Times New Roman"/>
          <w:i/>
          <w:sz w:val="24"/>
          <w:szCs w:val="24"/>
        </w:rPr>
      </w:pPr>
      <w:r w:rsidRPr="00277B66">
        <w:rPr>
          <w:rFonts w:cs="Times New Roman"/>
          <w:sz w:val="24"/>
          <w:szCs w:val="24"/>
        </w:rPr>
        <w:t xml:space="preserve">В  результате изучения предмета «Основы религиозных культур и светской этики» в 4 классе у обучающегося будут сформированы следующие </w:t>
      </w:r>
      <w:r w:rsidRPr="00277B66">
        <w:rPr>
          <w:rFonts w:cs="Times New Roman"/>
          <w:i/>
          <w:sz w:val="24"/>
          <w:szCs w:val="24"/>
        </w:rPr>
        <w:t xml:space="preserve">личностные результаты: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основы российской гражданской идентичности, испытывать чувство гордости за свою Родину;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значение нравственных норм и ценностей как условия жизни личности, семьи, общества;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—осознавать право гражданина РФ исповедовать любую традиционную религию или не исповедовать никакой религии;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—строить своё поведение с учётом нравственных норм и правил; проявлять в п</w:t>
      </w:r>
      <w:r w:rsidRPr="00277B66">
        <w:rPr>
          <w:rFonts w:cs="Times New Roman"/>
          <w:sz w:val="24"/>
          <w:szCs w:val="24"/>
        </w:rPr>
        <w:t>о</w:t>
      </w:r>
      <w:r w:rsidRPr="00277B66">
        <w:rPr>
          <w:rFonts w:cs="Times New Roman"/>
          <w:sz w:val="24"/>
          <w:szCs w:val="24"/>
        </w:rPr>
        <w:t xml:space="preserve">вседневной жизни доброту, справедливость, доброжелательность в общении, желание при необходимости прийти на помощь;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необходимость бережного отношения к материальным и духовным ценностям.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МЕТАПРЕДМЕТНЫЕ РЕЗУЛЬТАТЫ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—овладевать способностью понимания и сохранения целей и задач учебной де</w:t>
      </w:r>
      <w:r w:rsidRPr="00277B66">
        <w:rPr>
          <w:rFonts w:cs="Times New Roman"/>
          <w:sz w:val="24"/>
          <w:szCs w:val="24"/>
        </w:rPr>
        <w:t>я</w:t>
      </w:r>
      <w:r w:rsidRPr="00277B66">
        <w:rPr>
          <w:rFonts w:cs="Times New Roman"/>
          <w:sz w:val="24"/>
          <w:szCs w:val="24"/>
        </w:rPr>
        <w:t xml:space="preserve">тельности, поиска оптимальных средств их достижения;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w:t>
      </w:r>
      <w:r w:rsidRPr="00277B66">
        <w:rPr>
          <w:rFonts w:cs="Times New Roman"/>
          <w:sz w:val="24"/>
          <w:szCs w:val="24"/>
        </w:rPr>
        <w:t>р</w:t>
      </w:r>
      <w:r w:rsidRPr="00277B66">
        <w:rPr>
          <w:rFonts w:cs="Times New Roman"/>
          <w:sz w:val="24"/>
          <w:szCs w:val="24"/>
        </w:rPr>
        <w:t xml:space="preserve">рективы в процесс их реализации на основе оценки и учёта характера ошибок, понимать причины успеха/неуспеха учебной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—совершенствовать умения в различных видах речевой деятельности и коммуник</w:t>
      </w:r>
      <w:r w:rsidRPr="00277B66">
        <w:rPr>
          <w:rFonts w:cs="Times New Roman"/>
          <w:sz w:val="24"/>
          <w:szCs w:val="24"/>
        </w:rPr>
        <w:t>а</w:t>
      </w:r>
      <w:r w:rsidRPr="00277B66">
        <w:rPr>
          <w:rFonts w:cs="Times New Roman"/>
          <w:sz w:val="24"/>
          <w:szCs w:val="24"/>
        </w:rPr>
        <w:t>тивных ситуациях; адекватное использование речевых средств и средств информацио</w:t>
      </w:r>
      <w:r w:rsidRPr="00277B66">
        <w:rPr>
          <w:rFonts w:cs="Times New Roman"/>
          <w:sz w:val="24"/>
          <w:szCs w:val="24"/>
        </w:rPr>
        <w:t>н</w:t>
      </w:r>
      <w:r w:rsidRPr="00277B66">
        <w:rPr>
          <w:rFonts w:cs="Times New Roman"/>
          <w:sz w:val="24"/>
          <w:szCs w:val="24"/>
        </w:rPr>
        <w:t>нокоммуникационных технологий для решения различных коммуникативных и познав</w:t>
      </w:r>
      <w:r w:rsidRPr="00277B66">
        <w:rPr>
          <w:rFonts w:cs="Times New Roman"/>
          <w:sz w:val="24"/>
          <w:szCs w:val="24"/>
        </w:rPr>
        <w:t>а</w:t>
      </w:r>
      <w:r w:rsidRPr="00277B66">
        <w:rPr>
          <w:rFonts w:cs="Times New Roman"/>
          <w:sz w:val="24"/>
          <w:szCs w:val="24"/>
        </w:rPr>
        <w:t>тельных задач;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 —совершенствовать умения в области работы с информацией, осуществления и</w:t>
      </w:r>
      <w:r w:rsidRPr="00277B66">
        <w:rPr>
          <w:rFonts w:cs="Times New Roman"/>
          <w:sz w:val="24"/>
          <w:szCs w:val="24"/>
        </w:rPr>
        <w:t>н</w:t>
      </w:r>
      <w:r w:rsidRPr="00277B66">
        <w:rPr>
          <w:rFonts w:cs="Times New Roman"/>
          <w:sz w:val="24"/>
          <w:szCs w:val="24"/>
        </w:rPr>
        <w:t>формационного поиска для выполнения учебных заданий; —овладевать навыками см</w:t>
      </w:r>
      <w:r w:rsidRPr="00277B66">
        <w:rPr>
          <w:rFonts w:cs="Times New Roman"/>
          <w:sz w:val="24"/>
          <w:szCs w:val="24"/>
        </w:rPr>
        <w:t>ы</w:t>
      </w:r>
      <w:r w:rsidRPr="00277B66">
        <w:rPr>
          <w:rFonts w:cs="Times New Roman"/>
          <w:sz w:val="24"/>
          <w:szCs w:val="24"/>
        </w:rPr>
        <w:t>слового чтения текстов различных стилей и жанров, осознанного построения речевых в</w:t>
      </w:r>
      <w:r w:rsidRPr="00277B66">
        <w:rPr>
          <w:rFonts w:cs="Times New Roman"/>
          <w:sz w:val="24"/>
          <w:szCs w:val="24"/>
        </w:rPr>
        <w:t>ы</w:t>
      </w:r>
      <w:r w:rsidRPr="00277B66">
        <w:rPr>
          <w:rFonts w:cs="Times New Roman"/>
          <w:sz w:val="24"/>
          <w:szCs w:val="24"/>
        </w:rPr>
        <w:t xml:space="preserve">сказываний в соответствии с задачами коммуникации;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—формировать готовность слушать собеседника и вести диалог, признавать во</w:t>
      </w:r>
      <w:r w:rsidRPr="00277B66">
        <w:rPr>
          <w:rFonts w:cs="Times New Roman"/>
          <w:sz w:val="24"/>
          <w:szCs w:val="24"/>
        </w:rPr>
        <w:t>з</w:t>
      </w:r>
      <w:r w:rsidRPr="00277B66">
        <w:rPr>
          <w:rFonts w:cs="Times New Roman"/>
          <w:sz w:val="24"/>
          <w:szCs w:val="24"/>
        </w:rPr>
        <w:t>можность существования различных точек зрения и право каждого иметь свою собстве</w:t>
      </w:r>
      <w:r w:rsidRPr="00277B66">
        <w:rPr>
          <w:rFonts w:cs="Times New Roman"/>
          <w:sz w:val="24"/>
          <w:szCs w:val="24"/>
        </w:rPr>
        <w:t>н</w:t>
      </w:r>
      <w:r w:rsidRPr="00277B66">
        <w:rPr>
          <w:rFonts w:cs="Times New Roman"/>
          <w:sz w:val="24"/>
          <w:szCs w:val="24"/>
        </w:rPr>
        <w:t>ную, умений излагать своё мнение и аргументировать свою точку зрения и оценку событий;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—совершенствовать организационные умения в области коллективной деятельн</w:t>
      </w:r>
      <w:r w:rsidRPr="00277B66">
        <w:rPr>
          <w:rFonts w:cs="Times New Roman"/>
          <w:sz w:val="24"/>
          <w:szCs w:val="24"/>
        </w:rPr>
        <w:t>о</w:t>
      </w:r>
      <w:r w:rsidRPr="00277B66">
        <w:rPr>
          <w:rFonts w:cs="Times New Roman"/>
          <w:sz w:val="24"/>
          <w:szCs w:val="24"/>
        </w:rPr>
        <w:t>сти, умения определять общую цель и пути её достижения, умений договариваться о ра</w:t>
      </w:r>
      <w:r w:rsidRPr="00277B66">
        <w:rPr>
          <w:rFonts w:cs="Times New Roman"/>
          <w:sz w:val="24"/>
          <w:szCs w:val="24"/>
        </w:rPr>
        <w:t>с</w:t>
      </w:r>
      <w:r w:rsidRPr="00277B66">
        <w:rPr>
          <w:rFonts w:cs="Times New Roman"/>
          <w:sz w:val="24"/>
          <w:szCs w:val="24"/>
        </w:rPr>
        <w:t xml:space="preserve">пределении ролей в совместной деятельности, адекватно оценивать собственное поведение и поведение окружающих.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Универсальные учебные действия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Познавательные УУД</w:t>
      </w:r>
      <w:r w:rsidRPr="00277B66">
        <w:rPr>
          <w:rFonts w:cs="Times New Roman"/>
          <w:sz w:val="24"/>
          <w:szCs w:val="24"/>
        </w:rPr>
        <w:t>:</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—ориентироваться в понятиях, отражающих нравственные ценности общества  — мораль, этика, этикет, справедли</w:t>
      </w:r>
      <w:r w:rsidRPr="00277B66">
        <w:rPr>
          <w:rFonts w:cs="Times New Roman"/>
          <w:sz w:val="24"/>
          <w:szCs w:val="24"/>
        </w:rPr>
        <w:softHyphen/>
        <w:t>вость, гуманизм, благотворительность, а также испол</w:t>
      </w:r>
      <w:r w:rsidRPr="00277B66">
        <w:rPr>
          <w:rFonts w:cs="Times New Roman"/>
          <w:sz w:val="24"/>
          <w:szCs w:val="24"/>
        </w:rPr>
        <w:t>ь</w:t>
      </w:r>
      <w:r w:rsidRPr="00277B66">
        <w:rPr>
          <w:rFonts w:cs="Times New Roman"/>
          <w:sz w:val="24"/>
          <w:szCs w:val="24"/>
        </w:rPr>
        <w:t xml:space="preserve">зуемых в разных религиях (в пределах изученного);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—использовать разные методы получения знаний о традиционных религиях и све</w:t>
      </w:r>
      <w:r w:rsidRPr="00277B66">
        <w:rPr>
          <w:rFonts w:cs="Times New Roman"/>
          <w:sz w:val="24"/>
          <w:szCs w:val="24"/>
        </w:rPr>
        <w:t>т</w:t>
      </w:r>
      <w:r w:rsidRPr="00277B66">
        <w:rPr>
          <w:rFonts w:cs="Times New Roman"/>
          <w:sz w:val="24"/>
          <w:szCs w:val="24"/>
        </w:rPr>
        <w:t>ской этике (наблюдение, чтение, сравнение, вычисление);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—применять логические действия и операции для решения учебных задач: сравн</w:t>
      </w:r>
      <w:r w:rsidRPr="00277B66">
        <w:rPr>
          <w:rFonts w:cs="Times New Roman"/>
          <w:sz w:val="24"/>
          <w:szCs w:val="24"/>
        </w:rPr>
        <w:t>и</w:t>
      </w:r>
      <w:r w:rsidRPr="00277B66">
        <w:rPr>
          <w:rFonts w:cs="Times New Roman"/>
          <w:sz w:val="24"/>
          <w:szCs w:val="24"/>
        </w:rPr>
        <w:t>вать, анализировать, обобщать, делать выводы на основе изучаемого фактического мат</w:t>
      </w:r>
      <w:r w:rsidRPr="00277B66">
        <w:rPr>
          <w:rFonts w:cs="Times New Roman"/>
          <w:sz w:val="24"/>
          <w:szCs w:val="24"/>
        </w:rPr>
        <w:t>е</w:t>
      </w:r>
      <w:r w:rsidRPr="00277B66">
        <w:rPr>
          <w:rFonts w:cs="Times New Roman"/>
          <w:sz w:val="24"/>
          <w:szCs w:val="24"/>
        </w:rPr>
        <w:t xml:space="preserve">риала;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совместные проектные задания с опорой на предложенные образцы.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Работа с информацией: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—использовать разные средства для получения информации в соответствии с п</w:t>
      </w:r>
      <w:r w:rsidRPr="00277B66">
        <w:rPr>
          <w:rFonts w:cs="Times New Roman"/>
          <w:sz w:val="24"/>
          <w:szCs w:val="24"/>
        </w:rPr>
        <w:t>о</w:t>
      </w:r>
      <w:r w:rsidRPr="00277B66">
        <w:rPr>
          <w:rFonts w:cs="Times New Roman"/>
          <w:sz w:val="24"/>
          <w:szCs w:val="24"/>
        </w:rPr>
        <w:t xml:space="preserve">ставленной учебной задачей (текстовую, графическую, видео);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D04AC4" w:rsidRPr="00277B66" w:rsidRDefault="00D04AC4" w:rsidP="00967FDE">
      <w:pPr>
        <w:spacing w:line="240" w:lineRule="auto"/>
        <w:ind w:firstLine="567"/>
        <w:rPr>
          <w:rFonts w:cs="Times New Roman"/>
          <w:b/>
          <w:sz w:val="24"/>
          <w:szCs w:val="24"/>
        </w:rPr>
      </w:pPr>
      <w:r w:rsidRPr="00277B66">
        <w:rPr>
          <w:rFonts w:cs="Times New Roman"/>
          <w:b/>
          <w:i/>
          <w:sz w:val="24"/>
          <w:szCs w:val="24"/>
        </w:rPr>
        <w:t>Коммуникативные УУД:</w:t>
      </w:r>
      <w:r w:rsidRPr="00277B66">
        <w:rPr>
          <w:rFonts w:cs="Times New Roman"/>
          <w:b/>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w:t>
      </w:r>
      <w:r w:rsidRPr="00277B66">
        <w:rPr>
          <w:rFonts w:cs="Times New Roman"/>
          <w:sz w:val="24"/>
          <w:szCs w:val="24"/>
        </w:rPr>
        <w:t>з</w:t>
      </w:r>
      <w:r w:rsidRPr="00277B66">
        <w:rPr>
          <w:rFonts w:cs="Times New Roman"/>
          <w:sz w:val="24"/>
          <w:szCs w:val="24"/>
        </w:rPr>
        <w:t>ненных ситуаций, раскрывающих проблемы нравственности, этики, речевого этикета;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D04AC4" w:rsidRPr="00277B66" w:rsidRDefault="00D04AC4" w:rsidP="00967FDE">
      <w:pPr>
        <w:spacing w:line="240" w:lineRule="auto"/>
        <w:ind w:firstLine="567"/>
        <w:rPr>
          <w:rFonts w:cs="Times New Roman"/>
          <w:b/>
          <w:sz w:val="24"/>
          <w:szCs w:val="24"/>
        </w:rPr>
      </w:pPr>
      <w:r w:rsidRPr="00277B66">
        <w:rPr>
          <w:rFonts w:cs="Times New Roman"/>
          <w:b/>
          <w:i/>
          <w:sz w:val="24"/>
          <w:szCs w:val="24"/>
        </w:rPr>
        <w:t>Регулятивные УУД:</w:t>
      </w:r>
      <w:r w:rsidRPr="00277B66">
        <w:rPr>
          <w:rFonts w:cs="Times New Roman"/>
          <w:b/>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w:t>
      </w:r>
      <w:r w:rsidRPr="00277B66">
        <w:rPr>
          <w:rFonts w:cs="Times New Roman"/>
          <w:sz w:val="24"/>
          <w:szCs w:val="24"/>
        </w:rPr>
        <w:lastRenderedPageBreak/>
        <w:t xml:space="preserve">своего здоровья и эмоционального благополучия, предвидеть опасные для здоровья и жизни ситуации и способы их предупреждения;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w:t>
      </w:r>
      <w:r w:rsidRPr="00277B66">
        <w:rPr>
          <w:rFonts w:cs="Times New Roman"/>
          <w:sz w:val="24"/>
          <w:szCs w:val="24"/>
        </w:rPr>
        <w:t>б</w:t>
      </w:r>
      <w:r w:rsidRPr="00277B66">
        <w:rPr>
          <w:rFonts w:cs="Times New Roman"/>
          <w:sz w:val="24"/>
          <w:szCs w:val="24"/>
        </w:rPr>
        <w:t xml:space="preserve">ность к сознательному самоограничению в поведении;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w:t>
      </w:r>
      <w:r w:rsidRPr="00277B66">
        <w:rPr>
          <w:rFonts w:cs="Times New Roman"/>
          <w:sz w:val="24"/>
          <w:szCs w:val="24"/>
        </w:rPr>
        <w:t>д</w:t>
      </w:r>
      <w:r w:rsidRPr="00277B66">
        <w:rPr>
          <w:rFonts w:cs="Times New Roman"/>
          <w:sz w:val="24"/>
          <w:szCs w:val="24"/>
        </w:rPr>
        <w:t xml:space="preserve">ности, нечестности, зла;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—проявлять высокий уровень познавательной мотивации, интерес к предмету, ж</w:t>
      </w:r>
      <w:r w:rsidRPr="00277B66">
        <w:rPr>
          <w:rFonts w:cs="Times New Roman"/>
          <w:sz w:val="24"/>
          <w:szCs w:val="24"/>
        </w:rPr>
        <w:t>е</w:t>
      </w:r>
      <w:r w:rsidRPr="00277B66">
        <w:rPr>
          <w:rFonts w:cs="Times New Roman"/>
          <w:sz w:val="24"/>
          <w:szCs w:val="24"/>
        </w:rPr>
        <w:t>лание больше узнать о других религиях и правилах светской этики и этикета.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w:t>
      </w:r>
      <w:r w:rsidRPr="00277B66">
        <w:rPr>
          <w:rFonts w:cs="Times New Roman"/>
          <w:b/>
          <w:sz w:val="24"/>
          <w:szCs w:val="24"/>
        </w:rPr>
        <w:t>Совместная деятельность:</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—владеть умениями совместной деятельности: подчиняться, договариваться, рук</w:t>
      </w:r>
      <w:r w:rsidRPr="00277B66">
        <w:rPr>
          <w:rFonts w:cs="Times New Roman"/>
          <w:sz w:val="24"/>
          <w:szCs w:val="24"/>
        </w:rPr>
        <w:t>о</w:t>
      </w:r>
      <w:r w:rsidRPr="00277B66">
        <w:rPr>
          <w:rFonts w:cs="Times New Roman"/>
          <w:sz w:val="24"/>
          <w:szCs w:val="24"/>
        </w:rPr>
        <w:t xml:space="preserve">водить; терпеливо и спокойно разрешать возникающие конфликты;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—готовить индивидуально, в парах, в группах сообщения по изученному и допо</w:t>
      </w:r>
      <w:r w:rsidRPr="00277B66">
        <w:rPr>
          <w:rFonts w:cs="Times New Roman"/>
          <w:sz w:val="24"/>
          <w:szCs w:val="24"/>
        </w:rPr>
        <w:t>л</w:t>
      </w:r>
      <w:r w:rsidRPr="00277B66">
        <w:rPr>
          <w:rFonts w:cs="Times New Roman"/>
          <w:sz w:val="24"/>
          <w:szCs w:val="24"/>
        </w:rPr>
        <w:t xml:space="preserve">нительному материалу с иллюстративным материалом и видеопрезентацией. </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ПРЕДМЕТНЫЕ РЕЗУЛЬТАТЫ</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православной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Предметные результаты</w:t>
      </w:r>
      <w:r w:rsidRPr="00277B66">
        <w:rPr>
          <w:rFonts w:cs="Times New Roman"/>
          <w:sz w:val="24"/>
          <w:szCs w:val="24"/>
        </w:rPr>
        <w:t xml:space="preserve"> обучения по </w:t>
      </w:r>
      <w:r w:rsidRPr="00277B66">
        <w:rPr>
          <w:rFonts w:cs="Times New Roman"/>
          <w:b/>
          <w:sz w:val="24"/>
          <w:szCs w:val="24"/>
        </w:rPr>
        <w:t>модулю «Основы православной культуры»</w:t>
      </w:r>
      <w:r w:rsidRPr="00277B66">
        <w:rPr>
          <w:rFonts w:cs="Times New Roman"/>
          <w:sz w:val="24"/>
          <w:szCs w:val="24"/>
        </w:rPr>
        <w:t xml:space="preserve"> должны обеспечивать следующие достижения обучающегося: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—выражать своими словами первоначальное понимание сущности духовного ра</w:t>
      </w:r>
      <w:r w:rsidRPr="00277B66">
        <w:rPr>
          <w:rFonts w:cs="Times New Roman"/>
          <w:sz w:val="24"/>
          <w:szCs w:val="24"/>
        </w:rPr>
        <w:t>з</w:t>
      </w:r>
      <w:r w:rsidRPr="00277B66">
        <w:rPr>
          <w:rFonts w:cs="Times New Roman"/>
          <w:sz w:val="24"/>
          <w:szCs w:val="24"/>
        </w:rPr>
        <w:t>вития как осознания и усвоения человеком значимых для жизни представлений о себе, людях, окружающей действительности;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—выражать своими словами понимание значимости нравственного совершенств</w:t>
      </w:r>
      <w:r w:rsidRPr="00277B66">
        <w:rPr>
          <w:rFonts w:cs="Times New Roman"/>
          <w:sz w:val="24"/>
          <w:szCs w:val="24"/>
        </w:rPr>
        <w:t>о</w:t>
      </w:r>
      <w:r w:rsidRPr="00277B66">
        <w:rPr>
          <w:rFonts w:cs="Times New Roman"/>
          <w:sz w:val="24"/>
          <w:szCs w:val="24"/>
        </w:rPr>
        <w:t xml:space="preserve">вания и роли в этом личных усилий человека,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нравственных категорий в православной кул</w:t>
      </w:r>
      <w:r w:rsidRPr="00277B66">
        <w:rPr>
          <w:rFonts w:cs="Times New Roman"/>
          <w:sz w:val="24"/>
          <w:szCs w:val="24"/>
        </w:rPr>
        <w:t>ь</w:t>
      </w:r>
      <w:r w:rsidRPr="00277B66">
        <w:rPr>
          <w:rFonts w:cs="Times New Roman"/>
          <w:sz w:val="24"/>
          <w:szCs w:val="24"/>
        </w:rPr>
        <w:t>туре, традиции (любовь, вера, милосердие, прощение, покаяние, сострадание, ответстве</w:t>
      </w:r>
      <w:r w:rsidRPr="00277B66">
        <w:rPr>
          <w:rFonts w:cs="Times New Roman"/>
          <w:sz w:val="24"/>
          <w:szCs w:val="24"/>
        </w:rPr>
        <w:t>н</w:t>
      </w:r>
      <w:r w:rsidRPr="00277B66">
        <w:rPr>
          <w:rFonts w:cs="Times New Roman"/>
          <w:sz w:val="24"/>
          <w:szCs w:val="24"/>
        </w:rPr>
        <w:t>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w:t>
      </w:r>
      <w:r w:rsidRPr="00277B66">
        <w:rPr>
          <w:rFonts w:cs="Times New Roman"/>
          <w:sz w:val="24"/>
          <w:szCs w:val="24"/>
        </w:rPr>
        <w:t>н</w:t>
      </w:r>
      <w:r w:rsidRPr="00277B66">
        <w:rPr>
          <w:rFonts w:cs="Times New Roman"/>
          <w:sz w:val="24"/>
          <w:szCs w:val="24"/>
        </w:rPr>
        <w:t xml:space="preserve">ности» в православной христианской традиции;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—первоначальный опыт осмысления и нравственной оценки поступков, поведения (своих и других людей) с позиций православной этики;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w:t>
      </w:r>
      <w:r w:rsidRPr="00277B66">
        <w:rPr>
          <w:rFonts w:cs="Times New Roman"/>
          <w:sz w:val="24"/>
          <w:szCs w:val="24"/>
        </w:rPr>
        <w:t>о</w:t>
      </w:r>
      <w:r w:rsidRPr="00277B66">
        <w:rPr>
          <w:rFonts w:cs="Times New Roman"/>
          <w:sz w:val="24"/>
          <w:szCs w:val="24"/>
        </w:rPr>
        <w:t xml:space="preserve">веке Иисусе Христе как Спасителе, Церкви;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w:t>
      </w:r>
      <w:r w:rsidRPr="00277B66">
        <w:rPr>
          <w:rFonts w:cs="Times New Roman"/>
          <w:sz w:val="24"/>
          <w:szCs w:val="24"/>
        </w:rPr>
        <w:t>е</w:t>
      </w:r>
      <w:r w:rsidRPr="00277B66">
        <w:rPr>
          <w:rFonts w:cs="Times New Roman"/>
          <w:sz w:val="24"/>
          <w:szCs w:val="24"/>
        </w:rPr>
        <w:t xml:space="preserve">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норм отношений в православной семье, обяза</w:t>
      </w:r>
      <w:r w:rsidRPr="00277B66">
        <w:rPr>
          <w:rFonts w:cs="Times New Roman"/>
          <w:sz w:val="24"/>
          <w:szCs w:val="24"/>
        </w:rPr>
        <w:t>н</w:t>
      </w:r>
      <w:r w:rsidRPr="00277B66">
        <w:rPr>
          <w:rFonts w:cs="Times New Roman"/>
          <w:sz w:val="24"/>
          <w:szCs w:val="24"/>
        </w:rPr>
        <w:t>ностей и ответственности членов се</w:t>
      </w:r>
      <w:r w:rsidRPr="00277B66">
        <w:rPr>
          <w:rFonts w:cs="Times New Roman"/>
          <w:sz w:val="24"/>
          <w:szCs w:val="24"/>
        </w:rPr>
        <w:softHyphen/>
        <w:t>мьи, отношении детей к отцу, матери, братьям и сёс</w:t>
      </w:r>
      <w:r w:rsidRPr="00277B66">
        <w:rPr>
          <w:rFonts w:cs="Times New Roman"/>
          <w:sz w:val="24"/>
          <w:szCs w:val="24"/>
        </w:rPr>
        <w:t>т</w:t>
      </w:r>
      <w:r w:rsidRPr="00277B66">
        <w:rPr>
          <w:rFonts w:cs="Times New Roman"/>
          <w:sz w:val="24"/>
          <w:szCs w:val="24"/>
        </w:rPr>
        <w:t xml:space="preserve">рам, старшим по возрасту, предкам; православных семейных ценностей;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—распознавать христианскую символику, объяснять своими словами её смысл (православный крест) и значение в православной культуре;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—излагать основные исторические сведения о возникновении православной религ</w:t>
      </w:r>
      <w:r w:rsidRPr="00277B66">
        <w:rPr>
          <w:rFonts w:cs="Times New Roman"/>
          <w:sz w:val="24"/>
          <w:szCs w:val="24"/>
        </w:rPr>
        <w:t>и</w:t>
      </w:r>
      <w:r w:rsidRPr="00277B66">
        <w:rPr>
          <w:rFonts w:cs="Times New Roman"/>
          <w:sz w:val="24"/>
          <w:szCs w:val="24"/>
        </w:rPr>
        <w:t xml:space="preserve">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—первоначальный опыт поисковой, проектной деятельности по изучению прав</w:t>
      </w:r>
      <w:r w:rsidRPr="00277B66">
        <w:rPr>
          <w:rFonts w:cs="Times New Roman"/>
          <w:sz w:val="24"/>
          <w:szCs w:val="24"/>
        </w:rPr>
        <w:t>о</w:t>
      </w:r>
      <w:r w:rsidRPr="00277B66">
        <w:rPr>
          <w:rFonts w:cs="Times New Roman"/>
          <w:sz w:val="24"/>
          <w:szCs w:val="24"/>
        </w:rPr>
        <w:t>славного исторического и культурного наследия в своей местности, регионе (храмы, м</w:t>
      </w:r>
      <w:r w:rsidRPr="00277B66">
        <w:rPr>
          <w:rFonts w:cs="Times New Roman"/>
          <w:sz w:val="24"/>
          <w:szCs w:val="24"/>
        </w:rPr>
        <w:t>о</w:t>
      </w:r>
      <w:r w:rsidRPr="00277B66">
        <w:rPr>
          <w:rFonts w:cs="Times New Roman"/>
          <w:sz w:val="24"/>
          <w:szCs w:val="24"/>
        </w:rPr>
        <w:t>настыри, святыни, памятные и святые места), оформлению и представлению её результ</w:t>
      </w:r>
      <w:r w:rsidRPr="00277B66">
        <w:rPr>
          <w:rFonts w:cs="Times New Roman"/>
          <w:sz w:val="24"/>
          <w:szCs w:val="24"/>
        </w:rPr>
        <w:t>а</w:t>
      </w:r>
      <w:r w:rsidRPr="00277B66">
        <w:rPr>
          <w:rFonts w:cs="Times New Roman"/>
          <w:sz w:val="24"/>
          <w:szCs w:val="24"/>
        </w:rPr>
        <w:t xml:space="preserve">тов;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—называть традиционные религии в России (не менее трёх, кроме изучаемой), н</w:t>
      </w:r>
      <w:r w:rsidRPr="00277B66">
        <w:rPr>
          <w:rFonts w:cs="Times New Roman"/>
          <w:sz w:val="24"/>
          <w:szCs w:val="24"/>
        </w:rPr>
        <w:t>а</w:t>
      </w:r>
      <w:r w:rsidRPr="00277B66">
        <w:rPr>
          <w:rFonts w:cs="Times New Roman"/>
          <w:sz w:val="24"/>
          <w:szCs w:val="24"/>
        </w:rPr>
        <w:t xml:space="preserve">роды России, для которых традиционными религиями исторически являются православие, ислам, буддизм, иудаизм;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человеческого достоинства, ценности чел</w:t>
      </w:r>
      <w:r w:rsidRPr="00277B66">
        <w:rPr>
          <w:rFonts w:cs="Times New Roman"/>
          <w:sz w:val="24"/>
          <w:szCs w:val="24"/>
        </w:rPr>
        <w:t>о</w:t>
      </w:r>
      <w:r w:rsidRPr="00277B66">
        <w:rPr>
          <w:rFonts w:cs="Times New Roman"/>
          <w:sz w:val="24"/>
          <w:szCs w:val="24"/>
        </w:rPr>
        <w:t xml:space="preserve">веческой жизни в православной духовно-нравственной культуре, традиции.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исламской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Предметные результаты</w:t>
      </w:r>
      <w:r w:rsidRPr="00277B66">
        <w:rPr>
          <w:rFonts w:cs="Times New Roman"/>
          <w:sz w:val="24"/>
          <w:szCs w:val="24"/>
        </w:rPr>
        <w:t xml:space="preserve"> освоения образовательной программы </w:t>
      </w:r>
      <w:r w:rsidRPr="00277B66">
        <w:rPr>
          <w:rFonts w:cs="Times New Roman"/>
          <w:b/>
          <w:sz w:val="24"/>
          <w:szCs w:val="24"/>
        </w:rPr>
        <w:t xml:space="preserve">модуля «Основы исламской культуры» </w:t>
      </w:r>
      <w:r w:rsidRPr="00277B66">
        <w:rPr>
          <w:rFonts w:cs="Times New Roman"/>
          <w:sz w:val="24"/>
          <w:szCs w:val="24"/>
        </w:rPr>
        <w:t>должны отражать сформированность умений:—выражать своими словами первоначальное понимание сущности духовного развития как осознания и у</w:t>
      </w:r>
      <w:r w:rsidRPr="00277B66">
        <w:rPr>
          <w:rFonts w:cs="Times New Roman"/>
          <w:sz w:val="24"/>
          <w:szCs w:val="24"/>
        </w:rPr>
        <w:t>с</w:t>
      </w:r>
      <w:r w:rsidRPr="00277B66">
        <w:rPr>
          <w:rFonts w:cs="Times New Roman"/>
          <w:sz w:val="24"/>
          <w:szCs w:val="24"/>
        </w:rPr>
        <w:t>воения человеком значимых для жизни представлений о себе, людях, окружающей дейс</w:t>
      </w:r>
      <w:r w:rsidRPr="00277B66">
        <w:rPr>
          <w:rFonts w:cs="Times New Roman"/>
          <w:sz w:val="24"/>
          <w:szCs w:val="24"/>
        </w:rPr>
        <w:t>т</w:t>
      </w:r>
      <w:r w:rsidRPr="00277B66">
        <w:rPr>
          <w:rFonts w:cs="Times New Roman"/>
          <w:sz w:val="24"/>
          <w:szCs w:val="24"/>
        </w:rPr>
        <w:t xml:space="preserve">вительности;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значимости нравственного совершенств</w:t>
      </w:r>
      <w:r w:rsidRPr="00277B66">
        <w:rPr>
          <w:rFonts w:cs="Times New Roman"/>
          <w:sz w:val="24"/>
          <w:szCs w:val="24"/>
        </w:rPr>
        <w:t>о</w:t>
      </w:r>
      <w:r w:rsidRPr="00277B66">
        <w:rPr>
          <w:rFonts w:cs="Times New Roman"/>
          <w:sz w:val="24"/>
          <w:szCs w:val="24"/>
        </w:rPr>
        <w:t xml:space="preserve">вания и роли в этом личных усилий человека,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w:t>
      </w:r>
      <w:r w:rsidRPr="00277B66">
        <w:rPr>
          <w:rFonts w:cs="Times New Roman"/>
          <w:sz w:val="24"/>
          <w:szCs w:val="24"/>
        </w:rPr>
        <w:t>о</w:t>
      </w:r>
      <w:r w:rsidRPr="00277B66">
        <w:rPr>
          <w:rFonts w:cs="Times New Roman"/>
          <w:sz w:val="24"/>
          <w:szCs w:val="24"/>
        </w:rPr>
        <w:t xml:space="preserve">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w:t>
      </w:r>
      <w:r w:rsidRPr="00277B66">
        <w:rPr>
          <w:rFonts w:cs="Times New Roman"/>
          <w:sz w:val="24"/>
          <w:szCs w:val="24"/>
        </w:rPr>
        <w:t>е</w:t>
      </w:r>
      <w:r w:rsidRPr="00277B66">
        <w:rPr>
          <w:rFonts w:cs="Times New Roman"/>
          <w:sz w:val="24"/>
          <w:szCs w:val="24"/>
        </w:rPr>
        <w:lastRenderedPageBreak/>
        <w:t xml:space="preserve">ние к знаниям); —первоначальный опыт осмысления и нравственной оценки поступков, поведения (своих и других людей) с позиций исламской этики;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Священном Коране и сунне  — примерах из жизни пророка М</w:t>
      </w:r>
      <w:r w:rsidRPr="00277B66">
        <w:rPr>
          <w:rFonts w:cs="Times New Roman"/>
          <w:sz w:val="24"/>
          <w:szCs w:val="24"/>
        </w:rPr>
        <w:t>у</w:t>
      </w:r>
      <w:r w:rsidRPr="00277B66">
        <w:rPr>
          <w:rFonts w:cs="Times New Roman"/>
          <w:sz w:val="24"/>
          <w:szCs w:val="24"/>
        </w:rPr>
        <w:t xml:space="preserve">хаммада; о праведных предках, о ритуальной практике в исламе (намаз, хадж, пост, закят, дуа, зикр);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назначении и устройстве мечети (минбар, михраб), нормах пов</w:t>
      </w:r>
      <w:r w:rsidRPr="00277B66">
        <w:rPr>
          <w:rFonts w:cs="Times New Roman"/>
          <w:sz w:val="24"/>
          <w:szCs w:val="24"/>
        </w:rPr>
        <w:t>е</w:t>
      </w:r>
      <w:r w:rsidRPr="00277B66">
        <w:rPr>
          <w:rFonts w:cs="Times New Roman"/>
          <w:sz w:val="24"/>
          <w:szCs w:val="24"/>
        </w:rPr>
        <w:t>дения в мечети, общения с верующими и служителями ислама; —рассказывать о праз</w:t>
      </w:r>
      <w:r w:rsidRPr="00277B66">
        <w:rPr>
          <w:rFonts w:cs="Times New Roman"/>
          <w:sz w:val="24"/>
          <w:szCs w:val="24"/>
        </w:rPr>
        <w:t>д</w:t>
      </w:r>
      <w:r w:rsidRPr="00277B66">
        <w:rPr>
          <w:rFonts w:cs="Times New Roman"/>
          <w:sz w:val="24"/>
          <w:szCs w:val="24"/>
        </w:rPr>
        <w:t xml:space="preserve">никах в исламе (Ураза-байрам, Курбан-байрам, Маулид);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норм отношений в исламской семье, обязанн</w:t>
      </w:r>
      <w:r w:rsidRPr="00277B66">
        <w:rPr>
          <w:rFonts w:cs="Times New Roman"/>
          <w:sz w:val="24"/>
          <w:szCs w:val="24"/>
        </w:rPr>
        <w:t>о</w:t>
      </w:r>
      <w:r w:rsidRPr="00277B66">
        <w:rPr>
          <w:rFonts w:cs="Times New Roman"/>
          <w:sz w:val="24"/>
          <w:szCs w:val="24"/>
        </w:rPr>
        <w:t>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—распознавать исламскую символику, объяснять своими словами её смысл и ох</w:t>
      </w:r>
      <w:r w:rsidRPr="00277B66">
        <w:rPr>
          <w:rFonts w:cs="Times New Roman"/>
          <w:sz w:val="24"/>
          <w:szCs w:val="24"/>
        </w:rPr>
        <w:t>а</w:t>
      </w:r>
      <w:r w:rsidRPr="00277B66">
        <w:rPr>
          <w:rFonts w:cs="Times New Roman"/>
          <w:sz w:val="24"/>
          <w:szCs w:val="24"/>
        </w:rPr>
        <w:t>рактеризовать назначение исламского орнамента;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художественной культуре в исламской традиции, религиозных н</w:t>
      </w:r>
      <w:r w:rsidRPr="00277B66">
        <w:rPr>
          <w:rFonts w:cs="Times New Roman"/>
          <w:sz w:val="24"/>
          <w:szCs w:val="24"/>
        </w:rPr>
        <w:t>а</w:t>
      </w:r>
      <w:r w:rsidRPr="00277B66">
        <w:rPr>
          <w:rFonts w:cs="Times New Roman"/>
          <w:sz w:val="24"/>
          <w:szCs w:val="24"/>
        </w:rPr>
        <w:t>певах, каллиграфии, архитектуре, книжной миниатюре, религиозной атрибутике, одежде;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—излагать основные исторические сведения о возникновении исламской религио</w:t>
      </w:r>
      <w:r w:rsidRPr="00277B66">
        <w:rPr>
          <w:rFonts w:cs="Times New Roman"/>
          <w:sz w:val="24"/>
          <w:szCs w:val="24"/>
        </w:rPr>
        <w:t>з</w:t>
      </w:r>
      <w:r w:rsidRPr="00277B66">
        <w:rPr>
          <w:rFonts w:cs="Times New Roman"/>
          <w:sz w:val="24"/>
          <w:szCs w:val="24"/>
        </w:rPr>
        <w:t>ной традиции в России, своими словами объяснять роль ислама в  становлении культуры народов России, российской культуры и государственности;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—первоначальный опыт поисковой, проектной деятельности по изучению исла</w:t>
      </w:r>
      <w:r w:rsidRPr="00277B66">
        <w:rPr>
          <w:rFonts w:cs="Times New Roman"/>
          <w:sz w:val="24"/>
          <w:szCs w:val="24"/>
        </w:rPr>
        <w:t>м</w:t>
      </w:r>
      <w:r w:rsidRPr="00277B66">
        <w:rPr>
          <w:rFonts w:cs="Times New Roman"/>
          <w:sz w:val="24"/>
          <w:szCs w:val="24"/>
        </w:rPr>
        <w:t xml:space="preserve">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 xml:space="preserve">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традиционные религии в России (не менее трёх, кроме изучаемой), н</w:t>
      </w:r>
      <w:r w:rsidRPr="00277B66">
        <w:rPr>
          <w:rFonts w:cs="Times New Roman"/>
          <w:sz w:val="24"/>
          <w:szCs w:val="24"/>
        </w:rPr>
        <w:t>а</w:t>
      </w:r>
      <w:r w:rsidRPr="00277B66">
        <w:rPr>
          <w:rFonts w:cs="Times New Roman"/>
          <w:sz w:val="24"/>
          <w:szCs w:val="24"/>
        </w:rPr>
        <w:t xml:space="preserve">роды России, для которых традиционными религиями исторически являются православие, ислам, буддизм, иудаизм;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человеческого достоинства, ценности чел</w:t>
      </w:r>
      <w:r w:rsidRPr="00277B66">
        <w:rPr>
          <w:rFonts w:cs="Times New Roman"/>
          <w:sz w:val="24"/>
          <w:szCs w:val="24"/>
        </w:rPr>
        <w:t>о</w:t>
      </w:r>
      <w:r w:rsidRPr="00277B66">
        <w:rPr>
          <w:rFonts w:cs="Times New Roman"/>
          <w:sz w:val="24"/>
          <w:szCs w:val="24"/>
        </w:rPr>
        <w:t xml:space="preserve">веческой жизни в исламской духовнонравственной культуре, традиции.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Модуль «Основы буддийской культуры»</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Предметные результаты</w:t>
      </w:r>
      <w:r w:rsidRPr="00277B66">
        <w:rPr>
          <w:rFonts w:cs="Times New Roman"/>
          <w:sz w:val="24"/>
          <w:szCs w:val="24"/>
        </w:rPr>
        <w:t xml:space="preserve"> освоения образовательной программы модуля «Основы буддийской культуры» должны отражать сформированность умений: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первоначальное понимание сущности духовного ра</w:t>
      </w:r>
      <w:r w:rsidRPr="00277B66">
        <w:rPr>
          <w:rFonts w:cs="Times New Roman"/>
          <w:sz w:val="24"/>
          <w:szCs w:val="24"/>
        </w:rPr>
        <w:t>з</w:t>
      </w:r>
      <w:r w:rsidRPr="00277B66">
        <w:rPr>
          <w:rFonts w:cs="Times New Roman"/>
          <w:sz w:val="24"/>
          <w:szCs w:val="24"/>
        </w:rPr>
        <w:t xml:space="preserve">вития как осознания и усвоения человеком значимых для жизни представлений о себе, людях, окружающей действительности;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значимости нравственного самосоверше</w:t>
      </w:r>
      <w:r w:rsidRPr="00277B66">
        <w:rPr>
          <w:rFonts w:cs="Times New Roman"/>
          <w:sz w:val="24"/>
          <w:szCs w:val="24"/>
        </w:rPr>
        <w:t>н</w:t>
      </w:r>
      <w:r w:rsidRPr="00277B66">
        <w:rPr>
          <w:rFonts w:cs="Times New Roman"/>
          <w:sz w:val="24"/>
          <w:szCs w:val="24"/>
        </w:rPr>
        <w:t>ствования и роли в этом личных усилий человека, приводить примеры;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w:t>
      </w:r>
      <w:r w:rsidRPr="00277B66">
        <w:rPr>
          <w:rFonts w:cs="Times New Roman"/>
          <w:sz w:val="24"/>
          <w:szCs w:val="24"/>
        </w:rPr>
        <w:t>о</w:t>
      </w:r>
      <w:r w:rsidRPr="00277B66">
        <w:rPr>
          <w:rFonts w:cs="Times New Roman"/>
          <w:sz w:val="24"/>
          <w:szCs w:val="24"/>
        </w:rPr>
        <w:t xml:space="preserve">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 благиедеяния, освобождение, борьба с неведением, уверенность в себе, постоянство перемен, вним</w:t>
      </w:r>
      <w:r w:rsidRPr="00277B66">
        <w:rPr>
          <w:rFonts w:cs="Times New Roman"/>
          <w:sz w:val="24"/>
          <w:szCs w:val="24"/>
        </w:rPr>
        <w:t>а</w:t>
      </w:r>
      <w:r w:rsidRPr="00277B66">
        <w:rPr>
          <w:rFonts w:cs="Times New Roman"/>
          <w:sz w:val="24"/>
          <w:szCs w:val="24"/>
        </w:rPr>
        <w:t>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w:t>
      </w:r>
      <w:r w:rsidRPr="00277B66">
        <w:rPr>
          <w:rFonts w:cs="Times New Roman"/>
          <w:sz w:val="24"/>
          <w:szCs w:val="24"/>
        </w:rPr>
        <w:t>о</w:t>
      </w:r>
      <w:r w:rsidRPr="00277B66">
        <w:rPr>
          <w:rFonts w:cs="Times New Roman"/>
          <w:sz w:val="24"/>
          <w:szCs w:val="24"/>
        </w:rPr>
        <w:t xml:space="preserve">нятий «правильное воззрение» и «правильное действие»;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буддийских писаниях, ламах, службах; смысле принятия, восьм</w:t>
      </w:r>
      <w:r w:rsidRPr="00277B66">
        <w:rPr>
          <w:rFonts w:cs="Times New Roman"/>
          <w:sz w:val="24"/>
          <w:szCs w:val="24"/>
        </w:rPr>
        <w:t>е</w:t>
      </w:r>
      <w:r w:rsidRPr="00277B66">
        <w:rPr>
          <w:rFonts w:cs="Times New Roman"/>
          <w:sz w:val="24"/>
          <w:szCs w:val="24"/>
        </w:rPr>
        <w:t xml:space="preserve">ричном пути и карме;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праздниках в буддизме, аскезе;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—раскрывать основное содержание норм отношений в буддийской семье, обяза</w:t>
      </w:r>
      <w:r w:rsidRPr="00277B66">
        <w:rPr>
          <w:rFonts w:cs="Times New Roman"/>
          <w:sz w:val="24"/>
          <w:szCs w:val="24"/>
        </w:rPr>
        <w:t>н</w:t>
      </w:r>
      <w:r w:rsidRPr="00277B66">
        <w:rPr>
          <w:rFonts w:cs="Times New Roman"/>
          <w:sz w:val="24"/>
          <w:szCs w:val="24"/>
        </w:rPr>
        <w:t>ностей и ответственности членов семьи, отношении детей к отцу, матери, братьям и сёс</w:t>
      </w:r>
      <w:r w:rsidRPr="00277B66">
        <w:rPr>
          <w:rFonts w:cs="Times New Roman"/>
          <w:sz w:val="24"/>
          <w:szCs w:val="24"/>
        </w:rPr>
        <w:t>т</w:t>
      </w:r>
      <w:r w:rsidRPr="00277B66">
        <w:rPr>
          <w:rFonts w:cs="Times New Roman"/>
          <w:sz w:val="24"/>
          <w:szCs w:val="24"/>
        </w:rPr>
        <w:t xml:space="preserve">рам, старшим по возрасту, предкам; буддийских семейных ценностей;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—распознавать буддийскую символику, объяснять своими словами её смысл и зн</w:t>
      </w:r>
      <w:r w:rsidRPr="00277B66">
        <w:rPr>
          <w:rFonts w:cs="Times New Roman"/>
          <w:sz w:val="24"/>
          <w:szCs w:val="24"/>
        </w:rPr>
        <w:t>а</w:t>
      </w:r>
      <w:r w:rsidRPr="00277B66">
        <w:rPr>
          <w:rFonts w:cs="Times New Roman"/>
          <w:sz w:val="24"/>
          <w:szCs w:val="24"/>
        </w:rPr>
        <w:t xml:space="preserve">чение в буддийской культуре;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художественной культуре в буддийской традиции;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—излагать основные исторические сведения о возникновении буддийской религ</w:t>
      </w:r>
      <w:r w:rsidRPr="00277B66">
        <w:rPr>
          <w:rFonts w:cs="Times New Roman"/>
          <w:sz w:val="24"/>
          <w:szCs w:val="24"/>
        </w:rPr>
        <w:t>и</w:t>
      </w:r>
      <w:r w:rsidRPr="00277B66">
        <w:rPr>
          <w:rFonts w:cs="Times New Roman"/>
          <w:sz w:val="24"/>
          <w:szCs w:val="24"/>
        </w:rPr>
        <w:t>озной традиции в истории и в России, своими словами объяснять роль буддизма в стано</w:t>
      </w:r>
      <w:r w:rsidRPr="00277B66">
        <w:rPr>
          <w:rFonts w:cs="Times New Roman"/>
          <w:sz w:val="24"/>
          <w:szCs w:val="24"/>
        </w:rPr>
        <w:t>в</w:t>
      </w:r>
      <w:r w:rsidRPr="00277B66">
        <w:rPr>
          <w:rFonts w:cs="Times New Roman"/>
          <w:sz w:val="24"/>
          <w:szCs w:val="24"/>
        </w:rPr>
        <w:t xml:space="preserve">лении культуры народов России, российской культуры и государственности;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—первоначальный опыт поисковой, проектной деятельности по изучению будди</w:t>
      </w:r>
      <w:r w:rsidRPr="00277B66">
        <w:rPr>
          <w:rFonts w:cs="Times New Roman"/>
          <w:sz w:val="24"/>
          <w:szCs w:val="24"/>
        </w:rPr>
        <w:t>й</w:t>
      </w:r>
      <w:r w:rsidRPr="00277B66">
        <w:rPr>
          <w:rFonts w:cs="Times New Roman"/>
          <w:sz w:val="24"/>
          <w:szCs w:val="24"/>
        </w:rPr>
        <w:t>ского исторического и культурного наследия в своей местности, регионе (храмы, мон</w:t>
      </w:r>
      <w:r w:rsidRPr="00277B66">
        <w:rPr>
          <w:rFonts w:cs="Times New Roman"/>
          <w:sz w:val="24"/>
          <w:szCs w:val="24"/>
        </w:rPr>
        <w:t>а</w:t>
      </w:r>
      <w:r w:rsidRPr="00277B66">
        <w:rPr>
          <w:rFonts w:cs="Times New Roman"/>
          <w:sz w:val="24"/>
          <w:szCs w:val="24"/>
        </w:rPr>
        <w:t>стыри, святыни, памятные и святые места), оформлению и представлению её результатов;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—называть традиционные религии в России (не менее трёх, кроме изучаемой), н</w:t>
      </w:r>
      <w:r w:rsidRPr="00277B66">
        <w:rPr>
          <w:rFonts w:cs="Times New Roman"/>
          <w:sz w:val="24"/>
          <w:szCs w:val="24"/>
        </w:rPr>
        <w:t>а</w:t>
      </w:r>
      <w:r w:rsidRPr="00277B66">
        <w:rPr>
          <w:rFonts w:cs="Times New Roman"/>
          <w:sz w:val="24"/>
          <w:szCs w:val="24"/>
        </w:rPr>
        <w:t>роды России, для которых традиционными религиями исторически являются православие, ислам, буддизм, иудаизм;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—выражать своими словами понимание человеческого достоинства, ценности ч</w:t>
      </w:r>
      <w:r w:rsidRPr="00277B66">
        <w:rPr>
          <w:rFonts w:cs="Times New Roman"/>
          <w:sz w:val="24"/>
          <w:szCs w:val="24"/>
        </w:rPr>
        <w:t>е</w:t>
      </w:r>
      <w:r w:rsidRPr="00277B66">
        <w:rPr>
          <w:rFonts w:cs="Times New Roman"/>
          <w:sz w:val="24"/>
          <w:szCs w:val="24"/>
        </w:rPr>
        <w:t xml:space="preserve">ловеческой жизни в буддийской духовно-нравственной культуре, традиции.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Модуль «Основы иудейской культуры»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 xml:space="preserve">Предметные результаты </w:t>
      </w:r>
      <w:r w:rsidRPr="00277B66">
        <w:rPr>
          <w:rFonts w:cs="Times New Roman"/>
          <w:sz w:val="24"/>
          <w:szCs w:val="24"/>
        </w:rPr>
        <w:t>освоения образовательной 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w:t>
      </w:r>
      <w:r w:rsidRPr="00277B66">
        <w:rPr>
          <w:rFonts w:cs="Times New Roman"/>
          <w:sz w:val="24"/>
          <w:szCs w:val="24"/>
        </w:rPr>
        <w:t>с</w:t>
      </w:r>
      <w:r w:rsidRPr="00277B66">
        <w:rPr>
          <w:rFonts w:cs="Times New Roman"/>
          <w:sz w:val="24"/>
          <w:szCs w:val="24"/>
        </w:rPr>
        <w:lastRenderedPageBreak/>
        <w:t>воения человеком значимых для жизни представлений о себе, людях, окружающей дейс</w:t>
      </w:r>
      <w:r w:rsidRPr="00277B66">
        <w:rPr>
          <w:rFonts w:cs="Times New Roman"/>
          <w:sz w:val="24"/>
          <w:szCs w:val="24"/>
        </w:rPr>
        <w:t>т</w:t>
      </w:r>
      <w:r w:rsidRPr="00277B66">
        <w:rPr>
          <w:rFonts w:cs="Times New Roman"/>
          <w:sz w:val="24"/>
          <w:szCs w:val="24"/>
        </w:rPr>
        <w:t>вительности;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—выражать своими словами понимание значимости нравственного совершенств</w:t>
      </w:r>
      <w:r w:rsidRPr="00277B66">
        <w:rPr>
          <w:rFonts w:cs="Times New Roman"/>
          <w:sz w:val="24"/>
          <w:szCs w:val="24"/>
        </w:rPr>
        <w:t>о</w:t>
      </w:r>
      <w:r w:rsidRPr="00277B66">
        <w:rPr>
          <w:rFonts w:cs="Times New Roman"/>
          <w:sz w:val="24"/>
          <w:szCs w:val="24"/>
        </w:rPr>
        <w:t xml:space="preserve">вания и роли в этом личных усилий человека,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w:t>
      </w:r>
      <w:r w:rsidRPr="00277B66">
        <w:rPr>
          <w:rFonts w:cs="Times New Roman"/>
          <w:sz w:val="24"/>
          <w:szCs w:val="24"/>
        </w:rPr>
        <w:softHyphen/>
        <w:t xml:space="preserve">ства как источника и основы духовного развития, нравственного совершенствования;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священных текстах иудаизма  — Торе и Танахе, о Талмуде, пр</w:t>
      </w:r>
      <w:r w:rsidRPr="00277B66">
        <w:rPr>
          <w:rFonts w:cs="Times New Roman"/>
          <w:sz w:val="24"/>
          <w:szCs w:val="24"/>
        </w:rPr>
        <w:t>о</w:t>
      </w:r>
      <w:r w:rsidRPr="00277B66">
        <w:rPr>
          <w:rFonts w:cs="Times New Roman"/>
          <w:sz w:val="24"/>
          <w:szCs w:val="24"/>
        </w:rPr>
        <w:t>изведениях выдающихся деятелей иудаизма, богослужениях, молитвах;</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назначении и устройстве синагоги, о раввинах, нормах поведения в синагоге, общения с мирянами и раввинами;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—раскрывать основное содержание норм отношений в еврейской семье, обязанн</w:t>
      </w:r>
      <w:r w:rsidRPr="00277B66">
        <w:rPr>
          <w:rFonts w:cs="Times New Roman"/>
          <w:sz w:val="24"/>
          <w:szCs w:val="24"/>
        </w:rPr>
        <w:t>о</w:t>
      </w:r>
      <w:r w:rsidRPr="00277B66">
        <w:rPr>
          <w:rFonts w:cs="Times New Roman"/>
          <w:sz w:val="24"/>
          <w:szCs w:val="24"/>
        </w:rPr>
        <w:t xml:space="preserve">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—распознавать иудейскую символику, объяснять своими словами её смысл (маге</w:t>
      </w:r>
      <w:r w:rsidRPr="00277B66">
        <w:rPr>
          <w:rFonts w:cs="Times New Roman"/>
          <w:sz w:val="24"/>
          <w:szCs w:val="24"/>
        </w:rPr>
        <w:t>н</w:t>
      </w:r>
      <w:r w:rsidRPr="00277B66">
        <w:rPr>
          <w:rFonts w:cs="Times New Roman"/>
          <w:sz w:val="24"/>
          <w:szCs w:val="24"/>
        </w:rPr>
        <w:t xml:space="preserve">довид) и значение в еврейской культуре;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—первоначальный опыт поисковой, проектной деятельности по изучению иуде</w:t>
      </w:r>
      <w:r w:rsidRPr="00277B66">
        <w:rPr>
          <w:rFonts w:cs="Times New Roman"/>
          <w:sz w:val="24"/>
          <w:szCs w:val="24"/>
        </w:rPr>
        <w:t>й</w:t>
      </w:r>
      <w:r w:rsidRPr="00277B66">
        <w:rPr>
          <w:rFonts w:cs="Times New Roman"/>
          <w:sz w:val="24"/>
          <w:szCs w:val="24"/>
        </w:rPr>
        <w:t>ского исторического и культурного на</w:t>
      </w:r>
      <w:r w:rsidRPr="00277B66">
        <w:rPr>
          <w:rFonts w:cs="Times New Roman"/>
          <w:sz w:val="24"/>
          <w:szCs w:val="24"/>
        </w:rPr>
        <w:softHyphen/>
        <w:t>следия в своей местности, регионе (синагоги, кла</w:t>
      </w:r>
      <w:r w:rsidRPr="00277B66">
        <w:rPr>
          <w:rFonts w:cs="Times New Roman"/>
          <w:sz w:val="24"/>
          <w:szCs w:val="24"/>
        </w:rPr>
        <w:t>д</w:t>
      </w:r>
      <w:r w:rsidRPr="00277B66">
        <w:rPr>
          <w:rFonts w:cs="Times New Roman"/>
          <w:sz w:val="24"/>
          <w:szCs w:val="24"/>
        </w:rPr>
        <w:t>бища, памятные и святые места), оформлению и представлению её результатов;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—называть традиционные религии в России (не менее трёх, кроме изучаемой), н</w:t>
      </w:r>
      <w:r w:rsidRPr="00277B66">
        <w:rPr>
          <w:rFonts w:cs="Times New Roman"/>
          <w:sz w:val="24"/>
          <w:szCs w:val="24"/>
        </w:rPr>
        <w:t>а</w:t>
      </w:r>
      <w:r w:rsidRPr="00277B66">
        <w:rPr>
          <w:rFonts w:cs="Times New Roman"/>
          <w:sz w:val="24"/>
          <w:szCs w:val="24"/>
        </w:rPr>
        <w:t xml:space="preserve">роды России, для которых традиционными религиями исторически являются православие, ислам, буддизм, иудаизм;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человеческого достоинства, ценности чел</w:t>
      </w:r>
      <w:r w:rsidRPr="00277B66">
        <w:rPr>
          <w:rFonts w:cs="Times New Roman"/>
          <w:sz w:val="24"/>
          <w:szCs w:val="24"/>
        </w:rPr>
        <w:t>о</w:t>
      </w:r>
      <w:r w:rsidRPr="00277B66">
        <w:rPr>
          <w:rFonts w:cs="Times New Roman"/>
          <w:sz w:val="24"/>
          <w:szCs w:val="24"/>
        </w:rPr>
        <w:t xml:space="preserve">веческой жизни в иудейской духовнонравственной культуре, традиции.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lastRenderedPageBreak/>
        <w:t>Модуль «Основы религиозных культур народов России»</w:t>
      </w:r>
      <w:r w:rsidRPr="00277B66">
        <w:rPr>
          <w:rFonts w:cs="Times New Roman"/>
          <w:sz w:val="24"/>
          <w:szCs w:val="24"/>
        </w:rPr>
        <w:t xml:space="preserve"> </w:t>
      </w:r>
      <w:r w:rsidRPr="00277B66">
        <w:rPr>
          <w:rFonts w:cs="Times New Roman"/>
          <w:i/>
          <w:sz w:val="24"/>
          <w:szCs w:val="24"/>
        </w:rPr>
        <w:t>Предметные резул</w:t>
      </w:r>
      <w:r w:rsidRPr="00277B66">
        <w:rPr>
          <w:rFonts w:cs="Times New Roman"/>
          <w:i/>
          <w:sz w:val="24"/>
          <w:szCs w:val="24"/>
        </w:rPr>
        <w:t>ь</w:t>
      </w:r>
      <w:r w:rsidRPr="00277B66">
        <w:rPr>
          <w:rFonts w:cs="Times New Roman"/>
          <w:i/>
          <w:sz w:val="24"/>
          <w:szCs w:val="24"/>
        </w:rPr>
        <w:t xml:space="preserve">таты </w:t>
      </w:r>
      <w:r w:rsidRPr="00277B66">
        <w:rPr>
          <w:rFonts w:cs="Times New Roman"/>
          <w:sz w:val="24"/>
          <w:szCs w:val="24"/>
        </w:rPr>
        <w:t>освоения образовательной программы модуля «Основы религиозных культур н</w:t>
      </w:r>
      <w:r w:rsidRPr="00277B66">
        <w:rPr>
          <w:rFonts w:cs="Times New Roman"/>
          <w:sz w:val="24"/>
          <w:szCs w:val="24"/>
        </w:rPr>
        <w:t>а</w:t>
      </w:r>
      <w:r w:rsidRPr="00277B66">
        <w:rPr>
          <w:rFonts w:cs="Times New Roman"/>
          <w:sz w:val="24"/>
          <w:szCs w:val="24"/>
        </w:rPr>
        <w:t xml:space="preserve">родов России» должны отражать сформированность умений: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первоначальное понимание сущности духовного ра</w:t>
      </w:r>
      <w:r w:rsidRPr="00277B66">
        <w:rPr>
          <w:rFonts w:cs="Times New Roman"/>
          <w:sz w:val="24"/>
          <w:szCs w:val="24"/>
        </w:rPr>
        <w:t>з</w:t>
      </w:r>
      <w:r w:rsidRPr="00277B66">
        <w:rPr>
          <w:rFonts w:cs="Times New Roman"/>
          <w:sz w:val="24"/>
          <w:szCs w:val="24"/>
        </w:rPr>
        <w:t>вития как осознания и усвоения человеком значимых для жизни представлений о себе, людях, окружающей действительности;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—выражать своими словами понимание значимости нравственного самосоверше</w:t>
      </w:r>
      <w:r w:rsidRPr="00277B66">
        <w:rPr>
          <w:rFonts w:cs="Times New Roman"/>
          <w:sz w:val="24"/>
          <w:szCs w:val="24"/>
        </w:rPr>
        <w:t>н</w:t>
      </w:r>
      <w:r w:rsidRPr="00277B66">
        <w:rPr>
          <w:rFonts w:cs="Times New Roman"/>
          <w:sz w:val="24"/>
          <w:szCs w:val="24"/>
        </w:rPr>
        <w:t xml:space="preserve">ствования и роли в этом личных усилий человека,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нравственных категорий (долг, свобода, отве</w:t>
      </w:r>
      <w:r w:rsidRPr="00277B66">
        <w:rPr>
          <w:rFonts w:cs="Times New Roman"/>
          <w:sz w:val="24"/>
          <w:szCs w:val="24"/>
        </w:rPr>
        <w:t>т</w:t>
      </w:r>
      <w:r w:rsidRPr="00277B66">
        <w:rPr>
          <w:rFonts w:cs="Times New Roman"/>
          <w:sz w:val="24"/>
          <w:szCs w:val="24"/>
        </w:rPr>
        <w:t>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w:t>
      </w:r>
      <w:r w:rsidRPr="00277B66">
        <w:rPr>
          <w:rFonts w:cs="Times New Roman"/>
          <w:sz w:val="24"/>
          <w:szCs w:val="24"/>
        </w:rPr>
        <w:t>т</w:t>
      </w:r>
      <w:r w:rsidRPr="00277B66">
        <w:rPr>
          <w:rFonts w:cs="Times New Roman"/>
          <w:sz w:val="24"/>
          <w:szCs w:val="24"/>
        </w:rPr>
        <w:t xml:space="preserve">венности» в религиозных традициях;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—соотносить нравственные формы поведения с нравственными нормами, заповедями в традиционных религиях народов России;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w:t>
      </w:r>
      <w:r w:rsidRPr="00277B66">
        <w:rPr>
          <w:rFonts w:cs="Times New Roman"/>
          <w:sz w:val="24"/>
          <w:szCs w:val="24"/>
        </w:rPr>
        <w:t>и</w:t>
      </w:r>
      <w:r w:rsidRPr="00277B66">
        <w:rPr>
          <w:rFonts w:cs="Times New Roman"/>
          <w:sz w:val="24"/>
          <w:szCs w:val="24"/>
        </w:rPr>
        <w:t>гиозного культа (священники, муллы, ламы, раввины), религиозных обрядах, ритуалах, обычаях (1—2 примера);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назначении и устройстве священных сооружений (храмов) тр</w:t>
      </w:r>
      <w:r w:rsidRPr="00277B66">
        <w:rPr>
          <w:rFonts w:cs="Times New Roman"/>
          <w:sz w:val="24"/>
          <w:szCs w:val="24"/>
        </w:rPr>
        <w:t>а</w:t>
      </w:r>
      <w:r w:rsidRPr="00277B66">
        <w:rPr>
          <w:rFonts w:cs="Times New Roman"/>
          <w:sz w:val="24"/>
          <w:szCs w:val="24"/>
        </w:rPr>
        <w:t xml:space="preserve">диционных религий народов России, основных нормах поведения в храмах, общения с верующими;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религиозных календарях и праздниках традиционных религий н</w:t>
      </w:r>
      <w:r w:rsidRPr="00277B66">
        <w:rPr>
          <w:rFonts w:cs="Times New Roman"/>
          <w:sz w:val="24"/>
          <w:szCs w:val="24"/>
        </w:rPr>
        <w:t>а</w:t>
      </w:r>
      <w:r w:rsidRPr="00277B66">
        <w:rPr>
          <w:rFonts w:cs="Times New Roman"/>
          <w:sz w:val="24"/>
          <w:szCs w:val="24"/>
        </w:rPr>
        <w:t xml:space="preserve">родов России (православия, ислама, буддизма, иудаизма, не менее одного религиозного праздника каждой традиции);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норм отношений в религиозной семье (прав</w:t>
      </w:r>
      <w:r w:rsidRPr="00277B66">
        <w:rPr>
          <w:rFonts w:cs="Times New Roman"/>
          <w:sz w:val="24"/>
          <w:szCs w:val="24"/>
        </w:rPr>
        <w:t>о</w:t>
      </w:r>
      <w:r w:rsidRPr="00277B66">
        <w:rPr>
          <w:rFonts w:cs="Times New Roman"/>
          <w:sz w:val="24"/>
          <w:szCs w:val="24"/>
        </w:rPr>
        <w:t>славие, ислам, буддизм, иудаизм), общее представление о семейных ценностях в трад</w:t>
      </w:r>
      <w:r w:rsidRPr="00277B66">
        <w:rPr>
          <w:rFonts w:cs="Times New Roman"/>
          <w:sz w:val="24"/>
          <w:szCs w:val="24"/>
        </w:rPr>
        <w:t>и</w:t>
      </w:r>
      <w:r w:rsidRPr="00277B66">
        <w:rPr>
          <w:rFonts w:cs="Times New Roman"/>
          <w:sz w:val="24"/>
          <w:szCs w:val="24"/>
        </w:rPr>
        <w:t>ционных религиях народов России; понимание отношения к труду, учению в традицио</w:t>
      </w:r>
      <w:r w:rsidRPr="00277B66">
        <w:rPr>
          <w:rFonts w:cs="Times New Roman"/>
          <w:sz w:val="24"/>
          <w:szCs w:val="24"/>
        </w:rPr>
        <w:t>н</w:t>
      </w:r>
      <w:r w:rsidRPr="00277B66">
        <w:rPr>
          <w:rFonts w:cs="Times New Roman"/>
          <w:sz w:val="24"/>
          <w:szCs w:val="24"/>
        </w:rPr>
        <w:t>ных религиях народов России;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w:t>
      </w:r>
      <w:r w:rsidRPr="00277B66">
        <w:rPr>
          <w:rFonts w:cs="Times New Roman"/>
          <w:sz w:val="24"/>
          <w:szCs w:val="24"/>
        </w:rPr>
        <w:t>н</w:t>
      </w:r>
      <w:r w:rsidRPr="00277B66">
        <w:rPr>
          <w:rFonts w:cs="Times New Roman"/>
          <w:sz w:val="24"/>
          <w:szCs w:val="24"/>
        </w:rPr>
        <w:t xml:space="preserve">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—излагать основные исторические сведения о роли традиционных религий в ст</w:t>
      </w:r>
      <w:r w:rsidRPr="00277B66">
        <w:rPr>
          <w:rFonts w:cs="Times New Roman"/>
          <w:sz w:val="24"/>
          <w:szCs w:val="24"/>
        </w:rPr>
        <w:t>а</w:t>
      </w:r>
      <w:r w:rsidRPr="00277B66">
        <w:rPr>
          <w:rFonts w:cs="Times New Roman"/>
          <w:sz w:val="24"/>
          <w:szCs w:val="24"/>
        </w:rPr>
        <w:t>новлении культуры народов России, российского общества, российской государственн</w:t>
      </w:r>
      <w:r w:rsidRPr="00277B66">
        <w:rPr>
          <w:rFonts w:cs="Times New Roman"/>
          <w:sz w:val="24"/>
          <w:szCs w:val="24"/>
        </w:rPr>
        <w:t>о</w:t>
      </w:r>
      <w:r w:rsidRPr="00277B66">
        <w:rPr>
          <w:rFonts w:cs="Times New Roman"/>
          <w:sz w:val="24"/>
          <w:szCs w:val="24"/>
        </w:rPr>
        <w:t>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—первоначальный опыт поисковой, проектной деятельности по изучению истор</w:t>
      </w:r>
      <w:r w:rsidRPr="00277B66">
        <w:rPr>
          <w:rFonts w:cs="Times New Roman"/>
          <w:sz w:val="24"/>
          <w:szCs w:val="24"/>
        </w:rPr>
        <w:t>и</w:t>
      </w:r>
      <w:r w:rsidRPr="00277B66">
        <w:rPr>
          <w:rFonts w:cs="Times New Roman"/>
          <w:sz w:val="24"/>
          <w:szCs w:val="24"/>
        </w:rPr>
        <w:t xml:space="preserve">ческого и культурного наследия традиционных религий народов России в своей местности, </w:t>
      </w:r>
      <w:r w:rsidRPr="00277B66">
        <w:rPr>
          <w:rFonts w:cs="Times New Roman"/>
          <w:sz w:val="24"/>
          <w:szCs w:val="24"/>
        </w:rPr>
        <w:lastRenderedPageBreak/>
        <w:t>регионе (храмы, монастыри, святыни, памятные и святые места), оформлению и пре</w:t>
      </w:r>
      <w:r w:rsidRPr="00277B66">
        <w:rPr>
          <w:rFonts w:cs="Times New Roman"/>
          <w:sz w:val="24"/>
          <w:szCs w:val="24"/>
        </w:rPr>
        <w:t>д</w:t>
      </w:r>
      <w:r w:rsidRPr="00277B66">
        <w:rPr>
          <w:rFonts w:cs="Times New Roman"/>
          <w:sz w:val="24"/>
          <w:szCs w:val="24"/>
        </w:rPr>
        <w:t>ставлению её результатов;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 xml:space="preserve">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традиционные религии в России, народы России, для которых традиц</w:t>
      </w:r>
      <w:r w:rsidRPr="00277B66">
        <w:rPr>
          <w:rFonts w:cs="Times New Roman"/>
          <w:sz w:val="24"/>
          <w:szCs w:val="24"/>
        </w:rPr>
        <w:t>и</w:t>
      </w:r>
      <w:r w:rsidRPr="00277B66">
        <w:rPr>
          <w:rFonts w:cs="Times New Roman"/>
          <w:sz w:val="24"/>
          <w:szCs w:val="24"/>
        </w:rPr>
        <w:t xml:space="preserve">онными религиями исторически являются православие, ислам, буддизм, иудаизм;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человеческого достоинства, ценности чел</w:t>
      </w:r>
      <w:r w:rsidRPr="00277B66">
        <w:rPr>
          <w:rFonts w:cs="Times New Roman"/>
          <w:sz w:val="24"/>
          <w:szCs w:val="24"/>
        </w:rPr>
        <w:t>о</w:t>
      </w:r>
      <w:r w:rsidRPr="00277B66">
        <w:rPr>
          <w:rFonts w:cs="Times New Roman"/>
          <w:sz w:val="24"/>
          <w:szCs w:val="24"/>
        </w:rPr>
        <w:t xml:space="preserve">веческой жизни в традиционных религиях народов России. </w:t>
      </w:r>
      <w:r w:rsidRPr="00277B66">
        <w:rPr>
          <w:rFonts w:cs="Times New Roman"/>
          <w:b/>
          <w:sz w:val="24"/>
          <w:szCs w:val="24"/>
        </w:rPr>
        <w:t>Модуль «Основы светской этики»</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Предметные результаты</w:t>
      </w:r>
      <w:r w:rsidRPr="00277B66">
        <w:rPr>
          <w:rFonts w:cs="Times New Roman"/>
          <w:sz w:val="24"/>
          <w:szCs w:val="24"/>
        </w:rPr>
        <w:t xml:space="preserve"> освоения образовательной программы модуля «Основы светской этики» должны отражать сформированность умений: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первоначальное понимание сущности духовного ра</w:t>
      </w:r>
      <w:r w:rsidRPr="00277B66">
        <w:rPr>
          <w:rFonts w:cs="Times New Roman"/>
          <w:sz w:val="24"/>
          <w:szCs w:val="24"/>
        </w:rPr>
        <w:t>з</w:t>
      </w:r>
      <w:r w:rsidRPr="00277B66">
        <w:rPr>
          <w:rFonts w:cs="Times New Roman"/>
          <w:sz w:val="24"/>
          <w:szCs w:val="24"/>
        </w:rPr>
        <w:t xml:space="preserve">вития как осознания и усвоения человеком значимых для жизни представлений о себе, людях, окружающей действительности;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значимости нравственного самосоверше</w:t>
      </w:r>
      <w:r w:rsidRPr="00277B66">
        <w:rPr>
          <w:rFonts w:cs="Times New Roman"/>
          <w:sz w:val="24"/>
          <w:szCs w:val="24"/>
        </w:rPr>
        <w:t>н</w:t>
      </w:r>
      <w:r w:rsidRPr="00277B66">
        <w:rPr>
          <w:rFonts w:cs="Times New Roman"/>
          <w:sz w:val="24"/>
          <w:szCs w:val="24"/>
        </w:rPr>
        <w:t xml:space="preserve">ствования и роли в этом личных усилий человека,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w:t>
      </w:r>
      <w:r w:rsidRPr="00277B66">
        <w:rPr>
          <w:rFonts w:cs="Times New Roman"/>
          <w:sz w:val="24"/>
          <w:szCs w:val="24"/>
        </w:rPr>
        <w:t>о</w:t>
      </w:r>
      <w:r w:rsidRPr="00277B66">
        <w:rPr>
          <w:rFonts w:cs="Times New Roman"/>
          <w:sz w:val="24"/>
          <w:szCs w:val="24"/>
        </w:rPr>
        <w:t xml:space="preserve">детели, патриотизм, труд) в отношениях между людьми в российском обществе; объяснять «золотое правило нравственности»;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w:t>
      </w:r>
      <w:r w:rsidRPr="00277B66">
        <w:rPr>
          <w:rFonts w:cs="Times New Roman"/>
          <w:sz w:val="24"/>
          <w:szCs w:val="24"/>
        </w:rPr>
        <w:t>ь</w:t>
      </w:r>
      <w:r w:rsidRPr="00277B66">
        <w:rPr>
          <w:rFonts w:cs="Times New Roman"/>
          <w:sz w:val="24"/>
          <w:szCs w:val="24"/>
        </w:rPr>
        <w:t>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w:t>
      </w:r>
      <w:r w:rsidRPr="00277B66">
        <w:rPr>
          <w:rFonts w:cs="Times New Roman"/>
          <w:sz w:val="24"/>
          <w:szCs w:val="24"/>
        </w:rPr>
        <w:t>х</w:t>
      </w:r>
      <w:r w:rsidRPr="00277B66">
        <w:rPr>
          <w:rFonts w:cs="Times New Roman"/>
          <w:sz w:val="24"/>
          <w:szCs w:val="24"/>
        </w:rPr>
        <w:t>рана окружающей среды;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праздниках как одной из форм исторической памяти народа, о</w:t>
      </w:r>
      <w:r w:rsidRPr="00277B66">
        <w:rPr>
          <w:rFonts w:cs="Times New Roman"/>
          <w:sz w:val="24"/>
          <w:szCs w:val="24"/>
        </w:rPr>
        <w:t>б</w:t>
      </w:r>
      <w:r w:rsidRPr="00277B66">
        <w:rPr>
          <w:rFonts w:cs="Times New Roman"/>
          <w:sz w:val="24"/>
          <w:szCs w:val="24"/>
        </w:rPr>
        <w:t xml:space="preserve">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w:t>
      </w:r>
      <w:r w:rsidRPr="00277B66">
        <w:rPr>
          <w:rFonts w:cs="Times New Roman"/>
          <w:sz w:val="24"/>
          <w:szCs w:val="24"/>
        </w:rPr>
        <w:lastRenderedPageBreak/>
        <w:t xml:space="preserve">России), праздниках в своём регионе (не менее одного), о роли семейных праздников в жизни человека, семьи;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w:t>
      </w:r>
      <w:r w:rsidRPr="00277B66">
        <w:rPr>
          <w:rFonts w:cs="Times New Roman"/>
          <w:sz w:val="24"/>
          <w:szCs w:val="24"/>
        </w:rPr>
        <w:t>е</w:t>
      </w:r>
      <w:r w:rsidRPr="00277B66">
        <w:rPr>
          <w:rFonts w:cs="Times New Roman"/>
          <w:sz w:val="24"/>
          <w:szCs w:val="24"/>
        </w:rPr>
        <w:t>стный труд, уважение к труду, трудящимся, результатам труда;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—рассказывать о российских культурных и природных памятниках, о культурных и природных достопримечательностях своего региона;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w:t>
      </w:r>
      <w:r w:rsidRPr="00277B66">
        <w:rPr>
          <w:rFonts w:cs="Times New Roman"/>
          <w:sz w:val="24"/>
          <w:szCs w:val="24"/>
        </w:rPr>
        <w:t>с</w:t>
      </w:r>
      <w:r w:rsidRPr="00277B66">
        <w:rPr>
          <w:rFonts w:cs="Times New Roman"/>
          <w:sz w:val="24"/>
          <w:szCs w:val="24"/>
        </w:rPr>
        <w:t xml:space="preserve">тории России;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—объяснять своими словами роль светской (гражданской) этики в становлении ро</w:t>
      </w:r>
      <w:r w:rsidRPr="00277B66">
        <w:rPr>
          <w:rFonts w:cs="Times New Roman"/>
          <w:sz w:val="24"/>
          <w:szCs w:val="24"/>
        </w:rPr>
        <w:t>с</w:t>
      </w:r>
      <w:r w:rsidRPr="00277B66">
        <w:rPr>
          <w:rFonts w:cs="Times New Roman"/>
          <w:sz w:val="24"/>
          <w:szCs w:val="24"/>
        </w:rPr>
        <w:t>сийской государственности;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—первоначальный опыт поисковой, проектной деятельности по изучению истор</w:t>
      </w:r>
      <w:r w:rsidRPr="00277B66">
        <w:rPr>
          <w:rFonts w:cs="Times New Roman"/>
          <w:sz w:val="24"/>
          <w:szCs w:val="24"/>
        </w:rPr>
        <w:t>и</w:t>
      </w:r>
      <w:r w:rsidRPr="00277B66">
        <w:rPr>
          <w:rFonts w:cs="Times New Roman"/>
          <w:sz w:val="24"/>
          <w:szCs w:val="24"/>
        </w:rPr>
        <w:t>ческого и культурного наследия народов России, российского общества в своей местности, регионе, оформлению и представлению её результатов;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w:t>
      </w:r>
      <w:r w:rsidRPr="00277B66">
        <w:rPr>
          <w:rFonts w:cs="Times New Roman"/>
          <w:sz w:val="24"/>
          <w:szCs w:val="24"/>
        </w:rPr>
        <w:t>о</w:t>
      </w:r>
      <w:r w:rsidRPr="00277B66">
        <w:rPr>
          <w:rFonts w:cs="Times New Roman"/>
          <w:sz w:val="24"/>
          <w:szCs w:val="24"/>
        </w:rPr>
        <w:t xml:space="preserve">ступать согласно своей совести;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свободы мировоззренческого выбора, о</w:t>
      </w:r>
      <w:r w:rsidRPr="00277B66">
        <w:rPr>
          <w:rFonts w:cs="Times New Roman"/>
          <w:sz w:val="24"/>
          <w:szCs w:val="24"/>
        </w:rPr>
        <w:t>т</w:t>
      </w:r>
      <w:r w:rsidRPr="00277B66">
        <w:rPr>
          <w:rFonts w:cs="Times New Roman"/>
          <w:sz w:val="24"/>
          <w:szCs w:val="24"/>
        </w:rPr>
        <w:t xml:space="preserve">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традиционные религии в России, народы России, для которых традиц</w:t>
      </w:r>
      <w:r w:rsidRPr="00277B66">
        <w:rPr>
          <w:rFonts w:cs="Times New Roman"/>
          <w:sz w:val="24"/>
          <w:szCs w:val="24"/>
        </w:rPr>
        <w:t>и</w:t>
      </w:r>
      <w:r w:rsidRPr="00277B66">
        <w:rPr>
          <w:rFonts w:cs="Times New Roman"/>
          <w:sz w:val="24"/>
          <w:szCs w:val="24"/>
        </w:rPr>
        <w:t xml:space="preserve">онными религиями исторически являются православие, ислам, буддизм, иудаизм;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—выражать своими словами понимание человеческого достоинства, ценности чел</w:t>
      </w:r>
      <w:r w:rsidRPr="00277B66">
        <w:rPr>
          <w:rFonts w:cs="Times New Roman"/>
          <w:sz w:val="24"/>
          <w:szCs w:val="24"/>
        </w:rPr>
        <w:t>о</w:t>
      </w:r>
      <w:r w:rsidRPr="00277B66">
        <w:rPr>
          <w:rFonts w:cs="Times New Roman"/>
          <w:sz w:val="24"/>
          <w:szCs w:val="24"/>
        </w:rPr>
        <w:t xml:space="preserve">веческой жизни в российской светской (гражданской) этике. </w:t>
      </w:r>
    </w:p>
    <w:p w:rsidR="00D04AC4" w:rsidRPr="00277B66" w:rsidRDefault="00D04AC4" w:rsidP="00967FDE">
      <w:pPr>
        <w:pStyle w:val="a7"/>
        <w:spacing w:line="240" w:lineRule="auto"/>
        <w:rPr>
          <w:rFonts w:cs="Times New Roman"/>
          <w:color w:val="auto"/>
          <w:sz w:val="24"/>
          <w:szCs w:val="24"/>
        </w:rPr>
      </w:pPr>
    </w:p>
    <w:p w:rsidR="00767BB0" w:rsidRPr="00277B66" w:rsidRDefault="00767BB0" w:rsidP="00967FDE">
      <w:pPr>
        <w:pStyle w:val="24"/>
        <w:spacing w:line="240" w:lineRule="auto"/>
        <w:rPr>
          <w:rFonts w:cs="Times New Roman"/>
          <w:color w:val="auto"/>
          <w:sz w:val="24"/>
          <w:szCs w:val="24"/>
        </w:rPr>
      </w:pPr>
      <w:r w:rsidRPr="00277B66">
        <w:rPr>
          <w:rFonts w:cs="Times New Roman"/>
          <w:color w:val="auto"/>
          <w:sz w:val="24"/>
          <w:szCs w:val="24"/>
        </w:rPr>
        <w:t>.</w:t>
      </w: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ИЗОБРАЗИТЕЛЬНОЕ ИСКУССТВО</w:t>
      </w:r>
    </w:p>
    <w:p w:rsidR="006D7570" w:rsidRPr="00277B66" w:rsidRDefault="006D7570" w:rsidP="006D7570">
      <w:pPr>
        <w:spacing w:line="240" w:lineRule="auto"/>
        <w:rPr>
          <w:rFonts w:cs="Times New Roman"/>
          <w:sz w:val="24"/>
          <w:szCs w:val="24"/>
        </w:rPr>
      </w:pPr>
      <w:bookmarkStart w:id="120" w:name="block-5485380"/>
      <w:r w:rsidRPr="00277B66">
        <w:rPr>
          <w:rFonts w:cs="Times New Roman"/>
          <w:b/>
          <w:sz w:val="24"/>
          <w:szCs w:val="24"/>
        </w:rPr>
        <w:t>ПОЯСНИТЕЛЬНАЯ ЗАПИСКА</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left="120" w:firstLine="0"/>
        <w:rPr>
          <w:rFonts w:cs="Times New Roman"/>
          <w:sz w:val="24"/>
          <w:szCs w:val="24"/>
        </w:rPr>
      </w:pPr>
      <w:r w:rsidRPr="00277B66">
        <w:rPr>
          <w:rFonts w:cs="Times New Roman"/>
          <w:sz w:val="24"/>
          <w:szCs w:val="24"/>
        </w:rPr>
        <w:t>Рабочая программа(ID 772234)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w:t>
      </w:r>
      <w:r w:rsidRPr="00277B66">
        <w:rPr>
          <w:rFonts w:cs="Times New Roman"/>
          <w:sz w:val="24"/>
          <w:szCs w:val="24"/>
        </w:rPr>
        <w:t>и</w:t>
      </w:r>
      <w:r w:rsidRPr="00277B66">
        <w:rPr>
          <w:rFonts w:cs="Times New Roman"/>
          <w:sz w:val="24"/>
          <w:szCs w:val="24"/>
        </w:rPr>
        <w:t>ентирована на целевые приоритеты духовно-нравственного развития, воспитания и с</w:t>
      </w:r>
      <w:r w:rsidRPr="00277B66">
        <w:rPr>
          <w:rFonts w:cs="Times New Roman"/>
          <w:sz w:val="24"/>
          <w:szCs w:val="24"/>
        </w:rPr>
        <w:t>о</w:t>
      </w:r>
      <w:r w:rsidRPr="00277B66">
        <w:rPr>
          <w:rFonts w:cs="Times New Roman"/>
          <w:sz w:val="24"/>
          <w:szCs w:val="24"/>
        </w:rPr>
        <w:t>циализации обучающихся, сформулированные в федеральной рабочей программе восп</w:t>
      </w:r>
      <w:r w:rsidRPr="00277B66">
        <w:rPr>
          <w:rFonts w:cs="Times New Roman"/>
          <w:sz w:val="24"/>
          <w:szCs w:val="24"/>
        </w:rPr>
        <w:t>и</w:t>
      </w:r>
      <w:r w:rsidRPr="00277B66">
        <w:rPr>
          <w:rFonts w:cs="Times New Roman"/>
          <w:sz w:val="24"/>
          <w:szCs w:val="24"/>
        </w:rPr>
        <w:t>тания.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Цель программы по изобразительному искусству состоит в формировании худож</w:t>
      </w:r>
      <w:r w:rsidRPr="00277B66">
        <w:rPr>
          <w:rFonts w:cs="Times New Roman"/>
          <w:sz w:val="24"/>
          <w:szCs w:val="24"/>
        </w:rPr>
        <w:t>е</w:t>
      </w:r>
      <w:r w:rsidRPr="00277B66">
        <w:rPr>
          <w:rFonts w:cs="Times New Roman"/>
          <w:sz w:val="24"/>
          <w:szCs w:val="24"/>
        </w:rPr>
        <w:t>ственной культуры обучающихся, развитии художественно-образного мышления и эст</w:t>
      </w:r>
      <w:r w:rsidRPr="00277B66">
        <w:rPr>
          <w:rFonts w:cs="Times New Roman"/>
          <w:sz w:val="24"/>
          <w:szCs w:val="24"/>
        </w:rPr>
        <w:t>е</w:t>
      </w:r>
      <w:r w:rsidRPr="00277B66">
        <w:rPr>
          <w:rFonts w:cs="Times New Roman"/>
          <w:sz w:val="24"/>
          <w:szCs w:val="24"/>
        </w:rPr>
        <w:t>тического отношения к явлениям действительности путём освоения начальных основ х</w:t>
      </w:r>
      <w:r w:rsidRPr="00277B66">
        <w:rPr>
          <w:rFonts w:cs="Times New Roman"/>
          <w:sz w:val="24"/>
          <w:szCs w:val="24"/>
        </w:rPr>
        <w:t>у</w:t>
      </w:r>
      <w:r w:rsidRPr="00277B66">
        <w:rPr>
          <w:rFonts w:cs="Times New Roman"/>
          <w:sz w:val="24"/>
          <w:szCs w:val="24"/>
        </w:rPr>
        <w:t>дожественных знаний, умений, навыков и развития творческого потенциала обучающихся.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Программа по изобразительному искусству направлена на развитие духовной кул</w:t>
      </w:r>
      <w:r w:rsidRPr="00277B66">
        <w:rPr>
          <w:rFonts w:cs="Times New Roman"/>
          <w:sz w:val="24"/>
          <w:szCs w:val="24"/>
        </w:rPr>
        <w:t>ь</w:t>
      </w:r>
      <w:r w:rsidRPr="00277B66">
        <w:rPr>
          <w:rFonts w:cs="Times New Roman"/>
          <w:sz w:val="24"/>
          <w:szCs w:val="24"/>
        </w:rPr>
        <w:t>туры обучающихся, формирование активной эстетической позиции по отношению к де</w:t>
      </w:r>
      <w:r w:rsidRPr="00277B66">
        <w:rPr>
          <w:rFonts w:cs="Times New Roman"/>
          <w:sz w:val="24"/>
          <w:szCs w:val="24"/>
        </w:rPr>
        <w:t>й</w:t>
      </w:r>
      <w:r w:rsidRPr="00277B66">
        <w:rPr>
          <w:rFonts w:cs="Times New Roman"/>
          <w:sz w:val="24"/>
          <w:szCs w:val="24"/>
        </w:rPr>
        <w:t>ствительности и произведениям искусства, понимание роли и значения художественной деятельности в жизни людей.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w:t>
      </w:r>
      <w:r w:rsidRPr="00277B66">
        <w:rPr>
          <w:rFonts w:cs="Times New Roman"/>
          <w:sz w:val="24"/>
          <w:szCs w:val="24"/>
        </w:rPr>
        <w:t>с</w:t>
      </w:r>
      <w:r w:rsidRPr="00277B66">
        <w:rPr>
          <w:rFonts w:cs="Times New Roman"/>
          <w:sz w:val="24"/>
          <w:szCs w:val="24"/>
        </w:rPr>
        <w:t>кусства, архитектуру и дизайн. Особое внимание уделено развитию эстетического во</w:t>
      </w:r>
      <w:r w:rsidRPr="00277B66">
        <w:rPr>
          <w:rFonts w:cs="Times New Roman"/>
          <w:sz w:val="24"/>
          <w:szCs w:val="24"/>
        </w:rPr>
        <w:t>с</w:t>
      </w:r>
      <w:r w:rsidRPr="00277B66">
        <w:rPr>
          <w:rFonts w:cs="Times New Roman"/>
          <w:sz w:val="24"/>
          <w:szCs w:val="24"/>
        </w:rPr>
        <w:t>приятия природы, восприятию произведений искусства и формированию зрительских н</w:t>
      </w:r>
      <w:r w:rsidRPr="00277B66">
        <w:rPr>
          <w:rFonts w:cs="Times New Roman"/>
          <w:sz w:val="24"/>
          <w:szCs w:val="24"/>
        </w:rPr>
        <w:t>а</w:t>
      </w:r>
      <w:r w:rsidRPr="00277B66">
        <w:rPr>
          <w:rFonts w:cs="Times New Roman"/>
          <w:sz w:val="24"/>
          <w:szCs w:val="24"/>
        </w:rPr>
        <w:t xml:space="preserve">выков, художественному восприятию предметно-бытовой культуры.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w:t>
      </w:r>
      <w:r w:rsidRPr="00277B66">
        <w:rPr>
          <w:rFonts w:cs="Times New Roman"/>
          <w:sz w:val="24"/>
          <w:szCs w:val="24"/>
        </w:rPr>
        <w:t>с</w:t>
      </w:r>
      <w:r w:rsidRPr="00277B66">
        <w:rPr>
          <w:rFonts w:cs="Times New Roman"/>
          <w:sz w:val="24"/>
          <w:szCs w:val="24"/>
        </w:rPr>
        <w:t>стве, в национальных образах предметно-материальной и пространственной среды, в п</w:t>
      </w:r>
      <w:r w:rsidRPr="00277B66">
        <w:rPr>
          <w:rFonts w:cs="Times New Roman"/>
          <w:sz w:val="24"/>
          <w:szCs w:val="24"/>
        </w:rPr>
        <w:t>о</w:t>
      </w:r>
      <w:r w:rsidRPr="00277B66">
        <w:rPr>
          <w:rFonts w:cs="Times New Roman"/>
          <w:sz w:val="24"/>
          <w:szCs w:val="24"/>
        </w:rPr>
        <w:t>нимании красоты человека.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w:t>
      </w:r>
      <w:r w:rsidRPr="00277B66">
        <w:rPr>
          <w:rFonts w:cs="Times New Roman"/>
          <w:sz w:val="24"/>
          <w:szCs w:val="24"/>
        </w:rPr>
        <w:t>с</w:t>
      </w:r>
      <w:r w:rsidRPr="00277B66">
        <w:rPr>
          <w:rFonts w:cs="Times New Roman"/>
          <w:sz w:val="24"/>
          <w:szCs w:val="24"/>
        </w:rPr>
        <w:t>кусства и эстетического наблюдения окружающей действительности).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w:t>
      </w:r>
      <w:r w:rsidRPr="00277B66">
        <w:rPr>
          <w:rFonts w:cs="Times New Roman"/>
          <w:sz w:val="24"/>
          <w:szCs w:val="24"/>
        </w:rPr>
        <w:t>т</w:t>
      </w:r>
      <w:r w:rsidRPr="00277B66">
        <w:rPr>
          <w:rFonts w:cs="Times New Roman"/>
          <w:sz w:val="24"/>
          <w:szCs w:val="24"/>
        </w:rPr>
        <w:t>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w:t>
      </w:r>
      <w:r w:rsidRPr="00277B66">
        <w:rPr>
          <w:rFonts w:cs="Times New Roman"/>
          <w:sz w:val="24"/>
          <w:szCs w:val="24"/>
        </w:rPr>
        <w:t>е</w:t>
      </w:r>
      <w:r w:rsidRPr="00277B66">
        <w:rPr>
          <w:rFonts w:cs="Times New Roman"/>
          <w:sz w:val="24"/>
          <w:szCs w:val="24"/>
        </w:rPr>
        <w:t>ственно-творческих задач.</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Содержание программы по изобразительному искусству структурировано как си</w:t>
      </w:r>
      <w:r w:rsidRPr="00277B66">
        <w:rPr>
          <w:rFonts w:cs="Times New Roman"/>
          <w:sz w:val="24"/>
          <w:szCs w:val="24"/>
        </w:rPr>
        <w:t>с</w:t>
      </w:r>
      <w:r w:rsidRPr="00277B66">
        <w:rPr>
          <w:rFonts w:cs="Times New Roman"/>
          <w:sz w:val="24"/>
          <w:szCs w:val="24"/>
        </w:rPr>
        <w:t>тема тематических модулей. Изучение содержания всех модулей в 1–4 классах обязательно.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w:t>
      </w:r>
      <w:bookmarkStart w:id="121" w:name="2de083b3-1f31-409f-b177-a515047f5be6"/>
      <w:r w:rsidRPr="00277B66">
        <w:rPr>
          <w:rFonts w:cs="Times New Roman"/>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21"/>
      <w:r w:rsidRPr="00277B66">
        <w:rPr>
          <w:rFonts w:cs="Times New Roman"/>
          <w:sz w:val="24"/>
          <w:szCs w:val="24"/>
        </w:rPr>
        <w:t>‌‌</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rPr>
          <w:rFonts w:cs="Times New Roman"/>
          <w:sz w:val="24"/>
          <w:szCs w:val="24"/>
        </w:rPr>
        <w:sectPr w:rsidR="006D7570" w:rsidRPr="00277B66">
          <w:pgSz w:w="11906" w:h="16383"/>
          <w:pgMar w:top="1134" w:right="850" w:bottom="1134" w:left="1701" w:header="720" w:footer="720" w:gutter="0"/>
          <w:cols w:space="720"/>
        </w:sectPr>
      </w:pPr>
    </w:p>
    <w:p w:rsidR="006D7570" w:rsidRPr="00277B66" w:rsidRDefault="006D7570" w:rsidP="006D7570">
      <w:pPr>
        <w:spacing w:line="240" w:lineRule="auto"/>
        <w:ind w:left="120"/>
        <w:rPr>
          <w:rFonts w:cs="Times New Roman"/>
          <w:sz w:val="24"/>
          <w:szCs w:val="24"/>
        </w:rPr>
      </w:pPr>
      <w:bookmarkStart w:id="122" w:name="block-5485384"/>
      <w:bookmarkEnd w:id="120"/>
      <w:r w:rsidRPr="00277B66">
        <w:rPr>
          <w:rFonts w:cs="Times New Roman"/>
          <w:b/>
          <w:sz w:val="24"/>
          <w:szCs w:val="24"/>
        </w:rPr>
        <w:lastRenderedPageBreak/>
        <w:t>СОДЕРЖАНИЕ ОБУЧЕНИЯ</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left="120"/>
        <w:rPr>
          <w:rFonts w:cs="Times New Roman"/>
          <w:sz w:val="24"/>
          <w:szCs w:val="24"/>
        </w:rPr>
      </w:pPr>
      <w:r w:rsidRPr="00277B66">
        <w:rPr>
          <w:rFonts w:cs="Times New Roman"/>
          <w:b/>
          <w:sz w:val="24"/>
          <w:szCs w:val="24"/>
        </w:rPr>
        <w:t>1 КЛАСС</w:t>
      </w:r>
      <w:r w:rsidRPr="00277B66">
        <w:rPr>
          <w:rFonts w:cs="Times New Roman"/>
          <w:sz w:val="24"/>
          <w:szCs w:val="24"/>
        </w:rPr>
        <w:t xml:space="preserve"> </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Рисование с натуры: разные листья и их форма.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Представление о пропорциях: короткое – длинное. Развитие навыка видения соо</w:t>
      </w:r>
      <w:r w:rsidRPr="00277B66">
        <w:rPr>
          <w:rFonts w:cs="Times New Roman"/>
          <w:sz w:val="24"/>
          <w:szCs w:val="24"/>
        </w:rPr>
        <w:t>т</w:t>
      </w:r>
      <w:r w:rsidRPr="00277B66">
        <w:rPr>
          <w:rFonts w:cs="Times New Roman"/>
          <w:sz w:val="24"/>
          <w:szCs w:val="24"/>
        </w:rPr>
        <w:t>ношения частей целого (на основе рисунков животных).</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Эмоциональная выразительность цвета, способы выражения настроения в изобр</w:t>
      </w:r>
      <w:r w:rsidRPr="00277B66">
        <w:rPr>
          <w:rFonts w:cs="Times New Roman"/>
          <w:sz w:val="24"/>
          <w:szCs w:val="24"/>
        </w:rPr>
        <w:t>а</w:t>
      </w:r>
      <w:r w:rsidRPr="00277B66">
        <w:rPr>
          <w:rFonts w:cs="Times New Roman"/>
          <w:sz w:val="24"/>
          <w:szCs w:val="24"/>
        </w:rPr>
        <w:t>жаемом сюжете.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Техника монотипии. Представления о симметрии. Развитие воображения.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в объёме. Приёмы работы с пластилином; дощечка, стек, тряпочка.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игрушки, характерной для одного из наиболее известных народных худож</w:t>
      </w:r>
      <w:r w:rsidRPr="00277B66">
        <w:rPr>
          <w:rFonts w:cs="Times New Roman"/>
          <w:sz w:val="24"/>
          <w:szCs w:val="24"/>
        </w:rPr>
        <w:t>е</w:t>
      </w:r>
      <w:r w:rsidRPr="00277B66">
        <w:rPr>
          <w:rFonts w:cs="Times New Roman"/>
          <w:sz w:val="24"/>
          <w:szCs w:val="24"/>
        </w:rPr>
        <w:t>ственных промыслов (дымковская или каргопольская игрушка или по выбору учителя с учётом местных промыслов).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Бумажная пластика. Овладение первичными приёмами надрезания, закручивания, складывания.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Объёмная аппликация из бумаги и картона.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w:t>
      </w:r>
      <w:r w:rsidRPr="00277B66">
        <w:rPr>
          <w:rFonts w:cs="Times New Roman"/>
          <w:sz w:val="24"/>
          <w:szCs w:val="24"/>
        </w:rPr>
        <w:t>о</w:t>
      </w:r>
      <w:r w:rsidRPr="00277B66">
        <w:rPr>
          <w:rFonts w:cs="Times New Roman"/>
          <w:sz w:val="24"/>
          <w:szCs w:val="24"/>
        </w:rPr>
        <w:t>циативное сопоставление с орнаментами в предметах декоративно-прикладного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Орнамент, характерный для игрушек одного из наиболее известных народных х</w:t>
      </w:r>
      <w:r w:rsidRPr="00277B66">
        <w:rPr>
          <w:rFonts w:cs="Times New Roman"/>
          <w:sz w:val="24"/>
          <w:szCs w:val="24"/>
        </w:rPr>
        <w:t>у</w:t>
      </w:r>
      <w:r w:rsidRPr="00277B66">
        <w:rPr>
          <w:rFonts w:cs="Times New Roman"/>
          <w:sz w:val="24"/>
          <w:szCs w:val="24"/>
        </w:rPr>
        <w:t>дожественных промыслов: дымковская или каргопольская игрушка (или по выбору учителя с учётом местных промыслов).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Дизайн предмета: изготовление нарядной упаковки путём складывания бумаги и аппликации.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Оригами – создание игрушки для новогодней ёлки. Приёмы складывания бумаги.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lastRenderedPageBreak/>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Наблюдение разнообразных архитектурных зданий в окружающем мире (по фот</w:t>
      </w:r>
      <w:r w:rsidRPr="00277B66">
        <w:rPr>
          <w:rFonts w:cs="Times New Roman"/>
          <w:sz w:val="24"/>
          <w:szCs w:val="24"/>
        </w:rPr>
        <w:t>о</w:t>
      </w:r>
      <w:r w:rsidRPr="00277B66">
        <w:rPr>
          <w:rFonts w:cs="Times New Roman"/>
          <w:sz w:val="24"/>
          <w:szCs w:val="24"/>
        </w:rPr>
        <w:t>графиям), обсуждение особенностей и составных частей зданий.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Макетирование (или аппликация) пространственной среды сказочного города из бумаги, картона или пластилина.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Восприятие произведений детского творчества. Обсуждение сюжетного и эмоци</w:t>
      </w:r>
      <w:r w:rsidRPr="00277B66">
        <w:rPr>
          <w:rFonts w:cs="Times New Roman"/>
          <w:sz w:val="24"/>
          <w:szCs w:val="24"/>
        </w:rPr>
        <w:t>о</w:t>
      </w:r>
      <w:r w:rsidRPr="00277B66">
        <w:rPr>
          <w:rFonts w:cs="Times New Roman"/>
          <w:sz w:val="24"/>
          <w:szCs w:val="24"/>
        </w:rPr>
        <w:t>нального содержания детских работ.</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w:t>
      </w:r>
      <w:r w:rsidRPr="00277B66">
        <w:rPr>
          <w:rFonts w:cs="Times New Roman"/>
          <w:sz w:val="24"/>
          <w:szCs w:val="24"/>
        </w:rPr>
        <w:t>а</w:t>
      </w:r>
      <w:r w:rsidRPr="00277B66">
        <w:rPr>
          <w:rFonts w:cs="Times New Roman"/>
          <w:sz w:val="24"/>
          <w:szCs w:val="24"/>
        </w:rPr>
        <w:t>блюдения (установки).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Фотографирование мелких деталей природы, выражение ярких зрительных впеча</w:t>
      </w:r>
      <w:r w:rsidRPr="00277B66">
        <w:rPr>
          <w:rFonts w:cs="Times New Roman"/>
          <w:sz w:val="24"/>
          <w:szCs w:val="24"/>
        </w:rPr>
        <w:t>т</w:t>
      </w:r>
      <w:r w:rsidRPr="00277B66">
        <w:rPr>
          <w:rFonts w:cs="Times New Roman"/>
          <w:sz w:val="24"/>
          <w:szCs w:val="24"/>
        </w:rPr>
        <w:t>лений.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Обсуждение в условиях урока ученических фотографий, соответствующих изуча</w:t>
      </w:r>
      <w:r w:rsidRPr="00277B66">
        <w:rPr>
          <w:rFonts w:cs="Times New Roman"/>
          <w:sz w:val="24"/>
          <w:szCs w:val="24"/>
        </w:rPr>
        <w:t>е</w:t>
      </w:r>
      <w:r w:rsidRPr="00277B66">
        <w:rPr>
          <w:rFonts w:cs="Times New Roman"/>
          <w:sz w:val="24"/>
          <w:szCs w:val="24"/>
        </w:rPr>
        <w:t>мой теме.</w:t>
      </w:r>
    </w:p>
    <w:p w:rsidR="006D7570" w:rsidRPr="00277B66" w:rsidRDefault="006D7570" w:rsidP="006D7570">
      <w:pPr>
        <w:spacing w:line="240" w:lineRule="auto"/>
        <w:ind w:left="120"/>
        <w:rPr>
          <w:rFonts w:cs="Times New Roman"/>
          <w:sz w:val="24"/>
          <w:szCs w:val="24"/>
        </w:rPr>
      </w:pPr>
      <w:bookmarkStart w:id="123" w:name="_Toc137210402"/>
      <w:bookmarkEnd w:id="123"/>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left="120"/>
        <w:rPr>
          <w:rFonts w:cs="Times New Roman"/>
          <w:sz w:val="24"/>
          <w:szCs w:val="24"/>
        </w:rPr>
      </w:pPr>
      <w:r w:rsidRPr="00277B66">
        <w:rPr>
          <w:rFonts w:cs="Times New Roman"/>
          <w:b/>
          <w:sz w:val="24"/>
          <w:szCs w:val="24"/>
        </w:rPr>
        <w:t>2 КЛАСС</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Пастель и мелки – особенности и выразительные свойства графических материалов, приёмы работы.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Пропорции – соотношение частей и целого. Развитие аналитических навыков вид</w:t>
      </w:r>
      <w:r w:rsidRPr="00277B66">
        <w:rPr>
          <w:rFonts w:cs="Times New Roman"/>
          <w:sz w:val="24"/>
          <w:szCs w:val="24"/>
        </w:rPr>
        <w:t>е</w:t>
      </w:r>
      <w:r w:rsidRPr="00277B66">
        <w:rPr>
          <w:rFonts w:cs="Times New Roman"/>
          <w:sz w:val="24"/>
          <w:szCs w:val="24"/>
        </w:rPr>
        <w:t>ния пропорций. Выразительные свойства пропорций (на основе рисунков птиц).</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Рисунок с натуры простого предмета. Расположение предмета на листе бумаги. О</w:t>
      </w:r>
      <w:r w:rsidRPr="00277B66">
        <w:rPr>
          <w:rFonts w:cs="Times New Roman"/>
          <w:sz w:val="24"/>
          <w:szCs w:val="24"/>
        </w:rPr>
        <w:t>п</w:t>
      </w:r>
      <w:r w:rsidRPr="00277B66">
        <w:rPr>
          <w:rFonts w:cs="Times New Roman"/>
          <w:sz w:val="24"/>
          <w:szCs w:val="24"/>
        </w:rPr>
        <w:t>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w:t>
      </w:r>
      <w:r w:rsidRPr="00277B66">
        <w:rPr>
          <w:rFonts w:cs="Times New Roman"/>
          <w:sz w:val="24"/>
          <w:szCs w:val="24"/>
        </w:rPr>
        <w:t>и</w:t>
      </w:r>
      <w:r w:rsidRPr="00277B66">
        <w:rPr>
          <w:rFonts w:cs="Times New Roman"/>
          <w:sz w:val="24"/>
          <w:szCs w:val="24"/>
        </w:rPr>
        <w:t>зировать форму натурного предмета.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Графический рисунок животного с активным выражением его характера. Рассма</w:t>
      </w:r>
      <w:r w:rsidRPr="00277B66">
        <w:rPr>
          <w:rFonts w:cs="Times New Roman"/>
          <w:sz w:val="24"/>
          <w:szCs w:val="24"/>
        </w:rPr>
        <w:t>т</w:t>
      </w:r>
      <w:r w:rsidRPr="00277B66">
        <w:rPr>
          <w:rFonts w:cs="Times New Roman"/>
          <w:sz w:val="24"/>
          <w:szCs w:val="24"/>
        </w:rPr>
        <w:t xml:space="preserve">ривание графических произведений анималистического жанра. </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w:t>
      </w:r>
      <w:r w:rsidRPr="00277B66">
        <w:rPr>
          <w:rFonts w:cs="Times New Roman"/>
          <w:sz w:val="24"/>
          <w:szCs w:val="24"/>
        </w:rPr>
        <w:t>с</w:t>
      </w:r>
      <w:r w:rsidRPr="00277B66">
        <w:rPr>
          <w:rFonts w:cs="Times New Roman"/>
          <w:sz w:val="24"/>
          <w:szCs w:val="24"/>
        </w:rPr>
        <w:t>тозное, плотное и прозрачное нанесение краски.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Акварель и её свойства. Акварельные кисти. Приёмы работы акварелью.</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Цвет тёплый и холодный – цветовой контраст.</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Цвет тёмный и светлый (тональные отношения). Затемнение цвета с помощью тё</w:t>
      </w:r>
      <w:r w:rsidRPr="00277B66">
        <w:rPr>
          <w:rFonts w:cs="Times New Roman"/>
          <w:sz w:val="24"/>
          <w:szCs w:val="24"/>
        </w:rPr>
        <w:t>м</w:t>
      </w:r>
      <w:r w:rsidRPr="00277B66">
        <w:rPr>
          <w:rFonts w:cs="Times New Roman"/>
          <w:sz w:val="24"/>
          <w:szCs w:val="24"/>
        </w:rPr>
        <w:t>ной краски и осветление цвета. Эмоциональная выразительность цветовых состояний и отношений.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Цвет открытый – звонкий и приглушённый, тихий. Эмоциональная выразительность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природы (моря) в разных контрастных состояниях погоды и соотве</w:t>
      </w:r>
      <w:r w:rsidRPr="00277B66">
        <w:rPr>
          <w:rFonts w:cs="Times New Roman"/>
          <w:sz w:val="24"/>
          <w:szCs w:val="24"/>
        </w:rPr>
        <w:t>т</w:t>
      </w:r>
      <w:r w:rsidRPr="00277B66">
        <w:rPr>
          <w:rFonts w:cs="Times New Roman"/>
          <w:sz w:val="24"/>
          <w:szCs w:val="24"/>
        </w:rPr>
        <w:t>ствующих цветовых состояниях (туман, нежное утро, гроза, буря, ветер – по выбору уч</w:t>
      </w:r>
      <w:r w:rsidRPr="00277B66">
        <w:rPr>
          <w:rFonts w:cs="Times New Roman"/>
          <w:sz w:val="24"/>
          <w:szCs w:val="24"/>
        </w:rPr>
        <w:t>и</w:t>
      </w:r>
      <w:r w:rsidRPr="00277B66">
        <w:rPr>
          <w:rFonts w:cs="Times New Roman"/>
          <w:sz w:val="24"/>
          <w:szCs w:val="24"/>
        </w:rPr>
        <w:t>теля). Произведения И. К. Айвазовского.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сказочного персонажа с ярко выраженным характером (образ мужской или женский).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из пластилина или глины игрушки – сказочного животного по мотивам в</w:t>
      </w:r>
      <w:r w:rsidRPr="00277B66">
        <w:rPr>
          <w:rFonts w:cs="Times New Roman"/>
          <w:sz w:val="24"/>
          <w:szCs w:val="24"/>
        </w:rPr>
        <w:t>ы</w:t>
      </w:r>
      <w:r w:rsidRPr="00277B66">
        <w:rPr>
          <w:rFonts w:cs="Times New Roman"/>
          <w:sz w:val="24"/>
          <w:szCs w:val="24"/>
        </w:rPr>
        <w:t>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w:t>
      </w:r>
      <w:r w:rsidRPr="00277B66">
        <w:rPr>
          <w:rFonts w:cs="Times New Roman"/>
          <w:sz w:val="24"/>
          <w:szCs w:val="24"/>
        </w:rPr>
        <w:t>е</w:t>
      </w:r>
      <w:r w:rsidRPr="00277B66">
        <w:rPr>
          <w:rFonts w:cs="Times New Roman"/>
          <w:sz w:val="24"/>
          <w:szCs w:val="24"/>
        </w:rPr>
        <w:t>талей.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движения и статики в скульптуре: лепка из пластилина тяжёлой, н</w:t>
      </w:r>
      <w:r w:rsidRPr="00277B66">
        <w:rPr>
          <w:rFonts w:cs="Times New Roman"/>
          <w:sz w:val="24"/>
          <w:szCs w:val="24"/>
        </w:rPr>
        <w:t>е</w:t>
      </w:r>
      <w:r w:rsidRPr="00277B66">
        <w:rPr>
          <w:rFonts w:cs="Times New Roman"/>
          <w:sz w:val="24"/>
          <w:szCs w:val="24"/>
        </w:rPr>
        <w:t>поворотливой и лёгкой, стремительной формы.</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Рисунок геометрического орнамента кружева или вышивки. Декоративная комп</w:t>
      </w:r>
      <w:r w:rsidRPr="00277B66">
        <w:rPr>
          <w:rFonts w:cs="Times New Roman"/>
          <w:sz w:val="24"/>
          <w:szCs w:val="24"/>
        </w:rPr>
        <w:t>о</w:t>
      </w:r>
      <w:r w:rsidRPr="00277B66">
        <w:rPr>
          <w:rFonts w:cs="Times New Roman"/>
          <w:sz w:val="24"/>
          <w:szCs w:val="24"/>
        </w:rPr>
        <w:t>зиция. Ритм пятен в декоративной аппликации.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Построение игрового сказочного города из бумаги (на основе сворачивания геоме</w:t>
      </w:r>
      <w:r w:rsidRPr="00277B66">
        <w:rPr>
          <w:rFonts w:cs="Times New Roman"/>
          <w:sz w:val="24"/>
          <w:szCs w:val="24"/>
        </w:rPr>
        <w:t>т</w:t>
      </w:r>
      <w:r w:rsidRPr="00277B66">
        <w:rPr>
          <w:rFonts w:cs="Times New Roman"/>
          <w:sz w:val="24"/>
          <w:szCs w:val="24"/>
        </w:rPr>
        <w:t xml:space="preserve">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Восприятие произведений детского творчества. Обсуждение сюжетного и эмоци</w:t>
      </w:r>
      <w:r w:rsidRPr="00277B66">
        <w:rPr>
          <w:rFonts w:cs="Times New Roman"/>
          <w:sz w:val="24"/>
          <w:szCs w:val="24"/>
        </w:rPr>
        <w:t>о</w:t>
      </w:r>
      <w:r w:rsidRPr="00277B66">
        <w:rPr>
          <w:rFonts w:cs="Times New Roman"/>
          <w:sz w:val="24"/>
          <w:szCs w:val="24"/>
        </w:rPr>
        <w:t>нального содержания детских работ.</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w:t>
      </w:r>
      <w:r w:rsidRPr="00277B66">
        <w:rPr>
          <w:rFonts w:cs="Times New Roman"/>
          <w:sz w:val="24"/>
          <w:szCs w:val="24"/>
        </w:rPr>
        <w:t>е</w:t>
      </w:r>
      <w:r w:rsidRPr="00277B66">
        <w:rPr>
          <w:rFonts w:cs="Times New Roman"/>
          <w:sz w:val="24"/>
          <w:szCs w:val="24"/>
        </w:rPr>
        <w:t>дениями.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Восприятие орнаментальных произведений прикладного искусства (например, кр</w:t>
      </w:r>
      <w:r w:rsidRPr="00277B66">
        <w:rPr>
          <w:rFonts w:cs="Times New Roman"/>
          <w:sz w:val="24"/>
          <w:szCs w:val="24"/>
        </w:rPr>
        <w:t>у</w:t>
      </w:r>
      <w:r w:rsidRPr="00277B66">
        <w:rPr>
          <w:rFonts w:cs="Times New Roman"/>
          <w:sz w:val="24"/>
          <w:szCs w:val="24"/>
        </w:rPr>
        <w:t>жево, шитьё, резьба и роспись).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Восприятие произведений анималистического жанра в графике (например, произв</w:t>
      </w:r>
      <w:r w:rsidRPr="00277B66">
        <w:rPr>
          <w:rFonts w:cs="Times New Roman"/>
          <w:sz w:val="24"/>
          <w:szCs w:val="24"/>
        </w:rPr>
        <w:t>е</w:t>
      </w:r>
      <w:r w:rsidRPr="00277B66">
        <w:rPr>
          <w:rFonts w:cs="Times New Roman"/>
          <w:sz w:val="24"/>
          <w:szCs w:val="24"/>
        </w:rPr>
        <w:t>дений В. В. Ватагина, Е. И. Чарушина) и в скульптуре (произведения В. В. Ватагина). Н</w:t>
      </w:r>
      <w:r w:rsidRPr="00277B66">
        <w:rPr>
          <w:rFonts w:cs="Times New Roman"/>
          <w:sz w:val="24"/>
          <w:szCs w:val="24"/>
        </w:rPr>
        <w:t>а</w:t>
      </w:r>
      <w:r w:rsidRPr="00277B66">
        <w:rPr>
          <w:rFonts w:cs="Times New Roman"/>
          <w:sz w:val="24"/>
          <w:szCs w:val="24"/>
        </w:rPr>
        <w:t>блюдение животных с точки зрения их пропорций, характера движения, пластики.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Компьютерные средства изображения. Виды линий (в программе Paint или другом графическом редакторе).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Компьютерные средства изображения. Работа с геометрическими фигурами. Тран</w:t>
      </w:r>
      <w:r w:rsidRPr="00277B66">
        <w:rPr>
          <w:rFonts w:cs="Times New Roman"/>
          <w:sz w:val="24"/>
          <w:szCs w:val="24"/>
        </w:rPr>
        <w:t>с</w:t>
      </w:r>
      <w:r w:rsidRPr="00277B66">
        <w:rPr>
          <w:rFonts w:cs="Times New Roman"/>
          <w:sz w:val="24"/>
          <w:szCs w:val="24"/>
        </w:rPr>
        <w:t>формация и копирование геометрических фигур в программе Paint.</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Освоение инструментов традиционного рисования (карандаш, кисточка, ластик, з</w:t>
      </w:r>
      <w:r w:rsidRPr="00277B66">
        <w:rPr>
          <w:rFonts w:cs="Times New Roman"/>
          <w:sz w:val="24"/>
          <w:szCs w:val="24"/>
        </w:rPr>
        <w:t>а</w:t>
      </w:r>
      <w:r w:rsidRPr="00277B66">
        <w:rPr>
          <w:rFonts w:cs="Times New Roman"/>
          <w:sz w:val="24"/>
          <w:szCs w:val="24"/>
        </w:rPr>
        <w:t>ливка и другие) в программе Paint на основе простых сюжетов (например, образ дерева).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w:t>
      </w:r>
    </w:p>
    <w:p w:rsidR="006D7570" w:rsidRPr="00277B66" w:rsidRDefault="006D7570" w:rsidP="006D7570">
      <w:pPr>
        <w:spacing w:line="240" w:lineRule="auto"/>
        <w:ind w:left="120"/>
        <w:rPr>
          <w:rFonts w:cs="Times New Roman"/>
          <w:sz w:val="24"/>
          <w:szCs w:val="24"/>
        </w:rPr>
      </w:pPr>
      <w:bookmarkStart w:id="124" w:name="_Toc137210403"/>
      <w:bookmarkEnd w:id="124"/>
    </w:p>
    <w:p w:rsidR="006D7570" w:rsidRPr="00277B66" w:rsidRDefault="006D7570" w:rsidP="006D7570">
      <w:pPr>
        <w:spacing w:line="240" w:lineRule="auto"/>
        <w:ind w:left="120"/>
        <w:rPr>
          <w:rFonts w:cs="Times New Roman"/>
          <w:sz w:val="24"/>
          <w:szCs w:val="24"/>
        </w:rPr>
      </w:pPr>
      <w:r w:rsidRPr="00277B66">
        <w:rPr>
          <w:rFonts w:cs="Times New Roman"/>
          <w:b/>
          <w:sz w:val="24"/>
          <w:szCs w:val="24"/>
        </w:rPr>
        <w:t>3 КЛАСС</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w:t>
      </w:r>
      <w:r w:rsidRPr="00277B66">
        <w:rPr>
          <w:rFonts w:cs="Times New Roman"/>
          <w:sz w:val="24"/>
          <w:szCs w:val="24"/>
        </w:rPr>
        <w:t>л</w:t>
      </w:r>
      <w:r w:rsidRPr="00277B66">
        <w:rPr>
          <w:rFonts w:cs="Times New Roman"/>
          <w:sz w:val="24"/>
          <w:szCs w:val="24"/>
        </w:rPr>
        <w:t>люстраций и текста на развороте книги.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Поздравительная открытка. Открытка-пожелание. Композиция открытки: совмещ</w:t>
      </w:r>
      <w:r w:rsidRPr="00277B66">
        <w:rPr>
          <w:rFonts w:cs="Times New Roman"/>
          <w:sz w:val="24"/>
          <w:szCs w:val="24"/>
        </w:rPr>
        <w:t>е</w:t>
      </w:r>
      <w:r w:rsidRPr="00277B66">
        <w:rPr>
          <w:rFonts w:cs="Times New Roman"/>
          <w:sz w:val="24"/>
          <w:szCs w:val="24"/>
        </w:rPr>
        <w:t>ние текста (шрифта) и изображения. Рисунок открытки или аппликация.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Эскиз плаката или афиши. Совмещение шрифта и изображения. Особенности ко</w:t>
      </w:r>
      <w:r w:rsidRPr="00277B66">
        <w:rPr>
          <w:rFonts w:cs="Times New Roman"/>
          <w:sz w:val="24"/>
          <w:szCs w:val="24"/>
        </w:rPr>
        <w:t>м</w:t>
      </w:r>
      <w:r w:rsidRPr="00277B66">
        <w:rPr>
          <w:rFonts w:cs="Times New Roman"/>
          <w:sz w:val="24"/>
          <w:szCs w:val="24"/>
        </w:rPr>
        <w:t>позиции плаката.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Графические зарисовки карандашами по памяти или на основе наблюдений и фот</w:t>
      </w:r>
      <w:r w:rsidRPr="00277B66">
        <w:rPr>
          <w:rFonts w:cs="Times New Roman"/>
          <w:sz w:val="24"/>
          <w:szCs w:val="24"/>
        </w:rPr>
        <w:t>о</w:t>
      </w:r>
      <w:r w:rsidRPr="00277B66">
        <w:rPr>
          <w:rFonts w:cs="Times New Roman"/>
          <w:sz w:val="24"/>
          <w:szCs w:val="24"/>
        </w:rPr>
        <w:t>графий архитектурных достопримечательностей своего города.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Транспорт в городе. Рисунки реальных или фантастических машин.</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лица человека. Строение, пропорции, взаиморасположение частей л</w:t>
      </w:r>
      <w:r w:rsidRPr="00277B66">
        <w:rPr>
          <w:rFonts w:cs="Times New Roman"/>
          <w:sz w:val="24"/>
          <w:szCs w:val="24"/>
        </w:rPr>
        <w:t>и</w:t>
      </w:r>
      <w:r w:rsidRPr="00277B66">
        <w:rPr>
          <w:rFonts w:cs="Times New Roman"/>
          <w:sz w:val="24"/>
          <w:szCs w:val="24"/>
        </w:rPr>
        <w:t>ца.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Натюрморт из простых предметов с натуры или по представлению. «Натю</w:t>
      </w:r>
      <w:r w:rsidRPr="00277B66">
        <w:rPr>
          <w:rFonts w:cs="Times New Roman"/>
          <w:sz w:val="24"/>
          <w:szCs w:val="24"/>
        </w:rPr>
        <w:t>р</w:t>
      </w:r>
      <w:r w:rsidRPr="00277B66">
        <w:rPr>
          <w:rFonts w:cs="Times New Roman"/>
          <w:sz w:val="24"/>
          <w:szCs w:val="24"/>
        </w:rPr>
        <w:t>морт-автопортрет» из предметов, характеризующих личность обучающегося.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Пейзаж в живописи. Передача в пейзаже состояний в природе. Выбор для изобр</w:t>
      </w:r>
      <w:r w:rsidRPr="00277B66">
        <w:rPr>
          <w:rFonts w:cs="Times New Roman"/>
          <w:sz w:val="24"/>
          <w:szCs w:val="24"/>
        </w:rPr>
        <w:t>а</w:t>
      </w:r>
      <w:r w:rsidRPr="00277B66">
        <w:rPr>
          <w:rFonts w:cs="Times New Roman"/>
          <w:sz w:val="24"/>
          <w:szCs w:val="24"/>
        </w:rPr>
        <w:t>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w:t>
      </w:r>
      <w:r w:rsidRPr="00277B66">
        <w:rPr>
          <w:rFonts w:cs="Times New Roman"/>
          <w:sz w:val="24"/>
          <w:szCs w:val="24"/>
        </w:rPr>
        <w:t>н</w:t>
      </w:r>
      <w:r w:rsidRPr="00277B66">
        <w:rPr>
          <w:rFonts w:cs="Times New Roman"/>
          <w:sz w:val="24"/>
          <w:szCs w:val="24"/>
        </w:rPr>
        <w:lastRenderedPageBreak/>
        <w:t>ностей пропорций и мимики лица, характера цветового решения, сильного или мягкого контраста, включения в композицию дополнительных предметов.</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Создание игрушки из подручного нехудожественного материала, придание ей од</w:t>
      </w:r>
      <w:r w:rsidRPr="00277B66">
        <w:rPr>
          <w:rFonts w:cs="Times New Roman"/>
          <w:sz w:val="24"/>
          <w:szCs w:val="24"/>
        </w:rPr>
        <w:t>у</w:t>
      </w:r>
      <w:r w:rsidRPr="00277B66">
        <w:rPr>
          <w:rFonts w:cs="Times New Roman"/>
          <w:sz w:val="24"/>
          <w:szCs w:val="24"/>
        </w:rPr>
        <w:t>шевлённого образа (добавления деталей лепных или из бумаги, ниток или других мат</w:t>
      </w:r>
      <w:r w:rsidRPr="00277B66">
        <w:rPr>
          <w:rFonts w:cs="Times New Roman"/>
          <w:sz w:val="24"/>
          <w:szCs w:val="24"/>
        </w:rPr>
        <w:t>е</w:t>
      </w:r>
      <w:r w:rsidRPr="00277B66">
        <w:rPr>
          <w:rFonts w:cs="Times New Roman"/>
          <w:sz w:val="24"/>
          <w:szCs w:val="24"/>
        </w:rPr>
        <w:t>риалов).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Освоение знаний о видах скульптуры (по назначению) и жанрах скульптуры (по сюжету изображения).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эскиза парковой скульптуры. Выражение пластики движения в скульптуре. Работа с пластилином или глиной.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w:t>
      </w:r>
      <w:r w:rsidRPr="00277B66">
        <w:rPr>
          <w:rFonts w:cs="Times New Roman"/>
          <w:sz w:val="24"/>
          <w:szCs w:val="24"/>
        </w:rPr>
        <w:t>м</w:t>
      </w:r>
      <w:r w:rsidRPr="00277B66">
        <w:rPr>
          <w:rFonts w:cs="Times New Roman"/>
          <w:sz w:val="24"/>
          <w:szCs w:val="24"/>
        </w:rPr>
        <w:t>позиционного центра, роспись по канве. Рассматривание павловопосадских платков.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Зарисовки исторических памятников и архитектурных достопримечательностей г</w:t>
      </w:r>
      <w:r w:rsidRPr="00277B66">
        <w:rPr>
          <w:rFonts w:cs="Times New Roman"/>
          <w:sz w:val="24"/>
          <w:szCs w:val="24"/>
        </w:rPr>
        <w:t>о</w:t>
      </w:r>
      <w:r w:rsidRPr="00277B66">
        <w:rPr>
          <w:rFonts w:cs="Times New Roman"/>
          <w:sz w:val="24"/>
          <w:szCs w:val="24"/>
        </w:rPr>
        <w:t>рода или села. Работа по наблюдению и по памяти, на основе использования фотографий и образных представлений.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w:t>
      </w:r>
      <w:r w:rsidRPr="00277B66">
        <w:rPr>
          <w:rFonts w:cs="Times New Roman"/>
          <w:sz w:val="24"/>
          <w:szCs w:val="24"/>
        </w:rPr>
        <w:t>а</w:t>
      </w:r>
      <w:r w:rsidRPr="00277B66">
        <w:rPr>
          <w:rFonts w:cs="Times New Roman"/>
          <w:sz w:val="24"/>
          <w:szCs w:val="24"/>
        </w:rPr>
        <w:t>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w:t>
      </w:r>
      <w:r w:rsidRPr="00277B66">
        <w:rPr>
          <w:rFonts w:cs="Times New Roman"/>
          <w:sz w:val="24"/>
          <w:szCs w:val="24"/>
        </w:rPr>
        <w:t>н</w:t>
      </w:r>
      <w:r w:rsidRPr="00277B66">
        <w:rPr>
          <w:rFonts w:cs="Times New Roman"/>
          <w:sz w:val="24"/>
          <w:szCs w:val="24"/>
        </w:rPr>
        <w:t>ков зданий и других элементов городского пространства, выполненных индивидуально).</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Иллюстрации в детских книгах и дизайн детской книги. Рассматривание и обсу</w:t>
      </w:r>
      <w:r w:rsidRPr="00277B66">
        <w:rPr>
          <w:rFonts w:cs="Times New Roman"/>
          <w:sz w:val="24"/>
          <w:szCs w:val="24"/>
        </w:rPr>
        <w:t>ж</w:t>
      </w:r>
      <w:r w:rsidRPr="00277B66">
        <w:rPr>
          <w:rFonts w:cs="Times New Roman"/>
          <w:sz w:val="24"/>
          <w:szCs w:val="24"/>
        </w:rPr>
        <w:t>дение иллюстраций известных российских иллюстраторов детских книг.</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Художественные музеи. Виртуальные путешествия в художественные музеи: Гос</w:t>
      </w:r>
      <w:r w:rsidRPr="00277B66">
        <w:rPr>
          <w:rFonts w:cs="Times New Roman"/>
          <w:sz w:val="24"/>
          <w:szCs w:val="24"/>
        </w:rPr>
        <w:t>у</w:t>
      </w:r>
      <w:r w:rsidRPr="00277B66">
        <w:rPr>
          <w:rFonts w:cs="Times New Roman"/>
          <w:sz w:val="24"/>
          <w:szCs w:val="24"/>
        </w:rPr>
        <w:t>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w:t>
      </w:r>
      <w:r w:rsidRPr="00277B66">
        <w:rPr>
          <w:rFonts w:cs="Times New Roman"/>
          <w:sz w:val="24"/>
          <w:szCs w:val="24"/>
        </w:rPr>
        <w:t>р</w:t>
      </w:r>
      <w:r w:rsidRPr="00277B66">
        <w:rPr>
          <w:rFonts w:cs="Times New Roman"/>
          <w:sz w:val="24"/>
          <w:szCs w:val="24"/>
        </w:rPr>
        <w:t>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Виды пространственных искусств: виды определяются по назначению произведений в жизни людей.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Жанры в изобразительном искусстве – в живописи, графике, скульптуре – опред</w:t>
      </w:r>
      <w:r w:rsidRPr="00277B66">
        <w:rPr>
          <w:rFonts w:cs="Times New Roman"/>
          <w:sz w:val="24"/>
          <w:szCs w:val="24"/>
        </w:rPr>
        <w:t>е</w:t>
      </w:r>
      <w:r w:rsidRPr="00277B66">
        <w:rPr>
          <w:rFonts w:cs="Times New Roman"/>
          <w:sz w:val="24"/>
          <w:szCs w:val="24"/>
        </w:rPr>
        <w:t>ляются предметом изображения; классификация и сравнение содержания произведений сходного сюжета (например, портреты, пейзажи).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Представления о произведениях крупнейших отечественных художн</w:t>
      </w:r>
      <w:r w:rsidRPr="00277B66">
        <w:rPr>
          <w:rFonts w:cs="Times New Roman"/>
          <w:sz w:val="24"/>
          <w:szCs w:val="24"/>
        </w:rPr>
        <w:t>и</w:t>
      </w:r>
      <w:r w:rsidRPr="00277B66">
        <w:rPr>
          <w:rFonts w:cs="Times New Roman"/>
          <w:sz w:val="24"/>
          <w:szCs w:val="24"/>
        </w:rPr>
        <w:t xml:space="preserve">ков-пейзажистов: И. И. Шишкина, И. И. Левитана, А. К. Саврасова, В. Д. Поленова, И. К. Айвазовского и других.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Представления о произведениях крупнейших отечественных портретистов: В. И. Сурикова, И. Е. Репина, В. А. Серова и других.</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w:t>
      </w:r>
      <w:r w:rsidRPr="00277B66">
        <w:rPr>
          <w:rFonts w:cs="Times New Roman"/>
          <w:sz w:val="24"/>
          <w:szCs w:val="24"/>
        </w:rPr>
        <w:t>о</w:t>
      </w:r>
      <w:r w:rsidRPr="00277B66">
        <w:rPr>
          <w:rFonts w:cs="Times New Roman"/>
          <w:sz w:val="24"/>
          <w:szCs w:val="24"/>
        </w:rPr>
        <w:t>метрических фигур) могут быть простые силуэты машинок, птичек, облаков.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 графическом редакторе создание рисунка элемента орнамента (паттерна), его к</w:t>
      </w:r>
      <w:r w:rsidRPr="00277B66">
        <w:rPr>
          <w:rFonts w:cs="Times New Roman"/>
          <w:sz w:val="24"/>
          <w:szCs w:val="24"/>
        </w:rPr>
        <w:t>о</w:t>
      </w:r>
      <w:r w:rsidRPr="00277B66">
        <w:rPr>
          <w:rFonts w:cs="Times New Roman"/>
          <w:sz w:val="24"/>
          <w:szCs w:val="24"/>
        </w:rPr>
        <w:t>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w:t>
      </w:r>
      <w:r w:rsidRPr="00277B66">
        <w:rPr>
          <w:rFonts w:cs="Times New Roman"/>
          <w:sz w:val="24"/>
          <w:szCs w:val="24"/>
        </w:rPr>
        <w:t>с</w:t>
      </w:r>
      <w:r w:rsidRPr="00277B66">
        <w:rPr>
          <w:rFonts w:cs="Times New Roman"/>
          <w:sz w:val="24"/>
          <w:szCs w:val="24"/>
        </w:rPr>
        <w:t>нове одного и того же элемента.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и изучение мимики лица в программе Paint (или другом графическом редакторе).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Совмещение с помощью графического редактора векторного изображения, фот</w:t>
      </w:r>
      <w:r w:rsidRPr="00277B66">
        <w:rPr>
          <w:rFonts w:cs="Times New Roman"/>
          <w:sz w:val="24"/>
          <w:szCs w:val="24"/>
        </w:rPr>
        <w:t>о</w:t>
      </w:r>
      <w:r w:rsidRPr="00277B66">
        <w:rPr>
          <w:rFonts w:cs="Times New Roman"/>
          <w:sz w:val="24"/>
          <w:szCs w:val="24"/>
        </w:rPr>
        <w:t>графии и шрифта для создания плаката или поздравительной открытки.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Редактирование фотографий в программе Picture Manager: изменение яркости, ко</w:t>
      </w:r>
      <w:r w:rsidRPr="00277B66">
        <w:rPr>
          <w:rFonts w:cs="Times New Roman"/>
          <w:sz w:val="24"/>
          <w:szCs w:val="24"/>
        </w:rPr>
        <w:t>н</w:t>
      </w:r>
      <w:r w:rsidRPr="00277B66">
        <w:rPr>
          <w:rFonts w:cs="Times New Roman"/>
          <w:sz w:val="24"/>
          <w:szCs w:val="24"/>
        </w:rPr>
        <w:t>траста, насыщенности цвета; обрезка, поворот, отражение.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Виртуальные путешествия в главные художественные музеи и музеи местные (по выбору учителя).</w:t>
      </w:r>
    </w:p>
    <w:p w:rsidR="006D7570" w:rsidRPr="00277B66" w:rsidRDefault="006D7570" w:rsidP="006D7570">
      <w:pPr>
        <w:spacing w:line="240" w:lineRule="auto"/>
        <w:ind w:left="120"/>
        <w:rPr>
          <w:rFonts w:cs="Times New Roman"/>
          <w:sz w:val="24"/>
          <w:szCs w:val="24"/>
        </w:rPr>
      </w:pPr>
      <w:bookmarkStart w:id="125" w:name="_Toc137210404"/>
      <w:bookmarkEnd w:id="125"/>
    </w:p>
    <w:p w:rsidR="006D7570" w:rsidRPr="00277B66" w:rsidRDefault="006D7570" w:rsidP="006D7570">
      <w:pPr>
        <w:spacing w:line="240" w:lineRule="auto"/>
        <w:ind w:left="120"/>
        <w:rPr>
          <w:rFonts w:cs="Times New Roman"/>
          <w:sz w:val="24"/>
          <w:szCs w:val="24"/>
        </w:rPr>
      </w:pPr>
      <w:r w:rsidRPr="00277B66">
        <w:rPr>
          <w:rFonts w:cs="Times New Roman"/>
          <w:b/>
          <w:sz w:val="24"/>
          <w:szCs w:val="24"/>
        </w:rPr>
        <w:t>4 КЛАСС</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Графическое изображение героев былин, древних легенд, сказок и сказаний разных народов.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города – тематическая графическая композиция; использование к</w:t>
      </w:r>
      <w:r w:rsidRPr="00277B66">
        <w:rPr>
          <w:rFonts w:cs="Times New Roman"/>
          <w:sz w:val="24"/>
          <w:szCs w:val="24"/>
        </w:rPr>
        <w:t>а</w:t>
      </w:r>
      <w:r w:rsidRPr="00277B66">
        <w:rPr>
          <w:rFonts w:cs="Times New Roman"/>
          <w:sz w:val="24"/>
          <w:szCs w:val="24"/>
        </w:rPr>
        <w:t>рандаша, мелков, фломастеров (смешанная техника).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Портретные изображения человека по представлению и наблюдению с разным с</w:t>
      </w:r>
      <w:r w:rsidRPr="00277B66">
        <w:rPr>
          <w:rFonts w:cs="Times New Roman"/>
          <w:sz w:val="24"/>
          <w:szCs w:val="24"/>
        </w:rPr>
        <w:t>о</w:t>
      </w:r>
      <w:r w:rsidRPr="00277B66">
        <w:rPr>
          <w:rFonts w:cs="Times New Roman"/>
          <w:sz w:val="24"/>
          <w:szCs w:val="24"/>
        </w:rPr>
        <w:t>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w:t>
      </w:r>
      <w:r w:rsidRPr="00277B66">
        <w:rPr>
          <w:rFonts w:cs="Times New Roman"/>
          <w:sz w:val="24"/>
          <w:szCs w:val="24"/>
        </w:rPr>
        <w:t>е</w:t>
      </w:r>
      <w:r w:rsidRPr="00277B66">
        <w:rPr>
          <w:rFonts w:cs="Times New Roman"/>
          <w:sz w:val="24"/>
          <w:szCs w:val="24"/>
        </w:rPr>
        <w:t>нию (из выбранной культурной эпохи).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Тематические многофигурные композиции: коллективно созданные па</w:t>
      </w:r>
      <w:r w:rsidRPr="00277B66">
        <w:rPr>
          <w:rFonts w:cs="Times New Roman"/>
          <w:sz w:val="24"/>
          <w:szCs w:val="24"/>
        </w:rPr>
        <w:t>н</w:t>
      </w:r>
      <w:r w:rsidRPr="00277B66">
        <w:rPr>
          <w:rFonts w:cs="Times New Roman"/>
          <w:sz w:val="24"/>
          <w:szCs w:val="24"/>
        </w:rPr>
        <w:t>но-аппликации из индивидуальных рисунков и вырезанных персонажей на темы праздн</w:t>
      </w:r>
      <w:r w:rsidRPr="00277B66">
        <w:rPr>
          <w:rFonts w:cs="Times New Roman"/>
          <w:sz w:val="24"/>
          <w:szCs w:val="24"/>
        </w:rPr>
        <w:t>и</w:t>
      </w:r>
      <w:r w:rsidRPr="00277B66">
        <w:rPr>
          <w:rFonts w:cs="Times New Roman"/>
          <w:sz w:val="24"/>
          <w:szCs w:val="24"/>
        </w:rPr>
        <w:t>ков народов мира или в качестве иллюстраций к сказкам и легендам.</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w:t>
      </w:r>
      <w:r w:rsidRPr="00277B66">
        <w:rPr>
          <w:rFonts w:cs="Times New Roman"/>
          <w:sz w:val="24"/>
          <w:szCs w:val="24"/>
        </w:rPr>
        <w:t>т</w:t>
      </w:r>
      <w:r w:rsidRPr="00277B66">
        <w:rPr>
          <w:rFonts w:cs="Times New Roman"/>
          <w:sz w:val="24"/>
          <w:szCs w:val="24"/>
        </w:rPr>
        <w:lastRenderedPageBreak/>
        <w:t xml:space="preserve">ника ко Дню Победы в Великой Отечественной войне. Работа с пластилином или глиной. Выражение значительности, трагизма и победительной силы. </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Орнаменты разных народов. Подчинённость орнамента форме и назначению пре</w:t>
      </w:r>
      <w:r w:rsidRPr="00277B66">
        <w:rPr>
          <w:rFonts w:cs="Times New Roman"/>
          <w:sz w:val="24"/>
          <w:szCs w:val="24"/>
        </w:rPr>
        <w:t>д</w:t>
      </w:r>
      <w:r w:rsidRPr="00277B66">
        <w:rPr>
          <w:rFonts w:cs="Times New Roman"/>
          <w:sz w:val="24"/>
          <w:szCs w:val="24"/>
        </w:rPr>
        <w:t>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Женский и мужской костюмы в традициях разных народов.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Своеобразие одежды разных эпох и культур.</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w:t>
      </w:r>
      <w:r w:rsidRPr="00277B66">
        <w:rPr>
          <w:rFonts w:cs="Times New Roman"/>
          <w:sz w:val="24"/>
          <w:szCs w:val="24"/>
        </w:rPr>
        <w:t>а</w:t>
      </w:r>
      <w:r w:rsidRPr="00277B66">
        <w:rPr>
          <w:rFonts w:cs="Times New Roman"/>
          <w:sz w:val="24"/>
          <w:szCs w:val="24"/>
        </w:rPr>
        <w:t>диционных жилищ.</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Деревянная изба, её конструкция и декор. Моделирование избы из бумаги или из</w:t>
      </w:r>
      <w:r w:rsidRPr="00277B66">
        <w:rPr>
          <w:rFonts w:cs="Times New Roman"/>
          <w:sz w:val="24"/>
          <w:szCs w:val="24"/>
        </w:rPr>
        <w:t>о</w:t>
      </w:r>
      <w:r w:rsidRPr="00277B66">
        <w:rPr>
          <w:rFonts w:cs="Times New Roman"/>
          <w:sz w:val="24"/>
          <w:szCs w:val="24"/>
        </w:rPr>
        <w:t>бражение на плоскости в технике аппликации её фасада и традиционного декора. Пон</w:t>
      </w:r>
      <w:r w:rsidRPr="00277B66">
        <w:rPr>
          <w:rFonts w:cs="Times New Roman"/>
          <w:sz w:val="24"/>
          <w:szCs w:val="24"/>
        </w:rPr>
        <w:t>и</w:t>
      </w:r>
      <w:r w:rsidRPr="00277B66">
        <w:rPr>
          <w:rFonts w:cs="Times New Roman"/>
          <w:sz w:val="24"/>
          <w:szCs w:val="24"/>
        </w:rPr>
        <w:t>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w:t>
      </w:r>
      <w:r w:rsidRPr="00277B66">
        <w:rPr>
          <w:rFonts w:cs="Times New Roman"/>
          <w:sz w:val="24"/>
          <w:szCs w:val="24"/>
        </w:rPr>
        <w:t>и</w:t>
      </w:r>
      <w:r w:rsidRPr="00277B66">
        <w:rPr>
          <w:rFonts w:cs="Times New Roman"/>
          <w:sz w:val="24"/>
          <w:szCs w:val="24"/>
        </w:rPr>
        <w:t>нанта.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Традиции архитектурной конструкции храмовых построек разных народов. Из</w:t>
      </w:r>
      <w:r w:rsidRPr="00277B66">
        <w:rPr>
          <w:rFonts w:cs="Times New Roman"/>
          <w:sz w:val="24"/>
          <w:szCs w:val="24"/>
        </w:rPr>
        <w:t>о</w:t>
      </w:r>
      <w:r w:rsidRPr="00277B66">
        <w:rPr>
          <w:rFonts w:cs="Times New Roman"/>
          <w:sz w:val="24"/>
          <w:szCs w:val="24"/>
        </w:rPr>
        <w:t>бражение типичной конструкции зданий: древнегреческий храм, готический или рома</w:t>
      </w:r>
      <w:r w:rsidRPr="00277B66">
        <w:rPr>
          <w:rFonts w:cs="Times New Roman"/>
          <w:sz w:val="24"/>
          <w:szCs w:val="24"/>
        </w:rPr>
        <w:t>н</w:t>
      </w:r>
      <w:r w:rsidRPr="00277B66">
        <w:rPr>
          <w:rFonts w:cs="Times New Roman"/>
          <w:sz w:val="24"/>
          <w:szCs w:val="24"/>
        </w:rPr>
        <w:t>ский собор, мечеть, пагода.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Понимание значения для современных людей сохранения культурного наследия.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Примеры произведений великих европейских художников: Леонардо да Винчи, Р</w:t>
      </w:r>
      <w:r w:rsidRPr="00277B66">
        <w:rPr>
          <w:rFonts w:cs="Times New Roman"/>
          <w:sz w:val="24"/>
          <w:szCs w:val="24"/>
        </w:rPr>
        <w:t>а</w:t>
      </w:r>
      <w:r w:rsidRPr="00277B66">
        <w:rPr>
          <w:rFonts w:cs="Times New Roman"/>
          <w:sz w:val="24"/>
          <w:szCs w:val="24"/>
        </w:rPr>
        <w:t>фаэля, Рембрандта, Пикассо (и других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w:t>
      </w:r>
      <w:r w:rsidRPr="00277B66">
        <w:rPr>
          <w:rFonts w:cs="Times New Roman"/>
          <w:sz w:val="24"/>
          <w:szCs w:val="24"/>
        </w:rPr>
        <w:t>р</w:t>
      </w:r>
      <w:r w:rsidRPr="00277B66">
        <w:rPr>
          <w:rFonts w:cs="Times New Roman"/>
          <w:sz w:val="24"/>
          <w:szCs w:val="24"/>
        </w:rPr>
        <w:t>хитектурный комплекс на острове Кижи.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Памятники национальным героям. Памятник К. Минину и Д. Пожарскому скуль</w:t>
      </w:r>
      <w:r w:rsidRPr="00277B66">
        <w:rPr>
          <w:rFonts w:cs="Times New Roman"/>
          <w:sz w:val="24"/>
          <w:szCs w:val="24"/>
        </w:rPr>
        <w:t>п</w:t>
      </w:r>
      <w:r w:rsidRPr="00277B66">
        <w:rPr>
          <w:rFonts w:cs="Times New Roman"/>
          <w:sz w:val="24"/>
          <w:szCs w:val="24"/>
        </w:rPr>
        <w:t>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Изображение и освоение в программе Paint правил линейной и воздушной перспе</w:t>
      </w:r>
      <w:r w:rsidRPr="00277B66">
        <w:rPr>
          <w:rFonts w:cs="Times New Roman"/>
          <w:sz w:val="24"/>
          <w:szCs w:val="24"/>
        </w:rPr>
        <w:t>к</w:t>
      </w:r>
      <w:r w:rsidRPr="00277B66">
        <w:rPr>
          <w:rFonts w:cs="Times New Roman"/>
          <w:sz w:val="24"/>
          <w:szCs w:val="24"/>
        </w:rPr>
        <w:t>тивы: изображение линии горизонта и точки схода, перспективных сокращений, цветовых и тональных изменений.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w:t>
      </w:r>
      <w:r w:rsidRPr="00277B66">
        <w:rPr>
          <w:rFonts w:cs="Times New Roman"/>
          <w:sz w:val="24"/>
          <w:szCs w:val="24"/>
        </w:rPr>
        <w:t>и</w:t>
      </w:r>
      <w:r w:rsidRPr="00277B66">
        <w:rPr>
          <w:rFonts w:cs="Times New Roman"/>
          <w:sz w:val="24"/>
          <w:szCs w:val="24"/>
        </w:rPr>
        <w:t>лищ разных народов (например, юрта, каркасный дом, в том числе с учётом местных тр</w:t>
      </w:r>
      <w:r w:rsidRPr="00277B66">
        <w:rPr>
          <w:rFonts w:cs="Times New Roman"/>
          <w:sz w:val="24"/>
          <w:szCs w:val="24"/>
        </w:rPr>
        <w:t>а</w:t>
      </w:r>
      <w:r w:rsidRPr="00277B66">
        <w:rPr>
          <w:rFonts w:cs="Times New Roman"/>
          <w:sz w:val="24"/>
          <w:szCs w:val="24"/>
        </w:rPr>
        <w:t>диций).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w:t>
      </w:r>
      <w:r w:rsidRPr="00277B66">
        <w:rPr>
          <w:rFonts w:cs="Times New Roman"/>
          <w:sz w:val="24"/>
          <w:szCs w:val="24"/>
        </w:rPr>
        <w:t>о</w:t>
      </w:r>
      <w:r w:rsidRPr="00277B66">
        <w:rPr>
          <w:rFonts w:cs="Times New Roman"/>
          <w:sz w:val="24"/>
          <w:szCs w:val="24"/>
        </w:rPr>
        <w:t>тический или романский собор, пагода, мечеть.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Построение в графическом редакторе с помощью геометрических фигур или на л</w:t>
      </w:r>
      <w:r w:rsidRPr="00277B66">
        <w:rPr>
          <w:rFonts w:cs="Times New Roman"/>
          <w:sz w:val="24"/>
          <w:szCs w:val="24"/>
        </w:rPr>
        <w:t>и</w:t>
      </w:r>
      <w:r w:rsidRPr="00277B66">
        <w:rPr>
          <w:rFonts w:cs="Times New Roman"/>
          <w:sz w:val="24"/>
          <w:szCs w:val="24"/>
        </w:rPr>
        <w:t>нейной основе пропорций фигуры человека, изображение различных фаз движения. Со</w:t>
      </w:r>
      <w:r w:rsidRPr="00277B66">
        <w:rPr>
          <w:rFonts w:cs="Times New Roman"/>
          <w:sz w:val="24"/>
          <w:szCs w:val="24"/>
        </w:rPr>
        <w:t>з</w:t>
      </w:r>
      <w:r w:rsidRPr="00277B66">
        <w:rPr>
          <w:rFonts w:cs="Times New Roman"/>
          <w:sz w:val="24"/>
          <w:szCs w:val="24"/>
        </w:rPr>
        <w:t>дание анимации схематического движения человека (при соответствующих технических условиях).</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w:t>
      </w:r>
      <w:r w:rsidRPr="00277B66">
        <w:rPr>
          <w:rFonts w:cs="Times New Roman"/>
          <w:sz w:val="24"/>
          <w:szCs w:val="24"/>
        </w:rPr>
        <w:t>а</w:t>
      </w:r>
      <w:r w:rsidRPr="00277B66">
        <w:rPr>
          <w:rFonts w:cs="Times New Roman"/>
          <w:sz w:val="24"/>
          <w:szCs w:val="24"/>
        </w:rPr>
        <w:t>диций народов России.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Виртуальные тематические путешествия по художественным музеям мира.</w:t>
      </w:r>
    </w:p>
    <w:p w:rsidR="006D7570" w:rsidRPr="00277B66" w:rsidRDefault="006D7570" w:rsidP="006D7570">
      <w:pPr>
        <w:spacing w:line="240" w:lineRule="auto"/>
        <w:rPr>
          <w:rFonts w:cs="Times New Roman"/>
          <w:sz w:val="24"/>
          <w:szCs w:val="24"/>
        </w:rPr>
        <w:sectPr w:rsidR="006D7570" w:rsidRPr="00277B66">
          <w:pgSz w:w="11906" w:h="16383"/>
          <w:pgMar w:top="1134" w:right="850" w:bottom="1134" w:left="1701" w:header="720" w:footer="720" w:gutter="0"/>
          <w:cols w:space="720"/>
        </w:sectPr>
      </w:pPr>
    </w:p>
    <w:bookmarkEnd w:id="122"/>
    <w:p w:rsidR="006D7570" w:rsidRPr="00277B66" w:rsidRDefault="006D7570" w:rsidP="006D7570">
      <w:pPr>
        <w:spacing w:line="240" w:lineRule="auto"/>
        <w:ind w:left="120"/>
        <w:rPr>
          <w:rFonts w:cs="Times New Roman"/>
          <w:sz w:val="24"/>
          <w:szCs w:val="24"/>
        </w:rPr>
      </w:pPr>
      <w:r w:rsidRPr="00277B66">
        <w:rPr>
          <w:rFonts w:cs="Times New Roman"/>
          <w:sz w:val="24"/>
          <w:szCs w:val="24"/>
        </w:rPr>
        <w:lastRenderedPageBreak/>
        <w:t>​</w:t>
      </w:r>
      <w:r w:rsidRPr="00277B66">
        <w:rPr>
          <w:rFonts w:cs="Times New Roman"/>
          <w:b/>
          <w:sz w:val="24"/>
          <w:szCs w:val="24"/>
        </w:rPr>
        <w:t>ПЛАНИРУЕМЫЕ РЕЗУЛЬТАТЫ ОСВОЕНИЯ ПРОГРАММЫ ПО ИЗОБРАЗИТЕЛЬН</w:t>
      </w:r>
      <w:r w:rsidRPr="00277B66">
        <w:rPr>
          <w:rFonts w:cs="Times New Roman"/>
          <w:b/>
          <w:sz w:val="24"/>
          <w:szCs w:val="24"/>
        </w:rPr>
        <w:t>О</w:t>
      </w:r>
      <w:r w:rsidRPr="00277B66">
        <w:rPr>
          <w:rFonts w:cs="Times New Roman"/>
          <w:b/>
          <w:sz w:val="24"/>
          <w:szCs w:val="24"/>
        </w:rPr>
        <w:t>МУ ИСКУССТВУ НА УРОВНЕ НАЧАЛЬНОГО ОБЩЕГО ОБРАЗОВАНИЯ</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left="120"/>
        <w:rPr>
          <w:rFonts w:cs="Times New Roman"/>
          <w:sz w:val="24"/>
          <w:szCs w:val="24"/>
        </w:rPr>
      </w:pPr>
      <w:r w:rsidRPr="00277B66">
        <w:rPr>
          <w:rFonts w:cs="Times New Roman"/>
          <w:b/>
          <w:sz w:val="24"/>
          <w:szCs w:val="24"/>
        </w:rPr>
        <w:t xml:space="preserve">ЛИЧНОСТНЫЕ РЕЗУЛЬТАТЫ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Личностные результаты освоения программы по изобразительному искусству на уровне н</w:t>
      </w:r>
      <w:r w:rsidRPr="00277B66">
        <w:rPr>
          <w:rFonts w:cs="Times New Roman"/>
          <w:sz w:val="24"/>
          <w:szCs w:val="24"/>
        </w:rPr>
        <w:t>а</w:t>
      </w:r>
      <w:r w:rsidRPr="00277B66">
        <w:rPr>
          <w:rFonts w:cs="Times New Roman"/>
          <w:sz w:val="24"/>
          <w:szCs w:val="24"/>
        </w:rPr>
        <w:t>чального общего образования достигаются в единстве учебной и воспитательной деятельности в с</w:t>
      </w:r>
      <w:r w:rsidRPr="00277B66">
        <w:rPr>
          <w:rFonts w:cs="Times New Roman"/>
          <w:sz w:val="24"/>
          <w:szCs w:val="24"/>
        </w:rPr>
        <w:t>о</w:t>
      </w:r>
      <w:r w:rsidRPr="00277B66">
        <w:rPr>
          <w:rFonts w:cs="Times New Roman"/>
          <w:sz w:val="24"/>
          <w:szCs w:val="24"/>
        </w:rPr>
        <w:t>ответствии с традиционными российскими социокультурными и духовно-нравственными ценност</w:t>
      </w:r>
      <w:r w:rsidRPr="00277B66">
        <w:rPr>
          <w:rFonts w:cs="Times New Roman"/>
          <w:sz w:val="24"/>
          <w:szCs w:val="24"/>
        </w:rPr>
        <w:t>я</w:t>
      </w:r>
      <w:r w:rsidRPr="00277B66">
        <w:rPr>
          <w:rFonts w:cs="Times New Roman"/>
          <w:sz w:val="24"/>
          <w:szCs w:val="24"/>
        </w:rPr>
        <w:t>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277B66">
        <w:rPr>
          <w:rFonts w:cs="Times New Roman"/>
          <w:b/>
          <w:sz w:val="24"/>
          <w:szCs w:val="24"/>
        </w:rPr>
        <w:t>личностные результаты</w:t>
      </w:r>
      <w:r w:rsidRPr="00277B66">
        <w:rPr>
          <w:rFonts w:cs="Times New Roman"/>
          <w:sz w:val="24"/>
          <w:szCs w:val="24"/>
        </w:rPr>
        <w:t xml:space="preserve">: </w:t>
      </w:r>
    </w:p>
    <w:p w:rsidR="006D7570" w:rsidRPr="00277B66" w:rsidRDefault="006D7570" w:rsidP="00053F12">
      <w:pPr>
        <w:numPr>
          <w:ilvl w:val="0"/>
          <w:numId w:val="145"/>
        </w:numPr>
        <w:spacing w:line="240" w:lineRule="auto"/>
        <w:rPr>
          <w:rFonts w:cs="Times New Roman"/>
          <w:sz w:val="24"/>
          <w:szCs w:val="24"/>
        </w:rPr>
      </w:pPr>
      <w:r w:rsidRPr="00277B66">
        <w:rPr>
          <w:rFonts w:cs="Times New Roman"/>
          <w:sz w:val="24"/>
          <w:szCs w:val="24"/>
        </w:rPr>
        <w:t xml:space="preserve">уважение и ценностное отношение к своей Родине – России; </w:t>
      </w:r>
    </w:p>
    <w:p w:rsidR="006D7570" w:rsidRPr="00277B66" w:rsidRDefault="006D7570" w:rsidP="00053F12">
      <w:pPr>
        <w:numPr>
          <w:ilvl w:val="0"/>
          <w:numId w:val="145"/>
        </w:numPr>
        <w:spacing w:line="240" w:lineRule="auto"/>
        <w:rPr>
          <w:rFonts w:cs="Times New Roman"/>
          <w:sz w:val="24"/>
          <w:szCs w:val="24"/>
        </w:rPr>
      </w:pPr>
      <w:r w:rsidRPr="00277B66">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6D7570" w:rsidRPr="00277B66" w:rsidRDefault="006D7570" w:rsidP="00053F12">
      <w:pPr>
        <w:numPr>
          <w:ilvl w:val="0"/>
          <w:numId w:val="145"/>
        </w:numPr>
        <w:spacing w:line="240" w:lineRule="auto"/>
        <w:rPr>
          <w:rFonts w:cs="Times New Roman"/>
          <w:sz w:val="24"/>
          <w:szCs w:val="24"/>
        </w:rPr>
      </w:pPr>
      <w:r w:rsidRPr="00277B66">
        <w:rPr>
          <w:rFonts w:cs="Times New Roman"/>
          <w:sz w:val="24"/>
          <w:szCs w:val="24"/>
        </w:rPr>
        <w:t>духовно-нравственное развитие обучающихся;</w:t>
      </w:r>
    </w:p>
    <w:p w:rsidR="006D7570" w:rsidRPr="00277B66" w:rsidRDefault="006D7570" w:rsidP="00053F12">
      <w:pPr>
        <w:numPr>
          <w:ilvl w:val="0"/>
          <w:numId w:val="145"/>
        </w:numPr>
        <w:spacing w:line="240" w:lineRule="auto"/>
        <w:rPr>
          <w:rFonts w:cs="Times New Roman"/>
          <w:sz w:val="24"/>
          <w:szCs w:val="24"/>
        </w:rPr>
      </w:pPr>
      <w:r w:rsidRPr="00277B66">
        <w:rPr>
          <w:rFonts w:cs="Times New Roman"/>
          <w:sz w:val="24"/>
          <w:szCs w:val="24"/>
        </w:rPr>
        <w:t>мотивация к познанию и обучению, готовность к саморазвитию и активному участию в с</w:t>
      </w:r>
      <w:r w:rsidRPr="00277B66">
        <w:rPr>
          <w:rFonts w:cs="Times New Roman"/>
          <w:sz w:val="24"/>
          <w:szCs w:val="24"/>
        </w:rPr>
        <w:t>о</w:t>
      </w:r>
      <w:r w:rsidRPr="00277B66">
        <w:rPr>
          <w:rFonts w:cs="Times New Roman"/>
          <w:sz w:val="24"/>
          <w:szCs w:val="24"/>
        </w:rPr>
        <w:t>циально значимой деятельности;</w:t>
      </w:r>
    </w:p>
    <w:p w:rsidR="006D7570" w:rsidRPr="00277B66" w:rsidRDefault="006D7570" w:rsidP="00053F12">
      <w:pPr>
        <w:numPr>
          <w:ilvl w:val="0"/>
          <w:numId w:val="145"/>
        </w:numPr>
        <w:spacing w:line="240" w:lineRule="auto"/>
        <w:rPr>
          <w:rFonts w:cs="Times New Roman"/>
          <w:sz w:val="24"/>
          <w:szCs w:val="24"/>
        </w:rPr>
      </w:pPr>
      <w:r w:rsidRPr="00277B66">
        <w:rPr>
          <w:rFonts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w:t>
      </w:r>
      <w:r w:rsidRPr="00277B66">
        <w:rPr>
          <w:rFonts w:cs="Times New Roman"/>
          <w:sz w:val="24"/>
          <w:szCs w:val="24"/>
        </w:rPr>
        <w:t>т</w:t>
      </w:r>
      <w:r w:rsidRPr="00277B66">
        <w:rPr>
          <w:rFonts w:cs="Times New Roman"/>
          <w:sz w:val="24"/>
          <w:szCs w:val="24"/>
        </w:rPr>
        <w:t>ношения и интереса к культурным традициям и творчеству своего и других народов.</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Патриотическое воспитание</w:t>
      </w:r>
      <w:r w:rsidRPr="00277B66">
        <w:rPr>
          <w:rFonts w:cs="Times New Roman"/>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w:t>
      </w:r>
      <w:r w:rsidRPr="00277B66">
        <w:rPr>
          <w:rFonts w:cs="Times New Roman"/>
          <w:sz w:val="24"/>
          <w:szCs w:val="24"/>
        </w:rPr>
        <w:t>с</w:t>
      </w:r>
      <w:r w:rsidRPr="00277B66">
        <w:rPr>
          <w:rFonts w:cs="Times New Roman"/>
          <w:sz w:val="24"/>
          <w:szCs w:val="24"/>
        </w:rPr>
        <w:t xml:space="preserve">воения в личной художественной деятельности конкретных знаний о красоте и мудрости, заложенных в культурных традициях. </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Гражданское воспитание</w:t>
      </w:r>
      <w:r w:rsidRPr="00277B66">
        <w:rPr>
          <w:rFonts w:cs="Times New Roman"/>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w:t>
      </w:r>
      <w:r w:rsidRPr="00277B66">
        <w:rPr>
          <w:rFonts w:cs="Times New Roman"/>
          <w:sz w:val="24"/>
          <w:szCs w:val="24"/>
        </w:rPr>
        <w:t>т</w:t>
      </w:r>
      <w:r w:rsidRPr="00277B66">
        <w:rPr>
          <w:rFonts w:cs="Times New Roman"/>
          <w:sz w:val="24"/>
          <w:szCs w:val="24"/>
        </w:rPr>
        <w:t>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Духовно-нравственное воспитание</w:t>
      </w:r>
      <w:r w:rsidRPr="00277B66">
        <w:rPr>
          <w:rFonts w:cs="Times New Roman"/>
          <w:sz w:val="24"/>
          <w:szCs w:val="24"/>
        </w:rPr>
        <w:t xml:space="preserve"> является стержнем художественного развития обуча</w:t>
      </w:r>
      <w:r w:rsidRPr="00277B66">
        <w:rPr>
          <w:rFonts w:cs="Times New Roman"/>
          <w:sz w:val="24"/>
          <w:szCs w:val="24"/>
        </w:rPr>
        <w:t>ю</w:t>
      </w:r>
      <w:r w:rsidRPr="00277B66">
        <w:rPr>
          <w:rFonts w:cs="Times New Roman"/>
          <w:sz w:val="24"/>
          <w:szCs w:val="24"/>
        </w:rPr>
        <w:t>щегося, приобщения его к искусству как сфере, концентрирующей в себе духовно-нравственный п</w:t>
      </w:r>
      <w:r w:rsidRPr="00277B66">
        <w:rPr>
          <w:rFonts w:cs="Times New Roman"/>
          <w:sz w:val="24"/>
          <w:szCs w:val="24"/>
        </w:rPr>
        <w:t>о</w:t>
      </w:r>
      <w:r w:rsidRPr="00277B66">
        <w:rPr>
          <w:rFonts w:cs="Times New Roman"/>
          <w:sz w:val="24"/>
          <w:szCs w:val="24"/>
        </w:rPr>
        <w:t>иск человечества. Учебные задания направлены на развитие внутреннего мира обучающегося и ра</w:t>
      </w:r>
      <w:r w:rsidRPr="00277B66">
        <w:rPr>
          <w:rFonts w:cs="Times New Roman"/>
          <w:sz w:val="24"/>
          <w:szCs w:val="24"/>
        </w:rPr>
        <w:t>з</w:t>
      </w:r>
      <w:r w:rsidRPr="00277B66">
        <w:rPr>
          <w:rFonts w:cs="Times New Roman"/>
          <w:sz w:val="24"/>
          <w:szCs w:val="24"/>
        </w:rPr>
        <w:t>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w:t>
      </w:r>
      <w:r w:rsidRPr="00277B66">
        <w:rPr>
          <w:rFonts w:cs="Times New Roman"/>
          <w:sz w:val="24"/>
          <w:szCs w:val="24"/>
        </w:rPr>
        <w:t>о</w:t>
      </w:r>
      <w:r w:rsidRPr="00277B66">
        <w:rPr>
          <w:rFonts w:cs="Times New Roman"/>
          <w:sz w:val="24"/>
          <w:szCs w:val="24"/>
        </w:rPr>
        <w:t>сознания, осознания себя как личности и члена общества.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Эстетическое воспитание</w:t>
      </w:r>
      <w:r w:rsidRPr="00277B66">
        <w:rPr>
          <w:rFonts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w:t>
      </w:r>
      <w:r w:rsidRPr="00277B66">
        <w:rPr>
          <w:rFonts w:cs="Times New Roman"/>
          <w:sz w:val="24"/>
          <w:szCs w:val="24"/>
        </w:rPr>
        <w:t>ю</w:t>
      </w:r>
      <w:r w:rsidRPr="00277B66">
        <w:rPr>
          <w:rFonts w:cs="Times New Roman"/>
          <w:sz w:val="24"/>
          <w:szCs w:val="24"/>
        </w:rPr>
        <w:t>щихся в отношении к окружающим людям, в стремлении к их пониманию, а также в отношении к семье, природе, труду, искусству, культурному наследию.</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Ценности познавательной деятельности</w:t>
      </w:r>
      <w:r w:rsidRPr="00277B66">
        <w:rPr>
          <w:rFonts w:cs="Times New Roman"/>
          <w:sz w:val="24"/>
          <w:szCs w:val="24"/>
        </w:rPr>
        <w:t xml:space="preserve"> воспитываются как эмоционально окрашенный и</w:t>
      </w:r>
      <w:r w:rsidRPr="00277B66">
        <w:rPr>
          <w:rFonts w:cs="Times New Roman"/>
          <w:sz w:val="24"/>
          <w:szCs w:val="24"/>
        </w:rPr>
        <w:t>н</w:t>
      </w:r>
      <w:r w:rsidRPr="00277B66">
        <w:rPr>
          <w:rFonts w:cs="Times New Roman"/>
          <w:sz w:val="24"/>
          <w:szCs w:val="24"/>
        </w:rPr>
        <w:t>терес к жизни людей и природы. Происходит это в процессе развития навыков восприятия и худ</w:t>
      </w:r>
      <w:r w:rsidRPr="00277B66">
        <w:rPr>
          <w:rFonts w:cs="Times New Roman"/>
          <w:sz w:val="24"/>
          <w:szCs w:val="24"/>
        </w:rPr>
        <w:t>о</w:t>
      </w:r>
      <w:r w:rsidRPr="00277B66">
        <w:rPr>
          <w:rFonts w:cs="Times New Roman"/>
          <w:sz w:val="24"/>
          <w:szCs w:val="24"/>
        </w:rPr>
        <w:t>жественной рефлексии своих наблюдений в художественно-творческой деятельности. Навыки и</w:t>
      </w:r>
      <w:r w:rsidRPr="00277B66">
        <w:rPr>
          <w:rFonts w:cs="Times New Roman"/>
          <w:sz w:val="24"/>
          <w:szCs w:val="24"/>
        </w:rPr>
        <w:t>с</w:t>
      </w:r>
      <w:r w:rsidRPr="00277B66">
        <w:rPr>
          <w:rFonts w:cs="Times New Roman"/>
          <w:sz w:val="24"/>
          <w:szCs w:val="24"/>
        </w:rPr>
        <w:t>следовательской деятельности развиваются при выполнении заданий культурно-исторической н</w:t>
      </w:r>
      <w:r w:rsidRPr="00277B66">
        <w:rPr>
          <w:rFonts w:cs="Times New Roman"/>
          <w:sz w:val="24"/>
          <w:szCs w:val="24"/>
        </w:rPr>
        <w:t>а</w:t>
      </w:r>
      <w:r w:rsidRPr="00277B66">
        <w:rPr>
          <w:rFonts w:cs="Times New Roman"/>
          <w:sz w:val="24"/>
          <w:szCs w:val="24"/>
        </w:rPr>
        <w:t>правленности.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Экологическое воспитание</w:t>
      </w:r>
      <w:r w:rsidRPr="00277B66">
        <w:rPr>
          <w:rFonts w:cs="Times New Roman"/>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Трудовое воспитание</w:t>
      </w:r>
      <w:r w:rsidRPr="00277B66">
        <w:rPr>
          <w:rFonts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w:t>
      </w:r>
      <w:r w:rsidRPr="00277B66">
        <w:rPr>
          <w:rFonts w:cs="Times New Roman"/>
          <w:sz w:val="24"/>
          <w:szCs w:val="24"/>
        </w:rPr>
        <w:t>и</w:t>
      </w:r>
      <w:r w:rsidRPr="00277B66">
        <w:rPr>
          <w:rFonts w:cs="Times New Roman"/>
          <w:sz w:val="24"/>
          <w:szCs w:val="24"/>
        </w:rPr>
        <w:t>мание эстетики трудовой деятельности. Важны также умения сотрудничать с одноклассниками, р</w:t>
      </w:r>
      <w:r w:rsidRPr="00277B66">
        <w:rPr>
          <w:rFonts w:cs="Times New Roman"/>
          <w:sz w:val="24"/>
          <w:szCs w:val="24"/>
        </w:rPr>
        <w:t>а</w:t>
      </w:r>
      <w:r w:rsidRPr="00277B66">
        <w:rPr>
          <w:rFonts w:cs="Times New Roman"/>
          <w:sz w:val="24"/>
          <w:szCs w:val="24"/>
        </w:rPr>
        <w:lastRenderedPageBreak/>
        <w:t>ботать в команде, выполнять коллективную работу – обязательные требования к определённым з</w:t>
      </w:r>
      <w:r w:rsidRPr="00277B66">
        <w:rPr>
          <w:rFonts w:cs="Times New Roman"/>
          <w:sz w:val="24"/>
          <w:szCs w:val="24"/>
        </w:rPr>
        <w:t>а</w:t>
      </w:r>
      <w:r w:rsidRPr="00277B66">
        <w:rPr>
          <w:rFonts w:cs="Times New Roman"/>
          <w:sz w:val="24"/>
          <w:szCs w:val="24"/>
        </w:rPr>
        <w:t>даниям по программе.</w:t>
      </w:r>
      <w:bookmarkStart w:id="126" w:name="_Toc124264881"/>
      <w:bookmarkEnd w:id="126"/>
    </w:p>
    <w:p w:rsidR="006D7570" w:rsidRPr="00277B66" w:rsidRDefault="006D7570" w:rsidP="006D7570">
      <w:pPr>
        <w:spacing w:line="240" w:lineRule="auto"/>
        <w:ind w:left="120"/>
        <w:rPr>
          <w:rFonts w:cs="Times New Roman"/>
          <w:sz w:val="24"/>
          <w:szCs w:val="24"/>
        </w:rPr>
      </w:pPr>
      <w:r w:rsidRPr="00277B66">
        <w:rPr>
          <w:rFonts w:cs="Times New Roman"/>
          <w:b/>
          <w:sz w:val="24"/>
          <w:szCs w:val="24"/>
        </w:rPr>
        <w:t>МЕТАПРЕДМЕТНЫЕ РЕЗУЛЬТАТЫ</w:t>
      </w:r>
      <w:r w:rsidRPr="00277B66">
        <w:rPr>
          <w:rFonts w:cs="Times New Roman"/>
          <w:sz w:val="24"/>
          <w:szCs w:val="24"/>
        </w:rPr>
        <w:t xml:space="preserve"> </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Овладение универсальными познавательными действиями</w:t>
      </w:r>
      <w:r w:rsidRPr="00277B66">
        <w:rPr>
          <w:rFonts w:cs="Times New Roman"/>
          <w:sz w:val="24"/>
          <w:szCs w:val="24"/>
        </w:rPr>
        <w:t xml:space="preserve">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w:t>
      </w:r>
      <w:r w:rsidRPr="00277B66">
        <w:rPr>
          <w:rFonts w:cs="Times New Roman"/>
          <w:sz w:val="24"/>
          <w:szCs w:val="24"/>
        </w:rPr>
        <w:t>а</w:t>
      </w:r>
      <w:r w:rsidRPr="00277B66">
        <w:rPr>
          <w:rFonts w:cs="Times New Roman"/>
          <w:sz w:val="24"/>
          <w:szCs w:val="24"/>
        </w:rPr>
        <w:t>тивные универсальные учебные действия, регулятивные универсальные учебные действия, совмес</w:t>
      </w:r>
      <w:r w:rsidRPr="00277B66">
        <w:rPr>
          <w:rFonts w:cs="Times New Roman"/>
          <w:sz w:val="24"/>
          <w:szCs w:val="24"/>
        </w:rPr>
        <w:t>т</w:t>
      </w:r>
      <w:r w:rsidRPr="00277B66">
        <w:rPr>
          <w:rFonts w:cs="Times New Roman"/>
          <w:sz w:val="24"/>
          <w:szCs w:val="24"/>
        </w:rPr>
        <w:t>ная деятельность.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Пространственные представления и сенсорные способности:</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характеризовать форму предмета, конструкции;</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выявлять доминантные черты (характерные особенности) в визуальном образе;</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сравнивать плоскостные и пространственные объекты по заданным основаниям;</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находить ассоциативные связи между визуальными образами разных форм и предметов;</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сопоставлять части и целое в видимом образе, предмете, конструкции;</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анализировать пропорциональные отношения частей внутри целого и предметов между с</w:t>
      </w:r>
      <w:r w:rsidRPr="00277B66">
        <w:rPr>
          <w:rFonts w:cs="Times New Roman"/>
          <w:sz w:val="24"/>
          <w:szCs w:val="24"/>
        </w:rPr>
        <w:t>о</w:t>
      </w:r>
      <w:r w:rsidRPr="00277B66">
        <w:rPr>
          <w:rFonts w:cs="Times New Roman"/>
          <w:sz w:val="24"/>
          <w:szCs w:val="24"/>
        </w:rPr>
        <w:t>бой;</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обобщать форму составной конструкции;</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выявлять и анализировать ритмические отношения в пространстве и в изображении (виз</w:t>
      </w:r>
      <w:r w:rsidRPr="00277B66">
        <w:rPr>
          <w:rFonts w:cs="Times New Roman"/>
          <w:sz w:val="24"/>
          <w:szCs w:val="24"/>
        </w:rPr>
        <w:t>у</w:t>
      </w:r>
      <w:r w:rsidRPr="00277B66">
        <w:rPr>
          <w:rFonts w:cs="Times New Roman"/>
          <w:sz w:val="24"/>
          <w:szCs w:val="24"/>
        </w:rPr>
        <w:t>альном образе) на установленных основаниях;</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 xml:space="preserve">передавать обобщённый образ реальности при построении плоской композиции; </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соотносить тональные отношения (тёмное – светлое) в пространственных и плоскостных объектах;</w:t>
      </w:r>
    </w:p>
    <w:p w:rsidR="006D7570" w:rsidRPr="00277B66" w:rsidRDefault="006D7570" w:rsidP="00053F12">
      <w:pPr>
        <w:numPr>
          <w:ilvl w:val="0"/>
          <w:numId w:val="146"/>
        </w:numPr>
        <w:spacing w:line="240" w:lineRule="auto"/>
        <w:rPr>
          <w:rFonts w:cs="Times New Roman"/>
          <w:sz w:val="24"/>
          <w:szCs w:val="24"/>
        </w:rPr>
      </w:pPr>
      <w:r w:rsidRPr="00277B66">
        <w:rPr>
          <w:rFonts w:cs="Times New Roman"/>
          <w:sz w:val="24"/>
          <w:szCs w:val="24"/>
        </w:rPr>
        <w:t>выявлять и анализировать эмоциональное воздействие цветовых отношений в пространс</w:t>
      </w:r>
      <w:r w:rsidRPr="00277B66">
        <w:rPr>
          <w:rFonts w:cs="Times New Roman"/>
          <w:sz w:val="24"/>
          <w:szCs w:val="24"/>
        </w:rPr>
        <w:t>т</w:t>
      </w:r>
      <w:r w:rsidRPr="00277B66">
        <w:rPr>
          <w:rFonts w:cs="Times New Roman"/>
          <w:sz w:val="24"/>
          <w:szCs w:val="24"/>
        </w:rPr>
        <w:t>венной среде и плоскостном изображении.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проявлять исследовательские, экспериментальные действия в процессе освоения выраз</w:t>
      </w:r>
      <w:r w:rsidRPr="00277B66">
        <w:rPr>
          <w:rFonts w:cs="Times New Roman"/>
          <w:sz w:val="24"/>
          <w:szCs w:val="24"/>
        </w:rPr>
        <w:t>и</w:t>
      </w:r>
      <w:r w:rsidRPr="00277B66">
        <w:rPr>
          <w:rFonts w:cs="Times New Roman"/>
          <w:sz w:val="24"/>
          <w:szCs w:val="24"/>
        </w:rPr>
        <w:t>тельных свойств различных художественных материалов;</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проявлять творческие экспериментальные действия в процессе самостоятельного выполн</w:t>
      </w:r>
      <w:r w:rsidRPr="00277B66">
        <w:rPr>
          <w:rFonts w:cs="Times New Roman"/>
          <w:sz w:val="24"/>
          <w:szCs w:val="24"/>
        </w:rPr>
        <w:t>е</w:t>
      </w:r>
      <w:r w:rsidRPr="00277B66">
        <w:rPr>
          <w:rFonts w:cs="Times New Roman"/>
          <w:sz w:val="24"/>
          <w:szCs w:val="24"/>
        </w:rPr>
        <w:t>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w:t>
      </w:r>
      <w:r w:rsidRPr="00277B66">
        <w:rPr>
          <w:rFonts w:cs="Times New Roman"/>
          <w:sz w:val="24"/>
          <w:szCs w:val="24"/>
        </w:rPr>
        <w:t>и</w:t>
      </w:r>
      <w:r w:rsidRPr="00277B66">
        <w:rPr>
          <w:rFonts w:cs="Times New Roman"/>
          <w:sz w:val="24"/>
          <w:szCs w:val="24"/>
        </w:rPr>
        <w:t>тельного искусства, архитектуры и продуктов детского художественного творчества;</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анализировать и оценивать с позиций эстетических категорий явления природы и предме</w:t>
      </w:r>
      <w:r w:rsidRPr="00277B66">
        <w:rPr>
          <w:rFonts w:cs="Times New Roman"/>
          <w:sz w:val="24"/>
          <w:szCs w:val="24"/>
        </w:rPr>
        <w:t>т</w:t>
      </w:r>
      <w:r w:rsidRPr="00277B66">
        <w:rPr>
          <w:rFonts w:cs="Times New Roman"/>
          <w:sz w:val="24"/>
          <w:szCs w:val="24"/>
        </w:rPr>
        <w:t>но-пространственную среду жизни человека;</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использовать знаково-символические средства для составления орнаментов и декоративных композиций;</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классифицировать произведения искусства по видам и, соответственно, по назначению в жизни людей;</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классифицировать произведения изобразительного искусства по жанрам в качестве инстр</w:t>
      </w:r>
      <w:r w:rsidRPr="00277B66">
        <w:rPr>
          <w:rFonts w:cs="Times New Roman"/>
          <w:sz w:val="24"/>
          <w:szCs w:val="24"/>
        </w:rPr>
        <w:t>у</w:t>
      </w:r>
      <w:r w:rsidRPr="00277B66">
        <w:rPr>
          <w:rFonts w:cs="Times New Roman"/>
          <w:sz w:val="24"/>
          <w:szCs w:val="24"/>
        </w:rPr>
        <w:t>мента анализа содержания произведений;</w:t>
      </w:r>
    </w:p>
    <w:p w:rsidR="006D7570" w:rsidRPr="00277B66" w:rsidRDefault="006D7570" w:rsidP="00053F12">
      <w:pPr>
        <w:numPr>
          <w:ilvl w:val="0"/>
          <w:numId w:val="147"/>
        </w:numPr>
        <w:spacing w:line="240" w:lineRule="auto"/>
        <w:rPr>
          <w:rFonts w:cs="Times New Roman"/>
          <w:sz w:val="24"/>
          <w:szCs w:val="24"/>
        </w:rPr>
      </w:pPr>
      <w:r w:rsidRPr="00277B66">
        <w:rPr>
          <w:rFonts w:cs="Times New Roman"/>
          <w:sz w:val="24"/>
          <w:szCs w:val="24"/>
        </w:rPr>
        <w:t>ставить и использовать вопросы как исследовательский инструмент познания.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использовать электронные образовательные ресурсы;</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уметь работать с электронными учебниками и учебными пособиями;</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анализировать, интерпретировать, обобщать и систематизировать информацию, предста</w:t>
      </w:r>
      <w:r w:rsidRPr="00277B66">
        <w:rPr>
          <w:rFonts w:cs="Times New Roman"/>
          <w:sz w:val="24"/>
          <w:szCs w:val="24"/>
        </w:rPr>
        <w:t>в</w:t>
      </w:r>
      <w:r w:rsidRPr="00277B66">
        <w:rPr>
          <w:rFonts w:cs="Times New Roman"/>
          <w:sz w:val="24"/>
          <w:szCs w:val="24"/>
        </w:rPr>
        <w:t>ленную в произведениях искусства, текстах, таблицах и схемах;</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D7570" w:rsidRPr="00277B66" w:rsidRDefault="006D7570" w:rsidP="00053F12">
      <w:pPr>
        <w:numPr>
          <w:ilvl w:val="0"/>
          <w:numId w:val="148"/>
        </w:numPr>
        <w:spacing w:line="240" w:lineRule="auto"/>
        <w:rPr>
          <w:rFonts w:cs="Times New Roman"/>
          <w:sz w:val="24"/>
          <w:szCs w:val="24"/>
        </w:rPr>
      </w:pPr>
      <w:r w:rsidRPr="00277B66">
        <w:rPr>
          <w:rFonts w:cs="Times New Roman"/>
          <w:sz w:val="24"/>
          <w:szCs w:val="24"/>
        </w:rPr>
        <w:t>соблюдать правила информационной безопасности при работе в Интернете.</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Овладение универсальными коммуникативными действиями</w:t>
      </w:r>
      <w:r w:rsidRPr="00277B66">
        <w:rPr>
          <w:rFonts w:cs="Times New Roman"/>
          <w:sz w:val="24"/>
          <w:szCs w:val="24"/>
        </w:rPr>
        <w:t xml:space="preserve">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вести диалог и участвовать в обсуждении, проявляя уважительное отношение к противоп</w:t>
      </w:r>
      <w:r w:rsidRPr="00277B66">
        <w:rPr>
          <w:rFonts w:cs="Times New Roman"/>
          <w:sz w:val="24"/>
          <w:szCs w:val="24"/>
        </w:rPr>
        <w:t>о</w:t>
      </w:r>
      <w:r w:rsidRPr="00277B66">
        <w:rPr>
          <w:rFonts w:cs="Times New Roman"/>
          <w:sz w:val="24"/>
          <w:szCs w:val="24"/>
        </w:rPr>
        <w:t xml:space="preserve">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находить общее решение и разрешать конфликты на основе общих позиций и учёта интер</w:t>
      </w:r>
      <w:r w:rsidRPr="00277B66">
        <w:rPr>
          <w:rFonts w:cs="Times New Roman"/>
          <w:sz w:val="24"/>
          <w:szCs w:val="24"/>
        </w:rPr>
        <w:t>е</w:t>
      </w:r>
      <w:r w:rsidRPr="00277B66">
        <w:rPr>
          <w:rFonts w:cs="Times New Roman"/>
          <w:sz w:val="24"/>
          <w:szCs w:val="24"/>
        </w:rPr>
        <w:t>сов в процессе совместной художественной деятельности;</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демонстрировать и объяснять результаты своего творческого, художественного или иссл</w:t>
      </w:r>
      <w:r w:rsidRPr="00277B66">
        <w:rPr>
          <w:rFonts w:cs="Times New Roman"/>
          <w:sz w:val="24"/>
          <w:szCs w:val="24"/>
        </w:rPr>
        <w:t>е</w:t>
      </w:r>
      <w:r w:rsidRPr="00277B66">
        <w:rPr>
          <w:rFonts w:cs="Times New Roman"/>
          <w:sz w:val="24"/>
          <w:szCs w:val="24"/>
        </w:rPr>
        <w:t>довательского опыта;</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признавать своё и чужое право на ошибку, развивать свои способности сопереживать, п</w:t>
      </w:r>
      <w:r w:rsidRPr="00277B66">
        <w:rPr>
          <w:rFonts w:cs="Times New Roman"/>
          <w:sz w:val="24"/>
          <w:szCs w:val="24"/>
        </w:rPr>
        <w:t>о</w:t>
      </w:r>
      <w:r w:rsidRPr="00277B66">
        <w:rPr>
          <w:rFonts w:cs="Times New Roman"/>
          <w:sz w:val="24"/>
          <w:szCs w:val="24"/>
        </w:rPr>
        <w:t>нимать намерения и переживания свои и других людей;</w:t>
      </w:r>
    </w:p>
    <w:p w:rsidR="006D7570" w:rsidRPr="00277B66" w:rsidRDefault="006D7570" w:rsidP="00053F12">
      <w:pPr>
        <w:numPr>
          <w:ilvl w:val="0"/>
          <w:numId w:val="149"/>
        </w:numPr>
        <w:spacing w:line="240" w:lineRule="auto"/>
        <w:rPr>
          <w:rFonts w:cs="Times New Roman"/>
          <w:sz w:val="24"/>
          <w:szCs w:val="24"/>
        </w:rPr>
      </w:pPr>
      <w:r w:rsidRPr="00277B66">
        <w:rPr>
          <w:rFonts w:cs="Times New Roman"/>
          <w:sz w:val="24"/>
          <w:szCs w:val="24"/>
        </w:rPr>
        <w:t>взаимодействовать, сотрудничать в процессе коллективной работы, принимать цель совм</w:t>
      </w:r>
      <w:r w:rsidRPr="00277B66">
        <w:rPr>
          <w:rFonts w:cs="Times New Roman"/>
          <w:sz w:val="24"/>
          <w:szCs w:val="24"/>
        </w:rPr>
        <w:t>е</w:t>
      </w:r>
      <w:r w:rsidRPr="00277B66">
        <w:rPr>
          <w:rFonts w:cs="Times New Roman"/>
          <w:sz w:val="24"/>
          <w:szCs w:val="24"/>
        </w:rPr>
        <w:t>стной деятельности и строить действия по её достижению, договариваться, выполнять п</w:t>
      </w:r>
      <w:r w:rsidRPr="00277B66">
        <w:rPr>
          <w:rFonts w:cs="Times New Roman"/>
          <w:sz w:val="24"/>
          <w:szCs w:val="24"/>
        </w:rPr>
        <w:t>о</w:t>
      </w:r>
      <w:r w:rsidRPr="00277B66">
        <w:rPr>
          <w:rFonts w:cs="Times New Roman"/>
          <w:sz w:val="24"/>
          <w:szCs w:val="24"/>
        </w:rPr>
        <w:t>ручения, подчиняться, ответственно относиться к своей задаче по достижению общего р</w:t>
      </w:r>
      <w:r w:rsidRPr="00277B66">
        <w:rPr>
          <w:rFonts w:cs="Times New Roman"/>
          <w:sz w:val="24"/>
          <w:szCs w:val="24"/>
        </w:rPr>
        <w:t>е</w:t>
      </w:r>
      <w:r w:rsidRPr="00277B66">
        <w:rPr>
          <w:rFonts w:cs="Times New Roman"/>
          <w:sz w:val="24"/>
          <w:szCs w:val="24"/>
        </w:rPr>
        <w:t>зультата.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Овладение универсальными регулятивными действиями</w:t>
      </w:r>
      <w:r w:rsidRPr="00277B66">
        <w:rPr>
          <w:rFonts w:cs="Times New Roman"/>
          <w:sz w:val="24"/>
          <w:szCs w:val="24"/>
        </w:rPr>
        <w:t xml:space="preserve">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6D7570" w:rsidRPr="00277B66" w:rsidRDefault="006D7570" w:rsidP="00053F12">
      <w:pPr>
        <w:numPr>
          <w:ilvl w:val="0"/>
          <w:numId w:val="150"/>
        </w:numPr>
        <w:spacing w:line="240" w:lineRule="auto"/>
        <w:rPr>
          <w:rFonts w:cs="Times New Roman"/>
          <w:sz w:val="24"/>
          <w:szCs w:val="24"/>
        </w:rPr>
      </w:pPr>
      <w:r w:rsidRPr="00277B66">
        <w:rPr>
          <w:rFonts w:cs="Times New Roman"/>
          <w:sz w:val="24"/>
          <w:szCs w:val="24"/>
        </w:rPr>
        <w:t>внимательно относиться и выполнять учебные задачи, поставленные учителем;</w:t>
      </w:r>
    </w:p>
    <w:p w:rsidR="006D7570" w:rsidRPr="00277B66" w:rsidRDefault="006D7570" w:rsidP="00053F12">
      <w:pPr>
        <w:numPr>
          <w:ilvl w:val="0"/>
          <w:numId w:val="150"/>
        </w:numPr>
        <w:spacing w:line="240" w:lineRule="auto"/>
        <w:rPr>
          <w:rFonts w:cs="Times New Roman"/>
          <w:sz w:val="24"/>
          <w:szCs w:val="24"/>
        </w:rPr>
      </w:pPr>
      <w:r w:rsidRPr="00277B66">
        <w:rPr>
          <w:rFonts w:cs="Times New Roman"/>
          <w:sz w:val="24"/>
          <w:szCs w:val="24"/>
        </w:rPr>
        <w:t>соблюдать последовательность учебных действий при выполнении задания;</w:t>
      </w:r>
    </w:p>
    <w:p w:rsidR="006D7570" w:rsidRPr="00277B66" w:rsidRDefault="006D7570" w:rsidP="00053F12">
      <w:pPr>
        <w:numPr>
          <w:ilvl w:val="0"/>
          <w:numId w:val="150"/>
        </w:numPr>
        <w:spacing w:line="240" w:lineRule="auto"/>
        <w:rPr>
          <w:rFonts w:cs="Times New Roman"/>
          <w:sz w:val="24"/>
          <w:szCs w:val="24"/>
        </w:rPr>
      </w:pPr>
      <w:r w:rsidRPr="00277B66">
        <w:rPr>
          <w:rFonts w:cs="Times New Roman"/>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6D7570" w:rsidRPr="00277B66" w:rsidRDefault="006D7570" w:rsidP="00053F12">
      <w:pPr>
        <w:numPr>
          <w:ilvl w:val="0"/>
          <w:numId w:val="150"/>
        </w:numPr>
        <w:spacing w:line="240" w:lineRule="auto"/>
        <w:rPr>
          <w:rFonts w:cs="Times New Roman"/>
          <w:sz w:val="24"/>
          <w:szCs w:val="24"/>
        </w:rPr>
      </w:pPr>
      <w:r w:rsidRPr="00277B66">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6D7570" w:rsidRPr="00277B66" w:rsidRDefault="006D7570" w:rsidP="006D7570">
      <w:pPr>
        <w:spacing w:line="240" w:lineRule="auto"/>
        <w:ind w:left="120"/>
        <w:rPr>
          <w:rFonts w:cs="Times New Roman"/>
          <w:sz w:val="24"/>
          <w:szCs w:val="24"/>
        </w:rPr>
      </w:pPr>
      <w:bookmarkStart w:id="127" w:name="_Toc124264882"/>
      <w:bookmarkEnd w:id="127"/>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left="120"/>
        <w:rPr>
          <w:rFonts w:cs="Times New Roman"/>
          <w:sz w:val="24"/>
          <w:szCs w:val="24"/>
        </w:rPr>
      </w:pPr>
      <w:r w:rsidRPr="00277B66">
        <w:rPr>
          <w:rFonts w:cs="Times New Roman"/>
          <w:b/>
          <w:sz w:val="24"/>
          <w:szCs w:val="24"/>
        </w:rPr>
        <w:t>ПРЕДМЕТНЫЕ РЕЗУЛЬТАТЫ</w:t>
      </w:r>
    </w:p>
    <w:p w:rsidR="006D7570" w:rsidRPr="00277B66" w:rsidRDefault="006D7570" w:rsidP="006D7570">
      <w:pPr>
        <w:spacing w:line="240" w:lineRule="auto"/>
        <w:ind w:left="120"/>
        <w:rPr>
          <w:rFonts w:cs="Times New Roman"/>
          <w:sz w:val="24"/>
          <w:szCs w:val="24"/>
        </w:rPr>
      </w:pP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1 классе</w:t>
      </w:r>
      <w:r w:rsidRPr="00277B66">
        <w:rPr>
          <w:rFonts w:cs="Times New Roman"/>
          <w:sz w:val="24"/>
          <w:szCs w:val="24"/>
        </w:rPr>
        <w:t xml:space="preserve"> обучающийся получит следующие предметные результаты по о</w:t>
      </w:r>
      <w:r w:rsidRPr="00277B66">
        <w:rPr>
          <w:rFonts w:cs="Times New Roman"/>
          <w:sz w:val="24"/>
          <w:szCs w:val="24"/>
        </w:rPr>
        <w:t>т</w:t>
      </w:r>
      <w:r w:rsidRPr="00277B66">
        <w:rPr>
          <w:rFonts w:cs="Times New Roman"/>
          <w:sz w:val="24"/>
          <w:szCs w:val="24"/>
        </w:rPr>
        <w:t>дельным темам программы по изобразительному искусству:</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первичный опыт в создании графического рисунка на основе знакомства со сре</w:t>
      </w:r>
      <w:r w:rsidRPr="00277B66">
        <w:rPr>
          <w:rFonts w:cs="Times New Roman"/>
          <w:sz w:val="24"/>
          <w:szCs w:val="24"/>
        </w:rPr>
        <w:t>д</w:t>
      </w:r>
      <w:r w:rsidRPr="00277B66">
        <w:rPr>
          <w:rFonts w:cs="Times New Roman"/>
          <w:sz w:val="24"/>
          <w:szCs w:val="24"/>
        </w:rPr>
        <w:t>ствами изобразительного языка.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аналитического наблюдения формы предмета, опыт обобщения и геометр</w:t>
      </w:r>
      <w:r w:rsidRPr="00277B66">
        <w:rPr>
          <w:rFonts w:cs="Times New Roman"/>
          <w:sz w:val="24"/>
          <w:szCs w:val="24"/>
        </w:rPr>
        <w:t>и</w:t>
      </w:r>
      <w:r w:rsidRPr="00277B66">
        <w:rPr>
          <w:rFonts w:cs="Times New Roman"/>
          <w:sz w:val="24"/>
          <w:szCs w:val="24"/>
        </w:rPr>
        <w:t>зации наблюдаемой формы как основы обучения рисунку.</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рисунка простого (плоского) предмета с натуры.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Учиться анализировать соотношения пропорций, визуально сравнивать пространственные в</w:t>
      </w:r>
      <w:r w:rsidRPr="00277B66">
        <w:rPr>
          <w:rFonts w:cs="Times New Roman"/>
          <w:sz w:val="24"/>
          <w:szCs w:val="24"/>
        </w:rPr>
        <w:t>е</w:t>
      </w:r>
      <w:r w:rsidRPr="00277B66">
        <w:rPr>
          <w:rFonts w:cs="Times New Roman"/>
          <w:sz w:val="24"/>
          <w:szCs w:val="24"/>
        </w:rPr>
        <w:t>личины.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первичные знания и навыки композиционного расположения изображения на листе.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Уметь выбирать вертикальный или горизонтальный формат листа для выполнения соответс</w:t>
      </w:r>
      <w:r w:rsidRPr="00277B66">
        <w:rPr>
          <w:rFonts w:cs="Times New Roman"/>
          <w:sz w:val="24"/>
          <w:szCs w:val="24"/>
        </w:rPr>
        <w:t>т</w:t>
      </w:r>
      <w:r w:rsidRPr="00277B66">
        <w:rPr>
          <w:rFonts w:cs="Times New Roman"/>
          <w:sz w:val="24"/>
          <w:szCs w:val="24"/>
        </w:rPr>
        <w:t>вующих задач рисунка.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Воспринимать учебную задачу, поставленную учителем, и решать её в своей практической х</w:t>
      </w:r>
      <w:r w:rsidRPr="00277B66">
        <w:rPr>
          <w:rFonts w:cs="Times New Roman"/>
          <w:sz w:val="24"/>
          <w:szCs w:val="24"/>
        </w:rPr>
        <w:t>у</w:t>
      </w:r>
      <w:r w:rsidRPr="00277B66">
        <w:rPr>
          <w:rFonts w:cs="Times New Roman"/>
          <w:sz w:val="24"/>
          <w:szCs w:val="24"/>
        </w:rPr>
        <w:t>дожественной деятельности.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Уметь обсуждать результаты своей практической работы и работы товарищей с позиций соо</w:t>
      </w:r>
      <w:r w:rsidRPr="00277B66">
        <w:rPr>
          <w:rFonts w:cs="Times New Roman"/>
          <w:sz w:val="24"/>
          <w:szCs w:val="24"/>
        </w:rPr>
        <w:t>т</w:t>
      </w:r>
      <w:r w:rsidRPr="00277B66">
        <w:rPr>
          <w:rFonts w:cs="Times New Roman"/>
          <w:sz w:val="24"/>
          <w:szCs w:val="24"/>
        </w:rPr>
        <w:t>ветствия их поставленной учебной задаче, с позиций выраженного в рисунке содержания и графич</w:t>
      </w:r>
      <w:r w:rsidRPr="00277B66">
        <w:rPr>
          <w:rFonts w:cs="Times New Roman"/>
          <w:sz w:val="24"/>
          <w:szCs w:val="24"/>
        </w:rPr>
        <w:t>е</w:t>
      </w:r>
      <w:r w:rsidRPr="00277B66">
        <w:rPr>
          <w:rFonts w:cs="Times New Roman"/>
          <w:sz w:val="24"/>
          <w:szCs w:val="24"/>
        </w:rPr>
        <w:t>ских средств его выражения (в рамках программного материала).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навыки работы красками «гуашь» в условиях урока.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три основных цвета; обсуждать и называть ассоциативные представления, которые ро</w:t>
      </w:r>
      <w:r w:rsidRPr="00277B66">
        <w:rPr>
          <w:rFonts w:cs="Times New Roman"/>
          <w:sz w:val="24"/>
          <w:szCs w:val="24"/>
        </w:rPr>
        <w:t>ж</w:t>
      </w:r>
      <w:r w:rsidRPr="00277B66">
        <w:rPr>
          <w:rFonts w:cs="Times New Roman"/>
          <w:sz w:val="24"/>
          <w:szCs w:val="24"/>
        </w:rPr>
        <w:t>дает каждый цвет.</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Осознавать эмоциональное звучание цвета и уметь формулировать своё мнение с опорой на опыт жизненных ассоциаций.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экспериментирования, исследования результатов смешения красок и пол</w:t>
      </w:r>
      <w:r w:rsidRPr="00277B66">
        <w:rPr>
          <w:rFonts w:cs="Times New Roman"/>
          <w:sz w:val="24"/>
          <w:szCs w:val="24"/>
        </w:rPr>
        <w:t>у</w:t>
      </w:r>
      <w:r w:rsidRPr="00277B66">
        <w:rPr>
          <w:rFonts w:cs="Times New Roman"/>
          <w:sz w:val="24"/>
          <w:szCs w:val="24"/>
        </w:rPr>
        <w:t>чения нового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Вести творческую работу на заданную тему с опорой на зрительные впечатления, организ</w:t>
      </w:r>
      <w:r w:rsidRPr="00277B66">
        <w:rPr>
          <w:rFonts w:cs="Times New Roman"/>
          <w:sz w:val="24"/>
          <w:szCs w:val="24"/>
        </w:rPr>
        <w:t>о</w:t>
      </w:r>
      <w:r w:rsidRPr="00277B66">
        <w:rPr>
          <w:rFonts w:cs="Times New Roman"/>
          <w:sz w:val="24"/>
          <w:szCs w:val="24"/>
        </w:rPr>
        <w:t>ванные педагогом.</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w:t>
      </w:r>
      <w:r w:rsidRPr="00277B66">
        <w:rPr>
          <w:rFonts w:cs="Times New Roman"/>
          <w:sz w:val="24"/>
          <w:szCs w:val="24"/>
        </w:rPr>
        <w:t>р</w:t>
      </w:r>
      <w:r w:rsidRPr="00277B66">
        <w:rPr>
          <w:rFonts w:cs="Times New Roman"/>
          <w:sz w:val="24"/>
          <w:szCs w:val="24"/>
        </w:rPr>
        <w:t>наментами в произведениях декоративно-прикладного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Различать виды орнаментов по изобразительным мотивам: растительные, геометрические, анималистические.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Учиться использовать правила симметрии в своей художественной деятельности.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орнаментальной декоративной композиции (стилизованной: дек</w:t>
      </w:r>
      <w:r w:rsidRPr="00277B66">
        <w:rPr>
          <w:rFonts w:cs="Times New Roman"/>
          <w:sz w:val="24"/>
          <w:szCs w:val="24"/>
        </w:rPr>
        <w:t>о</w:t>
      </w:r>
      <w:r w:rsidRPr="00277B66">
        <w:rPr>
          <w:rFonts w:cs="Times New Roman"/>
          <w:sz w:val="24"/>
          <w:szCs w:val="24"/>
        </w:rPr>
        <w:t>ративный цветок или птица).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знания о значении и назначении украшений в жизни людей.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w:t>
      </w:r>
      <w:r w:rsidRPr="00277B66">
        <w:rPr>
          <w:rFonts w:cs="Times New Roman"/>
          <w:sz w:val="24"/>
          <w:szCs w:val="24"/>
        </w:rPr>
        <w:t>ы</w:t>
      </w:r>
      <w:r w:rsidRPr="00277B66">
        <w:rPr>
          <w:rFonts w:cs="Times New Roman"/>
          <w:sz w:val="24"/>
          <w:szCs w:val="24"/>
        </w:rPr>
        <w:t>слов) и опыт практической художественной деятельности по мотивам игрушки выбранного промысла.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Иметь опыт и соответствующие возрасту навыки подготовки и оформления общего праздника.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конструирования из бумаги, складывания объёмных простых геометрич</w:t>
      </w:r>
      <w:r w:rsidRPr="00277B66">
        <w:rPr>
          <w:rFonts w:cs="Times New Roman"/>
          <w:sz w:val="24"/>
          <w:szCs w:val="24"/>
        </w:rPr>
        <w:t>е</w:t>
      </w:r>
      <w:r w:rsidRPr="00277B66">
        <w:rPr>
          <w:rFonts w:cs="Times New Roman"/>
          <w:sz w:val="24"/>
          <w:szCs w:val="24"/>
        </w:rPr>
        <w:t>ских тел.</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w:t>
      </w:r>
      <w:r w:rsidRPr="00277B66">
        <w:rPr>
          <w:rFonts w:cs="Times New Roman"/>
          <w:sz w:val="24"/>
          <w:szCs w:val="24"/>
        </w:rPr>
        <w:t>а</w:t>
      </w:r>
      <w:r w:rsidRPr="00277B66">
        <w:rPr>
          <w:rFonts w:cs="Times New Roman"/>
          <w:sz w:val="24"/>
          <w:szCs w:val="24"/>
        </w:rPr>
        <w:t>даче, поставленной учителем.</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Приобретать опыт художественного наблюдения предметной среды жизни человека в завис</w:t>
      </w:r>
      <w:r w:rsidRPr="00277B66">
        <w:rPr>
          <w:rFonts w:cs="Times New Roman"/>
          <w:sz w:val="24"/>
          <w:szCs w:val="24"/>
        </w:rPr>
        <w:t>и</w:t>
      </w:r>
      <w:r w:rsidRPr="00277B66">
        <w:rPr>
          <w:rFonts w:cs="Times New Roman"/>
          <w:sz w:val="24"/>
          <w:szCs w:val="24"/>
        </w:rPr>
        <w:t>мости от поставленной аналитической и эстетической задачи (установки).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опыт эстетического восприятия и аналитического наблюдения архитектурных п</w:t>
      </w:r>
      <w:r w:rsidRPr="00277B66">
        <w:rPr>
          <w:rFonts w:cs="Times New Roman"/>
          <w:sz w:val="24"/>
          <w:szCs w:val="24"/>
        </w:rPr>
        <w:t>о</w:t>
      </w:r>
      <w:r w:rsidRPr="00277B66">
        <w:rPr>
          <w:rFonts w:cs="Times New Roman"/>
          <w:sz w:val="24"/>
          <w:szCs w:val="24"/>
        </w:rPr>
        <w:t>строек.</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w:t>
      </w:r>
      <w:r w:rsidRPr="00277B66">
        <w:rPr>
          <w:rFonts w:cs="Times New Roman"/>
          <w:sz w:val="24"/>
          <w:szCs w:val="24"/>
        </w:rPr>
        <w:t>а</w:t>
      </w:r>
      <w:r w:rsidRPr="00277B66">
        <w:rPr>
          <w:rFonts w:cs="Times New Roman"/>
          <w:sz w:val="24"/>
          <w:szCs w:val="24"/>
        </w:rPr>
        <w:t xml:space="preserve">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фотографий с целью эстетического и целенаправленного набл</w:t>
      </w:r>
      <w:r w:rsidRPr="00277B66">
        <w:rPr>
          <w:rFonts w:cs="Times New Roman"/>
          <w:sz w:val="24"/>
          <w:szCs w:val="24"/>
        </w:rPr>
        <w:t>ю</w:t>
      </w:r>
      <w:r w:rsidRPr="00277B66">
        <w:rPr>
          <w:rFonts w:cs="Times New Roman"/>
          <w:sz w:val="24"/>
          <w:szCs w:val="24"/>
        </w:rPr>
        <w:t>дения природы.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8" w:name="_TOC_250003"/>
      <w:bookmarkEnd w:id="128"/>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К концу обучения во </w:t>
      </w:r>
      <w:r w:rsidRPr="00277B66">
        <w:rPr>
          <w:rFonts w:cs="Times New Roman"/>
          <w:b/>
          <w:sz w:val="24"/>
          <w:szCs w:val="24"/>
        </w:rPr>
        <w:t>2 классе</w:t>
      </w:r>
      <w:r w:rsidRPr="00277B66">
        <w:rPr>
          <w:rFonts w:cs="Times New Roman"/>
          <w:sz w:val="24"/>
          <w:szCs w:val="24"/>
        </w:rPr>
        <w:t xml:space="preserve"> обучающийся получит следующие предметные результаты по отдельным темам программы по изобразительному искусству:</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особенности и приёмы работы новыми графическими художественными матери</w:t>
      </w:r>
      <w:r w:rsidRPr="00277B66">
        <w:rPr>
          <w:rFonts w:cs="Times New Roman"/>
          <w:sz w:val="24"/>
          <w:szCs w:val="24"/>
        </w:rPr>
        <w:t>а</w:t>
      </w:r>
      <w:r w:rsidRPr="00277B66">
        <w:rPr>
          <w:rFonts w:cs="Times New Roman"/>
          <w:sz w:val="24"/>
          <w:szCs w:val="24"/>
        </w:rPr>
        <w:t>лами; осваивать выразительные свойства твёрдых, сухих, мягких и жидких графических материалов.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навыки изображения на основе разной по характеру и способу наложения линии.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Овладевать понятием «ритм» и навыками ритмической организации изображения как необх</w:t>
      </w:r>
      <w:r w:rsidRPr="00277B66">
        <w:rPr>
          <w:rFonts w:cs="Times New Roman"/>
          <w:sz w:val="24"/>
          <w:szCs w:val="24"/>
        </w:rPr>
        <w:t>о</w:t>
      </w:r>
      <w:r w:rsidRPr="00277B66">
        <w:rPr>
          <w:rFonts w:cs="Times New Roman"/>
          <w:sz w:val="24"/>
          <w:szCs w:val="24"/>
        </w:rPr>
        <w:t>димой композиционной основы выражения содержания.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навык визуального сравнения пространственных величин, приобретать умения с</w:t>
      </w:r>
      <w:r w:rsidRPr="00277B66">
        <w:rPr>
          <w:rFonts w:cs="Times New Roman"/>
          <w:sz w:val="24"/>
          <w:szCs w:val="24"/>
        </w:rPr>
        <w:t>о</w:t>
      </w:r>
      <w:r w:rsidRPr="00277B66">
        <w:rPr>
          <w:rFonts w:cs="Times New Roman"/>
          <w:sz w:val="24"/>
          <w:szCs w:val="24"/>
        </w:rPr>
        <w:t>относить пропорции в рисунках птиц и животных (с опорой на зрительские впечатления и анализ).</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w:t>
      </w:r>
      <w:r w:rsidRPr="00277B66">
        <w:rPr>
          <w:rFonts w:cs="Times New Roman"/>
          <w:sz w:val="24"/>
          <w:szCs w:val="24"/>
        </w:rPr>
        <w:t>и</w:t>
      </w:r>
      <w:r w:rsidRPr="00277B66">
        <w:rPr>
          <w:rFonts w:cs="Times New Roman"/>
          <w:sz w:val="24"/>
          <w:szCs w:val="24"/>
        </w:rPr>
        <w:t>тельной фактуры и кроющие качества гуаши.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работы акварельной краской и понимать особенности работы прозрачной краской.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названия основных и составных цветов и способы получения разных оттенков составного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о делении цветов на тёплые и холодные; уметь различать и сравнивать тёплые и холодные оттенки цвета.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эмоциональную выразительность цвета: цвет звонкий и яркий, радостный; цвет мягкий, «глухой» и мрачный и другое.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об изменениях скульптурного образа при осмотре произведения с разных сторон.</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анализировать и эстетически оценивать разнообразие форм в природе, воспр</w:t>
      </w:r>
      <w:r w:rsidRPr="00277B66">
        <w:rPr>
          <w:rFonts w:cs="Times New Roman"/>
          <w:sz w:val="24"/>
          <w:szCs w:val="24"/>
        </w:rPr>
        <w:t>и</w:t>
      </w:r>
      <w:r w:rsidRPr="00277B66">
        <w:rPr>
          <w:rFonts w:cs="Times New Roman"/>
          <w:sz w:val="24"/>
          <w:szCs w:val="24"/>
        </w:rPr>
        <w:t>нимаемых как узоры.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w:t>
      </w:r>
      <w:r w:rsidRPr="00277B66">
        <w:rPr>
          <w:rFonts w:cs="Times New Roman"/>
          <w:sz w:val="24"/>
          <w:szCs w:val="24"/>
        </w:rPr>
        <w:t>а</w:t>
      </w:r>
      <w:r w:rsidRPr="00277B66">
        <w:rPr>
          <w:rFonts w:cs="Times New Roman"/>
          <w:sz w:val="24"/>
          <w:szCs w:val="24"/>
        </w:rPr>
        <w:t>тивного искусства (кружево, шитьё, ювелирные изделия и другое).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выполнения эскиза геометрического орнамента кружева или вышивки на основе природных мотивов.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w:t>
      </w:r>
      <w:r w:rsidRPr="00277B66">
        <w:rPr>
          <w:rFonts w:cs="Times New Roman"/>
          <w:sz w:val="24"/>
          <w:szCs w:val="24"/>
        </w:rPr>
        <w:t>о</w:t>
      </w:r>
      <w:r w:rsidRPr="00277B66">
        <w:rPr>
          <w:rFonts w:cs="Times New Roman"/>
          <w:sz w:val="24"/>
          <w:szCs w:val="24"/>
        </w:rPr>
        <w:t>польская, дымковская игрушки или с учётом местных промыслов).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преобразования бытовых подручных нехудожественных материалов в х</w:t>
      </w:r>
      <w:r w:rsidRPr="00277B66">
        <w:rPr>
          <w:rFonts w:cs="Times New Roman"/>
          <w:sz w:val="24"/>
          <w:szCs w:val="24"/>
        </w:rPr>
        <w:t>у</w:t>
      </w:r>
      <w:r w:rsidRPr="00277B66">
        <w:rPr>
          <w:rFonts w:cs="Times New Roman"/>
          <w:sz w:val="24"/>
          <w:szCs w:val="24"/>
        </w:rPr>
        <w:t>дожественные изображения и поделки.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w:t>
      </w:r>
      <w:r w:rsidRPr="00277B66">
        <w:rPr>
          <w:rFonts w:cs="Times New Roman"/>
          <w:sz w:val="24"/>
          <w:szCs w:val="24"/>
        </w:rPr>
        <w:t>и</w:t>
      </w:r>
      <w:r w:rsidRPr="00277B66">
        <w:rPr>
          <w:rFonts w:cs="Times New Roman"/>
          <w:sz w:val="24"/>
          <w:szCs w:val="24"/>
        </w:rPr>
        <w:t>мать, что украшения человека рассказывают о нём, выявляют особенности его характера, его пре</w:t>
      </w:r>
      <w:r w:rsidRPr="00277B66">
        <w:rPr>
          <w:rFonts w:cs="Times New Roman"/>
          <w:sz w:val="24"/>
          <w:szCs w:val="24"/>
        </w:rPr>
        <w:t>д</w:t>
      </w:r>
      <w:r w:rsidRPr="00277B66">
        <w:rPr>
          <w:rFonts w:cs="Times New Roman"/>
          <w:sz w:val="24"/>
          <w:szCs w:val="24"/>
        </w:rPr>
        <w:t>ставления о красоте.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выполнения красками рисунков украшений народных былинных персонажей.</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создания объёмных предметов из бумаги и объёмного декорирования пре</w:t>
      </w:r>
      <w:r w:rsidRPr="00277B66">
        <w:rPr>
          <w:rFonts w:cs="Times New Roman"/>
          <w:sz w:val="24"/>
          <w:szCs w:val="24"/>
        </w:rPr>
        <w:t>д</w:t>
      </w:r>
      <w:r w:rsidRPr="00277B66">
        <w:rPr>
          <w:rFonts w:cs="Times New Roman"/>
          <w:sz w:val="24"/>
          <w:szCs w:val="24"/>
        </w:rPr>
        <w:t>метов из бумаги.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Участвовать в коллективной работе по построению из бумаги пространственного макета ск</w:t>
      </w:r>
      <w:r w:rsidRPr="00277B66">
        <w:rPr>
          <w:rFonts w:cs="Times New Roman"/>
          <w:sz w:val="24"/>
          <w:szCs w:val="24"/>
        </w:rPr>
        <w:t>а</w:t>
      </w:r>
      <w:r w:rsidRPr="00277B66">
        <w:rPr>
          <w:rFonts w:cs="Times New Roman"/>
          <w:sz w:val="24"/>
          <w:szCs w:val="24"/>
        </w:rPr>
        <w:t>зочного города или детской площадки.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характеризовать конструкцию архитектурных строений (по фотографиям в у</w:t>
      </w:r>
      <w:r w:rsidRPr="00277B66">
        <w:rPr>
          <w:rFonts w:cs="Times New Roman"/>
          <w:sz w:val="24"/>
          <w:szCs w:val="24"/>
        </w:rPr>
        <w:t>с</w:t>
      </w:r>
      <w:r w:rsidRPr="00277B66">
        <w:rPr>
          <w:rFonts w:cs="Times New Roman"/>
          <w:sz w:val="24"/>
          <w:szCs w:val="24"/>
        </w:rPr>
        <w:t>ловиях урока), указывая составные части и их пропорциональные соотношения.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понимание образа здания, то есть его эмоционального воздействия.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w:t>
      </w:r>
      <w:r w:rsidRPr="00277B66">
        <w:rPr>
          <w:rFonts w:cs="Times New Roman"/>
          <w:sz w:val="24"/>
          <w:szCs w:val="24"/>
        </w:rPr>
        <w:t>к</w:t>
      </w:r>
      <w:r w:rsidRPr="00277B66">
        <w:rPr>
          <w:rFonts w:cs="Times New Roman"/>
          <w:sz w:val="24"/>
          <w:szCs w:val="24"/>
        </w:rPr>
        <w:t>турным постройкам.</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сочинения и изображения жилья для разных по своему характеру героев л</w:t>
      </w:r>
      <w:r w:rsidRPr="00277B66">
        <w:rPr>
          <w:rFonts w:cs="Times New Roman"/>
          <w:sz w:val="24"/>
          <w:szCs w:val="24"/>
        </w:rPr>
        <w:t>и</w:t>
      </w:r>
      <w:r w:rsidRPr="00277B66">
        <w:rPr>
          <w:rFonts w:cs="Times New Roman"/>
          <w:sz w:val="24"/>
          <w:szCs w:val="24"/>
        </w:rPr>
        <w:t>тературных и народных сказок.</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и развивать умения вести эстетическое наблюдение явлений природы, а также п</w:t>
      </w:r>
      <w:r w:rsidRPr="00277B66">
        <w:rPr>
          <w:rFonts w:cs="Times New Roman"/>
          <w:sz w:val="24"/>
          <w:szCs w:val="24"/>
        </w:rPr>
        <w:t>о</w:t>
      </w:r>
      <w:r w:rsidRPr="00277B66">
        <w:rPr>
          <w:rFonts w:cs="Times New Roman"/>
          <w:sz w:val="24"/>
          <w:szCs w:val="24"/>
        </w:rPr>
        <w:t>требность в таком наблюдении.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эстетического наблюдения и художественного анализа произведений дек</w:t>
      </w:r>
      <w:r w:rsidRPr="00277B66">
        <w:rPr>
          <w:rFonts w:cs="Times New Roman"/>
          <w:sz w:val="24"/>
          <w:szCs w:val="24"/>
        </w:rPr>
        <w:t>о</w:t>
      </w:r>
      <w:r w:rsidRPr="00277B66">
        <w:rPr>
          <w:rFonts w:cs="Times New Roman"/>
          <w:sz w:val="24"/>
          <w:szCs w:val="24"/>
        </w:rPr>
        <w:t>ративного искусства и их орнаментальной организации (например, кружево, шитьё, резьба и роспись по дереву и ткани, чеканка).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восприятия, эстетического анализа произведений отечественных художн</w:t>
      </w:r>
      <w:r w:rsidRPr="00277B66">
        <w:rPr>
          <w:rFonts w:cs="Times New Roman"/>
          <w:sz w:val="24"/>
          <w:szCs w:val="24"/>
        </w:rPr>
        <w:t>и</w:t>
      </w:r>
      <w:r w:rsidRPr="00277B66">
        <w:rPr>
          <w:rFonts w:cs="Times New Roman"/>
          <w:sz w:val="24"/>
          <w:szCs w:val="24"/>
        </w:rPr>
        <w:t>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w:t>
      </w:r>
      <w:r w:rsidRPr="00277B66">
        <w:rPr>
          <w:rFonts w:cs="Times New Roman"/>
          <w:sz w:val="24"/>
          <w:szCs w:val="24"/>
        </w:rPr>
        <w:t>ы</w:t>
      </w:r>
      <w:r w:rsidRPr="00277B66">
        <w:rPr>
          <w:rFonts w:cs="Times New Roman"/>
          <w:sz w:val="24"/>
          <w:szCs w:val="24"/>
        </w:rPr>
        <w:t>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восприятия, эстетического анализа произведений живописи западноевр</w:t>
      </w:r>
      <w:r w:rsidRPr="00277B66">
        <w:rPr>
          <w:rFonts w:cs="Times New Roman"/>
          <w:sz w:val="24"/>
          <w:szCs w:val="24"/>
        </w:rPr>
        <w:t>о</w:t>
      </w:r>
      <w:r w:rsidRPr="00277B66">
        <w:rPr>
          <w:rFonts w:cs="Times New Roman"/>
          <w:sz w:val="24"/>
          <w:szCs w:val="24"/>
        </w:rPr>
        <w:t>пейских художников с активным, ярким выражением настроения (В. Ван Гога, К. Моне, А. Матисса и других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Осваивать возможности изображения с помощью разных видов линий в программе Paint (или другом графическом редакторе).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w:t>
      </w:r>
      <w:r w:rsidRPr="00277B66">
        <w:rPr>
          <w:rFonts w:cs="Times New Roman"/>
          <w:sz w:val="24"/>
          <w:szCs w:val="24"/>
        </w:rPr>
        <w:t>о</w:t>
      </w:r>
      <w:r w:rsidRPr="00277B66">
        <w:rPr>
          <w:rFonts w:cs="Times New Roman"/>
          <w:sz w:val="24"/>
          <w:szCs w:val="24"/>
        </w:rPr>
        <w:t>графии.</w:t>
      </w:r>
      <w:bookmarkStart w:id="129" w:name="_TOC_250002"/>
      <w:bookmarkEnd w:id="129"/>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3 классе</w:t>
      </w:r>
      <w:r w:rsidRPr="00277B66">
        <w:rPr>
          <w:rFonts w:cs="Times New Roman"/>
          <w:sz w:val="24"/>
          <w:szCs w:val="24"/>
        </w:rPr>
        <w:t xml:space="preserve"> обучающийся получит следующие предметные результаты по о</w:t>
      </w:r>
      <w:r w:rsidRPr="00277B66">
        <w:rPr>
          <w:rFonts w:cs="Times New Roman"/>
          <w:sz w:val="24"/>
          <w:szCs w:val="24"/>
        </w:rPr>
        <w:t>т</w:t>
      </w:r>
      <w:r w:rsidRPr="00277B66">
        <w:rPr>
          <w:rFonts w:cs="Times New Roman"/>
          <w:sz w:val="24"/>
          <w:szCs w:val="24"/>
        </w:rPr>
        <w:t>дельным темам программы по изобразительному искусству:</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представление о художественном оформлении книги, о дизайне книги, многоо</w:t>
      </w:r>
      <w:r w:rsidRPr="00277B66">
        <w:rPr>
          <w:rFonts w:cs="Times New Roman"/>
          <w:sz w:val="24"/>
          <w:szCs w:val="24"/>
        </w:rPr>
        <w:t>б</w:t>
      </w:r>
      <w:r w:rsidRPr="00277B66">
        <w:rPr>
          <w:rFonts w:cs="Times New Roman"/>
          <w:sz w:val="24"/>
          <w:szCs w:val="24"/>
        </w:rPr>
        <w:t>разии форм детских книг, о работе художников-иллюстраторов.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Получать опыт создания эскиза книжки-игрушки на выбранный сюжет: рисунок обложки с с</w:t>
      </w:r>
      <w:r w:rsidRPr="00277B66">
        <w:rPr>
          <w:rFonts w:cs="Times New Roman"/>
          <w:sz w:val="24"/>
          <w:szCs w:val="24"/>
        </w:rPr>
        <w:t>о</w:t>
      </w:r>
      <w:r w:rsidRPr="00277B66">
        <w:rPr>
          <w:rFonts w:cs="Times New Roman"/>
          <w:sz w:val="24"/>
          <w:szCs w:val="24"/>
        </w:rPr>
        <w:t>единением шрифта (текста) и изображения, рисунок заглавной буквицы, создание иллюстраций, размещение текста и иллюстраций на развороте.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Создавать практическую творческую работу – поздравительную открытку, совмещая в ней шрифт и изображение.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основные пропорции лица человека, взаимное расположение частей лица.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рисования портрета (лица) человека.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Создавать маску сказочного персонажа с ярко выраженным характером лица (для карнавала или спектакля).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создания живописной композиции (натюрморта) по наблюдению натуры или по представлению.</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Изображать красками портрет человека с опорой на натуру или по представлению.</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Создавать пейзаж, передавая в нём активное состояние природы.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Приобрести представление о деятельности художника в театре.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Создать красками эскиз занавеса или эскиз декораций к выбранному сюжету.</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Познакомиться с работой художников по оформлению праздников.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Выполнить тематическую композицию «Праздник в городе» на основе наблюдений, по памяти и по представлению.</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о видах скульптуры: скульптурные памятники, парковая скульптура, мелкая пластика, рельеф (виды рельефа).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лепки эскиза парковой скульптуры.</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о создании глиняной и деревянной посуды: народные художественные промыслы гжель и хохлома.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навыки создания орнаментов при помощи штампов и трафаретов.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Получить опыт создания композиции орнамента в квадрате (в качестве эскиза росписи женского платка).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Выполнить зарисовки или творческие рисунки по памяти и по представлению на тему истор</w:t>
      </w:r>
      <w:r w:rsidRPr="00277B66">
        <w:rPr>
          <w:rFonts w:cs="Times New Roman"/>
          <w:sz w:val="24"/>
          <w:szCs w:val="24"/>
        </w:rPr>
        <w:t>и</w:t>
      </w:r>
      <w:r w:rsidRPr="00277B66">
        <w:rPr>
          <w:rFonts w:cs="Times New Roman"/>
          <w:sz w:val="24"/>
          <w:szCs w:val="24"/>
        </w:rPr>
        <w:t>ческих памятников или архитектурных достопримечательностей своего города.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Создать эскиз макета паркового пространства или участвовать в коллективной работе по со</w:t>
      </w:r>
      <w:r w:rsidRPr="00277B66">
        <w:rPr>
          <w:rFonts w:cs="Times New Roman"/>
          <w:sz w:val="24"/>
          <w:szCs w:val="24"/>
        </w:rPr>
        <w:t>з</w:t>
      </w:r>
      <w:r w:rsidRPr="00277B66">
        <w:rPr>
          <w:rFonts w:cs="Times New Roman"/>
          <w:sz w:val="24"/>
          <w:szCs w:val="24"/>
        </w:rPr>
        <w:t>данию такого макета.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Придумать и нарисовать (или выполнить в технике бумагопластики) транспортное средство.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Выполнить творческий рисунок – создать образ своего города или села или участвовать в ко</w:t>
      </w:r>
      <w:r w:rsidRPr="00277B66">
        <w:rPr>
          <w:rFonts w:cs="Times New Roman"/>
          <w:sz w:val="24"/>
          <w:szCs w:val="24"/>
        </w:rPr>
        <w:t>л</w:t>
      </w:r>
      <w:r w:rsidRPr="00277B66">
        <w:rPr>
          <w:rFonts w:cs="Times New Roman"/>
          <w:sz w:val="24"/>
          <w:szCs w:val="24"/>
        </w:rPr>
        <w:t>лективной работе по созданию образа своего города или села (в виде коллажа).</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w:t>
      </w:r>
      <w:r w:rsidRPr="00277B66">
        <w:rPr>
          <w:rFonts w:cs="Times New Roman"/>
          <w:sz w:val="24"/>
          <w:szCs w:val="24"/>
        </w:rPr>
        <w:t>ь</w:t>
      </w:r>
      <w:r w:rsidRPr="00277B66">
        <w:rPr>
          <w:rFonts w:cs="Times New Roman"/>
          <w:sz w:val="24"/>
          <w:szCs w:val="24"/>
        </w:rPr>
        <w:t>но-образную информацию; знать имена нескольких художников детской книги.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w:t>
      </w:r>
      <w:r w:rsidRPr="00277B66">
        <w:rPr>
          <w:rFonts w:cs="Times New Roman"/>
          <w:sz w:val="24"/>
          <w:szCs w:val="24"/>
        </w:rPr>
        <w:t>и</w:t>
      </w:r>
      <w:r w:rsidRPr="00277B66">
        <w:rPr>
          <w:rFonts w:cs="Times New Roman"/>
          <w:sz w:val="24"/>
          <w:szCs w:val="24"/>
        </w:rPr>
        <w:t>тектурные особенности, приобретать представления, аналитический и эмоциональный опыт воспр</w:t>
      </w:r>
      <w:r w:rsidRPr="00277B66">
        <w:rPr>
          <w:rFonts w:cs="Times New Roman"/>
          <w:sz w:val="24"/>
          <w:szCs w:val="24"/>
        </w:rPr>
        <w:t>и</w:t>
      </w:r>
      <w:r w:rsidRPr="00277B66">
        <w:rPr>
          <w:rFonts w:cs="Times New Roman"/>
          <w:sz w:val="24"/>
          <w:szCs w:val="24"/>
        </w:rPr>
        <w:t>ятия наиболее известных памятников архитектуры Москвы и Санкт-Петербурга (для жителей реги</w:t>
      </w:r>
      <w:r w:rsidRPr="00277B66">
        <w:rPr>
          <w:rFonts w:cs="Times New Roman"/>
          <w:sz w:val="24"/>
          <w:szCs w:val="24"/>
        </w:rPr>
        <w:t>о</w:t>
      </w:r>
      <w:r w:rsidRPr="00277B66">
        <w:rPr>
          <w:rFonts w:cs="Times New Roman"/>
          <w:sz w:val="24"/>
          <w:szCs w:val="24"/>
        </w:rPr>
        <w:t>нов на основе фотографий, телепередач и виртуальных путешествий), уметь обсуждать увиденные памятники.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 уметь объяснять назначение основных видов пространственных искусств: изобраз</w:t>
      </w:r>
      <w:r w:rsidRPr="00277B66">
        <w:rPr>
          <w:rFonts w:cs="Times New Roman"/>
          <w:sz w:val="24"/>
          <w:szCs w:val="24"/>
        </w:rPr>
        <w:t>и</w:t>
      </w:r>
      <w:r w:rsidRPr="00277B66">
        <w:rPr>
          <w:rFonts w:cs="Times New Roman"/>
          <w:sz w:val="24"/>
          <w:szCs w:val="24"/>
        </w:rPr>
        <w:t>тельных видов искусства – живописи, графики, скульптуры; архитектуры, дизайна, декорати</w:t>
      </w:r>
      <w:r w:rsidRPr="00277B66">
        <w:rPr>
          <w:rFonts w:cs="Times New Roman"/>
          <w:sz w:val="24"/>
          <w:szCs w:val="24"/>
        </w:rPr>
        <w:t>в</w:t>
      </w:r>
      <w:r w:rsidRPr="00277B66">
        <w:rPr>
          <w:rFonts w:cs="Times New Roman"/>
          <w:sz w:val="24"/>
          <w:szCs w:val="24"/>
        </w:rPr>
        <w:t>но-прикладных видов искусства, а также деятельности художника в кино, в театре, на празднике.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 уметь называть основные жанры живописи, графики и скульптуры, определяемые предметом изображения.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имена крупнейших отечественных художников-пейзажистов: И. И. Шишкина, И. И. Л</w:t>
      </w:r>
      <w:r w:rsidRPr="00277B66">
        <w:rPr>
          <w:rFonts w:cs="Times New Roman"/>
          <w:sz w:val="24"/>
          <w:szCs w:val="24"/>
        </w:rPr>
        <w:t>е</w:t>
      </w:r>
      <w:r w:rsidRPr="00277B66">
        <w:rPr>
          <w:rFonts w:cs="Times New Roman"/>
          <w:sz w:val="24"/>
          <w:szCs w:val="24"/>
        </w:rPr>
        <w:t>витана, А. К. Саврасова, В. Д. Поленова, И. К. Айвазовского и других (по выбору учителя), приобр</w:t>
      </w:r>
      <w:r w:rsidRPr="00277B66">
        <w:rPr>
          <w:rFonts w:cs="Times New Roman"/>
          <w:sz w:val="24"/>
          <w:szCs w:val="24"/>
        </w:rPr>
        <w:t>е</w:t>
      </w:r>
      <w:r w:rsidRPr="00277B66">
        <w:rPr>
          <w:rFonts w:cs="Times New Roman"/>
          <w:sz w:val="24"/>
          <w:szCs w:val="24"/>
        </w:rPr>
        <w:t xml:space="preserve">тать представления об их произведениях.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имена крупнейших отечественных портретистов: В. И. Сурикова, И. Е. Репина, В. А. С</w:t>
      </w:r>
      <w:r w:rsidRPr="00277B66">
        <w:rPr>
          <w:rFonts w:cs="Times New Roman"/>
          <w:sz w:val="24"/>
          <w:szCs w:val="24"/>
        </w:rPr>
        <w:t>е</w:t>
      </w:r>
      <w:r w:rsidRPr="00277B66">
        <w:rPr>
          <w:rFonts w:cs="Times New Roman"/>
          <w:sz w:val="24"/>
          <w:szCs w:val="24"/>
        </w:rPr>
        <w:t>рова и других (по выбору учителя), приобретать представления об их произведениях.</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Понимать значение музеев и называть, указывать, где находятся и чему посвящены их колле</w:t>
      </w:r>
      <w:r w:rsidRPr="00277B66">
        <w:rPr>
          <w:rFonts w:cs="Times New Roman"/>
          <w:sz w:val="24"/>
          <w:szCs w:val="24"/>
        </w:rPr>
        <w:t>к</w:t>
      </w:r>
      <w:r w:rsidRPr="00277B66">
        <w:rPr>
          <w:rFonts w:cs="Times New Roman"/>
          <w:sz w:val="24"/>
          <w:szCs w:val="24"/>
        </w:rPr>
        <w:t>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что в России много замечательных художественных музеев, иметь представление о ко</w:t>
      </w:r>
      <w:r w:rsidRPr="00277B66">
        <w:rPr>
          <w:rFonts w:cs="Times New Roman"/>
          <w:sz w:val="24"/>
          <w:szCs w:val="24"/>
        </w:rPr>
        <w:t>л</w:t>
      </w:r>
      <w:r w:rsidRPr="00277B66">
        <w:rPr>
          <w:rFonts w:cs="Times New Roman"/>
          <w:sz w:val="24"/>
          <w:szCs w:val="24"/>
        </w:rPr>
        <w:t>лекциях своих региональных музеев.</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Применять получаемые навыки для усвоения определённых учебных тем, например: исслед</w:t>
      </w:r>
      <w:r w:rsidRPr="00277B66">
        <w:rPr>
          <w:rFonts w:cs="Times New Roman"/>
          <w:sz w:val="24"/>
          <w:szCs w:val="24"/>
        </w:rPr>
        <w:t>о</w:t>
      </w:r>
      <w:r w:rsidRPr="00277B66">
        <w:rPr>
          <w:rFonts w:cs="Times New Roman"/>
          <w:sz w:val="24"/>
          <w:szCs w:val="24"/>
        </w:rPr>
        <w:t>вания свойств ритма и построения ритмических композиций, составления орнаментов путём ра</w:t>
      </w:r>
      <w:r w:rsidRPr="00277B66">
        <w:rPr>
          <w:rFonts w:cs="Times New Roman"/>
          <w:sz w:val="24"/>
          <w:szCs w:val="24"/>
        </w:rPr>
        <w:t>з</w:t>
      </w:r>
      <w:r w:rsidRPr="00277B66">
        <w:rPr>
          <w:rFonts w:cs="Times New Roman"/>
          <w:sz w:val="24"/>
          <w:szCs w:val="24"/>
        </w:rPr>
        <w:t>личных повторений рисунка узора, простого повторения (раппорт), экспериментируя на свойствах симметрии; создание паттернов.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Осваивать приёмы соединения шрифта и векторного изображения при создании, например, поздравительных открыток, афиши.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 xml:space="preserve">К концу обучения в </w:t>
      </w:r>
      <w:r w:rsidRPr="00277B66">
        <w:rPr>
          <w:rFonts w:cs="Times New Roman"/>
          <w:b/>
          <w:sz w:val="24"/>
          <w:szCs w:val="24"/>
        </w:rPr>
        <w:t>4 классе</w:t>
      </w:r>
      <w:r w:rsidRPr="00277B66">
        <w:rPr>
          <w:rFonts w:cs="Times New Roman"/>
          <w:sz w:val="24"/>
          <w:szCs w:val="24"/>
        </w:rPr>
        <w:t xml:space="preserve"> обучающийся получит следующие предметные результаты по о</w:t>
      </w:r>
      <w:r w:rsidRPr="00277B66">
        <w:rPr>
          <w:rFonts w:cs="Times New Roman"/>
          <w:sz w:val="24"/>
          <w:szCs w:val="24"/>
        </w:rPr>
        <w:t>т</w:t>
      </w:r>
      <w:r w:rsidRPr="00277B66">
        <w:rPr>
          <w:rFonts w:cs="Times New Roman"/>
          <w:sz w:val="24"/>
          <w:szCs w:val="24"/>
        </w:rPr>
        <w:t>дельным темам программы по изобразительному искусству:</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«Графика»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w:t>
      </w:r>
      <w:r w:rsidRPr="00277B66">
        <w:rPr>
          <w:rFonts w:cs="Times New Roman"/>
          <w:sz w:val="24"/>
          <w:szCs w:val="24"/>
        </w:rPr>
        <w:t>о</w:t>
      </w:r>
      <w:r w:rsidRPr="00277B66">
        <w:rPr>
          <w:rFonts w:cs="Times New Roman"/>
          <w:sz w:val="24"/>
          <w:szCs w:val="24"/>
        </w:rPr>
        <w:t>шения отдельных частей фигуры и учиться применять эти знания в своих рисунках.</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Создавать зарисовки памятников отечественной и мировой архитектуры.</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«Живопись»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Передавать в изображении народные представления о красоте человека, создавать образ же</w:t>
      </w:r>
      <w:r w:rsidRPr="00277B66">
        <w:rPr>
          <w:rFonts w:cs="Times New Roman"/>
          <w:sz w:val="24"/>
          <w:szCs w:val="24"/>
        </w:rPr>
        <w:t>н</w:t>
      </w:r>
      <w:r w:rsidRPr="00277B66">
        <w:rPr>
          <w:rFonts w:cs="Times New Roman"/>
          <w:sz w:val="24"/>
          <w:szCs w:val="24"/>
        </w:rPr>
        <w:t>щины в русском народном костюме и образ мужчины в народном костюме.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портретов женских и мужских, портрета пожилого человека, де</w:t>
      </w:r>
      <w:r w:rsidRPr="00277B66">
        <w:rPr>
          <w:rFonts w:cs="Times New Roman"/>
          <w:sz w:val="24"/>
          <w:szCs w:val="24"/>
        </w:rPr>
        <w:t>т</w:t>
      </w:r>
      <w:r w:rsidRPr="00277B66">
        <w:rPr>
          <w:rFonts w:cs="Times New Roman"/>
          <w:sz w:val="24"/>
          <w:szCs w:val="24"/>
        </w:rPr>
        <w:t>ского портрета или автопортрета, портрета персонажа (по представлению из выбранной культурной эпохи).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Создавать двойной портрет (например, портрет матери и ребёнка).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Приобретать опыт создания композиции на тему «Древнерусский город».</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Участвовать в коллективной творческой работе по созданию композиционного панно (аппл</w:t>
      </w:r>
      <w:r w:rsidRPr="00277B66">
        <w:rPr>
          <w:rFonts w:cs="Times New Roman"/>
          <w:sz w:val="24"/>
          <w:szCs w:val="24"/>
        </w:rPr>
        <w:t>и</w:t>
      </w:r>
      <w:r w:rsidRPr="00277B66">
        <w:rPr>
          <w:rFonts w:cs="Times New Roman"/>
          <w:sz w:val="24"/>
          <w:szCs w:val="24"/>
        </w:rPr>
        <w:t>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w:t>
      </w:r>
      <w:r w:rsidRPr="00277B66">
        <w:rPr>
          <w:rFonts w:cs="Times New Roman"/>
          <w:sz w:val="24"/>
          <w:szCs w:val="24"/>
        </w:rPr>
        <w:t>ь</w:t>
      </w:r>
      <w:r w:rsidRPr="00277B66">
        <w:rPr>
          <w:rFonts w:cs="Times New Roman"/>
          <w:sz w:val="24"/>
          <w:szCs w:val="24"/>
        </w:rPr>
        <w:t>ной культуры.</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«Скульптура»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w:t>
      </w:r>
      <w:r w:rsidRPr="00277B66">
        <w:rPr>
          <w:rFonts w:cs="Times New Roman"/>
          <w:sz w:val="24"/>
          <w:szCs w:val="24"/>
        </w:rPr>
        <w:t>е</w:t>
      </w:r>
      <w:r w:rsidRPr="00277B66">
        <w:rPr>
          <w:rFonts w:cs="Times New Roman"/>
          <w:sz w:val="24"/>
          <w:szCs w:val="24"/>
        </w:rPr>
        <w:t>чественной войне (работа выполняется после освоения собранного материала о мемориальных ко</w:t>
      </w:r>
      <w:r w:rsidRPr="00277B66">
        <w:rPr>
          <w:rFonts w:cs="Times New Roman"/>
          <w:sz w:val="24"/>
          <w:szCs w:val="24"/>
        </w:rPr>
        <w:t>м</w:t>
      </w:r>
      <w:r w:rsidRPr="00277B66">
        <w:rPr>
          <w:rFonts w:cs="Times New Roman"/>
          <w:sz w:val="24"/>
          <w:szCs w:val="24"/>
        </w:rPr>
        <w:t xml:space="preserve">плексах, существующих в нашей стране в память о Великой Отечественной войне). </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«Декоративно-прикладное искусство»</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«Архитектура»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w:t>
      </w:r>
      <w:r w:rsidRPr="00277B66">
        <w:rPr>
          <w:rFonts w:cs="Times New Roman"/>
          <w:sz w:val="24"/>
          <w:szCs w:val="24"/>
        </w:rPr>
        <w:t>а</w:t>
      </w:r>
      <w:r w:rsidRPr="00277B66">
        <w:rPr>
          <w:rFonts w:cs="Times New Roman"/>
          <w:sz w:val="24"/>
          <w:szCs w:val="24"/>
        </w:rPr>
        <w:t>соты и пользы. Иметь представления о конструктивных особенностях переносного жилища – юрты.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w:t>
      </w:r>
      <w:r w:rsidRPr="00277B66">
        <w:rPr>
          <w:rFonts w:cs="Times New Roman"/>
          <w:sz w:val="24"/>
          <w:szCs w:val="24"/>
        </w:rPr>
        <w:t>а</w:t>
      </w:r>
      <w:r w:rsidRPr="00277B66">
        <w:rPr>
          <w:rFonts w:cs="Times New Roman"/>
          <w:sz w:val="24"/>
          <w:szCs w:val="24"/>
        </w:rPr>
        <w:t>ходятся, иметь представление о красоте и конструктивных особенностях памятников русского дер</w:t>
      </w:r>
      <w:r w:rsidRPr="00277B66">
        <w:rPr>
          <w:rFonts w:cs="Times New Roman"/>
          <w:sz w:val="24"/>
          <w:szCs w:val="24"/>
        </w:rPr>
        <w:t>е</w:t>
      </w:r>
      <w:r w:rsidRPr="00277B66">
        <w:rPr>
          <w:rFonts w:cs="Times New Roman"/>
          <w:sz w:val="24"/>
          <w:szCs w:val="24"/>
        </w:rPr>
        <w:t>вянного зодчества. Иметь представления об устройстве и красоте древнерусского города, его арх</w:t>
      </w:r>
      <w:r w:rsidRPr="00277B66">
        <w:rPr>
          <w:rFonts w:cs="Times New Roman"/>
          <w:sz w:val="24"/>
          <w:szCs w:val="24"/>
        </w:rPr>
        <w:t>и</w:t>
      </w:r>
      <w:r w:rsidRPr="00277B66">
        <w:rPr>
          <w:rFonts w:cs="Times New Roman"/>
          <w:sz w:val="24"/>
          <w:szCs w:val="24"/>
        </w:rPr>
        <w:lastRenderedPageBreak/>
        <w:t>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w:t>
      </w:r>
      <w:r w:rsidRPr="00277B66">
        <w:rPr>
          <w:rFonts w:cs="Times New Roman"/>
          <w:sz w:val="24"/>
          <w:szCs w:val="24"/>
        </w:rPr>
        <w:t>ь</w:t>
      </w:r>
      <w:r w:rsidRPr="00277B66">
        <w:rPr>
          <w:rFonts w:cs="Times New Roman"/>
          <w:sz w:val="24"/>
          <w:szCs w:val="24"/>
        </w:rPr>
        <w:t>манская мечеть, уметь изображать их.</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«Восприятие произведений искусства»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Формировать восприятие произведений искусства на темы истории и традиций русской отеч</w:t>
      </w:r>
      <w:r w:rsidRPr="00277B66">
        <w:rPr>
          <w:rFonts w:cs="Times New Roman"/>
          <w:sz w:val="24"/>
          <w:szCs w:val="24"/>
        </w:rPr>
        <w:t>е</w:t>
      </w:r>
      <w:r w:rsidRPr="00277B66">
        <w:rPr>
          <w:rFonts w:cs="Times New Roman"/>
          <w:sz w:val="24"/>
          <w:szCs w:val="24"/>
        </w:rPr>
        <w:t>ственной культуры (произведения В. М. Васнецова, А. М. Васнецова, Б. М. Кустодиева, В. И. Сур</w:t>
      </w:r>
      <w:r w:rsidRPr="00277B66">
        <w:rPr>
          <w:rFonts w:cs="Times New Roman"/>
          <w:sz w:val="24"/>
          <w:szCs w:val="24"/>
        </w:rPr>
        <w:t>и</w:t>
      </w:r>
      <w:r w:rsidRPr="00277B66">
        <w:rPr>
          <w:rFonts w:cs="Times New Roman"/>
          <w:sz w:val="24"/>
          <w:szCs w:val="24"/>
        </w:rPr>
        <w:t>кова, К. А. Коровина, А. Г. Венецианова, А. П. Рябушкина, И. Я. Билибина и других по выбору уч</w:t>
      </w:r>
      <w:r w:rsidRPr="00277B66">
        <w:rPr>
          <w:rFonts w:cs="Times New Roman"/>
          <w:sz w:val="24"/>
          <w:szCs w:val="24"/>
        </w:rPr>
        <w:t>и</w:t>
      </w:r>
      <w:r w:rsidRPr="00277B66">
        <w:rPr>
          <w:rFonts w:cs="Times New Roman"/>
          <w:sz w:val="24"/>
          <w:szCs w:val="24"/>
        </w:rPr>
        <w:t>теля).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w:t>
      </w:r>
      <w:r w:rsidRPr="00277B66">
        <w:rPr>
          <w:rFonts w:cs="Times New Roman"/>
          <w:sz w:val="24"/>
          <w:szCs w:val="24"/>
        </w:rPr>
        <w:t>к</w:t>
      </w:r>
      <w:r w:rsidRPr="00277B66">
        <w:rPr>
          <w:rFonts w:cs="Times New Roman"/>
          <w:sz w:val="24"/>
          <w:szCs w:val="24"/>
        </w:rPr>
        <w:t>турный комплекс на острове Кижи).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соборы Московского Кремля, Софийский собор в Великом Новгороде, храм Покрова на Нерли.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Уметь называть и объяснять содержание памятника К. Минину и Д. Пожарскому скульптора И. П. Мартоса в Москве.</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w:t>
      </w:r>
      <w:r w:rsidRPr="00277B66">
        <w:rPr>
          <w:rFonts w:cs="Times New Roman"/>
          <w:sz w:val="24"/>
          <w:szCs w:val="24"/>
        </w:rPr>
        <w:t>л</w:t>
      </w:r>
      <w:r w:rsidRPr="00277B66">
        <w:rPr>
          <w:rFonts w:cs="Times New Roman"/>
          <w:sz w:val="24"/>
          <w:szCs w:val="24"/>
        </w:rPr>
        <w:t>дата в Москве; памятник-ансамбль «Героям Сталинградской битвы» на Мамаевом кургане, «В</w:t>
      </w:r>
      <w:r w:rsidRPr="00277B66">
        <w:rPr>
          <w:rFonts w:cs="Times New Roman"/>
          <w:sz w:val="24"/>
          <w:szCs w:val="24"/>
        </w:rPr>
        <w:t>о</w:t>
      </w:r>
      <w:r w:rsidRPr="00277B66">
        <w:rPr>
          <w:rFonts w:cs="Times New Roman"/>
          <w:sz w:val="24"/>
          <w:szCs w:val="24"/>
        </w:rPr>
        <w:t>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Приводить примеры произведений великих европейских художников: Леонардо да Винчи, Р</w:t>
      </w:r>
      <w:r w:rsidRPr="00277B66">
        <w:rPr>
          <w:rFonts w:cs="Times New Roman"/>
          <w:sz w:val="24"/>
          <w:szCs w:val="24"/>
        </w:rPr>
        <w:t>а</w:t>
      </w:r>
      <w:r w:rsidRPr="00277B66">
        <w:rPr>
          <w:rFonts w:cs="Times New Roman"/>
          <w:sz w:val="24"/>
          <w:szCs w:val="24"/>
        </w:rPr>
        <w:t>фаэля, Рембрандта, Пикассо и других (по выбору учителя).</w:t>
      </w:r>
    </w:p>
    <w:p w:rsidR="006D7570" w:rsidRPr="00277B66" w:rsidRDefault="006D7570" w:rsidP="006D7570">
      <w:pPr>
        <w:spacing w:line="240" w:lineRule="auto"/>
        <w:ind w:firstLine="600"/>
        <w:rPr>
          <w:rFonts w:cs="Times New Roman"/>
          <w:sz w:val="24"/>
          <w:szCs w:val="24"/>
        </w:rPr>
      </w:pPr>
      <w:r w:rsidRPr="00277B66">
        <w:rPr>
          <w:rFonts w:cs="Times New Roman"/>
          <w:b/>
          <w:sz w:val="24"/>
          <w:szCs w:val="24"/>
        </w:rPr>
        <w:t>Модуль «Азбука цифровой графики»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Моделировать в графическом редакторе с помощью инструментов геометрических фигур ко</w:t>
      </w:r>
      <w:r w:rsidRPr="00277B66">
        <w:rPr>
          <w:rFonts w:cs="Times New Roman"/>
          <w:sz w:val="24"/>
          <w:szCs w:val="24"/>
        </w:rPr>
        <w:t>н</w:t>
      </w:r>
      <w:r w:rsidRPr="00277B66">
        <w:rPr>
          <w:rFonts w:cs="Times New Roman"/>
          <w:sz w:val="24"/>
          <w:szCs w:val="24"/>
        </w:rPr>
        <w:t>струкцию традиционного крестьянского деревянного дома (избы) и различные варианты его устро</w:t>
      </w:r>
      <w:r w:rsidRPr="00277B66">
        <w:rPr>
          <w:rFonts w:cs="Times New Roman"/>
          <w:sz w:val="24"/>
          <w:szCs w:val="24"/>
        </w:rPr>
        <w:t>й</w:t>
      </w:r>
      <w:r w:rsidRPr="00277B66">
        <w:rPr>
          <w:rFonts w:cs="Times New Roman"/>
          <w:sz w:val="24"/>
          <w:szCs w:val="24"/>
        </w:rPr>
        <w:t>ства.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Использовать поисковую систему для знакомства с разными видами деревянного дома на основе избы и традициями её украшений.</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Моделировать в графическом редакторе с помощью инструментов геометрических фигур ко</w:t>
      </w:r>
      <w:r w:rsidRPr="00277B66">
        <w:rPr>
          <w:rFonts w:cs="Times New Roman"/>
          <w:sz w:val="24"/>
          <w:szCs w:val="24"/>
        </w:rPr>
        <w:t>н</w:t>
      </w:r>
      <w:r w:rsidRPr="00277B66">
        <w:rPr>
          <w:rFonts w:cs="Times New Roman"/>
          <w:sz w:val="24"/>
          <w:szCs w:val="24"/>
        </w:rPr>
        <w:t xml:space="preserve">струкцию юрты, находить в поисковой системе разнообразные модели юрты, её украшения, внешний и внутренний вид юрты. </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Моделировать в графическом редакторе с помощью инструментов геометрических фигур ко</w:t>
      </w:r>
      <w:r w:rsidRPr="00277B66">
        <w:rPr>
          <w:rFonts w:cs="Times New Roman"/>
          <w:sz w:val="24"/>
          <w:szCs w:val="24"/>
        </w:rPr>
        <w:t>н</w:t>
      </w:r>
      <w:r w:rsidRPr="00277B66">
        <w:rPr>
          <w:rFonts w:cs="Times New Roman"/>
          <w:sz w:val="24"/>
          <w:szCs w:val="24"/>
        </w:rPr>
        <w:t>струкции храмовых зданий разных культур (каменный православный собор с закомарами, со свод</w:t>
      </w:r>
      <w:r w:rsidRPr="00277B66">
        <w:rPr>
          <w:rFonts w:cs="Times New Roman"/>
          <w:sz w:val="24"/>
          <w:szCs w:val="24"/>
        </w:rPr>
        <w:t>а</w:t>
      </w:r>
      <w:r w:rsidRPr="00277B66">
        <w:rPr>
          <w:rFonts w:cs="Times New Roman"/>
          <w:sz w:val="24"/>
          <w:szCs w:val="24"/>
        </w:rPr>
        <w:t>ми-нефами, главой, куполом, готический или романский собор, пагода, мечеть).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w:t>
      </w:r>
      <w:r w:rsidRPr="00277B66">
        <w:rPr>
          <w:rFonts w:cs="Times New Roman"/>
          <w:sz w:val="24"/>
          <w:szCs w:val="24"/>
        </w:rPr>
        <w:t>о</w:t>
      </w:r>
      <w:r w:rsidRPr="00277B66">
        <w:rPr>
          <w:rFonts w:cs="Times New Roman"/>
          <w:sz w:val="24"/>
          <w:szCs w:val="24"/>
        </w:rPr>
        <w:t>ответствующих технических условиях создать анимацию схематического движения человека).</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Освоить анимацию простого повторяющегося движения изображения в виртуальном редакторе GIF-анимации.</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lastRenderedPageBreak/>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D7570" w:rsidRPr="00277B66" w:rsidRDefault="006D7570" w:rsidP="006D7570">
      <w:pPr>
        <w:spacing w:line="240" w:lineRule="auto"/>
        <w:ind w:firstLine="600"/>
        <w:rPr>
          <w:rFonts w:cs="Times New Roman"/>
          <w:sz w:val="24"/>
          <w:szCs w:val="24"/>
        </w:rPr>
      </w:pPr>
      <w:r w:rsidRPr="00277B66">
        <w:rPr>
          <w:rFonts w:cs="Times New Roman"/>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6D7570" w:rsidRPr="00277B66" w:rsidRDefault="006D7570">
      <w:pPr>
        <w:spacing w:after="160" w:line="259" w:lineRule="auto"/>
        <w:ind w:firstLine="0"/>
        <w:jc w:val="left"/>
        <w:rPr>
          <w:rFonts w:cs="Times New Roman"/>
          <w:sz w:val="24"/>
          <w:szCs w:val="24"/>
        </w:rPr>
      </w:pPr>
      <w:r w:rsidRPr="00277B66">
        <w:rPr>
          <w:rFonts w:cs="Times New Roman"/>
          <w:sz w:val="24"/>
          <w:szCs w:val="24"/>
        </w:rPr>
        <w:br w:type="page"/>
      </w:r>
    </w:p>
    <w:p w:rsidR="006D7570" w:rsidRPr="00277B66" w:rsidRDefault="006D7570" w:rsidP="006D7570">
      <w:pPr>
        <w:spacing w:line="240" w:lineRule="auto"/>
        <w:ind w:firstLine="600"/>
        <w:rPr>
          <w:rFonts w:cs="Times New Roman"/>
          <w:sz w:val="24"/>
          <w:szCs w:val="24"/>
        </w:rPr>
        <w:sectPr w:rsidR="006D7570" w:rsidRPr="00277B66" w:rsidSect="00F232A3">
          <w:footnotePr>
            <w:numRestart w:val="eachPage"/>
          </w:footnotePr>
          <w:pgSz w:w="11906" w:h="16838"/>
          <w:pgMar w:top="720" w:right="720" w:bottom="720" w:left="720" w:header="720" w:footer="510" w:gutter="0"/>
          <w:cols w:space="720"/>
          <w:noEndnote/>
          <w:titlePg/>
          <w:docGrid w:linePitch="299"/>
        </w:sectPr>
      </w:pPr>
    </w:p>
    <w:p w:rsidR="006D7570" w:rsidRPr="00277B66" w:rsidRDefault="006D7570" w:rsidP="006D7570">
      <w:pPr>
        <w:spacing w:line="240" w:lineRule="auto"/>
        <w:ind w:left="120"/>
      </w:pPr>
      <w:r w:rsidRPr="00277B66">
        <w:rPr>
          <w:b/>
          <w:sz w:val="28"/>
        </w:rPr>
        <w:lastRenderedPageBreak/>
        <w:t xml:space="preserve">ТЕМАТИЧЕСКОЕ ПЛАНИРОВАНИЕ </w:t>
      </w:r>
    </w:p>
    <w:p w:rsidR="006D7570" w:rsidRPr="00277B66" w:rsidRDefault="006D7570" w:rsidP="006D7570">
      <w:pPr>
        <w:spacing w:line="240" w:lineRule="auto"/>
        <w:ind w:left="120"/>
      </w:pPr>
      <w:r w:rsidRPr="00277B66">
        <w:rPr>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D7570" w:rsidRPr="00277B66" w:rsidTr="00BF34E8">
        <w:trPr>
          <w:trHeight w:val="144"/>
          <w:tblCellSpacing w:w="20" w:type="nil"/>
        </w:trPr>
        <w:tc>
          <w:tcPr>
            <w:tcW w:w="505"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 п/п </w:t>
            </w:r>
          </w:p>
          <w:p w:rsidR="006D7570" w:rsidRPr="00277B66" w:rsidRDefault="006D7570" w:rsidP="00BF34E8">
            <w:pPr>
              <w:spacing w:line="240" w:lineRule="auto"/>
              <w:ind w:left="135"/>
            </w:pPr>
          </w:p>
        </w:tc>
        <w:tc>
          <w:tcPr>
            <w:tcW w:w="2288"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Наименование разделов и тем программы </w:t>
            </w:r>
          </w:p>
          <w:p w:rsidR="006D7570" w:rsidRPr="00277B66" w:rsidRDefault="006D7570" w:rsidP="00BF34E8">
            <w:pPr>
              <w:spacing w:line="240" w:lineRule="auto"/>
              <w:ind w:left="135"/>
            </w:pPr>
          </w:p>
        </w:tc>
        <w:tc>
          <w:tcPr>
            <w:tcW w:w="0" w:type="auto"/>
            <w:gridSpan w:val="3"/>
            <w:tcMar>
              <w:top w:w="50" w:type="dxa"/>
              <w:left w:w="100" w:type="dxa"/>
            </w:tcMar>
            <w:vAlign w:val="center"/>
          </w:tcPr>
          <w:p w:rsidR="006D7570" w:rsidRPr="00277B66" w:rsidRDefault="006D7570" w:rsidP="00BF34E8">
            <w:pPr>
              <w:spacing w:line="240" w:lineRule="auto"/>
            </w:pPr>
            <w:r w:rsidRPr="00277B66">
              <w:rPr>
                <w:b/>
                <w:sz w:val="24"/>
              </w:rPr>
              <w:t>Количество часов</w:t>
            </w:r>
          </w:p>
        </w:tc>
        <w:tc>
          <w:tcPr>
            <w:tcW w:w="2852"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vMerge/>
            <w:tcBorders>
              <w:top w:val="nil"/>
            </w:tcBorders>
            <w:tcMar>
              <w:top w:w="50" w:type="dxa"/>
              <w:left w:w="100" w:type="dxa"/>
            </w:tcMar>
          </w:tcPr>
          <w:p w:rsidR="006D7570" w:rsidRPr="00277B66" w:rsidRDefault="006D7570" w:rsidP="00BF34E8">
            <w:pPr>
              <w:spacing w:line="240" w:lineRule="auto"/>
            </w:pPr>
          </w:p>
        </w:tc>
        <w:tc>
          <w:tcPr>
            <w:tcW w:w="0" w:type="auto"/>
            <w:vMerge/>
            <w:tcBorders>
              <w:top w:val="nil"/>
            </w:tcBorders>
            <w:tcMar>
              <w:top w:w="50" w:type="dxa"/>
              <w:left w:w="100" w:type="dxa"/>
            </w:tcMar>
          </w:tcPr>
          <w:p w:rsidR="006D7570" w:rsidRPr="00277B66" w:rsidRDefault="006D7570" w:rsidP="00BF34E8">
            <w:pPr>
              <w:spacing w:line="240" w:lineRule="auto"/>
            </w:pPr>
          </w:p>
        </w:tc>
        <w:tc>
          <w:tcPr>
            <w:tcW w:w="1050" w:type="dxa"/>
            <w:tcMar>
              <w:top w:w="50" w:type="dxa"/>
              <w:left w:w="100" w:type="dxa"/>
            </w:tcMar>
            <w:vAlign w:val="center"/>
          </w:tcPr>
          <w:p w:rsidR="006D7570" w:rsidRPr="00277B66" w:rsidRDefault="006D7570" w:rsidP="00BF34E8">
            <w:pPr>
              <w:spacing w:line="240" w:lineRule="auto"/>
              <w:ind w:left="135"/>
            </w:pPr>
            <w:r w:rsidRPr="00277B66">
              <w:rPr>
                <w:b/>
                <w:sz w:val="24"/>
              </w:rPr>
              <w:t xml:space="preserve">Всего </w:t>
            </w:r>
          </w:p>
          <w:p w:rsidR="006D7570" w:rsidRPr="00277B66" w:rsidRDefault="006D7570" w:rsidP="00BF34E8">
            <w:pPr>
              <w:spacing w:line="240" w:lineRule="auto"/>
              <w:ind w:left="135"/>
            </w:pPr>
          </w:p>
        </w:tc>
        <w:tc>
          <w:tcPr>
            <w:tcW w:w="1785" w:type="dxa"/>
            <w:tcMar>
              <w:top w:w="50" w:type="dxa"/>
              <w:left w:w="100" w:type="dxa"/>
            </w:tcMar>
            <w:vAlign w:val="center"/>
          </w:tcPr>
          <w:p w:rsidR="006D7570" w:rsidRPr="00277B66" w:rsidRDefault="006D7570"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6D7570" w:rsidRPr="00277B66" w:rsidRDefault="006D7570" w:rsidP="00BF34E8">
            <w:pPr>
              <w:spacing w:line="240" w:lineRule="auto"/>
              <w:ind w:left="135"/>
            </w:pPr>
          </w:p>
        </w:tc>
        <w:tc>
          <w:tcPr>
            <w:tcW w:w="1866" w:type="dxa"/>
            <w:tcMar>
              <w:top w:w="50" w:type="dxa"/>
              <w:left w:w="100" w:type="dxa"/>
            </w:tcMar>
            <w:vAlign w:val="center"/>
          </w:tcPr>
          <w:p w:rsidR="006D7570" w:rsidRPr="00277B66" w:rsidRDefault="006D7570"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6D7570" w:rsidRPr="00277B66" w:rsidRDefault="006D7570" w:rsidP="00BF34E8">
            <w:pPr>
              <w:spacing w:line="240" w:lineRule="auto"/>
              <w:ind w:left="135"/>
            </w:pPr>
          </w:p>
        </w:tc>
        <w:tc>
          <w:tcPr>
            <w:tcW w:w="0" w:type="auto"/>
            <w:vMerge/>
            <w:tcBorders>
              <w:top w:val="nil"/>
            </w:tcBorders>
            <w:tcMar>
              <w:top w:w="50" w:type="dxa"/>
              <w:left w:w="100" w:type="dxa"/>
            </w:tcMar>
          </w:tcPr>
          <w:p w:rsidR="006D7570" w:rsidRPr="00277B66" w:rsidRDefault="006D7570" w:rsidP="00BF34E8">
            <w:pPr>
              <w:spacing w:line="240" w:lineRule="auto"/>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1</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Ты учишься изображать</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10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2</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Ты украшаешь</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9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3</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Ты строишь</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8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4</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Изображение, украшение, постройка всегда помогают друг другу</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6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gridSpan w:val="2"/>
            <w:tcMar>
              <w:top w:w="50" w:type="dxa"/>
              <w:left w:w="100" w:type="dxa"/>
            </w:tcMar>
            <w:vAlign w:val="center"/>
          </w:tcPr>
          <w:p w:rsidR="006D7570" w:rsidRPr="00277B66" w:rsidRDefault="006D7570"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33 </w:t>
            </w:r>
          </w:p>
        </w:tc>
        <w:tc>
          <w:tcPr>
            <w:tcW w:w="1785"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1866"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2852" w:type="dxa"/>
            <w:tcMar>
              <w:top w:w="50" w:type="dxa"/>
              <w:left w:w="100" w:type="dxa"/>
            </w:tcMar>
            <w:vAlign w:val="center"/>
          </w:tcPr>
          <w:p w:rsidR="006D7570" w:rsidRPr="00277B66" w:rsidRDefault="006D7570" w:rsidP="00BF34E8">
            <w:pPr>
              <w:spacing w:line="240" w:lineRule="auto"/>
            </w:pPr>
          </w:p>
        </w:tc>
      </w:tr>
    </w:tbl>
    <w:p w:rsidR="006D7570" w:rsidRPr="00277B66" w:rsidRDefault="006D7570" w:rsidP="006D7570">
      <w:pPr>
        <w:spacing w:line="240" w:lineRule="auto"/>
        <w:sectPr w:rsidR="006D7570" w:rsidRPr="00277B66">
          <w:pgSz w:w="16383" w:h="11906" w:orient="landscape"/>
          <w:pgMar w:top="1134" w:right="850" w:bottom="1134" w:left="1701" w:header="720" w:footer="720" w:gutter="0"/>
          <w:cols w:space="720"/>
        </w:sectPr>
      </w:pPr>
    </w:p>
    <w:p w:rsidR="006D7570" w:rsidRPr="00277B66" w:rsidRDefault="006D7570" w:rsidP="006D7570">
      <w:pPr>
        <w:spacing w:line="240" w:lineRule="auto"/>
        <w:ind w:left="120"/>
      </w:pPr>
      <w:r w:rsidRPr="00277B66">
        <w:rPr>
          <w:b/>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D7570" w:rsidRPr="00277B66" w:rsidTr="00BF34E8">
        <w:trPr>
          <w:trHeight w:val="144"/>
          <w:tblCellSpacing w:w="20" w:type="nil"/>
        </w:trPr>
        <w:tc>
          <w:tcPr>
            <w:tcW w:w="505"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 п/п </w:t>
            </w:r>
          </w:p>
          <w:p w:rsidR="006D7570" w:rsidRPr="00277B66" w:rsidRDefault="006D7570" w:rsidP="00BF34E8">
            <w:pPr>
              <w:spacing w:line="240" w:lineRule="auto"/>
              <w:ind w:left="135"/>
            </w:pPr>
          </w:p>
        </w:tc>
        <w:tc>
          <w:tcPr>
            <w:tcW w:w="2288"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Наименование разделов и тем программы </w:t>
            </w:r>
          </w:p>
          <w:p w:rsidR="006D7570" w:rsidRPr="00277B66" w:rsidRDefault="006D7570" w:rsidP="00BF34E8">
            <w:pPr>
              <w:spacing w:line="240" w:lineRule="auto"/>
              <w:ind w:left="135"/>
            </w:pPr>
          </w:p>
        </w:tc>
        <w:tc>
          <w:tcPr>
            <w:tcW w:w="0" w:type="auto"/>
            <w:gridSpan w:val="3"/>
            <w:tcMar>
              <w:top w:w="50" w:type="dxa"/>
              <w:left w:w="100" w:type="dxa"/>
            </w:tcMar>
            <w:vAlign w:val="center"/>
          </w:tcPr>
          <w:p w:rsidR="006D7570" w:rsidRPr="00277B66" w:rsidRDefault="006D7570" w:rsidP="00BF34E8">
            <w:pPr>
              <w:spacing w:line="240" w:lineRule="auto"/>
            </w:pPr>
            <w:r w:rsidRPr="00277B66">
              <w:rPr>
                <w:b/>
                <w:sz w:val="24"/>
              </w:rPr>
              <w:t>Количество часов</w:t>
            </w:r>
          </w:p>
        </w:tc>
        <w:tc>
          <w:tcPr>
            <w:tcW w:w="2852"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vMerge/>
            <w:tcBorders>
              <w:top w:val="nil"/>
            </w:tcBorders>
            <w:tcMar>
              <w:top w:w="50" w:type="dxa"/>
              <w:left w:w="100" w:type="dxa"/>
            </w:tcMar>
          </w:tcPr>
          <w:p w:rsidR="006D7570" w:rsidRPr="00277B66" w:rsidRDefault="006D7570" w:rsidP="00BF34E8">
            <w:pPr>
              <w:spacing w:line="240" w:lineRule="auto"/>
            </w:pPr>
          </w:p>
        </w:tc>
        <w:tc>
          <w:tcPr>
            <w:tcW w:w="0" w:type="auto"/>
            <w:vMerge/>
            <w:tcBorders>
              <w:top w:val="nil"/>
            </w:tcBorders>
            <w:tcMar>
              <w:top w:w="50" w:type="dxa"/>
              <w:left w:w="100" w:type="dxa"/>
            </w:tcMar>
          </w:tcPr>
          <w:p w:rsidR="006D7570" w:rsidRPr="00277B66" w:rsidRDefault="006D7570" w:rsidP="00BF34E8">
            <w:pPr>
              <w:spacing w:line="240" w:lineRule="auto"/>
            </w:pPr>
          </w:p>
        </w:tc>
        <w:tc>
          <w:tcPr>
            <w:tcW w:w="1050" w:type="dxa"/>
            <w:tcMar>
              <w:top w:w="50" w:type="dxa"/>
              <w:left w:w="100" w:type="dxa"/>
            </w:tcMar>
            <w:vAlign w:val="center"/>
          </w:tcPr>
          <w:p w:rsidR="006D7570" w:rsidRPr="00277B66" w:rsidRDefault="006D7570" w:rsidP="00BF34E8">
            <w:pPr>
              <w:spacing w:line="240" w:lineRule="auto"/>
              <w:ind w:left="135"/>
            </w:pPr>
            <w:r w:rsidRPr="00277B66">
              <w:rPr>
                <w:b/>
                <w:sz w:val="24"/>
              </w:rPr>
              <w:t xml:space="preserve">Всего </w:t>
            </w:r>
          </w:p>
          <w:p w:rsidR="006D7570" w:rsidRPr="00277B66" w:rsidRDefault="006D7570" w:rsidP="00BF34E8">
            <w:pPr>
              <w:spacing w:line="240" w:lineRule="auto"/>
              <w:ind w:left="135"/>
            </w:pPr>
          </w:p>
        </w:tc>
        <w:tc>
          <w:tcPr>
            <w:tcW w:w="1785" w:type="dxa"/>
            <w:tcMar>
              <w:top w:w="50" w:type="dxa"/>
              <w:left w:w="100" w:type="dxa"/>
            </w:tcMar>
            <w:vAlign w:val="center"/>
          </w:tcPr>
          <w:p w:rsidR="006D7570" w:rsidRPr="00277B66" w:rsidRDefault="006D7570"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6D7570" w:rsidRPr="00277B66" w:rsidRDefault="006D7570" w:rsidP="00BF34E8">
            <w:pPr>
              <w:spacing w:line="240" w:lineRule="auto"/>
              <w:ind w:left="135"/>
            </w:pPr>
          </w:p>
        </w:tc>
        <w:tc>
          <w:tcPr>
            <w:tcW w:w="1866" w:type="dxa"/>
            <w:tcMar>
              <w:top w:w="50" w:type="dxa"/>
              <w:left w:w="100" w:type="dxa"/>
            </w:tcMar>
            <w:vAlign w:val="center"/>
          </w:tcPr>
          <w:p w:rsidR="006D7570" w:rsidRPr="00277B66" w:rsidRDefault="006D7570"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6D7570" w:rsidRPr="00277B66" w:rsidRDefault="006D7570" w:rsidP="00BF34E8">
            <w:pPr>
              <w:spacing w:line="240" w:lineRule="auto"/>
              <w:ind w:left="135"/>
            </w:pPr>
          </w:p>
        </w:tc>
        <w:tc>
          <w:tcPr>
            <w:tcW w:w="0" w:type="auto"/>
            <w:vMerge/>
            <w:tcBorders>
              <w:top w:val="nil"/>
            </w:tcBorders>
            <w:tcMar>
              <w:top w:w="50" w:type="dxa"/>
              <w:left w:w="100" w:type="dxa"/>
            </w:tcMar>
          </w:tcPr>
          <w:p w:rsidR="006D7570" w:rsidRPr="00277B66" w:rsidRDefault="006D7570" w:rsidP="00BF34E8">
            <w:pPr>
              <w:spacing w:line="240" w:lineRule="auto"/>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1</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Введение</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2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2</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Как и чем работает художник</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14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3</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Реальность и фантазия</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5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4</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О чем говорит искусство?</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7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5</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Как говорит искусство?</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6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gridSpan w:val="2"/>
            <w:tcMar>
              <w:top w:w="50" w:type="dxa"/>
              <w:left w:w="100" w:type="dxa"/>
            </w:tcMar>
            <w:vAlign w:val="center"/>
          </w:tcPr>
          <w:p w:rsidR="006D7570" w:rsidRPr="00277B66" w:rsidRDefault="006D7570"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34 </w:t>
            </w:r>
          </w:p>
        </w:tc>
        <w:tc>
          <w:tcPr>
            <w:tcW w:w="1785"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1866"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2852" w:type="dxa"/>
            <w:tcMar>
              <w:top w:w="50" w:type="dxa"/>
              <w:left w:w="100" w:type="dxa"/>
            </w:tcMar>
            <w:vAlign w:val="center"/>
          </w:tcPr>
          <w:p w:rsidR="006D7570" w:rsidRPr="00277B66" w:rsidRDefault="006D7570" w:rsidP="00BF34E8">
            <w:pPr>
              <w:spacing w:line="240" w:lineRule="auto"/>
            </w:pPr>
          </w:p>
        </w:tc>
      </w:tr>
    </w:tbl>
    <w:p w:rsidR="006D7570" w:rsidRPr="00277B66" w:rsidRDefault="006D7570" w:rsidP="006D7570">
      <w:pPr>
        <w:spacing w:line="240" w:lineRule="auto"/>
        <w:sectPr w:rsidR="006D7570" w:rsidRPr="00277B66">
          <w:pgSz w:w="16383" w:h="11906" w:orient="landscape"/>
          <w:pgMar w:top="1134" w:right="850" w:bottom="1134" w:left="1701" w:header="720" w:footer="720" w:gutter="0"/>
          <w:cols w:space="720"/>
        </w:sectPr>
      </w:pPr>
    </w:p>
    <w:p w:rsidR="006D7570" w:rsidRPr="00277B66" w:rsidRDefault="006D7570" w:rsidP="006D7570">
      <w:pPr>
        <w:spacing w:line="240" w:lineRule="auto"/>
        <w:ind w:left="120"/>
      </w:pPr>
      <w:r w:rsidRPr="00277B66">
        <w:rPr>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D7570" w:rsidRPr="00277B66" w:rsidTr="00BF34E8">
        <w:trPr>
          <w:trHeight w:val="144"/>
          <w:tblCellSpacing w:w="20" w:type="nil"/>
        </w:trPr>
        <w:tc>
          <w:tcPr>
            <w:tcW w:w="505"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 п/п </w:t>
            </w:r>
          </w:p>
          <w:p w:rsidR="006D7570" w:rsidRPr="00277B66" w:rsidRDefault="006D7570" w:rsidP="00BF34E8">
            <w:pPr>
              <w:spacing w:line="240" w:lineRule="auto"/>
              <w:ind w:left="135"/>
            </w:pPr>
          </w:p>
        </w:tc>
        <w:tc>
          <w:tcPr>
            <w:tcW w:w="2288"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Наименование разделов и тем программы </w:t>
            </w:r>
          </w:p>
          <w:p w:rsidR="006D7570" w:rsidRPr="00277B66" w:rsidRDefault="006D7570" w:rsidP="00BF34E8">
            <w:pPr>
              <w:spacing w:line="240" w:lineRule="auto"/>
              <w:ind w:left="135"/>
            </w:pPr>
          </w:p>
        </w:tc>
        <w:tc>
          <w:tcPr>
            <w:tcW w:w="0" w:type="auto"/>
            <w:gridSpan w:val="3"/>
            <w:tcMar>
              <w:top w:w="50" w:type="dxa"/>
              <w:left w:w="100" w:type="dxa"/>
            </w:tcMar>
            <w:vAlign w:val="center"/>
          </w:tcPr>
          <w:p w:rsidR="006D7570" w:rsidRPr="00277B66" w:rsidRDefault="006D7570" w:rsidP="00BF34E8">
            <w:pPr>
              <w:spacing w:line="240" w:lineRule="auto"/>
            </w:pPr>
            <w:r w:rsidRPr="00277B66">
              <w:rPr>
                <w:b/>
                <w:sz w:val="24"/>
              </w:rPr>
              <w:t>Количество часов</w:t>
            </w:r>
          </w:p>
        </w:tc>
        <w:tc>
          <w:tcPr>
            <w:tcW w:w="2852"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vMerge/>
            <w:tcBorders>
              <w:top w:val="nil"/>
            </w:tcBorders>
            <w:tcMar>
              <w:top w:w="50" w:type="dxa"/>
              <w:left w:w="100" w:type="dxa"/>
            </w:tcMar>
          </w:tcPr>
          <w:p w:rsidR="006D7570" w:rsidRPr="00277B66" w:rsidRDefault="006D7570" w:rsidP="00BF34E8">
            <w:pPr>
              <w:spacing w:line="240" w:lineRule="auto"/>
            </w:pPr>
          </w:p>
        </w:tc>
        <w:tc>
          <w:tcPr>
            <w:tcW w:w="0" w:type="auto"/>
            <w:vMerge/>
            <w:tcBorders>
              <w:top w:val="nil"/>
            </w:tcBorders>
            <w:tcMar>
              <w:top w:w="50" w:type="dxa"/>
              <w:left w:w="100" w:type="dxa"/>
            </w:tcMar>
          </w:tcPr>
          <w:p w:rsidR="006D7570" w:rsidRPr="00277B66" w:rsidRDefault="006D7570" w:rsidP="00BF34E8">
            <w:pPr>
              <w:spacing w:line="240" w:lineRule="auto"/>
            </w:pPr>
          </w:p>
        </w:tc>
        <w:tc>
          <w:tcPr>
            <w:tcW w:w="1050" w:type="dxa"/>
            <w:tcMar>
              <w:top w:w="50" w:type="dxa"/>
              <w:left w:w="100" w:type="dxa"/>
            </w:tcMar>
            <w:vAlign w:val="center"/>
          </w:tcPr>
          <w:p w:rsidR="006D7570" w:rsidRPr="00277B66" w:rsidRDefault="006D7570" w:rsidP="00BF34E8">
            <w:pPr>
              <w:spacing w:line="240" w:lineRule="auto"/>
              <w:ind w:left="135"/>
            </w:pPr>
            <w:r w:rsidRPr="00277B66">
              <w:rPr>
                <w:b/>
                <w:sz w:val="24"/>
              </w:rPr>
              <w:t xml:space="preserve">Всего </w:t>
            </w:r>
          </w:p>
          <w:p w:rsidR="006D7570" w:rsidRPr="00277B66" w:rsidRDefault="006D7570" w:rsidP="00BF34E8">
            <w:pPr>
              <w:spacing w:line="240" w:lineRule="auto"/>
              <w:ind w:left="135"/>
            </w:pPr>
          </w:p>
        </w:tc>
        <w:tc>
          <w:tcPr>
            <w:tcW w:w="1785" w:type="dxa"/>
            <w:tcMar>
              <w:top w:w="50" w:type="dxa"/>
              <w:left w:w="100" w:type="dxa"/>
            </w:tcMar>
            <w:vAlign w:val="center"/>
          </w:tcPr>
          <w:p w:rsidR="006D7570" w:rsidRPr="00277B66" w:rsidRDefault="006D7570"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6D7570" w:rsidRPr="00277B66" w:rsidRDefault="006D7570" w:rsidP="00BF34E8">
            <w:pPr>
              <w:spacing w:line="240" w:lineRule="auto"/>
              <w:ind w:left="135"/>
            </w:pPr>
          </w:p>
        </w:tc>
        <w:tc>
          <w:tcPr>
            <w:tcW w:w="1866" w:type="dxa"/>
            <w:tcMar>
              <w:top w:w="50" w:type="dxa"/>
              <w:left w:w="100" w:type="dxa"/>
            </w:tcMar>
            <w:vAlign w:val="center"/>
          </w:tcPr>
          <w:p w:rsidR="006D7570" w:rsidRPr="00277B66" w:rsidRDefault="006D7570"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6D7570" w:rsidRPr="00277B66" w:rsidRDefault="006D7570" w:rsidP="00BF34E8">
            <w:pPr>
              <w:spacing w:line="240" w:lineRule="auto"/>
              <w:ind w:left="135"/>
            </w:pPr>
          </w:p>
        </w:tc>
        <w:tc>
          <w:tcPr>
            <w:tcW w:w="0" w:type="auto"/>
            <w:vMerge/>
            <w:tcBorders>
              <w:top w:val="nil"/>
            </w:tcBorders>
            <w:tcMar>
              <w:top w:w="50" w:type="dxa"/>
              <w:left w:w="100" w:type="dxa"/>
            </w:tcMar>
          </w:tcPr>
          <w:p w:rsidR="006D7570" w:rsidRPr="00277B66" w:rsidRDefault="006D7570" w:rsidP="00BF34E8">
            <w:pPr>
              <w:spacing w:line="240" w:lineRule="auto"/>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1</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Введение</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2">
              <w:r w:rsidRPr="00277B66">
                <w:rPr>
                  <w:u w:val="single"/>
                </w:rPr>
                <w:t>https://m.edsoo.ru/7f411892</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2</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Искусство в твоем доме</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8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3">
              <w:r w:rsidRPr="00277B66">
                <w:rPr>
                  <w:u w:val="single"/>
                </w:rPr>
                <w:t>https://m.edsoo.ru/7f411892</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3</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Искусство на улицах твоего города</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8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4">
              <w:r w:rsidRPr="00277B66">
                <w:rPr>
                  <w:u w:val="single"/>
                </w:rPr>
                <w:t>https://m.edsoo.ru/7f411892</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4</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Художник и зрелище</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7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5">
              <w:r w:rsidRPr="00277B66">
                <w:rPr>
                  <w:u w:val="single"/>
                </w:rPr>
                <w:t>https://m.edsoo.ru/7f411892</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5</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Художник и музей</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10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6">
              <w:r w:rsidRPr="00277B66">
                <w:rPr>
                  <w:u w:val="single"/>
                </w:rPr>
                <w:t>https://m.edsoo.ru/7f411892</w:t>
              </w:r>
            </w:hyperlink>
          </w:p>
        </w:tc>
      </w:tr>
      <w:tr w:rsidR="006D7570" w:rsidRPr="00277B66" w:rsidTr="00BF34E8">
        <w:trPr>
          <w:trHeight w:val="144"/>
          <w:tblCellSpacing w:w="20" w:type="nil"/>
        </w:trPr>
        <w:tc>
          <w:tcPr>
            <w:tcW w:w="0" w:type="auto"/>
            <w:gridSpan w:val="2"/>
            <w:tcMar>
              <w:top w:w="50" w:type="dxa"/>
              <w:left w:w="100" w:type="dxa"/>
            </w:tcMar>
            <w:vAlign w:val="center"/>
          </w:tcPr>
          <w:p w:rsidR="006D7570" w:rsidRPr="00277B66" w:rsidRDefault="006D7570"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34 </w:t>
            </w:r>
          </w:p>
        </w:tc>
        <w:tc>
          <w:tcPr>
            <w:tcW w:w="1785"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1866"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2852" w:type="dxa"/>
            <w:tcMar>
              <w:top w:w="50" w:type="dxa"/>
              <w:left w:w="100" w:type="dxa"/>
            </w:tcMar>
            <w:vAlign w:val="center"/>
          </w:tcPr>
          <w:p w:rsidR="006D7570" w:rsidRPr="00277B66" w:rsidRDefault="006D7570" w:rsidP="00BF34E8">
            <w:pPr>
              <w:spacing w:line="240" w:lineRule="auto"/>
            </w:pPr>
          </w:p>
        </w:tc>
      </w:tr>
    </w:tbl>
    <w:p w:rsidR="006D7570" w:rsidRPr="00277B66" w:rsidRDefault="006D7570" w:rsidP="006D7570">
      <w:pPr>
        <w:spacing w:line="240" w:lineRule="auto"/>
        <w:sectPr w:rsidR="006D7570" w:rsidRPr="00277B66">
          <w:pgSz w:w="16383" w:h="11906" w:orient="landscape"/>
          <w:pgMar w:top="1134" w:right="850" w:bottom="1134" w:left="1701" w:header="720" w:footer="720" w:gutter="0"/>
          <w:cols w:space="720"/>
        </w:sectPr>
      </w:pPr>
    </w:p>
    <w:p w:rsidR="006D7570" w:rsidRPr="00277B66" w:rsidRDefault="006D7570" w:rsidP="006D7570">
      <w:pPr>
        <w:spacing w:line="240" w:lineRule="auto"/>
        <w:ind w:left="120"/>
      </w:pPr>
      <w:r w:rsidRPr="00277B66">
        <w:rPr>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D7570" w:rsidRPr="00277B66" w:rsidTr="00BF34E8">
        <w:trPr>
          <w:trHeight w:val="144"/>
          <w:tblCellSpacing w:w="20" w:type="nil"/>
        </w:trPr>
        <w:tc>
          <w:tcPr>
            <w:tcW w:w="505"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 п/п </w:t>
            </w:r>
          </w:p>
          <w:p w:rsidR="006D7570" w:rsidRPr="00277B66" w:rsidRDefault="006D7570" w:rsidP="00BF34E8">
            <w:pPr>
              <w:spacing w:line="240" w:lineRule="auto"/>
              <w:ind w:left="135"/>
            </w:pPr>
          </w:p>
        </w:tc>
        <w:tc>
          <w:tcPr>
            <w:tcW w:w="2288"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 xml:space="preserve">Наименование разделов и тем программы </w:t>
            </w:r>
          </w:p>
          <w:p w:rsidR="006D7570" w:rsidRPr="00277B66" w:rsidRDefault="006D7570" w:rsidP="00BF34E8">
            <w:pPr>
              <w:spacing w:line="240" w:lineRule="auto"/>
              <w:ind w:left="135"/>
            </w:pPr>
          </w:p>
        </w:tc>
        <w:tc>
          <w:tcPr>
            <w:tcW w:w="0" w:type="auto"/>
            <w:gridSpan w:val="3"/>
            <w:tcMar>
              <w:top w:w="50" w:type="dxa"/>
              <w:left w:w="100" w:type="dxa"/>
            </w:tcMar>
            <w:vAlign w:val="center"/>
          </w:tcPr>
          <w:p w:rsidR="006D7570" w:rsidRPr="00277B66" w:rsidRDefault="006D7570" w:rsidP="00BF34E8">
            <w:pPr>
              <w:spacing w:line="240" w:lineRule="auto"/>
            </w:pPr>
            <w:r w:rsidRPr="00277B66">
              <w:rPr>
                <w:b/>
                <w:sz w:val="24"/>
              </w:rPr>
              <w:t>Количество часов</w:t>
            </w:r>
          </w:p>
        </w:tc>
        <w:tc>
          <w:tcPr>
            <w:tcW w:w="2852" w:type="dxa"/>
            <w:vMerge w:val="restart"/>
            <w:tcMar>
              <w:top w:w="50" w:type="dxa"/>
              <w:left w:w="100" w:type="dxa"/>
            </w:tcMar>
            <w:vAlign w:val="center"/>
          </w:tcPr>
          <w:p w:rsidR="006D7570" w:rsidRPr="00277B66" w:rsidRDefault="006D7570" w:rsidP="00BF34E8">
            <w:pPr>
              <w:spacing w:line="240" w:lineRule="auto"/>
              <w:ind w:left="135"/>
            </w:pPr>
            <w:r w:rsidRPr="00277B66">
              <w:rPr>
                <w:b/>
                <w:sz w:val="24"/>
              </w:rPr>
              <w:t>Электронные (ци</w:t>
            </w:r>
            <w:r w:rsidRPr="00277B66">
              <w:rPr>
                <w:b/>
                <w:sz w:val="24"/>
              </w:rPr>
              <w:t>ф</w:t>
            </w:r>
            <w:r w:rsidRPr="00277B66">
              <w:rPr>
                <w:b/>
                <w:sz w:val="24"/>
              </w:rPr>
              <w:t>ровые) образов</w:t>
            </w:r>
            <w:r w:rsidRPr="00277B66">
              <w:rPr>
                <w:b/>
                <w:sz w:val="24"/>
              </w:rPr>
              <w:t>а</w:t>
            </w:r>
            <w:r w:rsidRPr="00277B66">
              <w:rPr>
                <w:b/>
                <w:sz w:val="24"/>
              </w:rPr>
              <w:t xml:space="preserve">тельные ресурсы </w:t>
            </w:r>
          </w:p>
          <w:p w:rsidR="006D7570" w:rsidRPr="00277B66" w:rsidRDefault="006D7570" w:rsidP="00BF34E8">
            <w:pPr>
              <w:spacing w:line="240" w:lineRule="auto"/>
              <w:ind w:left="135"/>
            </w:pPr>
          </w:p>
        </w:tc>
      </w:tr>
      <w:tr w:rsidR="006D7570" w:rsidRPr="00277B66" w:rsidTr="00BF34E8">
        <w:trPr>
          <w:trHeight w:val="144"/>
          <w:tblCellSpacing w:w="20" w:type="nil"/>
        </w:trPr>
        <w:tc>
          <w:tcPr>
            <w:tcW w:w="0" w:type="auto"/>
            <w:vMerge/>
            <w:tcBorders>
              <w:top w:val="nil"/>
            </w:tcBorders>
            <w:tcMar>
              <w:top w:w="50" w:type="dxa"/>
              <w:left w:w="100" w:type="dxa"/>
            </w:tcMar>
          </w:tcPr>
          <w:p w:rsidR="006D7570" w:rsidRPr="00277B66" w:rsidRDefault="006D7570" w:rsidP="00BF34E8">
            <w:pPr>
              <w:spacing w:line="240" w:lineRule="auto"/>
            </w:pPr>
          </w:p>
        </w:tc>
        <w:tc>
          <w:tcPr>
            <w:tcW w:w="0" w:type="auto"/>
            <w:vMerge/>
            <w:tcBorders>
              <w:top w:val="nil"/>
            </w:tcBorders>
            <w:tcMar>
              <w:top w:w="50" w:type="dxa"/>
              <w:left w:w="100" w:type="dxa"/>
            </w:tcMar>
          </w:tcPr>
          <w:p w:rsidR="006D7570" w:rsidRPr="00277B66" w:rsidRDefault="006D7570" w:rsidP="00BF34E8">
            <w:pPr>
              <w:spacing w:line="240" w:lineRule="auto"/>
            </w:pPr>
          </w:p>
        </w:tc>
        <w:tc>
          <w:tcPr>
            <w:tcW w:w="1050" w:type="dxa"/>
            <w:tcMar>
              <w:top w:w="50" w:type="dxa"/>
              <w:left w:w="100" w:type="dxa"/>
            </w:tcMar>
            <w:vAlign w:val="center"/>
          </w:tcPr>
          <w:p w:rsidR="006D7570" w:rsidRPr="00277B66" w:rsidRDefault="006D7570" w:rsidP="00BF34E8">
            <w:pPr>
              <w:spacing w:line="240" w:lineRule="auto"/>
              <w:ind w:left="135"/>
            </w:pPr>
            <w:r w:rsidRPr="00277B66">
              <w:rPr>
                <w:b/>
                <w:sz w:val="24"/>
              </w:rPr>
              <w:t xml:space="preserve">Всего </w:t>
            </w:r>
          </w:p>
          <w:p w:rsidR="006D7570" w:rsidRPr="00277B66" w:rsidRDefault="006D7570" w:rsidP="00BF34E8">
            <w:pPr>
              <w:spacing w:line="240" w:lineRule="auto"/>
              <w:ind w:left="135"/>
            </w:pPr>
          </w:p>
        </w:tc>
        <w:tc>
          <w:tcPr>
            <w:tcW w:w="1785" w:type="dxa"/>
            <w:tcMar>
              <w:top w:w="50" w:type="dxa"/>
              <w:left w:w="100" w:type="dxa"/>
            </w:tcMar>
            <w:vAlign w:val="center"/>
          </w:tcPr>
          <w:p w:rsidR="006D7570" w:rsidRPr="00277B66" w:rsidRDefault="006D7570" w:rsidP="00BF34E8">
            <w:pPr>
              <w:spacing w:line="240" w:lineRule="auto"/>
              <w:ind w:left="135"/>
            </w:pPr>
            <w:r w:rsidRPr="00277B66">
              <w:rPr>
                <w:b/>
                <w:sz w:val="24"/>
              </w:rPr>
              <w:t>Ко</w:t>
            </w:r>
            <w:r w:rsidRPr="00277B66">
              <w:rPr>
                <w:b/>
                <w:sz w:val="24"/>
              </w:rPr>
              <w:t>н</w:t>
            </w:r>
            <w:r w:rsidRPr="00277B66">
              <w:rPr>
                <w:b/>
                <w:sz w:val="24"/>
              </w:rPr>
              <w:t xml:space="preserve">трольные работы </w:t>
            </w:r>
          </w:p>
          <w:p w:rsidR="006D7570" w:rsidRPr="00277B66" w:rsidRDefault="006D7570" w:rsidP="00BF34E8">
            <w:pPr>
              <w:spacing w:line="240" w:lineRule="auto"/>
              <w:ind w:left="135"/>
            </w:pPr>
          </w:p>
        </w:tc>
        <w:tc>
          <w:tcPr>
            <w:tcW w:w="1866" w:type="dxa"/>
            <w:tcMar>
              <w:top w:w="50" w:type="dxa"/>
              <w:left w:w="100" w:type="dxa"/>
            </w:tcMar>
            <w:vAlign w:val="center"/>
          </w:tcPr>
          <w:p w:rsidR="006D7570" w:rsidRPr="00277B66" w:rsidRDefault="006D7570" w:rsidP="00BF34E8">
            <w:pPr>
              <w:spacing w:line="240" w:lineRule="auto"/>
              <w:ind w:left="135"/>
            </w:pPr>
            <w:r w:rsidRPr="00277B66">
              <w:rPr>
                <w:b/>
                <w:sz w:val="24"/>
              </w:rPr>
              <w:t>Практич</w:t>
            </w:r>
            <w:r w:rsidRPr="00277B66">
              <w:rPr>
                <w:b/>
                <w:sz w:val="24"/>
              </w:rPr>
              <w:t>е</w:t>
            </w:r>
            <w:r w:rsidRPr="00277B66">
              <w:rPr>
                <w:b/>
                <w:sz w:val="24"/>
              </w:rPr>
              <w:t xml:space="preserve">ские работы </w:t>
            </w:r>
          </w:p>
          <w:p w:rsidR="006D7570" w:rsidRPr="00277B66" w:rsidRDefault="006D7570" w:rsidP="00BF34E8">
            <w:pPr>
              <w:spacing w:line="240" w:lineRule="auto"/>
              <w:ind w:left="135"/>
            </w:pPr>
          </w:p>
        </w:tc>
        <w:tc>
          <w:tcPr>
            <w:tcW w:w="0" w:type="auto"/>
            <w:vMerge/>
            <w:tcBorders>
              <w:top w:val="nil"/>
            </w:tcBorders>
            <w:tcMar>
              <w:top w:w="50" w:type="dxa"/>
              <w:left w:w="100" w:type="dxa"/>
            </w:tcMar>
          </w:tcPr>
          <w:p w:rsidR="006D7570" w:rsidRPr="00277B66" w:rsidRDefault="006D7570" w:rsidP="00BF34E8">
            <w:pPr>
              <w:spacing w:line="240" w:lineRule="auto"/>
            </w:pPr>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1</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Введение</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7">
              <w:r w:rsidRPr="00277B66">
                <w:rPr>
                  <w:u w:val="single"/>
                </w:rPr>
                <w:t>https://m.edsoo.ru/7f4129ea</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2</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Истоки родного искусства</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7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8">
              <w:r w:rsidRPr="00277B66">
                <w:rPr>
                  <w:u w:val="single"/>
                </w:rPr>
                <w:t>https://m.edsoo.ru/7f4129ea</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3</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Древние города нашей земли</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11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59">
              <w:r w:rsidRPr="00277B66">
                <w:rPr>
                  <w:u w:val="single"/>
                </w:rPr>
                <w:t>https://m.edsoo.ru/7f4129ea</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4</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Каждый народ – художник</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9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60">
              <w:r w:rsidRPr="00277B66">
                <w:rPr>
                  <w:u w:val="single"/>
                </w:rPr>
                <w:t>https://m.edsoo.ru/7f4129ea</w:t>
              </w:r>
            </w:hyperlink>
          </w:p>
        </w:tc>
      </w:tr>
      <w:tr w:rsidR="006D7570" w:rsidRPr="00277B66" w:rsidTr="00BF34E8">
        <w:trPr>
          <w:trHeight w:val="144"/>
          <w:tblCellSpacing w:w="20" w:type="nil"/>
        </w:trPr>
        <w:tc>
          <w:tcPr>
            <w:tcW w:w="505" w:type="dxa"/>
            <w:tcMar>
              <w:top w:w="50" w:type="dxa"/>
              <w:left w:w="100" w:type="dxa"/>
            </w:tcMar>
            <w:vAlign w:val="center"/>
          </w:tcPr>
          <w:p w:rsidR="006D7570" w:rsidRPr="00277B66" w:rsidRDefault="006D7570" w:rsidP="00BF34E8">
            <w:pPr>
              <w:spacing w:line="240" w:lineRule="auto"/>
            </w:pPr>
            <w:r w:rsidRPr="00277B66">
              <w:rPr>
                <w:sz w:val="24"/>
              </w:rPr>
              <w:t>5</w:t>
            </w:r>
          </w:p>
        </w:tc>
        <w:tc>
          <w:tcPr>
            <w:tcW w:w="2288" w:type="dxa"/>
            <w:tcMar>
              <w:top w:w="50" w:type="dxa"/>
              <w:left w:w="100" w:type="dxa"/>
            </w:tcMar>
            <w:vAlign w:val="center"/>
          </w:tcPr>
          <w:p w:rsidR="006D7570" w:rsidRPr="00277B66" w:rsidRDefault="006D7570" w:rsidP="00BF34E8">
            <w:pPr>
              <w:spacing w:line="240" w:lineRule="auto"/>
              <w:ind w:left="135"/>
            </w:pPr>
            <w:r w:rsidRPr="00277B66">
              <w:rPr>
                <w:sz w:val="24"/>
              </w:rPr>
              <w:t>Искусство объединяет народы</w:t>
            </w:r>
          </w:p>
        </w:tc>
        <w:tc>
          <w:tcPr>
            <w:tcW w:w="1050"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6 </w:t>
            </w:r>
          </w:p>
        </w:tc>
        <w:tc>
          <w:tcPr>
            <w:tcW w:w="1785" w:type="dxa"/>
            <w:tcMar>
              <w:top w:w="50" w:type="dxa"/>
              <w:left w:w="100" w:type="dxa"/>
            </w:tcMar>
            <w:vAlign w:val="center"/>
          </w:tcPr>
          <w:p w:rsidR="006D7570" w:rsidRPr="00277B66" w:rsidRDefault="006D7570" w:rsidP="00BF34E8">
            <w:pPr>
              <w:spacing w:line="240" w:lineRule="auto"/>
              <w:ind w:left="135"/>
              <w:jc w:val="center"/>
            </w:pPr>
          </w:p>
        </w:tc>
        <w:tc>
          <w:tcPr>
            <w:tcW w:w="1866" w:type="dxa"/>
            <w:tcMar>
              <w:top w:w="50" w:type="dxa"/>
              <w:left w:w="100" w:type="dxa"/>
            </w:tcMar>
            <w:vAlign w:val="center"/>
          </w:tcPr>
          <w:p w:rsidR="006D7570" w:rsidRPr="00277B66" w:rsidRDefault="006D7570" w:rsidP="00BF34E8">
            <w:pPr>
              <w:spacing w:line="240" w:lineRule="auto"/>
              <w:ind w:left="135"/>
              <w:jc w:val="center"/>
            </w:pPr>
          </w:p>
        </w:tc>
        <w:tc>
          <w:tcPr>
            <w:tcW w:w="2852" w:type="dxa"/>
            <w:tcMar>
              <w:top w:w="50" w:type="dxa"/>
              <w:left w:w="100" w:type="dxa"/>
            </w:tcMar>
            <w:vAlign w:val="center"/>
          </w:tcPr>
          <w:p w:rsidR="006D7570" w:rsidRPr="00277B66" w:rsidRDefault="006D7570" w:rsidP="00BF34E8">
            <w:pPr>
              <w:spacing w:line="240" w:lineRule="auto"/>
              <w:ind w:left="135"/>
            </w:pPr>
            <w:r w:rsidRPr="00277B66">
              <w:rPr>
                <w:sz w:val="24"/>
              </w:rPr>
              <w:t xml:space="preserve">Библиотека ЦОК </w:t>
            </w:r>
            <w:hyperlink r:id="rId161">
              <w:r w:rsidRPr="00277B66">
                <w:rPr>
                  <w:u w:val="single"/>
                </w:rPr>
                <w:t>https://m.edsoo.ru/7f4129ea</w:t>
              </w:r>
            </w:hyperlink>
          </w:p>
        </w:tc>
      </w:tr>
      <w:tr w:rsidR="006D7570" w:rsidRPr="00277B66" w:rsidTr="00BF34E8">
        <w:trPr>
          <w:trHeight w:val="144"/>
          <w:tblCellSpacing w:w="20" w:type="nil"/>
        </w:trPr>
        <w:tc>
          <w:tcPr>
            <w:tcW w:w="0" w:type="auto"/>
            <w:gridSpan w:val="2"/>
            <w:tcMar>
              <w:top w:w="50" w:type="dxa"/>
              <w:left w:w="100" w:type="dxa"/>
            </w:tcMar>
            <w:vAlign w:val="center"/>
          </w:tcPr>
          <w:p w:rsidR="006D7570" w:rsidRPr="00277B66" w:rsidRDefault="006D7570" w:rsidP="00BF34E8">
            <w:pPr>
              <w:spacing w:line="240" w:lineRule="auto"/>
              <w:ind w:left="135"/>
            </w:pPr>
            <w:r w:rsidRPr="00277B66">
              <w:rPr>
                <w:sz w:val="24"/>
              </w:rPr>
              <w:t>ОБЩЕЕ КОЛИЧЕСТВО ЧАСОВ ПО ПР</w:t>
            </w:r>
            <w:r w:rsidRPr="00277B66">
              <w:rPr>
                <w:sz w:val="24"/>
              </w:rPr>
              <w:t>О</w:t>
            </w:r>
            <w:r w:rsidRPr="00277B66">
              <w:rPr>
                <w:sz w:val="24"/>
              </w:rPr>
              <w:t>ГРАММЕ</w:t>
            </w:r>
          </w:p>
        </w:tc>
        <w:tc>
          <w:tcPr>
            <w:tcW w:w="1651"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34 </w:t>
            </w:r>
          </w:p>
        </w:tc>
        <w:tc>
          <w:tcPr>
            <w:tcW w:w="1785"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1866" w:type="dxa"/>
            <w:tcMar>
              <w:top w:w="50" w:type="dxa"/>
              <w:left w:w="100" w:type="dxa"/>
            </w:tcMar>
            <w:vAlign w:val="center"/>
          </w:tcPr>
          <w:p w:rsidR="006D7570" w:rsidRPr="00277B66" w:rsidRDefault="006D7570" w:rsidP="00BF34E8">
            <w:pPr>
              <w:spacing w:line="240" w:lineRule="auto"/>
              <w:ind w:left="135"/>
              <w:jc w:val="center"/>
            </w:pPr>
            <w:r w:rsidRPr="00277B66">
              <w:rPr>
                <w:sz w:val="24"/>
              </w:rPr>
              <w:t xml:space="preserve"> 0 </w:t>
            </w:r>
          </w:p>
        </w:tc>
        <w:tc>
          <w:tcPr>
            <w:tcW w:w="2852" w:type="dxa"/>
            <w:tcMar>
              <w:top w:w="50" w:type="dxa"/>
              <w:left w:w="100" w:type="dxa"/>
            </w:tcMar>
            <w:vAlign w:val="center"/>
          </w:tcPr>
          <w:p w:rsidR="006D7570" w:rsidRPr="00277B66" w:rsidRDefault="006D7570" w:rsidP="00BF34E8">
            <w:pPr>
              <w:spacing w:line="240" w:lineRule="auto"/>
            </w:pPr>
          </w:p>
        </w:tc>
      </w:tr>
    </w:tbl>
    <w:p w:rsidR="006D7570" w:rsidRPr="00277B66" w:rsidRDefault="006D7570" w:rsidP="006D7570">
      <w:pPr>
        <w:spacing w:line="240" w:lineRule="auto"/>
        <w:sectPr w:rsidR="006D7570" w:rsidRPr="00277B66">
          <w:pgSz w:w="16383" w:h="11906" w:orient="landscape"/>
          <w:pgMar w:top="1134" w:right="850" w:bottom="1134" w:left="1701" w:header="720" w:footer="720" w:gutter="0"/>
          <w:cols w:space="720"/>
        </w:sectPr>
      </w:pPr>
    </w:p>
    <w:p w:rsidR="006D7570" w:rsidRPr="00277B66" w:rsidRDefault="006D7570" w:rsidP="006D7570">
      <w:pPr>
        <w:spacing w:line="240" w:lineRule="auto"/>
        <w:ind w:firstLine="600"/>
        <w:rPr>
          <w:rFonts w:cs="Times New Roman"/>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Музыка</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Рабочая программа по музыке на уровне началь</w:t>
      </w:r>
      <w:r w:rsidRPr="00277B66">
        <w:rPr>
          <w:rFonts w:ascii="Times New Roman" w:hAnsi="Times New Roman" w:cs="Times New Roman"/>
        </w:rPr>
        <w:softHyphen/>
        <w:t>ного общего образования составлена на основе «Требований к результатам освоения основной образовательной программы», представленных в Ф</w:t>
      </w:r>
      <w:r w:rsidRPr="00277B66">
        <w:rPr>
          <w:rFonts w:ascii="Times New Roman" w:hAnsi="Times New Roman" w:cs="Times New Roman"/>
        </w:rPr>
        <w:t>е</w:t>
      </w:r>
      <w:r w:rsidRPr="00277B66">
        <w:rPr>
          <w:rFonts w:ascii="Times New Roman" w:hAnsi="Times New Roman" w:cs="Times New Roman"/>
        </w:rPr>
        <w:t>деральном государственном образователь</w:t>
      </w:r>
      <w:r w:rsidRPr="00277B66">
        <w:rPr>
          <w:rFonts w:ascii="Times New Roman" w:hAnsi="Times New Roman" w:cs="Times New Roman"/>
        </w:rPr>
        <w:softHyphen/>
        <w:t>ном стандарте начального общего образования, с учётом рас</w:t>
      </w:r>
      <w:r w:rsidRPr="00277B66">
        <w:rPr>
          <w:rFonts w:ascii="Times New Roman" w:hAnsi="Times New Roman" w:cs="Times New Roman"/>
        </w:rPr>
        <w:softHyphen/>
        <w:t>пределённых по модулям проверяемых требований к результа</w:t>
      </w:r>
      <w:r w:rsidRPr="00277B66">
        <w:rPr>
          <w:rFonts w:ascii="Times New Roman" w:hAnsi="Times New Roman" w:cs="Times New Roman"/>
        </w:rPr>
        <w:softHyphen/>
        <w:t>там освоения основной образов</w:t>
      </w:r>
      <w:r w:rsidRPr="00277B66">
        <w:rPr>
          <w:rFonts w:ascii="Times New Roman" w:hAnsi="Times New Roman" w:cs="Times New Roman"/>
        </w:rPr>
        <w:t>а</w:t>
      </w:r>
      <w:r w:rsidRPr="00277B66">
        <w:rPr>
          <w:rFonts w:ascii="Times New Roman" w:hAnsi="Times New Roman" w:cs="Times New Roman"/>
        </w:rPr>
        <w:t>тельной программы начального общего образования, а также на основе характеристики плани</w:t>
      </w:r>
      <w:r w:rsidRPr="00277B66">
        <w:rPr>
          <w:rFonts w:ascii="Times New Roman" w:hAnsi="Times New Roman" w:cs="Times New Roman"/>
        </w:rPr>
        <w:softHyphen/>
        <w:t>руемых результатов духовно-нравственного развития, воспита</w:t>
      </w:r>
      <w:r w:rsidRPr="00277B66">
        <w:rPr>
          <w:rFonts w:ascii="Times New Roman" w:hAnsi="Times New Roman" w:cs="Times New Roman"/>
        </w:rPr>
        <w:softHyphen/>
        <w:t>ния и социализации обучающихся, предста</w:t>
      </w:r>
      <w:r w:rsidRPr="00277B66">
        <w:rPr>
          <w:rFonts w:ascii="Times New Roman" w:hAnsi="Times New Roman" w:cs="Times New Roman"/>
        </w:rPr>
        <w:t>в</w:t>
      </w:r>
      <w:r w:rsidRPr="00277B66">
        <w:rPr>
          <w:rFonts w:ascii="Times New Roman" w:hAnsi="Times New Roman" w:cs="Times New Roman"/>
        </w:rPr>
        <w:t>ленной в Пример</w:t>
      </w:r>
      <w:r w:rsidRPr="00277B66">
        <w:rPr>
          <w:rFonts w:ascii="Times New Roman" w:hAnsi="Times New Roman" w:cs="Times New Roman"/>
        </w:rPr>
        <w:softHyphen/>
        <w:t xml:space="preserve">ной программе воспитания (одобрено решением ФУМО от 02.06.2020). </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Программа разработана с учётом актуальных це</w:t>
      </w:r>
      <w:r w:rsidRPr="00277B66">
        <w:rPr>
          <w:rFonts w:ascii="Times New Roman" w:hAnsi="Times New Roman" w:cs="Times New Roman"/>
        </w:rPr>
        <w:softHyphen/>
        <w:t>лей и задач обучения и воспитания, развития обучающихся и условий, необходимых для достижения личностных, метапред</w:t>
      </w:r>
      <w:r w:rsidRPr="00277B66">
        <w:rPr>
          <w:rFonts w:ascii="Times New Roman" w:hAnsi="Times New Roman" w:cs="Times New Roman"/>
        </w:rPr>
        <w:softHyphen/>
        <w:t>метных и предметных результатов при освоении предметной области «Искусство» (Музыка).</w:t>
      </w:r>
    </w:p>
    <w:p w:rsidR="00D04AC4" w:rsidRPr="00277B66" w:rsidRDefault="00D04AC4" w:rsidP="00967FDE">
      <w:pPr>
        <w:pStyle w:val="Pa211"/>
        <w:spacing w:line="240" w:lineRule="auto"/>
        <w:jc w:val="center"/>
        <w:rPr>
          <w:rFonts w:ascii="Times New Roman" w:hAnsi="Times New Roman" w:cs="Times New Roman"/>
        </w:rPr>
      </w:pPr>
      <w:r w:rsidRPr="00277B66">
        <w:rPr>
          <w:rFonts w:ascii="Times New Roman" w:hAnsi="Times New Roman" w:cs="Times New Roman"/>
          <w:b/>
          <w:bCs/>
        </w:rPr>
        <w:t>ПОЯСНИТЕЛЬНАЯ ЗАПИСКА</w:t>
      </w:r>
    </w:p>
    <w:p w:rsidR="00D04AC4" w:rsidRPr="00277B66" w:rsidRDefault="00D04AC4" w:rsidP="00967FDE">
      <w:pPr>
        <w:pStyle w:val="Default"/>
        <w:jc w:val="center"/>
        <w:rPr>
          <w:rFonts w:ascii="Times New Roman" w:hAnsi="Times New Roman" w:cs="Times New Roman"/>
          <w:b/>
          <w:color w:val="auto"/>
        </w:rPr>
      </w:pPr>
      <w:r w:rsidRPr="00277B66">
        <w:rPr>
          <w:rFonts w:ascii="Times New Roman" w:hAnsi="Times New Roman" w:cs="Times New Roman"/>
          <w:b/>
          <w:color w:val="auto"/>
        </w:rPr>
        <w:t>ОБЩАЯ ХАРАКТЕРИСТИКА УЧЕБНОГО ПРЕДМЕТА «МУЗЫКА»</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Музыка является неотъемлемой частью культурного насле</w:t>
      </w:r>
      <w:r w:rsidRPr="00277B66">
        <w:rPr>
          <w:rFonts w:ascii="Times New Roman" w:hAnsi="Times New Roman" w:cs="Times New Roman"/>
        </w:rPr>
        <w:softHyphen/>
        <w:t>дия, универсальным способом коммуникации. Особенно важна музыка для становления личности младшего школьника — как сп</w:t>
      </w:r>
      <w:r w:rsidRPr="00277B66">
        <w:rPr>
          <w:rFonts w:ascii="Times New Roman" w:hAnsi="Times New Roman" w:cs="Times New Roman"/>
        </w:rPr>
        <w:t>о</w:t>
      </w:r>
      <w:r w:rsidRPr="00277B66">
        <w:rPr>
          <w:rFonts w:ascii="Times New Roman" w:hAnsi="Times New Roman" w:cs="Times New Roman"/>
        </w:rPr>
        <w:t>соб, форма и опыт самовыражения и естественного радост</w:t>
      </w:r>
      <w:r w:rsidRPr="00277B66">
        <w:rPr>
          <w:rFonts w:ascii="Times New Roman" w:hAnsi="Times New Roman" w:cs="Times New Roman"/>
        </w:rPr>
        <w:softHyphen/>
        <w:t xml:space="preserve">ного мировосприятия. </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В течение периода начального общего музыкального образо</w:t>
      </w:r>
      <w:r w:rsidRPr="00277B66">
        <w:rPr>
          <w:rFonts w:ascii="Times New Roman" w:hAnsi="Times New Roman" w:cs="Times New Roman"/>
        </w:rPr>
        <w:softHyphen/>
        <w:t>вания необходимо заложить о</w:t>
      </w:r>
      <w:r w:rsidRPr="00277B66">
        <w:rPr>
          <w:rFonts w:ascii="Times New Roman" w:hAnsi="Times New Roman" w:cs="Times New Roman"/>
        </w:rPr>
        <w:t>с</w:t>
      </w:r>
      <w:r w:rsidRPr="00277B66">
        <w:rPr>
          <w:rFonts w:ascii="Times New Roman" w:hAnsi="Times New Roman" w:cs="Times New Roman"/>
        </w:rPr>
        <w:t>новы будущей музыкальной культуры личности, сформировать представления о многообра</w:t>
      </w:r>
      <w:r w:rsidRPr="00277B66">
        <w:rPr>
          <w:rFonts w:ascii="Times New Roman" w:hAnsi="Times New Roman" w:cs="Times New Roman"/>
        </w:rPr>
        <w:softHyphen/>
        <w:t>зии пр</w:t>
      </w:r>
      <w:r w:rsidRPr="00277B66">
        <w:rPr>
          <w:rFonts w:ascii="Times New Roman" w:hAnsi="Times New Roman" w:cs="Times New Roman"/>
        </w:rPr>
        <w:t>о</w:t>
      </w:r>
      <w:r w:rsidRPr="00277B66">
        <w:rPr>
          <w:rFonts w:ascii="Times New Roman" w:hAnsi="Times New Roman" w:cs="Times New Roman"/>
        </w:rPr>
        <w:t>явлений музыкального искусства в жизни современного человека и общества. Поэтому в содержании образования долж</w:t>
      </w:r>
      <w:r w:rsidRPr="00277B66">
        <w:rPr>
          <w:rFonts w:ascii="Times New Roman" w:hAnsi="Times New Roman" w:cs="Times New Roman"/>
        </w:rPr>
        <w:softHyphen/>
        <w:t>ны быть представлены различные пласты музыкального искус</w:t>
      </w:r>
      <w:r w:rsidRPr="00277B66">
        <w:rPr>
          <w:rFonts w:ascii="Times New Roman" w:hAnsi="Times New Roman" w:cs="Times New Roman"/>
        </w:rPr>
        <w:softHyphen/>
        <w:t>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w:t>
      </w:r>
      <w:r w:rsidRPr="00277B66">
        <w:rPr>
          <w:rFonts w:ascii="Times New Roman" w:hAnsi="Times New Roman" w:cs="Times New Roman"/>
        </w:rPr>
        <w:softHyphen/>
        <w:t>тивной формой освоения м</w:t>
      </w:r>
      <w:r w:rsidRPr="00277B66">
        <w:rPr>
          <w:rFonts w:ascii="Times New Roman" w:hAnsi="Times New Roman" w:cs="Times New Roman"/>
        </w:rPr>
        <w:t>у</w:t>
      </w:r>
      <w:r w:rsidRPr="00277B66">
        <w:rPr>
          <w:rFonts w:ascii="Times New Roman" w:hAnsi="Times New Roman" w:cs="Times New Roman"/>
        </w:rPr>
        <w:t>зыкального искусства является практическое музицирование — пение, игра на доступных му</w:t>
      </w:r>
      <w:r w:rsidRPr="00277B66">
        <w:rPr>
          <w:rFonts w:ascii="Times New Roman" w:hAnsi="Times New Roman" w:cs="Times New Roman"/>
        </w:rPr>
        <w:softHyphen/>
        <w:t>зыкальных инструментах, различные формы музыкального дви</w:t>
      </w:r>
      <w:r w:rsidRPr="00277B66">
        <w:rPr>
          <w:rFonts w:ascii="Times New Roman" w:hAnsi="Times New Roman" w:cs="Times New Roman"/>
        </w:rPr>
        <w:softHyphen/>
        <w:t>жения. В ходе активной музыкальной деятельности происходит постепенное освоение элементов музыкального языка, понима</w:t>
      </w:r>
      <w:r w:rsidRPr="00277B66">
        <w:rPr>
          <w:rFonts w:ascii="Times New Roman" w:hAnsi="Times New Roman" w:cs="Times New Roman"/>
        </w:rPr>
        <w:softHyphen/>
        <w:t>ние основных жанровых особенностей, принципов и форм раз</w:t>
      </w:r>
      <w:r w:rsidRPr="00277B66">
        <w:rPr>
          <w:rFonts w:ascii="Times New Roman" w:hAnsi="Times New Roman" w:cs="Times New Roman"/>
        </w:rPr>
        <w:softHyphen/>
        <w:t xml:space="preserve">вития музыки. </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Программа предусматривает знакомство обучающихся с не</w:t>
      </w:r>
      <w:r w:rsidRPr="00277B66">
        <w:rPr>
          <w:rFonts w:ascii="Times New Roman" w:hAnsi="Times New Roman" w:cs="Times New Roman"/>
        </w:rPr>
        <w:softHyphen/>
        <w:t>которым количеством явлений, фактов музыкальной культуры (знание музыкальных произведений, фамилий композиторов и и</w:t>
      </w:r>
      <w:r w:rsidRPr="00277B66">
        <w:rPr>
          <w:rFonts w:ascii="Times New Roman" w:hAnsi="Times New Roman" w:cs="Times New Roman"/>
        </w:rPr>
        <w:t>с</w:t>
      </w:r>
      <w:r w:rsidRPr="00277B66">
        <w:rPr>
          <w:rFonts w:ascii="Times New Roman" w:hAnsi="Times New Roman" w:cs="Times New Roman"/>
        </w:rPr>
        <w:t>полнителей, специальной терминологии и т. п.). Однако этот уровень содержания обучения не явл</w:t>
      </w:r>
      <w:r w:rsidRPr="00277B66">
        <w:rPr>
          <w:rFonts w:ascii="Times New Roman" w:hAnsi="Times New Roman" w:cs="Times New Roman"/>
        </w:rPr>
        <w:t>я</w:t>
      </w:r>
      <w:r w:rsidRPr="00277B66">
        <w:rPr>
          <w:rFonts w:ascii="Times New Roman" w:hAnsi="Times New Roman" w:cs="Times New Roman"/>
        </w:rPr>
        <w:t>ется главным. Значи</w:t>
      </w:r>
      <w:r w:rsidRPr="00277B66">
        <w:rPr>
          <w:rFonts w:ascii="Times New Roman" w:hAnsi="Times New Roman" w:cs="Times New Roman"/>
        </w:rPr>
        <w:softHyphen/>
        <w:t>тельно более важным является формирование эстетических по</w:t>
      </w:r>
      <w:r w:rsidRPr="00277B66">
        <w:rPr>
          <w:rFonts w:ascii="Times New Roman" w:hAnsi="Times New Roman" w:cs="Times New Roman"/>
        </w:rPr>
        <w:softHyphen/>
        <w:t>требностей, пр</w:t>
      </w:r>
      <w:r w:rsidRPr="00277B66">
        <w:rPr>
          <w:rFonts w:ascii="Times New Roman" w:hAnsi="Times New Roman" w:cs="Times New Roman"/>
        </w:rPr>
        <w:t>о</w:t>
      </w:r>
      <w:r w:rsidRPr="00277B66">
        <w:rPr>
          <w:rFonts w:ascii="Times New Roman" w:hAnsi="Times New Roman" w:cs="Times New Roman"/>
        </w:rPr>
        <w:t>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277B66">
        <w:rPr>
          <w:rFonts w:ascii="Times New Roman" w:hAnsi="Times New Roman" w:cs="Times New Roman"/>
        </w:rPr>
        <w:softHyphen/>
        <w:t>емого смысла» (Б. В. Асафьев).</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Свойственная музыкальному восприятию идентификация с лирическим героем произведения (В. В. Медушевский) явля</w:t>
      </w:r>
      <w:r w:rsidRPr="00277B66">
        <w:rPr>
          <w:rFonts w:ascii="Times New Roman" w:hAnsi="Times New Roman" w:cs="Times New Roman"/>
        </w:rPr>
        <w:softHyphen/>
        <w:t>ется уникальным психологическим механизмом для формиро</w:t>
      </w:r>
      <w:r w:rsidRPr="00277B66">
        <w:rPr>
          <w:rFonts w:ascii="Times New Roman" w:hAnsi="Times New Roman" w:cs="Times New Roman"/>
        </w:rPr>
        <w:softHyphen/>
        <w:t>вания мир</w:t>
      </w:r>
      <w:r w:rsidRPr="00277B66">
        <w:rPr>
          <w:rFonts w:ascii="Times New Roman" w:hAnsi="Times New Roman" w:cs="Times New Roman"/>
        </w:rPr>
        <w:t>о</w:t>
      </w:r>
      <w:r w:rsidRPr="00277B66">
        <w:rPr>
          <w:rFonts w:ascii="Times New Roman" w:hAnsi="Times New Roman" w:cs="Times New Roman"/>
        </w:rPr>
        <w:t>воззрения ребёнка опосредованным недирективным путём. Поэтому ключевым моментом при с</w:t>
      </w:r>
      <w:r w:rsidRPr="00277B66">
        <w:rPr>
          <w:rFonts w:ascii="Times New Roman" w:hAnsi="Times New Roman" w:cs="Times New Roman"/>
        </w:rPr>
        <w:t>о</w:t>
      </w:r>
      <w:r w:rsidRPr="00277B66">
        <w:rPr>
          <w:rFonts w:ascii="Times New Roman" w:hAnsi="Times New Roman" w:cs="Times New Roman"/>
        </w:rPr>
        <w:t>ставлении програм</w:t>
      </w:r>
      <w:r w:rsidRPr="00277B66">
        <w:rPr>
          <w:rFonts w:ascii="Times New Roman" w:hAnsi="Times New Roman" w:cs="Times New Roman"/>
        </w:rPr>
        <w:softHyphen/>
        <w:t>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w:t>
      </w:r>
      <w:r w:rsidRPr="00277B66">
        <w:rPr>
          <w:rFonts w:ascii="Times New Roman" w:hAnsi="Times New Roman" w:cs="Times New Roman"/>
        </w:rPr>
        <w:softHyphen/>
        <w:t>стей.</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Одним из наиболее важных направлений музыкального вос</w:t>
      </w:r>
      <w:r w:rsidRPr="00277B66">
        <w:rPr>
          <w:rFonts w:ascii="Times New Roman" w:hAnsi="Times New Roman" w:cs="Times New Roman"/>
        </w:rPr>
        <w:softHyphen/>
        <w:t>питания является развитие эм</w:t>
      </w:r>
      <w:r w:rsidRPr="00277B66">
        <w:rPr>
          <w:rFonts w:ascii="Times New Roman" w:hAnsi="Times New Roman" w:cs="Times New Roman"/>
        </w:rPr>
        <w:t>о</w:t>
      </w:r>
      <w:r w:rsidRPr="00277B66">
        <w:rPr>
          <w:rFonts w:ascii="Times New Roman" w:hAnsi="Times New Roman" w:cs="Times New Roman"/>
        </w:rPr>
        <w:t>ционального интеллекта обу</w:t>
      </w:r>
      <w:r w:rsidRPr="00277B66">
        <w:rPr>
          <w:rFonts w:ascii="Times New Roman" w:hAnsi="Times New Roman" w:cs="Times New Roman"/>
        </w:rPr>
        <w:softHyphen/>
        <w:t>чающихся. Через опыт чувственного восприятия и художе</w:t>
      </w:r>
      <w:r w:rsidRPr="00277B66">
        <w:rPr>
          <w:rFonts w:ascii="Times New Roman" w:hAnsi="Times New Roman" w:cs="Times New Roman"/>
        </w:rPr>
        <w:softHyphen/>
        <w:t>ственного и</w:t>
      </w:r>
      <w:r w:rsidRPr="00277B66">
        <w:rPr>
          <w:rFonts w:ascii="Times New Roman" w:hAnsi="Times New Roman" w:cs="Times New Roman"/>
        </w:rPr>
        <w:t>с</w:t>
      </w:r>
      <w:r w:rsidRPr="00277B66">
        <w:rPr>
          <w:rFonts w:ascii="Times New Roman" w:hAnsi="Times New Roman" w:cs="Times New Roman"/>
        </w:rPr>
        <w:t>полнения музыки формируется эмоциональная осознанность, рефлексивная установка личности в целом.</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Особая роль в организации музыкальных занятий младших школьников принадлежит игровым формам деятельности, ко</w:t>
      </w:r>
      <w:r w:rsidRPr="00277B66">
        <w:rPr>
          <w:rFonts w:ascii="Times New Roman" w:hAnsi="Times New Roman" w:cs="Times New Roman"/>
        </w:rPr>
        <w:softHyphen/>
        <w:t>торые рассматриваются как широкий спектр конкретных при</w:t>
      </w:r>
      <w:r w:rsidRPr="00277B66">
        <w:rPr>
          <w:rFonts w:ascii="Times New Roman" w:hAnsi="Times New Roman" w:cs="Times New Roman"/>
        </w:rPr>
        <w:softHyphen/>
        <w:t>ёмов и методов, внутренне присущих самому искусству — от традиционных фольклорных игр и театрализованных пред</w:t>
      </w:r>
      <w:r w:rsidRPr="00277B66">
        <w:rPr>
          <w:rFonts w:ascii="Times New Roman" w:hAnsi="Times New Roman" w:cs="Times New Roman"/>
        </w:rPr>
        <w:softHyphen/>
        <w:t>ставлений к звуковым импровизациям, направленным на осво</w:t>
      </w:r>
      <w:r w:rsidRPr="00277B66">
        <w:rPr>
          <w:rFonts w:ascii="Times New Roman" w:hAnsi="Times New Roman" w:cs="Times New Roman"/>
        </w:rPr>
        <w:softHyphen/>
        <w:t>ение жанровых особенностей, элементов музыкального языка, композиционных принципов.</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Рабочая программа разработана с целью оказа</w:t>
      </w:r>
      <w:r w:rsidRPr="00277B66">
        <w:rPr>
          <w:rFonts w:ascii="Times New Roman" w:hAnsi="Times New Roman" w:cs="Times New Roman"/>
        </w:rPr>
        <w:softHyphen/>
        <w:t>ния методической помощи учителю музыки в создании рабочей программы по учебному предмету «Музыка». Она позволит учителю:</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1) реализовать в процессе преподавания музыки современ</w:t>
      </w:r>
      <w:r w:rsidRPr="00277B66">
        <w:rPr>
          <w:rFonts w:ascii="Times New Roman" w:hAnsi="Times New Roman" w:cs="Times New Roman"/>
        </w:rPr>
        <w:softHyphen/>
        <w:t>ные подходы к формированию личнос</w:t>
      </w:r>
      <w:r w:rsidRPr="00277B66">
        <w:rPr>
          <w:rFonts w:ascii="Times New Roman" w:hAnsi="Times New Roman" w:cs="Times New Roman"/>
        </w:rPr>
        <w:t>т</w:t>
      </w:r>
      <w:r w:rsidRPr="00277B66">
        <w:rPr>
          <w:rFonts w:ascii="Times New Roman" w:hAnsi="Times New Roman" w:cs="Times New Roman"/>
        </w:rPr>
        <w:t>ных, метапредметных и предметных результатов обучения, сформулированных в Феде</w:t>
      </w:r>
      <w:r w:rsidRPr="00277B66">
        <w:rPr>
          <w:rFonts w:ascii="Times New Roman" w:hAnsi="Times New Roman" w:cs="Times New Roman"/>
        </w:rPr>
        <w:softHyphen/>
        <w:t>ральном г</w:t>
      </w:r>
      <w:r w:rsidRPr="00277B66">
        <w:rPr>
          <w:rFonts w:ascii="Times New Roman" w:hAnsi="Times New Roman" w:cs="Times New Roman"/>
        </w:rPr>
        <w:t>о</w:t>
      </w:r>
      <w:r w:rsidRPr="00277B66">
        <w:rPr>
          <w:rFonts w:ascii="Times New Roman" w:hAnsi="Times New Roman" w:cs="Times New Roman"/>
        </w:rPr>
        <w:t>сударственном образовательном стандарте основно</w:t>
      </w:r>
      <w:r w:rsidRPr="00277B66">
        <w:rPr>
          <w:rFonts w:ascii="Times New Roman" w:hAnsi="Times New Roman" w:cs="Times New Roman"/>
        </w:rPr>
        <w:softHyphen/>
        <w:t xml:space="preserve">го общего образования; </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2) определить и структурировать планируемые результаты обучения и содержание учебного пре</w:t>
      </w:r>
      <w:r w:rsidRPr="00277B66">
        <w:rPr>
          <w:rFonts w:ascii="Times New Roman" w:hAnsi="Times New Roman" w:cs="Times New Roman"/>
        </w:rPr>
        <w:t>д</w:t>
      </w:r>
      <w:r w:rsidRPr="00277B66">
        <w:rPr>
          <w:rFonts w:ascii="Times New Roman" w:hAnsi="Times New Roman" w:cs="Times New Roman"/>
        </w:rPr>
        <w:t xml:space="preserve">мета «Музыка» по годам </w:t>
      </w:r>
    </w:p>
    <w:p w:rsidR="00D04AC4" w:rsidRPr="00277B66" w:rsidRDefault="00D04AC4" w:rsidP="00967FDE">
      <w:pPr>
        <w:pStyle w:val="Pa313"/>
        <w:pageBreakBefore/>
        <w:spacing w:line="240" w:lineRule="auto"/>
        <w:jc w:val="both"/>
        <w:rPr>
          <w:rFonts w:ascii="Times New Roman" w:hAnsi="Times New Roman" w:cs="Times New Roman"/>
        </w:rPr>
      </w:pPr>
      <w:r w:rsidRPr="00277B66">
        <w:rPr>
          <w:rFonts w:ascii="Times New Roman" w:hAnsi="Times New Roman" w:cs="Times New Roman"/>
        </w:rPr>
        <w:lastRenderedPageBreak/>
        <w:t>обучения в соответствии с ФГОС НОО (утв. приказом Мини</w:t>
      </w:r>
      <w:r w:rsidRPr="00277B66">
        <w:rPr>
          <w:rFonts w:ascii="Times New Roman" w:hAnsi="Times New Roman" w:cs="Times New Roman"/>
        </w:rPr>
        <w:softHyphen/>
        <w:t>стерства образования и науки РФ от 17 декабря 2010 г. № 1897, с изменениями и дополнениями от 29 декабря 2014 г., 31 де</w:t>
      </w:r>
      <w:r w:rsidRPr="00277B66">
        <w:rPr>
          <w:rFonts w:ascii="Times New Roman" w:hAnsi="Times New Roman" w:cs="Times New Roman"/>
        </w:rPr>
        <w:softHyphen/>
        <w:t>кабря 2015 г., 11 декабря 2020 г.); Примерной основной обра</w:t>
      </w:r>
      <w:r w:rsidRPr="00277B66">
        <w:rPr>
          <w:rFonts w:ascii="Times New Roman" w:hAnsi="Times New Roman" w:cs="Times New Roman"/>
        </w:rPr>
        <w:softHyphen/>
        <w:t>зовательной программой основного общего образования (в ре</w:t>
      </w:r>
      <w:r w:rsidRPr="00277B66">
        <w:rPr>
          <w:rFonts w:ascii="Times New Roman" w:hAnsi="Times New Roman" w:cs="Times New Roman"/>
        </w:rPr>
        <w:softHyphen/>
        <w:t>дакции протокола № 1/20 от 04.02.2020 федерального учебно-методического объединения по о</w:t>
      </w:r>
      <w:r w:rsidRPr="00277B66">
        <w:rPr>
          <w:rFonts w:ascii="Times New Roman" w:hAnsi="Times New Roman" w:cs="Times New Roman"/>
        </w:rPr>
        <w:t>б</w:t>
      </w:r>
      <w:r w:rsidRPr="00277B66">
        <w:rPr>
          <w:rFonts w:ascii="Times New Roman" w:hAnsi="Times New Roman" w:cs="Times New Roman"/>
        </w:rPr>
        <w:t>щему образованию); Примерной программой воспитания (одобрена решением феде</w:t>
      </w:r>
      <w:r w:rsidRPr="00277B66">
        <w:rPr>
          <w:rFonts w:ascii="Times New Roman" w:hAnsi="Times New Roman" w:cs="Times New Roman"/>
        </w:rPr>
        <w:softHyphen/>
        <w:t>рального уче</w:t>
      </w:r>
      <w:r w:rsidRPr="00277B66">
        <w:rPr>
          <w:rFonts w:ascii="Times New Roman" w:hAnsi="Times New Roman" w:cs="Times New Roman"/>
        </w:rPr>
        <w:t>б</w:t>
      </w:r>
      <w:r w:rsidRPr="00277B66">
        <w:rPr>
          <w:rFonts w:ascii="Times New Roman" w:hAnsi="Times New Roman" w:cs="Times New Roman"/>
        </w:rPr>
        <w:t>но-методического объединения по общему обра</w:t>
      </w:r>
      <w:r w:rsidRPr="00277B66">
        <w:rPr>
          <w:rFonts w:ascii="Times New Roman" w:hAnsi="Times New Roman" w:cs="Times New Roman"/>
        </w:rPr>
        <w:softHyphen/>
        <w:t>зованию, протокол от 2 июня 2020 г. № 2/20);</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3) разработать календарно-тематическое планирование с учё</w:t>
      </w:r>
      <w:r w:rsidRPr="00277B66">
        <w:rPr>
          <w:rFonts w:ascii="Times New Roman" w:hAnsi="Times New Roman" w:cs="Times New Roman"/>
        </w:rPr>
        <w:softHyphen/>
        <w:t>том особенностей конкретного реги</w:t>
      </w:r>
      <w:r w:rsidRPr="00277B66">
        <w:rPr>
          <w:rFonts w:ascii="Times New Roman" w:hAnsi="Times New Roman" w:cs="Times New Roman"/>
        </w:rPr>
        <w:t>о</w:t>
      </w:r>
      <w:r w:rsidRPr="00277B66">
        <w:rPr>
          <w:rFonts w:ascii="Times New Roman" w:hAnsi="Times New Roman" w:cs="Times New Roman"/>
        </w:rPr>
        <w:t>на, образовательной орга</w:t>
      </w:r>
      <w:r w:rsidRPr="00277B66">
        <w:rPr>
          <w:rFonts w:ascii="Times New Roman" w:hAnsi="Times New Roman" w:cs="Times New Roman"/>
        </w:rPr>
        <w:softHyphen/>
        <w:t>низации, класса, используя рекомендованное в рабочей про</w:t>
      </w:r>
      <w:r w:rsidRPr="00277B66">
        <w:rPr>
          <w:rFonts w:ascii="Times New Roman" w:hAnsi="Times New Roman" w:cs="Times New Roman"/>
        </w:rPr>
        <w:softHyphen/>
        <w:t>грамме приме</w:t>
      </w:r>
      <w:r w:rsidRPr="00277B66">
        <w:rPr>
          <w:rFonts w:ascii="Times New Roman" w:hAnsi="Times New Roman" w:cs="Times New Roman"/>
        </w:rPr>
        <w:t>р</w:t>
      </w:r>
      <w:r w:rsidRPr="00277B66">
        <w:rPr>
          <w:rFonts w:ascii="Times New Roman" w:hAnsi="Times New Roman" w:cs="Times New Roman"/>
        </w:rPr>
        <w:t>ное распределение учебного времени на изучение определённого раздела/темы, а также предложе</w:t>
      </w:r>
      <w:r w:rsidRPr="00277B66">
        <w:rPr>
          <w:rFonts w:ascii="Times New Roman" w:hAnsi="Times New Roman" w:cs="Times New Roman"/>
        </w:rPr>
        <w:t>н</w:t>
      </w:r>
      <w:r w:rsidRPr="00277B66">
        <w:rPr>
          <w:rFonts w:ascii="Times New Roman" w:hAnsi="Times New Roman" w:cs="Times New Roman"/>
        </w:rPr>
        <w:t>ные основные виды учебной деятельности для освоения учебного материала.</w:t>
      </w:r>
    </w:p>
    <w:p w:rsidR="00D04AC4" w:rsidRPr="00277B66" w:rsidRDefault="00D04AC4" w:rsidP="00967FDE">
      <w:pPr>
        <w:pStyle w:val="Pa510"/>
        <w:spacing w:line="240" w:lineRule="auto"/>
        <w:jc w:val="center"/>
        <w:rPr>
          <w:rFonts w:ascii="Times New Roman" w:hAnsi="Times New Roman" w:cs="Times New Roman"/>
          <w:b/>
        </w:rPr>
      </w:pPr>
      <w:r w:rsidRPr="00277B66">
        <w:rPr>
          <w:rFonts w:ascii="Times New Roman" w:hAnsi="Times New Roman" w:cs="Times New Roman"/>
          <w:b/>
        </w:rPr>
        <w:t>ЦЕЛИ И ЗАДАЧИ ИЗУЧЕНИЯ УЧЕБНОГО ПРЕДМЕТА «МУЗЫКА»</w:t>
      </w:r>
    </w:p>
    <w:p w:rsidR="00D04AC4" w:rsidRPr="00277B66" w:rsidRDefault="00D04AC4" w:rsidP="00967FDE">
      <w:pPr>
        <w:pStyle w:val="Default"/>
        <w:rPr>
          <w:rFonts w:ascii="Times New Roman" w:hAnsi="Times New Roman" w:cs="Times New Roman"/>
          <w:color w:val="auto"/>
        </w:rPr>
      </w:pP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w:t>
      </w:r>
      <w:r w:rsidRPr="00277B66">
        <w:rPr>
          <w:rFonts w:ascii="Times New Roman" w:hAnsi="Times New Roman" w:cs="Times New Roman"/>
        </w:rPr>
        <w:softHyphen/>
        <w:t>ние и восп</w:t>
      </w:r>
      <w:r w:rsidRPr="00277B66">
        <w:rPr>
          <w:rFonts w:ascii="Times New Roman" w:hAnsi="Times New Roman" w:cs="Times New Roman"/>
        </w:rPr>
        <w:t>и</w:t>
      </w:r>
      <w:r w:rsidRPr="00277B66">
        <w:rPr>
          <w:rFonts w:ascii="Times New Roman" w:hAnsi="Times New Roman" w:cs="Times New Roman"/>
        </w:rPr>
        <w:t>тание делает неприменимыми критерии утилитар</w:t>
      </w:r>
      <w:r w:rsidRPr="00277B66">
        <w:rPr>
          <w:rFonts w:ascii="Times New Roman" w:hAnsi="Times New Roman" w:cs="Times New Roman"/>
        </w:rPr>
        <w:softHyphen/>
        <w:t>ности.</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Основная цель реализации программы — воспитание музы</w:t>
      </w:r>
      <w:r w:rsidRPr="00277B66">
        <w:rPr>
          <w:rFonts w:ascii="Times New Roman" w:hAnsi="Times New Roman" w:cs="Times New Roman"/>
        </w:rPr>
        <w:softHyphen/>
        <w:t>кальной культуры как части всей духовной культуры обучаю</w:t>
      </w:r>
      <w:r w:rsidRPr="00277B66">
        <w:rPr>
          <w:rFonts w:ascii="Times New Roman" w:hAnsi="Times New Roman" w:cs="Times New Roman"/>
        </w:rPr>
        <w:softHyphen/>
        <w:t>щихся. Основным содержанием музыкального обучения и вос</w:t>
      </w:r>
      <w:r w:rsidRPr="00277B66">
        <w:rPr>
          <w:rFonts w:ascii="Times New Roman" w:hAnsi="Times New Roman" w:cs="Times New Roman"/>
        </w:rPr>
        <w:softHyphen/>
        <w:t>питания является личный и коллективный опыт проживания и осознания специфического комплекса эмоций, чувств, обра</w:t>
      </w:r>
      <w:r w:rsidRPr="00277B66">
        <w:rPr>
          <w:rFonts w:ascii="Times New Roman" w:hAnsi="Times New Roman" w:cs="Times New Roman"/>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277B66">
        <w:rPr>
          <w:rFonts w:ascii="Times New Roman" w:hAnsi="Times New Roman" w:cs="Times New Roman"/>
        </w:rPr>
        <w:softHyphen/>
        <w:t>творчества и сопереживания).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В процессе конкретизации учебных целей их реализация осуществляется по следующим напра</w:t>
      </w:r>
      <w:r w:rsidRPr="00277B66">
        <w:rPr>
          <w:rFonts w:ascii="Times New Roman" w:hAnsi="Times New Roman" w:cs="Times New Roman"/>
        </w:rPr>
        <w:t>в</w:t>
      </w:r>
      <w:r w:rsidRPr="00277B66">
        <w:rPr>
          <w:rFonts w:ascii="Times New Roman" w:hAnsi="Times New Roman" w:cs="Times New Roman"/>
        </w:rPr>
        <w:t>лениям:</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 xml:space="preserve">1) становление системы ценностей обучающихся в единстве эмоциональной и познавательной сферы; </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2) развитие потребности в общении с произведениями искус</w:t>
      </w:r>
      <w:r w:rsidRPr="00277B66">
        <w:rPr>
          <w:rFonts w:ascii="Times New Roman" w:hAnsi="Times New Roman" w:cs="Times New Roman"/>
        </w:rPr>
        <w:softHyphen/>
        <w:t>ства, осознание значения музыкального искусства как универ</w:t>
      </w:r>
      <w:r w:rsidRPr="00277B66">
        <w:rPr>
          <w:rFonts w:ascii="Times New Roman" w:hAnsi="Times New Roman" w:cs="Times New Roman"/>
        </w:rPr>
        <w:softHyphen/>
        <w:t>сального языка общения, художественного отражения много</w:t>
      </w:r>
      <w:r w:rsidRPr="00277B66">
        <w:rPr>
          <w:rFonts w:ascii="Times New Roman" w:hAnsi="Times New Roman" w:cs="Times New Roman"/>
        </w:rPr>
        <w:softHyphen/>
        <w:t>образия жизни;</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3) формирование творческих способностей ребёнка, развитие внутренней мотивации к музицир</w:t>
      </w:r>
      <w:r w:rsidRPr="00277B66">
        <w:rPr>
          <w:rFonts w:ascii="Times New Roman" w:hAnsi="Times New Roman" w:cs="Times New Roman"/>
        </w:rPr>
        <w:t>о</w:t>
      </w:r>
      <w:r w:rsidRPr="00277B66">
        <w:rPr>
          <w:rFonts w:ascii="Times New Roman" w:hAnsi="Times New Roman" w:cs="Times New Roman"/>
        </w:rPr>
        <w:t xml:space="preserve">ванию. </w:t>
      </w:r>
    </w:p>
    <w:p w:rsidR="00D04AC4" w:rsidRPr="00277B66" w:rsidRDefault="00D04AC4" w:rsidP="00967FDE">
      <w:pPr>
        <w:pStyle w:val="Pa313"/>
        <w:pageBreakBefore/>
        <w:spacing w:line="240" w:lineRule="auto"/>
        <w:ind w:firstLine="220"/>
        <w:jc w:val="both"/>
        <w:rPr>
          <w:rFonts w:ascii="Times New Roman" w:hAnsi="Times New Roman" w:cs="Times New Roman"/>
        </w:rPr>
      </w:pPr>
      <w:r w:rsidRPr="00277B66">
        <w:rPr>
          <w:rFonts w:ascii="Times New Roman" w:hAnsi="Times New Roman" w:cs="Times New Roman"/>
        </w:rPr>
        <w:lastRenderedPageBreak/>
        <w:t>Важнейшими</w:t>
      </w:r>
      <w:r w:rsidRPr="00277B66">
        <w:rPr>
          <w:rFonts w:ascii="Times New Roman" w:hAnsi="Times New Roman" w:cs="Times New Roman"/>
          <w:b/>
        </w:rPr>
        <w:t xml:space="preserve"> задачами</w:t>
      </w:r>
      <w:r w:rsidRPr="00277B66">
        <w:rPr>
          <w:rFonts w:ascii="Times New Roman" w:hAnsi="Times New Roman" w:cs="Times New Roman"/>
        </w:rPr>
        <w:t xml:space="preserve"> в начальной школе являются: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 xml:space="preserve">1. Формирование эмоционально-ценностной отзывчивости на прекрасное в жизни и в искусстве. </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2. Формирование позитивного взгляда на окружающий мир, гармонизация взаимодействия с пр</w:t>
      </w:r>
      <w:r w:rsidRPr="00277B66">
        <w:rPr>
          <w:rFonts w:ascii="Times New Roman" w:hAnsi="Times New Roman" w:cs="Times New Roman"/>
        </w:rPr>
        <w:t>и</w:t>
      </w:r>
      <w:r w:rsidRPr="00277B66">
        <w:rPr>
          <w:rFonts w:ascii="Times New Roman" w:hAnsi="Times New Roman" w:cs="Times New Roman"/>
        </w:rPr>
        <w:t>родой, обществом, самим собой через доступные формы музицирования.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3. Формирование культуры осознанного восприятия музы</w:t>
      </w:r>
      <w:r w:rsidRPr="00277B66">
        <w:rPr>
          <w:rFonts w:ascii="Times New Roman" w:hAnsi="Times New Roman" w:cs="Times New Roman"/>
        </w:rPr>
        <w:softHyphen/>
        <w:t>кальных образов. Приобщение к общ</w:t>
      </w:r>
      <w:r w:rsidRPr="00277B66">
        <w:rPr>
          <w:rFonts w:ascii="Times New Roman" w:hAnsi="Times New Roman" w:cs="Times New Roman"/>
        </w:rPr>
        <w:t>е</w:t>
      </w:r>
      <w:r w:rsidRPr="00277B66">
        <w:rPr>
          <w:rFonts w:ascii="Times New Roman" w:hAnsi="Times New Roman" w:cs="Times New Roman"/>
        </w:rPr>
        <w:t>человеческим духовным ценностям через собственный внутренний опыт эмоционально</w:t>
      </w:r>
      <w:r w:rsidRPr="00277B66">
        <w:rPr>
          <w:rFonts w:ascii="Times New Roman" w:hAnsi="Times New Roman" w:cs="Times New Roman"/>
        </w:rPr>
        <w:softHyphen/>
        <w:t>го переж</w:t>
      </w:r>
      <w:r w:rsidRPr="00277B66">
        <w:rPr>
          <w:rFonts w:ascii="Times New Roman" w:hAnsi="Times New Roman" w:cs="Times New Roman"/>
        </w:rPr>
        <w:t>и</w:t>
      </w:r>
      <w:r w:rsidRPr="00277B66">
        <w:rPr>
          <w:rFonts w:ascii="Times New Roman" w:hAnsi="Times New Roman" w:cs="Times New Roman"/>
        </w:rPr>
        <w:t xml:space="preserve">вания. </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4. Развитие эмоционального интеллекта в единстве с други</w:t>
      </w:r>
      <w:r w:rsidRPr="00277B66">
        <w:rPr>
          <w:rFonts w:ascii="Times New Roman" w:hAnsi="Times New Roman" w:cs="Times New Roman"/>
        </w:rPr>
        <w:softHyphen/>
        <w:t>ми познавательными и регулятивными универсальными учеб</w:t>
      </w:r>
      <w:r w:rsidRPr="00277B66">
        <w:rPr>
          <w:rFonts w:ascii="Times New Roman" w:hAnsi="Times New Roman" w:cs="Times New Roman"/>
        </w:rPr>
        <w:softHyphen/>
        <w:t>ными действиями. Развитие ассоциативного мышления и про</w:t>
      </w:r>
      <w:r w:rsidRPr="00277B66">
        <w:rPr>
          <w:rFonts w:ascii="Times New Roman" w:hAnsi="Times New Roman" w:cs="Times New Roman"/>
        </w:rPr>
        <w:softHyphen/>
        <w:t>дуктивного воо</w:t>
      </w:r>
      <w:r w:rsidRPr="00277B66">
        <w:rPr>
          <w:rFonts w:ascii="Times New Roman" w:hAnsi="Times New Roman" w:cs="Times New Roman"/>
        </w:rPr>
        <w:t>б</w:t>
      </w:r>
      <w:r w:rsidRPr="00277B66">
        <w:rPr>
          <w:rFonts w:ascii="Times New Roman" w:hAnsi="Times New Roman" w:cs="Times New Roman"/>
        </w:rPr>
        <w:t>ражения.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5. Овладение предметными умениями и навыками в различ</w:t>
      </w:r>
      <w:r w:rsidRPr="00277B66">
        <w:rPr>
          <w:rFonts w:ascii="Times New Roman" w:hAnsi="Times New Roman" w:cs="Times New Roman"/>
        </w:rPr>
        <w:softHyphen/>
        <w:t>ных видах практического музициров</w:t>
      </w:r>
      <w:r w:rsidRPr="00277B66">
        <w:rPr>
          <w:rFonts w:ascii="Times New Roman" w:hAnsi="Times New Roman" w:cs="Times New Roman"/>
        </w:rPr>
        <w:t>а</w:t>
      </w:r>
      <w:r w:rsidRPr="00277B66">
        <w:rPr>
          <w:rFonts w:ascii="Times New Roman" w:hAnsi="Times New Roman" w:cs="Times New Roman"/>
        </w:rPr>
        <w:t>ния. Введение ребёнка в искусство через разнообразие видов музыкальной деятельно</w:t>
      </w:r>
      <w:r w:rsidRPr="00277B66">
        <w:rPr>
          <w:rFonts w:ascii="Times New Roman" w:hAnsi="Times New Roman" w:cs="Times New Roman"/>
        </w:rPr>
        <w:softHyphen/>
        <w:t>сти, в том числе:</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а) Слушание (воспитание грамотного слушателя);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б) Исполнение (пение, игра на доступных музыкальных ин</w:t>
      </w:r>
      <w:r w:rsidRPr="00277B66">
        <w:rPr>
          <w:rFonts w:ascii="Times New Roman" w:hAnsi="Times New Roman" w:cs="Times New Roman"/>
        </w:rPr>
        <w:softHyphen/>
        <w:t>струментах);</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в) Сочинение (элементы импровизации, композиции, аран</w:t>
      </w:r>
      <w:r w:rsidRPr="00277B66">
        <w:rPr>
          <w:rFonts w:ascii="Times New Roman" w:hAnsi="Times New Roman" w:cs="Times New Roman"/>
        </w:rPr>
        <w:softHyphen/>
        <w:t>жировки);</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г) Музыкальное движение (пластическое интонирование, та</w:t>
      </w:r>
      <w:r w:rsidRPr="00277B66">
        <w:rPr>
          <w:rFonts w:ascii="Times New Roman" w:hAnsi="Times New Roman" w:cs="Times New Roman"/>
        </w:rPr>
        <w:softHyphen/>
        <w:t>нец, двигательное моделирование и др.);</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д) Исследовательские и творческие проекты.</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6. Изучение закономерностей музыкального искусства: ин</w:t>
      </w:r>
      <w:r w:rsidRPr="00277B66">
        <w:rPr>
          <w:rFonts w:ascii="Times New Roman" w:hAnsi="Times New Roman" w:cs="Times New Roman"/>
        </w:rPr>
        <w:softHyphen/>
        <w:t>тонационная и жанровая природа музыки, основные вырази</w:t>
      </w:r>
      <w:r w:rsidRPr="00277B66">
        <w:rPr>
          <w:rFonts w:ascii="Times New Roman" w:hAnsi="Times New Roman" w:cs="Times New Roman"/>
        </w:rPr>
        <w:softHyphen/>
        <w:t xml:space="preserve">тельные средства, элементы музыкального языка. </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7. Воспитание уважения к цивилизационному наследию Рос</w:t>
      </w:r>
      <w:r w:rsidRPr="00277B66">
        <w:rPr>
          <w:rFonts w:ascii="Times New Roman" w:hAnsi="Times New Roman" w:cs="Times New Roman"/>
        </w:rPr>
        <w:softHyphen/>
        <w:t>сии; присвоение интонацио</w:t>
      </w:r>
      <w:r w:rsidRPr="00277B66">
        <w:rPr>
          <w:rFonts w:ascii="Times New Roman" w:hAnsi="Times New Roman" w:cs="Times New Roman"/>
        </w:rPr>
        <w:t>н</w:t>
      </w:r>
      <w:r w:rsidRPr="00277B66">
        <w:rPr>
          <w:rFonts w:ascii="Times New Roman" w:hAnsi="Times New Roman" w:cs="Times New Roman"/>
        </w:rPr>
        <w:t>но-образного строя отечественной музыкальной культуры.</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8. Расширение кругозора, воспитание любознательности, ин</w:t>
      </w:r>
      <w:r w:rsidRPr="00277B66">
        <w:rPr>
          <w:rFonts w:ascii="Times New Roman" w:hAnsi="Times New Roman" w:cs="Times New Roman"/>
        </w:rPr>
        <w:softHyphen/>
        <w:t xml:space="preserve">тереса к музыкальной культуре других стран, культур, времён и народов. </w:t>
      </w:r>
    </w:p>
    <w:p w:rsidR="00D04AC4" w:rsidRPr="00277B66" w:rsidRDefault="00D04AC4" w:rsidP="00967FDE">
      <w:pPr>
        <w:pStyle w:val="Default"/>
        <w:jc w:val="center"/>
        <w:rPr>
          <w:rFonts w:ascii="Times New Roman" w:hAnsi="Times New Roman" w:cs="Times New Roman"/>
          <w:b/>
          <w:color w:val="auto"/>
        </w:rPr>
      </w:pPr>
      <w:r w:rsidRPr="00277B66">
        <w:rPr>
          <w:rFonts w:ascii="Times New Roman" w:hAnsi="Times New Roman" w:cs="Times New Roman"/>
          <w:b/>
          <w:color w:val="auto"/>
        </w:rPr>
        <w:t>МЕСТО УЧЕБНОГО ПРЕДМЕТА «МУЗЫКА» В УЧЕБНОМ ПЛАНЕ</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В соответствии с Федеральным государственным образова</w:t>
      </w:r>
      <w:r w:rsidRPr="00277B66">
        <w:rPr>
          <w:rFonts w:ascii="Times New Roman" w:hAnsi="Times New Roman" w:cs="Times New Roman"/>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277B66">
        <w:rPr>
          <w:rFonts w:ascii="Times New Roman" w:hAnsi="Times New Roman" w:cs="Times New Roman"/>
        </w:rPr>
        <w:softHyphen/>
        <w:t>ной школе с 1 по 4 класс включительно.</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Программа составлена на основе модульного принципа по</w:t>
      </w:r>
      <w:r w:rsidRPr="00277B66">
        <w:rPr>
          <w:rFonts w:ascii="Times New Roman" w:hAnsi="Times New Roman" w:cs="Times New Roman"/>
        </w:rPr>
        <w:softHyphen/>
        <w:t>строения учебного материала и д</w:t>
      </w:r>
      <w:r w:rsidRPr="00277B66">
        <w:rPr>
          <w:rFonts w:ascii="Times New Roman" w:hAnsi="Times New Roman" w:cs="Times New Roman"/>
        </w:rPr>
        <w:t>о</w:t>
      </w:r>
      <w:r w:rsidRPr="00277B66">
        <w:rPr>
          <w:rFonts w:ascii="Times New Roman" w:hAnsi="Times New Roman" w:cs="Times New Roman"/>
        </w:rPr>
        <w:t xml:space="preserve">пускает вариативный подход </w:t>
      </w:r>
    </w:p>
    <w:p w:rsidR="00D04AC4" w:rsidRPr="00277B66" w:rsidRDefault="00D04AC4" w:rsidP="00967FDE">
      <w:pPr>
        <w:pStyle w:val="Pa313"/>
        <w:pageBreakBefore/>
        <w:spacing w:line="240" w:lineRule="auto"/>
        <w:jc w:val="both"/>
        <w:rPr>
          <w:rFonts w:ascii="Times New Roman" w:hAnsi="Times New Roman" w:cs="Times New Roman"/>
        </w:rPr>
      </w:pPr>
      <w:r w:rsidRPr="00277B66">
        <w:rPr>
          <w:rFonts w:ascii="Times New Roman" w:hAnsi="Times New Roman" w:cs="Times New Roman"/>
        </w:rPr>
        <w:lastRenderedPageBreak/>
        <w:t>к очерёдности изучения модулей, принципам компоновки учеб</w:t>
      </w:r>
      <w:r w:rsidRPr="00277B66">
        <w:rPr>
          <w:rFonts w:ascii="Times New Roman" w:hAnsi="Times New Roman" w:cs="Times New Roman"/>
        </w:rPr>
        <w:softHyphen/>
        <w:t xml:space="preserve">ных тем, форм и методов освоения содержания. </w:t>
      </w:r>
    </w:p>
    <w:p w:rsidR="00D04AC4" w:rsidRPr="00277B66" w:rsidRDefault="00D04AC4" w:rsidP="00967FDE">
      <w:pPr>
        <w:pStyle w:val="Pa313"/>
        <w:spacing w:line="240" w:lineRule="auto"/>
        <w:ind w:firstLine="708"/>
        <w:jc w:val="both"/>
        <w:rPr>
          <w:rFonts w:ascii="Times New Roman" w:hAnsi="Times New Roman" w:cs="Times New Roman"/>
        </w:rPr>
      </w:pPr>
      <w:r w:rsidRPr="00277B66">
        <w:rPr>
          <w:rFonts w:ascii="Times New Roman" w:hAnsi="Times New Roman" w:cs="Times New Roman"/>
        </w:rPr>
        <w:t>Содержание предмета «Музыка» структурно представлено восемью модулями (тематическими линиями), обеспечиваю</w:t>
      </w:r>
      <w:r w:rsidRPr="00277B66">
        <w:rPr>
          <w:rFonts w:ascii="Times New Roman" w:hAnsi="Times New Roman" w:cs="Times New Roman"/>
        </w:rPr>
        <w:softHyphen/>
        <w:t>щими преемственность с образовательной программой до</w:t>
      </w:r>
      <w:r w:rsidRPr="00277B66">
        <w:rPr>
          <w:rFonts w:ascii="Times New Roman" w:hAnsi="Times New Roman" w:cs="Times New Roman"/>
        </w:rPr>
        <w:softHyphen/>
        <w:t>школьного и о</w:t>
      </w:r>
      <w:r w:rsidRPr="00277B66">
        <w:rPr>
          <w:rFonts w:ascii="Times New Roman" w:hAnsi="Times New Roman" w:cs="Times New Roman"/>
        </w:rPr>
        <w:t>с</w:t>
      </w:r>
      <w:r w:rsidRPr="00277B66">
        <w:rPr>
          <w:rFonts w:ascii="Times New Roman" w:hAnsi="Times New Roman" w:cs="Times New Roman"/>
        </w:rPr>
        <w:t>новного общего образования, непрерывность изучения предмета и образовательной области «Иску</w:t>
      </w:r>
      <w:r w:rsidRPr="00277B66">
        <w:rPr>
          <w:rFonts w:ascii="Times New Roman" w:hAnsi="Times New Roman" w:cs="Times New Roman"/>
        </w:rPr>
        <w:t>с</w:t>
      </w:r>
      <w:r w:rsidRPr="00277B66">
        <w:rPr>
          <w:rFonts w:ascii="Times New Roman" w:hAnsi="Times New Roman" w:cs="Times New Roman"/>
        </w:rPr>
        <w:t>ство» на протяжении всего курса школьного обучения:</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1 «Музыкальная грамота»;</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2 «Народная музыка России»;</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3 «Музыка народов мира»;</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4 «Духовная музыка»;</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5 «Классическая музыка»;</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6 «Современная музыкальная культура»;</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7 «Музыка театра и кино»;</w:t>
      </w:r>
    </w:p>
    <w:p w:rsidR="00D04AC4" w:rsidRPr="00277B66" w:rsidRDefault="00D04AC4" w:rsidP="00967FDE">
      <w:pPr>
        <w:pStyle w:val="Pa313"/>
        <w:spacing w:line="240" w:lineRule="auto"/>
        <w:ind w:firstLine="220"/>
        <w:jc w:val="both"/>
        <w:rPr>
          <w:rFonts w:ascii="Times New Roman" w:hAnsi="Times New Roman" w:cs="Times New Roman"/>
        </w:rPr>
      </w:pPr>
      <w:r w:rsidRPr="00277B66">
        <w:rPr>
          <w:rFonts w:ascii="Times New Roman" w:hAnsi="Times New Roman" w:cs="Times New Roman"/>
        </w:rPr>
        <w:t>модуль № 8 «Музыка в жизни человека».</w:t>
      </w:r>
    </w:p>
    <w:p w:rsidR="00D04AC4" w:rsidRPr="00277B66" w:rsidRDefault="00D04AC4" w:rsidP="00967FDE">
      <w:pPr>
        <w:pStyle w:val="Pa313"/>
        <w:spacing w:line="240" w:lineRule="auto"/>
        <w:ind w:left="220" w:firstLine="708"/>
        <w:jc w:val="both"/>
        <w:rPr>
          <w:rFonts w:ascii="Times New Roman" w:hAnsi="Times New Roman" w:cs="Times New Roman"/>
        </w:rPr>
      </w:pPr>
      <w:r w:rsidRPr="00277B66">
        <w:rPr>
          <w:rFonts w:ascii="Times New Roman" w:hAnsi="Times New Roman" w:cs="Times New Roman"/>
        </w:rPr>
        <w:t>Учебная нагрузка должна составлять не менее 1 ака</w:t>
      </w:r>
      <w:r w:rsidRPr="00277B66">
        <w:rPr>
          <w:rFonts w:ascii="Times New Roman" w:hAnsi="Times New Roman" w:cs="Times New Roman"/>
        </w:rPr>
        <w:softHyphen/>
        <w:t>демического часа в неделю. Общее к</w:t>
      </w:r>
      <w:r w:rsidRPr="00277B66">
        <w:rPr>
          <w:rFonts w:ascii="Times New Roman" w:hAnsi="Times New Roman" w:cs="Times New Roman"/>
        </w:rPr>
        <w:t>о</w:t>
      </w:r>
      <w:r w:rsidRPr="00277B66">
        <w:rPr>
          <w:rFonts w:ascii="Times New Roman" w:hAnsi="Times New Roman" w:cs="Times New Roman"/>
        </w:rPr>
        <w:t xml:space="preserve">личество — не менее 135 часов (33 часа в 1 классе и по 34 часа в год во 2—4 классах). </w:t>
      </w:r>
    </w:p>
    <w:p w:rsidR="00D04AC4" w:rsidRPr="00277B66" w:rsidRDefault="00D04AC4" w:rsidP="00967FDE">
      <w:pPr>
        <w:pStyle w:val="Pa313"/>
        <w:spacing w:line="240" w:lineRule="auto"/>
        <w:ind w:left="220" w:firstLine="708"/>
        <w:jc w:val="both"/>
        <w:rPr>
          <w:rFonts w:ascii="Times New Roman" w:hAnsi="Times New Roman" w:cs="Times New Roman"/>
        </w:rPr>
      </w:pPr>
      <w:r w:rsidRPr="00277B66">
        <w:rPr>
          <w:rFonts w:ascii="Times New Roman" w:hAnsi="Times New Roman" w:cs="Times New Roman"/>
        </w:rPr>
        <w:t>При разработке рабочей программы по предмету «Музыка» образовательная организация вправе использовать возможно</w:t>
      </w:r>
      <w:r w:rsidRPr="00277B66">
        <w:rPr>
          <w:rFonts w:ascii="Times New Roman" w:hAnsi="Times New Roman" w:cs="Times New Roman"/>
        </w:rPr>
        <w:softHyphen/>
        <w:t>сти сетевого взаимодействия, в том числе с организациями си</w:t>
      </w:r>
      <w:r w:rsidRPr="00277B66">
        <w:rPr>
          <w:rFonts w:ascii="Times New Roman" w:hAnsi="Times New Roman" w:cs="Times New Roman"/>
        </w:rPr>
        <w:softHyphen/>
        <w:t>стемы дополнительного образования детей, учреждениями культуры, организациями культурно-досуговой сферы (театры, музеи, творческие союзы).</w:t>
      </w:r>
    </w:p>
    <w:p w:rsidR="00D04AC4" w:rsidRPr="00277B66" w:rsidRDefault="00D04AC4" w:rsidP="00967FDE">
      <w:pPr>
        <w:spacing w:line="240" w:lineRule="auto"/>
        <w:ind w:left="220" w:firstLine="708"/>
        <w:rPr>
          <w:rFonts w:cs="Times New Roman"/>
          <w:sz w:val="24"/>
          <w:szCs w:val="24"/>
        </w:rPr>
      </w:pPr>
      <w:r w:rsidRPr="00277B66">
        <w:rPr>
          <w:rFonts w:cs="Times New Roman"/>
          <w:sz w:val="24"/>
          <w:szCs w:val="24"/>
        </w:rPr>
        <w:t>Изучение предмета «Музыка» предполагает активную социо-культурную деятельность обучающихся, участие в музыкаль</w:t>
      </w:r>
      <w:r w:rsidRPr="00277B66">
        <w:rPr>
          <w:rFonts w:cs="Times New Roman"/>
          <w:sz w:val="24"/>
          <w:szCs w:val="24"/>
        </w:rPr>
        <w:softHyphen/>
        <w:t>ных праздниках, конкурсах, концертах, театрализованных де</w:t>
      </w:r>
      <w:r w:rsidRPr="00277B66">
        <w:rPr>
          <w:rFonts w:cs="Times New Roman"/>
          <w:sz w:val="24"/>
          <w:szCs w:val="24"/>
        </w:rPr>
        <w:t>й</w:t>
      </w:r>
      <w:r w:rsidRPr="00277B66">
        <w:rPr>
          <w:rFonts w:cs="Times New Roman"/>
          <w:sz w:val="24"/>
          <w:szCs w:val="24"/>
        </w:rPr>
        <w:t>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277B66">
        <w:rPr>
          <w:rFonts w:cs="Times New Roman"/>
          <w:sz w:val="24"/>
          <w:szCs w:val="24"/>
        </w:rPr>
        <w:softHyphen/>
        <w:t>жающий мир», «Основы религиозной культуры и светской эти</w:t>
      </w:r>
      <w:r w:rsidRPr="00277B66">
        <w:rPr>
          <w:rFonts w:cs="Times New Roman"/>
          <w:sz w:val="24"/>
          <w:szCs w:val="24"/>
        </w:rPr>
        <w:softHyphen/>
        <w:t>ки», «Иностранный язык» и др.</w:t>
      </w:r>
    </w:p>
    <w:p w:rsidR="00D04AC4" w:rsidRPr="00277B66" w:rsidRDefault="00D04AC4" w:rsidP="00967FDE">
      <w:pPr>
        <w:pStyle w:val="body"/>
        <w:spacing w:line="240" w:lineRule="auto"/>
        <w:rPr>
          <w:rFonts w:cs="Times New Roman"/>
          <w:color w:val="auto"/>
          <w:sz w:val="24"/>
          <w:szCs w:val="24"/>
        </w:rPr>
      </w:pPr>
    </w:p>
    <w:p w:rsidR="000E5641" w:rsidRPr="00277B66" w:rsidRDefault="000E5641" w:rsidP="00967FDE">
      <w:pPr>
        <w:pStyle w:val="body"/>
        <w:spacing w:line="240" w:lineRule="auto"/>
        <w:ind w:firstLine="0"/>
        <w:rPr>
          <w:rFonts w:cs="Times New Roman"/>
          <w:color w:val="auto"/>
          <w:sz w:val="24"/>
          <w:szCs w:val="24"/>
        </w:rPr>
        <w:sectPr w:rsidR="000E5641" w:rsidRPr="00277B66" w:rsidSect="006D7570">
          <w:footnotePr>
            <w:numRestart w:val="eachPage"/>
          </w:footnotePr>
          <w:pgSz w:w="11906" w:h="16838"/>
          <w:pgMar w:top="720" w:right="720" w:bottom="720" w:left="720" w:header="720" w:footer="510" w:gutter="0"/>
          <w:cols w:space="720"/>
          <w:noEndnote/>
          <w:titlePg/>
          <w:docGrid w:linePitch="299"/>
        </w:sect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Содержание учебного предмета «музыка»</w:t>
      </w:r>
    </w:p>
    <w:p w:rsidR="00767BB0" w:rsidRPr="00277B66" w:rsidRDefault="00767BB0" w:rsidP="00967FDE">
      <w:pPr>
        <w:pStyle w:val="h3-first"/>
        <w:spacing w:before="0" w:after="0" w:line="240" w:lineRule="auto"/>
        <w:rPr>
          <w:rFonts w:cs="Times New Roman"/>
          <w:color w:val="auto"/>
          <w:sz w:val="24"/>
          <w:szCs w:val="24"/>
        </w:rPr>
      </w:pPr>
      <w:r w:rsidRPr="00277B66">
        <w:rPr>
          <w:rFonts w:cs="Times New Roman"/>
          <w:color w:val="auto"/>
          <w:sz w:val="24"/>
          <w:szCs w:val="24"/>
        </w:rPr>
        <w:t>Mодуль № 1 «Музыкальная грамота»</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w:t>
      </w:r>
      <w:r w:rsidRPr="00277B66">
        <w:rPr>
          <w:rFonts w:cs="Times New Roman"/>
          <w:color w:val="auto"/>
          <w:sz w:val="24"/>
          <w:szCs w:val="24"/>
        </w:rPr>
        <w:t>с</w:t>
      </w:r>
      <w:r w:rsidRPr="00277B66">
        <w:rPr>
          <w:rFonts w:cs="Times New Roman"/>
          <w:color w:val="auto"/>
          <w:sz w:val="24"/>
          <w:szCs w:val="24"/>
        </w:rPr>
        <w:t>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w:t>
      </w:r>
      <w:r w:rsidRPr="00277B66">
        <w:rPr>
          <w:rFonts w:cs="Times New Roman"/>
          <w:color w:val="auto"/>
          <w:sz w:val="24"/>
          <w:szCs w:val="24"/>
        </w:rPr>
        <w:t>ы</w:t>
      </w:r>
      <w:r w:rsidRPr="00277B66">
        <w:rPr>
          <w:rFonts w:cs="Times New Roman"/>
          <w:color w:val="auto"/>
          <w:sz w:val="24"/>
          <w:szCs w:val="24"/>
        </w:rPr>
        <w:t>кальным материалом.</w:t>
      </w:r>
    </w:p>
    <w:p w:rsidR="000E5641" w:rsidRPr="00277B66" w:rsidRDefault="000E5641" w:rsidP="00967FDE">
      <w:pPr>
        <w:pStyle w:val="bodyindent"/>
        <w:spacing w:line="240" w:lineRule="auto"/>
        <w:ind w:right="83"/>
        <w:rPr>
          <w:rFonts w:cs="Times New Roman"/>
          <w:color w:val="auto"/>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А) </w:t>
            </w:r>
            <w:r w:rsidRPr="00277B66">
              <w:rPr>
                <w:rFonts w:cs="Times New Roman"/>
                <w:color w:val="auto"/>
                <w:sz w:val="24"/>
                <w:szCs w:val="24"/>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Звуки музыкал</w:t>
            </w:r>
            <w:r w:rsidRPr="00277B66">
              <w:rPr>
                <w:rFonts w:cs="Times New Roman"/>
                <w:color w:val="auto"/>
                <w:sz w:val="24"/>
                <w:szCs w:val="24"/>
              </w:rPr>
              <w:t>ь</w:t>
            </w:r>
            <w:r w:rsidRPr="00277B66">
              <w:rPr>
                <w:rFonts w:cs="Times New Roman"/>
                <w:color w:val="auto"/>
                <w:sz w:val="24"/>
                <w:szCs w:val="24"/>
              </w:rPr>
              <w:t>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Знакомство со звуками музыкальными и шумовыми. Различение, определение на слух звуков различного качества.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Игра — подражание звукам и голосам природы с использованием шумовых музыкальных инстр</w:t>
            </w:r>
            <w:r w:rsidRPr="00277B66">
              <w:rPr>
                <w:rFonts w:cs="Times New Roman"/>
                <w:color w:val="auto"/>
                <w:sz w:val="24"/>
                <w:szCs w:val="24"/>
              </w:rPr>
              <w:t>у</w:t>
            </w:r>
            <w:r w:rsidRPr="00277B66">
              <w:rPr>
                <w:rFonts w:cs="Times New Roman"/>
                <w:color w:val="auto"/>
                <w:sz w:val="24"/>
                <w:szCs w:val="24"/>
              </w:rPr>
              <w:t>ментов, вокальной импровизации.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Артикуляционные упражнения, разучивание и и</w:t>
            </w:r>
            <w:r w:rsidRPr="00277B66">
              <w:rPr>
                <w:rFonts w:cs="Times New Roman"/>
                <w:color w:val="auto"/>
                <w:sz w:val="24"/>
                <w:szCs w:val="24"/>
              </w:rPr>
              <w:t>с</w:t>
            </w:r>
            <w:r w:rsidRPr="00277B66">
              <w:rPr>
                <w:rFonts w:cs="Times New Roman"/>
                <w:color w:val="auto"/>
                <w:sz w:val="24"/>
                <w:szCs w:val="24"/>
              </w:rPr>
              <w:t>полнение попевок и песен с использованием зв</w:t>
            </w:r>
            <w:r w:rsidRPr="00277B66">
              <w:rPr>
                <w:rFonts w:cs="Times New Roman"/>
                <w:color w:val="auto"/>
                <w:sz w:val="24"/>
                <w:szCs w:val="24"/>
              </w:rPr>
              <w:t>у</w:t>
            </w:r>
            <w:r w:rsidRPr="00277B66">
              <w:rPr>
                <w:rFonts w:cs="Times New Roman"/>
                <w:color w:val="auto"/>
                <w:sz w:val="24"/>
                <w:szCs w:val="24"/>
              </w:rPr>
              <w:t>коподражательных элементов, шумовых звуков</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Звук</w:t>
            </w:r>
            <w:r w:rsidRPr="00277B66">
              <w:rPr>
                <w:rFonts w:cs="Times New Roman"/>
                <w:color w:val="auto"/>
                <w:sz w:val="24"/>
                <w:szCs w:val="24"/>
              </w:rPr>
              <w:t>о</w:t>
            </w:r>
            <w:r w:rsidRPr="00277B66">
              <w:rPr>
                <w:rFonts w:cs="Times New Roman"/>
                <w:color w:val="auto"/>
                <w:sz w:val="24"/>
                <w:szCs w:val="24"/>
              </w:rPr>
              <w:t>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Нотный стан, скрипичный ключ.</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Ноты первой о</w:t>
            </w:r>
            <w:r w:rsidRPr="00277B66">
              <w:rPr>
                <w:rFonts w:cs="Times New Roman"/>
                <w:color w:val="auto"/>
                <w:sz w:val="24"/>
                <w:szCs w:val="24"/>
              </w:rPr>
              <w:t>к</w:t>
            </w:r>
            <w:r w:rsidRPr="00277B66">
              <w:rPr>
                <w:rFonts w:cs="Times New Roman"/>
                <w:color w:val="auto"/>
                <w:sz w:val="24"/>
                <w:szCs w:val="24"/>
              </w:rPr>
              <w:t>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элементами нотной записи. Различ</w:t>
            </w:r>
            <w:r w:rsidRPr="00277B66">
              <w:rPr>
                <w:rFonts w:cs="Times New Roman"/>
                <w:color w:val="auto"/>
                <w:sz w:val="24"/>
                <w:szCs w:val="24"/>
              </w:rPr>
              <w:t>е</w:t>
            </w:r>
            <w:r w:rsidRPr="00277B66">
              <w:rPr>
                <w:rFonts w:cs="Times New Roman"/>
                <w:color w:val="auto"/>
                <w:sz w:val="24"/>
                <w:szCs w:val="24"/>
              </w:rPr>
              <w:t>ние по нотной записи, определение на слух звук</w:t>
            </w:r>
            <w:r w:rsidRPr="00277B66">
              <w:rPr>
                <w:rFonts w:cs="Times New Roman"/>
                <w:color w:val="auto"/>
                <w:sz w:val="24"/>
                <w:szCs w:val="24"/>
              </w:rPr>
              <w:t>о</w:t>
            </w:r>
            <w:r w:rsidRPr="00277B66">
              <w:rPr>
                <w:rFonts w:cs="Times New Roman"/>
                <w:color w:val="auto"/>
                <w:sz w:val="24"/>
                <w:szCs w:val="24"/>
              </w:rPr>
              <w:t xml:space="preserve">ряда в отличие от других последовательностей звуков.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Пение с названием нот, игра на металлофоне зв</w:t>
            </w:r>
            <w:r w:rsidRPr="00277B66">
              <w:rPr>
                <w:rFonts w:cs="Times New Roman"/>
                <w:color w:val="auto"/>
                <w:sz w:val="24"/>
                <w:szCs w:val="24"/>
              </w:rPr>
              <w:t>у</w:t>
            </w:r>
            <w:r w:rsidRPr="00277B66">
              <w:rPr>
                <w:rFonts w:cs="Times New Roman"/>
                <w:color w:val="auto"/>
                <w:sz w:val="24"/>
                <w:szCs w:val="24"/>
              </w:rPr>
              <w:t>коряда от ноты «до».</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 исполнение вокальных упражнений, песен, построенных на элементах звукоряда</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Инт</w:t>
            </w:r>
            <w:r w:rsidRPr="00277B66">
              <w:rPr>
                <w:rFonts w:cs="Times New Roman"/>
                <w:color w:val="auto"/>
                <w:sz w:val="24"/>
                <w:szCs w:val="24"/>
              </w:rPr>
              <w:t>о</w:t>
            </w:r>
            <w:r w:rsidRPr="00277B66">
              <w:rPr>
                <w:rFonts w:cs="Times New Roman"/>
                <w:color w:val="auto"/>
                <w:sz w:val="24"/>
                <w:szCs w:val="24"/>
              </w:rPr>
              <w:t>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попевок, вокальных у</w:t>
            </w:r>
            <w:r w:rsidRPr="00277B66">
              <w:rPr>
                <w:rFonts w:cs="Times New Roman"/>
                <w:color w:val="auto"/>
                <w:sz w:val="24"/>
                <w:szCs w:val="24"/>
              </w:rPr>
              <w:t>п</w:t>
            </w:r>
            <w:r w:rsidRPr="00277B66">
              <w:rPr>
                <w:rFonts w:cs="Times New Roman"/>
                <w:color w:val="auto"/>
                <w:sz w:val="24"/>
                <w:szCs w:val="24"/>
              </w:rPr>
              <w:t>ражнений, песен, вокальные и инструментальные импровизации на основе данных интонаций.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фрагментов музыкальных произведений, включающих примеры изобразительных интонаций</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0,5—2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Звуки длинные и короткие (вос</w:t>
            </w:r>
            <w:r w:rsidRPr="00277B66">
              <w:rPr>
                <w:rFonts w:cs="Times New Roman"/>
                <w:color w:val="auto"/>
                <w:sz w:val="24"/>
                <w:szCs w:val="24"/>
              </w:rPr>
              <w:t>ь</w:t>
            </w:r>
            <w:r w:rsidRPr="00277B66">
              <w:rPr>
                <w:rFonts w:cs="Times New Roman"/>
                <w:color w:val="auto"/>
                <w:sz w:val="24"/>
                <w:szCs w:val="24"/>
              </w:rPr>
              <w:t>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прослеживание по нотной записи ритмических рисунков, состоящих из ра</w:t>
            </w:r>
            <w:r w:rsidRPr="00277B66">
              <w:rPr>
                <w:rFonts w:cs="Times New Roman"/>
                <w:color w:val="auto"/>
                <w:sz w:val="24"/>
                <w:szCs w:val="24"/>
              </w:rPr>
              <w:t>з</w:t>
            </w:r>
            <w:r w:rsidRPr="00277B66">
              <w:rPr>
                <w:rFonts w:cs="Times New Roman"/>
                <w:color w:val="auto"/>
                <w:sz w:val="24"/>
                <w:szCs w:val="24"/>
              </w:rPr>
              <w:t xml:space="preserve">личных длительностей и пауз.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Игра «Ритмическое эхо», прохлопывание ритма по ритмическим карточкам, проговаривание с использованием ритмослогов. Разучивание, и</w:t>
            </w:r>
            <w:r w:rsidRPr="00277B66">
              <w:rPr>
                <w:rFonts w:cs="Times New Roman"/>
                <w:color w:val="auto"/>
                <w:sz w:val="24"/>
                <w:szCs w:val="24"/>
              </w:rPr>
              <w:t>с</w:t>
            </w:r>
            <w:r w:rsidRPr="00277B66">
              <w:rPr>
                <w:rFonts w:cs="Times New Roman"/>
                <w:color w:val="auto"/>
                <w:sz w:val="24"/>
                <w:szCs w:val="24"/>
              </w:rPr>
              <w:t xml:space="preserve">полнение на ударных инструментах ритмической </w:t>
            </w:r>
            <w:r w:rsidRPr="00277B66">
              <w:rPr>
                <w:rFonts w:cs="Times New Roman"/>
                <w:color w:val="auto"/>
                <w:sz w:val="24"/>
                <w:szCs w:val="24"/>
              </w:rPr>
              <w:lastRenderedPageBreak/>
              <w:t>партитуры.</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0,5—4 уч. часа</w:t>
            </w:r>
            <w:r w:rsidRPr="00277B66">
              <w:rPr>
                <w:rStyle w:val="footnote-num"/>
                <w:rFonts w:cs="Times New Roman"/>
                <w:color w:val="auto"/>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Ритм</w:t>
            </w:r>
            <w:r w:rsidRPr="00277B66">
              <w:rPr>
                <w:rFonts w:cs="Times New Roman"/>
                <w:color w:val="auto"/>
                <w:sz w:val="24"/>
                <w:szCs w:val="24"/>
              </w:rPr>
              <w:t>и</w:t>
            </w:r>
            <w:r w:rsidRPr="00277B66">
              <w:rPr>
                <w:rFonts w:cs="Times New Roman"/>
                <w:color w:val="auto"/>
                <w:sz w:val="24"/>
                <w:szCs w:val="24"/>
              </w:rPr>
              <w:t xml:space="preserve">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Длительности п</w:t>
            </w:r>
            <w:r w:rsidRPr="00277B66">
              <w:rPr>
                <w:rFonts w:cs="Times New Roman"/>
                <w:color w:val="auto"/>
                <w:sz w:val="24"/>
                <w:szCs w:val="24"/>
              </w:rPr>
              <w:t>о</w:t>
            </w:r>
            <w:r w:rsidRPr="00277B66">
              <w:rPr>
                <w:rFonts w:cs="Times New Roman"/>
                <w:color w:val="auto"/>
                <w:sz w:val="24"/>
                <w:szCs w:val="24"/>
              </w:rPr>
              <w:t xml:space="preserve">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Паузы. Ритмич</w:t>
            </w:r>
            <w:r w:rsidRPr="00277B66">
              <w:rPr>
                <w:rFonts w:cs="Times New Roman"/>
                <w:color w:val="auto"/>
                <w:sz w:val="24"/>
                <w:szCs w:val="24"/>
              </w:rPr>
              <w:t>е</w:t>
            </w:r>
            <w:r w:rsidRPr="00277B66">
              <w:rPr>
                <w:rFonts w:cs="Times New Roman"/>
                <w:color w:val="auto"/>
                <w:sz w:val="24"/>
                <w:szCs w:val="24"/>
              </w:rPr>
              <w:t>ские рисунки. Ритмическая па</w:t>
            </w:r>
            <w:r w:rsidRPr="00277B66">
              <w:rPr>
                <w:rFonts w:cs="Times New Roman"/>
                <w:color w:val="auto"/>
                <w:sz w:val="24"/>
                <w:szCs w:val="24"/>
              </w:rPr>
              <w:t>р</w:t>
            </w:r>
            <w:r w:rsidRPr="00277B66">
              <w:rPr>
                <w:rFonts w:cs="Times New Roman"/>
                <w:color w:val="auto"/>
                <w:sz w:val="24"/>
                <w:szCs w:val="24"/>
              </w:rPr>
              <w:t>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произведений с ярко в</w:t>
            </w:r>
            <w:r w:rsidRPr="00277B66">
              <w:rPr>
                <w:rFonts w:cs="Times New Roman"/>
                <w:color w:val="auto"/>
                <w:sz w:val="24"/>
                <w:szCs w:val="24"/>
              </w:rPr>
              <w:t>ы</w:t>
            </w:r>
            <w:r w:rsidRPr="00277B66">
              <w:rPr>
                <w:rFonts w:cs="Times New Roman"/>
                <w:color w:val="auto"/>
                <w:sz w:val="24"/>
                <w:szCs w:val="24"/>
              </w:rPr>
              <w:t>раженным ритмическим рисунком, воспроизведение данного ритма по памяти (хлопками).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(фортепиано, синтезатор, свирель, бло</w:t>
            </w:r>
            <w:r w:rsidRPr="00277B66">
              <w:rPr>
                <w:rFonts w:cs="Times New Roman"/>
                <w:color w:val="auto"/>
                <w:sz w:val="24"/>
                <w:szCs w:val="24"/>
              </w:rPr>
              <w:t>к</w:t>
            </w:r>
            <w:r w:rsidRPr="00277B66">
              <w:rPr>
                <w:rFonts w:cs="Times New Roman"/>
                <w:color w:val="auto"/>
                <w:sz w:val="24"/>
                <w:szCs w:val="24"/>
              </w:rPr>
              <w:t>флейта, мелодика и др.) попевок, остинатных фо</w:t>
            </w:r>
            <w:r w:rsidRPr="00277B66">
              <w:rPr>
                <w:rFonts w:cs="Times New Roman"/>
                <w:color w:val="auto"/>
                <w:sz w:val="24"/>
                <w:szCs w:val="24"/>
              </w:rPr>
              <w:t>р</w:t>
            </w:r>
            <w:r w:rsidRPr="00277B66">
              <w:rPr>
                <w:rFonts w:cs="Times New Roman"/>
                <w:color w:val="auto"/>
                <w:sz w:val="24"/>
                <w:szCs w:val="24"/>
              </w:rPr>
              <w:t>мул, состоящих из различных длительностей</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Равномерная пульсация. Сил</w:t>
            </w:r>
            <w:r w:rsidRPr="00277B66">
              <w:rPr>
                <w:rFonts w:cs="Times New Roman"/>
                <w:color w:val="auto"/>
                <w:sz w:val="24"/>
                <w:szCs w:val="24"/>
              </w:rPr>
              <w:t>ь</w:t>
            </w:r>
            <w:r w:rsidRPr="00277B66">
              <w:rPr>
                <w:rFonts w:cs="Times New Roman"/>
                <w:color w:val="auto"/>
                <w:sz w:val="24"/>
                <w:szCs w:val="24"/>
              </w:rPr>
              <w:t>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Ритмические упражнения на ровную пульсацию, выделение сильных долей в размерах 2/4, 3/4, 4/4 (звучащими жестами или на ударных инструме</w:t>
            </w:r>
            <w:r w:rsidRPr="00277B66">
              <w:rPr>
                <w:rFonts w:cs="Times New Roman"/>
                <w:color w:val="auto"/>
                <w:sz w:val="24"/>
                <w:szCs w:val="24"/>
              </w:rPr>
              <w:t>н</w:t>
            </w:r>
            <w:r w:rsidRPr="00277B66">
              <w:rPr>
                <w:rFonts w:cs="Times New Roman"/>
                <w:color w:val="auto"/>
                <w:sz w:val="24"/>
                <w:szCs w:val="24"/>
              </w:rPr>
              <w:t>тах).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Определение на слух, по нотной записи размеров 2/4, 3/4, 4/4.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вокальных упражнений, песен в ра</w:t>
            </w:r>
            <w:r w:rsidRPr="00277B66">
              <w:rPr>
                <w:rFonts w:cs="Times New Roman"/>
                <w:color w:val="auto"/>
                <w:sz w:val="24"/>
                <w:szCs w:val="24"/>
              </w:rPr>
              <w:t>з</w:t>
            </w:r>
            <w:r w:rsidRPr="00277B66">
              <w:rPr>
                <w:rFonts w:cs="Times New Roman"/>
                <w:color w:val="auto"/>
                <w:sz w:val="24"/>
                <w:szCs w:val="24"/>
              </w:rPr>
              <w:t>мерах 2/4, 3/4, 4/4 с хлопками-акцентами на сильную долю, элементарными дирижёрскими жестами.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произведений с ярко в</w:t>
            </w:r>
            <w:r w:rsidRPr="00277B66">
              <w:rPr>
                <w:rFonts w:cs="Times New Roman"/>
                <w:color w:val="auto"/>
                <w:sz w:val="24"/>
                <w:szCs w:val="24"/>
              </w:rPr>
              <w:t>ы</w:t>
            </w:r>
            <w:r w:rsidRPr="00277B66">
              <w:rPr>
                <w:rFonts w:cs="Times New Roman"/>
                <w:color w:val="auto"/>
                <w:sz w:val="24"/>
                <w:szCs w:val="24"/>
              </w:rPr>
              <w:t>раженным музыкальным размером, танцевальные, двигательные импровизации под музыку.</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попевок, мелодий в размерах 2/4, 3/4, 4/4.</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Вокальная и инструментальная импровизация в з</w:t>
            </w:r>
            <w:r w:rsidRPr="00277B66">
              <w:rPr>
                <w:rFonts w:cs="Times New Roman"/>
                <w:color w:val="auto"/>
                <w:sz w:val="24"/>
                <w:szCs w:val="24"/>
              </w:rPr>
              <w:t>а</w:t>
            </w:r>
            <w:r w:rsidRPr="00277B66">
              <w:rPr>
                <w:rFonts w:cs="Times New Roman"/>
                <w:color w:val="auto"/>
                <w:sz w:val="24"/>
                <w:szCs w:val="24"/>
              </w:rPr>
              <w:t>данном размере</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Темп, тембр. </w:t>
            </w:r>
            <w:r w:rsidRPr="00277B66">
              <w:rPr>
                <w:rFonts w:cs="Times New Roman"/>
                <w:color w:val="auto"/>
                <w:sz w:val="24"/>
                <w:szCs w:val="24"/>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элементами музыкального языка, специальными терминами, их обозначением в но</w:t>
            </w:r>
            <w:r w:rsidRPr="00277B66">
              <w:rPr>
                <w:rFonts w:cs="Times New Roman"/>
                <w:color w:val="auto"/>
                <w:sz w:val="24"/>
                <w:szCs w:val="24"/>
              </w:rPr>
              <w:t>т</w:t>
            </w:r>
            <w:r w:rsidRPr="00277B66">
              <w:rPr>
                <w:rFonts w:cs="Times New Roman"/>
                <w:color w:val="auto"/>
                <w:sz w:val="24"/>
                <w:szCs w:val="24"/>
              </w:rPr>
              <w:t>ной записи.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изученных элементов на слух при восприятии музыкальных произведений.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вокальных и ритмических упражнений, песен с ярко выраженными динамическими, те</w:t>
            </w:r>
            <w:r w:rsidRPr="00277B66">
              <w:rPr>
                <w:rFonts w:cs="Times New Roman"/>
                <w:color w:val="auto"/>
                <w:sz w:val="24"/>
                <w:szCs w:val="24"/>
              </w:rPr>
              <w:t>м</w:t>
            </w:r>
            <w:r w:rsidRPr="00277B66">
              <w:rPr>
                <w:rFonts w:cs="Times New Roman"/>
                <w:color w:val="auto"/>
                <w:sz w:val="24"/>
                <w:szCs w:val="24"/>
              </w:rPr>
              <w:t>повыми, штриховыми красками.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Использование элементов музыкального языка для создания определённого образа, настроения в в</w:t>
            </w:r>
            <w:r w:rsidRPr="00277B66">
              <w:rPr>
                <w:rFonts w:cs="Times New Roman"/>
                <w:color w:val="auto"/>
                <w:sz w:val="24"/>
                <w:szCs w:val="24"/>
              </w:rPr>
              <w:t>о</w:t>
            </w:r>
            <w:r w:rsidRPr="00277B66">
              <w:rPr>
                <w:rFonts w:cs="Times New Roman"/>
                <w:color w:val="auto"/>
                <w:sz w:val="24"/>
                <w:szCs w:val="24"/>
              </w:rPr>
              <w:t>кальных и инструментальных импровизациях.</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попевок, мелодий с ярко выраженными д</w:t>
            </w:r>
            <w:r w:rsidRPr="00277B66">
              <w:rPr>
                <w:rFonts w:cs="Times New Roman"/>
                <w:color w:val="auto"/>
                <w:sz w:val="24"/>
                <w:szCs w:val="24"/>
              </w:rPr>
              <w:t>и</w:t>
            </w:r>
            <w:r w:rsidRPr="00277B66">
              <w:rPr>
                <w:rFonts w:cs="Times New Roman"/>
                <w:color w:val="auto"/>
                <w:sz w:val="24"/>
                <w:szCs w:val="24"/>
              </w:rPr>
              <w:t xml:space="preserve">намическими, темповыми, штриховыми красками.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Исполнительская интерпретация на основе их и</w:t>
            </w:r>
            <w:r w:rsidRPr="00277B66">
              <w:rPr>
                <w:rFonts w:cs="Times New Roman"/>
                <w:color w:val="auto"/>
                <w:sz w:val="24"/>
                <w:szCs w:val="24"/>
              </w:rPr>
              <w:t>з</w:t>
            </w:r>
            <w:r w:rsidRPr="00277B66">
              <w:rPr>
                <w:rFonts w:cs="Times New Roman"/>
                <w:color w:val="auto"/>
                <w:sz w:val="24"/>
                <w:szCs w:val="24"/>
              </w:rPr>
              <w:t>менения.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Составление музыкального словаря</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З)</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Регистры. Ноты певческого диап</w:t>
            </w:r>
            <w:r w:rsidRPr="00277B66">
              <w:rPr>
                <w:rFonts w:cs="Times New Roman"/>
                <w:color w:val="auto"/>
                <w:sz w:val="24"/>
                <w:szCs w:val="24"/>
              </w:rPr>
              <w:t>а</w:t>
            </w:r>
            <w:r w:rsidRPr="00277B66">
              <w:rPr>
                <w:rFonts w:cs="Times New Roman"/>
                <w:color w:val="auto"/>
                <w:sz w:val="24"/>
                <w:szCs w:val="24"/>
              </w:rPr>
              <w:t>зона. Располож</w:t>
            </w:r>
            <w:r w:rsidRPr="00277B66">
              <w:rPr>
                <w:rFonts w:cs="Times New Roman"/>
                <w:color w:val="auto"/>
                <w:sz w:val="24"/>
                <w:szCs w:val="24"/>
              </w:rPr>
              <w:t>е</w:t>
            </w:r>
            <w:r w:rsidRPr="00277B66">
              <w:rPr>
                <w:rFonts w:cs="Times New Roman"/>
                <w:color w:val="auto"/>
                <w:sz w:val="24"/>
                <w:szCs w:val="24"/>
              </w:rPr>
              <w:t>ние нот на кл</w:t>
            </w:r>
            <w:r w:rsidRPr="00277B66">
              <w:rPr>
                <w:rFonts w:cs="Times New Roman"/>
                <w:color w:val="auto"/>
                <w:sz w:val="24"/>
                <w:szCs w:val="24"/>
              </w:rPr>
              <w:t>а</w:t>
            </w:r>
            <w:r w:rsidRPr="00277B66">
              <w:rPr>
                <w:rFonts w:cs="Times New Roman"/>
                <w:color w:val="auto"/>
                <w:sz w:val="24"/>
                <w:szCs w:val="24"/>
              </w:rPr>
              <w:t>виатуре. Знаки альтерации</w:t>
            </w:r>
            <w:r w:rsidR="000E5641" w:rsidRPr="00277B66">
              <w:rPr>
                <w:rFonts w:cs="Times New Roman"/>
                <w:color w:val="auto"/>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Освоение понятий «выше-ниже». Определение на слух принадлежности звуков к одному из регистров. Прослеживание по нотной записи отдельных мот</w:t>
            </w:r>
            <w:r w:rsidRPr="00277B66">
              <w:rPr>
                <w:rFonts w:cs="Times New Roman"/>
                <w:color w:val="auto"/>
                <w:sz w:val="24"/>
                <w:szCs w:val="24"/>
              </w:rPr>
              <w:t>и</w:t>
            </w:r>
            <w:r w:rsidRPr="00277B66">
              <w:rPr>
                <w:rFonts w:cs="Times New Roman"/>
                <w:color w:val="auto"/>
                <w:sz w:val="24"/>
                <w:szCs w:val="24"/>
              </w:rPr>
              <w:t>вов, фрагментов знакомых песен, вычленение зн</w:t>
            </w:r>
            <w:r w:rsidRPr="00277B66">
              <w:rPr>
                <w:rFonts w:cs="Times New Roman"/>
                <w:color w:val="auto"/>
                <w:sz w:val="24"/>
                <w:szCs w:val="24"/>
              </w:rPr>
              <w:t>а</w:t>
            </w:r>
            <w:r w:rsidRPr="00277B66">
              <w:rPr>
                <w:rFonts w:cs="Times New Roman"/>
                <w:color w:val="auto"/>
                <w:sz w:val="24"/>
                <w:szCs w:val="24"/>
              </w:rPr>
              <w:t>комых нот, знаков альтерации.</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Наблюдение за изменением музыкального образа при изменении регистра.</w:t>
            </w:r>
          </w:p>
          <w:p w:rsidR="000E5641" w:rsidRPr="00277B66" w:rsidRDefault="000E5641"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попевок, кратких мелодий по нотам.</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Выполнение упражнений на виртуальной клави</w:t>
            </w:r>
            <w:r w:rsidRPr="00277B66">
              <w:rPr>
                <w:rFonts w:cs="Times New Roman"/>
                <w:color w:val="auto"/>
                <w:sz w:val="24"/>
                <w:szCs w:val="24"/>
              </w:rPr>
              <w:t>а</w:t>
            </w:r>
            <w:r w:rsidRPr="00277B66">
              <w:rPr>
                <w:rFonts w:cs="Times New Roman"/>
                <w:color w:val="auto"/>
                <w:sz w:val="24"/>
                <w:szCs w:val="24"/>
              </w:rPr>
              <w:t>туре</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Мел</w:t>
            </w:r>
            <w:r w:rsidRPr="00277B66">
              <w:rPr>
                <w:rFonts w:cs="Times New Roman"/>
                <w:color w:val="auto"/>
                <w:sz w:val="24"/>
                <w:szCs w:val="24"/>
              </w:rPr>
              <w:t>о</w:t>
            </w:r>
            <w:r w:rsidRPr="00277B66">
              <w:rPr>
                <w:rFonts w:cs="Times New Roman"/>
                <w:color w:val="auto"/>
                <w:sz w:val="24"/>
                <w:szCs w:val="24"/>
              </w:rPr>
              <w:t>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Мотив, музыкал</w:t>
            </w:r>
            <w:r w:rsidRPr="00277B66">
              <w:rPr>
                <w:rFonts w:cs="Times New Roman"/>
                <w:color w:val="auto"/>
                <w:sz w:val="24"/>
                <w:szCs w:val="24"/>
              </w:rPr>
              <w:t>ь</w:t>
            </w:r>
            <w:r w:rsidRPr="00277B66">
              <w:rPr>
                <w:rFonts w:cs="Times New Roman"/>
                <w:color w:val="auto"/>
                <w:sz w:val="24"/>
                <w:szCs w:val="24"/>
              </w:rPr>
              <w:t>ная фраза. Пост</w:t>
            </w:r>
            <w:r w:rsidRPr="00277B66">
              <w:rPr>
                <w:rFonts w:cs="Times New Roman"/>
                <w:color w:val="auto"/>
                <w:sz w:val="24"/>
                <w:szCs w:val="24"/>
              </w:rPr>
              <w:t>у</w:t>
            </w:r>
            <w:r w:rsidRPr="00277B66">
              <w:rPr>
                <w:rFonts w:cs="Times New Roman"/>
                <w:color w:val="auto"/>
                <w:sz w:val="24"/>
                <w:szCs w:val="24"/>
              </w:rPr>
              <w:t>пенное, плавное движение мелодии, скачки. Мелод</w:t>
            </w:r>
            <w:r w:rsidRPr="00277B66">
              <w:rPr>
                <w:rFonts w:cs="Times New Roman"/>
                <w:color w:val="auto"/>
                <w:sz w:val="24"/>
                <w:szCs w:val="24"/>
              </w:rPr>
              <w:t>и</w:t>
            </w:r>
            <w:r w:rsidRPr="00277B66">
              <w:rPr>
                <w:rFonts w:cs="Times New Roman"/>
                <w:color w:val="auto"/>
                <w:sz w:val="24"/>
                <w:szCs w:val="24"/>
              </w:rPr>
              <w:t>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импровизация (вокальная или на зв</w:t>
            </w:r>
            <w:r w:rsidRPr="00277B66">
              <w:rPr>
                <w:rFonts w:cs="Times New Roman"/>
                <w:color w:val="auto"/>
                <w:sz w:val="24"/>
                <w:szCs w:val="24"/>
              </w:rPr>
              <w:t>у</w:t>
            </w:r>
            <w:r w:rsidRPr="00277B66">
              <w:rPr>
                <w:rFonts w:cs="Times New Roman"/>
                <w:color w:val="auto"/>
                <w:sz w:val="24"/>
                <w:szCs w:val="24"/>
              </w:rPr>
              <w:t>ковысотных музыкальных инструментах) разли</w:t>
            </w:r>
            <w:r w:rsidRPr="00277B66">
              <w:rPr>
                <w:rFonts w:cs="Times New Roman"/>
                <w:color w:val="auto"/>
                <w:sz w:val="24"/>
                <w:szCs w:val="24"/>
              </w:rPr>
              <w:t>ч</w:t>
            </w:r>
            <w:r w:rsidRPr="00277B66">
              <w:rPr>
                <w:rFonts w:cs="Times New Roman"/>
                <w:color w:val="auto"/>
                <w:sz w:val="24"/>
                <w:szCs w:val="24"/>
              </w:rPr>
              <w:t xml:space="preserve">ных мелодических рисунков. </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pacing w:val="-2"/>
                <w:sz w:val="24"/>
                <w:szCs w:val="24"/>
              </w:rPr>
            </w:pPr>
            <w:r w:rsidRPr="00277B66">
              <w:rPr>
                <w:rFonts w:cs="Times New Roman"/>
                <w:color w:val="auto"/>
                <w:spacing w:val="-2"/>
                <w:sz w:val="24"/>
                <w:szCs w:val="24"/>
              </w:rPr>
              <w:t xml:space="preserve">Нахождение по нотам границ музыкальной фразы, мотива.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Обнаружение повторяющихся и неповторяющихся мотивов, музыкальных фраз, похожих друг на друга.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духовых, клавишных инструментах или виртуальной клавиатуре попевок, кратких м</w:t>
            </w:r>
            <w:r w:rsidRPr="00277B66">
              <w:rPr>
                <w:rFonts w:cs="Times New Roman"/>
                <w:color w:val="auto"/>
                <w:sz w:val="24"/>
                <w:szCs w:val="24"/>
              </w:rPr>
              <w:t>е</w:t>
            </w:r>
            <w:r w:rsidRPr="00277B66">
              <w:rPr>
                <w:rFonts w:cs="Times New Roman"/>
                <w:color w:val="auto"/>
                <w:sz w:val="24"/>
                <w:szCs w:val="24"/>
              </w:rPr>
              <w:t>лодий по нотам</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Сопр</w:t>
            </w:r>
            <w:r w:rsidRPr="00277B66">
              <w:rPr>
                <w:rFonts w:cs="Times New Roman"/>
                <w:color w:val="auto"/>
                <w:sz w:val="24"/>
                <w:szCs w:val="24"/>
              </w:rPr>
              <w:t>о</w:t>
            </w:r>
            <w:r w:rsidRPr="00277B66">
              <w:rPr>
                <w:rFonts w:cs="Times New Roman"/>
                <w:color w:val="auto"/>
                <w:sz w:val="24"/>
                <w:szCs w:val="24"/>
              </w:rPr>
              <w:t>вожд</w:t>
            </w:r>
            <w:r w:rsidRPr="00277B66">
              <w:rPr>
                <w:rFonts w:cs="Times New Roman"/>
                <w:color w:val="auto"/>
                <w:sz w:val="24"/>
                <w:szCs w:val="24"/>
              </w:rPr>
              <w:t>е</w:t>
            </w:r>
            <w:r w:rsidRPr="00277B66">
              <w:rPr>
                <w:rFonts w:cs="Times New Roman"/>
                <w:color w:val="auto"/>
                <w:sz w:val="24"/>
                <w:szCs w:val="24"/>
              </w:rPr>
              <w:t>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Аккомпанемент.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Остинато.</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Вступление, з</w:t>
            </w:r>
            <w:r w:rsidRPr="00277B66">
              <w:rPr>
                <w:rFonts w:cs="Times New Roman"/>
                <w:color w:val="auto"/>
                <w:sz w:val="24"/>
                <w:szCs w:val="24"/>
              </w:rPr>
              <w:t>а</w:t>
            </w:r>
            <w:r w:rsidRPr="00277B66">
              <w:rPr>
                <w:rFonts w:cs="Times New Roman"/>
                <w:color w:val="auto"/>
                <w:sz w:val="24"/>
                <w:szCs w:val="24"/>
              </w:rPr>
              <w:t>ключение, прои</w:t>
            </w:r>
            <w:r w:rsidRPr="00277B66">
              <w:rPr>
                <w:rFonts w:cs="Times New Roman"/>
                <w:color w:val="auto"/>
                <w:sz w:val="24"/>
                <w:szCs w:val="24"/>
              </w:rPr>
              <w:t>г</w:t>
            </w:r>
            <w:r w:rsidRPr="00277B66">
              <w:rPr>
                <w:rFonts w:cs="Times New Roman"/>
                <w:color w:val="auto"/>
                <w:sz w:val="24"/>
                <w:szCs w:val="24"/>
              </w:rPr>
              <w:t>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прослеживание по нотной записи главного голоса и сопровождения. Различ</w:t>
            </w:r>
            <w:r w:rsidRPr="00277B66">
              <w:rPr>
                <w:rFonts w:cs="Times New Roman"/>
                <w:color w:val="auto"/>
                <w:sz w:val="24"/>
                <w:szCs w:val="24"/>
              </w:rPr>
              <w:t>е</w:t>
            </w:r>
            <w:r w:rsidRPr="00277B66">
              <w:rPr>
                <w:rFonts w:cs="Times New Roman"/>
                <w:color w:val="auto"/>
                <w:sz w:val="24"/>
                <w:szCs w:val="24"/>
              </w:rPr>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Различение простейших элементов музыкальной формы: вступление, заключение, проигрыш. С</w:t>
            </w:r>
            <w:r w:rsidRPr="00277B66">
              <w:rPr>
                <w:rFonts w:cs="Times New Roman"/>
                <w:color w:val="auto"/>
                <w:sz w:val="24"/>
                <w:szCs w:val="24"/>
              </w:rPr>
              <w:t>о</w:t>
            </w:r>
            <w:r w:rsidRPr="00277B66">
              <w:rPr>
                <w:rFonts w:cs="Times New Roman"/>
                <w:color w:val="auto"/>
                <w:sz w:val="24"/>
                <w:szCs w:val="24"/>
              </w:rPr>
              <w:t>ставление наглядной графической схемы.</w:t>
            </w:r>
          </w:p>
          <w:p w:rsidR="00767BB0" w:rsidRPr="00277B66" w:rsidRDefault="00767BB0" w:rsidP="00967FDE">
            <w:pPr>
              <w:pStyle w:val="table-body0mm"/>
              <w:spacing w:line="240" w:lineRule="auto"/>
              <w:rPr>
                <w:rFonts w:cs="Times New Roman"/>
                <w:color w:val="auto"/>
                <w:spacing w:val="-2"/>
                <w:sz w:val="24"/>
                <w:szCs w:val="24"/>
              </w:rPr>
            </w:pPr>
            <w:r w:rsidRPr="00277B66">
              <w:rPr>
                <w:rFonts w:cs="Times New Roman"/>
                <w:color w:val="auto"/>
                <w:spacing w:val="-2"/>
                <w:sz w:val="24"/>
                <w:szCs w:val="24"/>
              </w:rPr>
              <w:t>Импровизация ритмического аккомпанемента к зн</w:t>
            </w:r>
            <w:r w:rsidRPr="00277B66">
              <w:rPr>
                <w:rFonts w:cs="Times New Roman"/>
                <w:color w:val="auto"/>
                <w:spacing w:val="-2"/>
                <w:sz w:val="24"/>
                <w:szCs w:val="24"/>
              </w:rPr>
              <w:t>а</w:t>
            </w:r>
            <w:r w:rsidRPr="00277B66">
              <w:rPr>
                <w:rFonts w:cs="Times New Roman"/>
                <w:color w:val="auto"/>
                <w:spacing w:val="-2"/>
                <w:sz w:val="24"/>
                <w:szCs w:val="24"/>
              </w:rPr>
              <w:t>комой песне (звучащими жестами или на ударных инструментах).</w:t>
            </w:r>
          </w:p>
          <w:p w:rsidR="000E5641" w:rsidRPr="00277B66" w:rsidRDefault="000E5641"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простейшего сопровождения (бу</w:t>
            </w:r>
            <w:r w:rsidRPr="00277B66">
              <w:rPr>
                <w:rFonts w:cs="Times New Roman"/>
                <w:color w:val="auto"/>
                <w:sz w:val="24"/>
                <w:szCs w:val="24"/>
              </w:rPr>
              <w:t>р</w:t>
            </w:r>
            <w:r w:rsidRPr="00277B66">
              <w:rPr>
                <w:rFonts w:cs="Times New Roman"/>
                <w:color w:val="auto"/>
                <w:sz w:val="24"/>
                <w:szCs w:val="24"/>
              </w:rPr>
              <w:t>донный бас, остинато) к знакомой мелодии на кл</w:t>
            </w:r>
            <w:r w:rsidRPr="00277B66">
              <w:rPr>
                <w:rFonts w:cs="Times New Roman"/>
                <w:color w:val="auto"/>
                <w:sz w:val="24"/>
                <w:szCs w:val="24"/>
              </w:rPr>
              <w:t>а</w:t>
            </w:r>
            <w:r w:rsidRPr="00277B66">
              <w:rPr>
                <w:rFonts w:cs="Times New Roman"/>
                <w:color w:val="auto"/>
                <w:sz w:val="24"/>
                <w:szCs w:val="24"/>
              </w:rPr>
              <w:t>вишных или духовых инструментах</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Л)</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со строением куплетной формы. С</w:t>
            </w:r>
            <w:r w:rsidRPr="00277B66">
              <w:rPr>
                <w:rFonts w:cs="Times New Roman"/>
                <w:color w:val="auto"/>
                <w:sz w:val="24"/>
                <w:szCs w:val="24"/>
              </w:rPr>
              <w:t>о</w:t>
            </w:r>
            <w:r w:rsidRPr="00277B66">
              <w:rPr>
                <w:rFonts w:cs="Times New Roman"/>
                <w:color w:val="auto"/>
                <w:sz w:val="24"/>
                <w:szCs w:val="24"/>
              </w:rPr>
              <w:t>ставление наглядной буквенной или графической схемы куплетной формы.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Исполнение песен, написанных в куплетной форме.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Различение куплетной формы при слушании незн</w:t>
            </w:r>
            <w:r w:rsidRPr="00277B66">
              <w:rPr>
                <w:rFonts w:cs="Times New Roman"/>
                <w:color w:val="auto"/>
                <w:sz w:val="24"/>
                <w:szCs w:val="24"/>
              </w:rPr>
              <w:t>а</w:t>
            </w:r>
            <w:r w:rsidRPr="00277B66">
              <w:rPr>
                <w:rFonts w:cs="Times New Roman"/>
                <w:color w:val="auto"/>
                <w:sz w:val="24"/>
                <w:szCs w:val="24"/>
              </w:rPr>
              <w:t>комых музыкальных произведений.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pacing w:val="-3"/>
                <w:sz w:val="24"/>
                <w:szCs w:val="24"/>
              </w:rPr>
              <w:t>Импровизация, сочинение новых куплетов к знакомой песне</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Понятие лада. С</w:t>
            </w:r>
            <w:r w:rsidRPr="00277B66">
              <w:rPr>
                <w:rFonts w:cs="Times New Roman"/>
                <w:color w:val="auto"/>
                <w:sz w:val="24"/>
                <w:szCs w:val="24"/>
              </w:rPr>
              <w:t>е</w:t>
            </w:r>
            <w:r w:rsidRPr="00277B66">
              <w:rPr>
                <w:rFonts w:cs="Times New Roman"/>
                <w:color w:val="auto"/>
                <w:sz w:val="24"/>
                <w:szCs w:val="24"/>
              </w:rPr>
              <w:t>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ладового наклонения музыки. Игра «Солнышко — туча». Наблюдение за измен</w:t>
            </w:r>
            <w:r w:rsidRPr="00277B66">
              <w:rPr>
                <w:rFonts w:cs="Times New Roman"/>
                <w:color w:val="auto"/>
                <w:sz w:val="24"/>
                <w:szCs w:val="24"/>
              </w:rPr>
              <w:t>е</w:t>
            </w:r>
            <w:r w:rsidRPr="00277B66">
              <w:rPr>
                <w:rFonts w:cs="Times New Roman"/>
                <w:color w:val="auto"/>
                <w:sz w:val="24"/>
                <w:szCs w:val="24"/>
              </w:rPr>
              <w:t xml:space="preserve">нием музыкального образа при изменении лада. Распевания, вокальные упражнения, построенные на чередовании мажора и минора.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песен с ярко выраженной ладовой о</w:t>
            </w:r>
            <w:r w:rsidRPr="00277B66">
              <w:rPr>
                <w:rFonts w:cs="Times New Roman"/>
                <w:color w:val="auto"/>
                <w:sz w:val="24"/>
                <w:szCs w:val="24"/>
              </w:rPr>
              <w:t>к</w:t>
            </w:r>
            <w:r w:rsidRPr="00277B66">
              <w:rPr>
                <w:rFonts w:cs="Times New Roman"/>
                <w:color w:val="auto"/>
                <w:sz w:val="24"/>
                <w:szCs w:val="24"/>
              </w:rPr>
              <w:t>раской.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Импровизация, сочинение в заданном ладу.</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сказок о нотах и музыкальных ладах</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Пент</w:t>
            </w:r>
            <w:r w:rsidRPr="00277B66">
              <w:rPr>
                <w:rFonts w:cs="Times New Roman"/>
                <w:color w:val="auto"/>
                <w:sz w:val="24"/>
                <w:szCs w:val="24"/>
              </w:rPr>
              <w:t>а</w:t>
            </w:r>
            <w:r w:rsidRPr="00277B66">
              <w:rPr>
                <w:rFonts w:cs="Times New Roman"/>
                <w:color w:val="auto"/>
                <w:sz w:val="24"/>
                <w:szCs w:val="24"/>
              </w:rPr>
              <w:t>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Пентатоника — </w:t>
            </w:r>
            <w:r w:rsidRPr="00277B66">
              <w:rPr>
                <w:rFonts w:cs="Times New Roman"/>
                <w:color w:val="auto"/>
                <w:sz w:val="24"/>
                <w:szCs w:val="24"/>
              </w:rPr>
              <w:br/>
              <w:t>пятиступенный лад, распростр</w:t>
            </w:r>
            <w:r w:rsidRPr="00277B66">
              <w:rPr>
                <w:rFonts w:cs="Times New Roman"/>
                <w:color w:val="auto"/>
                <w:sz w:val="24"/>
                <w:szCs w:val="24"/>
              </w:rPr>
              <w:t>а</w:t>
            </w:r>
            <w:r w:rsidRPr="00277B66">
              <w:rPr>
                <w:rFonts w:cs="Times New Roman"/>
                <w:color w:val="auto"/>
                <w:sz w:val="24"/>
                <w:szCs w:val="24"/>
              </w:rPr>
              <w:t>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инструментальных произведений, и</w:t>
            </w:r>
            <w:r w:rsidRPr="00277B66">
              <w:rPr>
                <w:rFonts w:cs="Times New Roman"/>
                <w:color w:val="auto"/>
                <w:sz w:val="24"/>
                <w:szCs w:val="24"/>
              </w:rPr>
              <w:t>с</w:t>
            </w:r>
            <w:r w:rsidRPr="00277B66">
              <w:rPr>
                <w:rFonts w:cs="Times New Roman"/>
                <w:color w:val="auto"/>
                <w:sz w:val="24"/>
                <w:szCs w:val="24"/>
              </w:rPr>
              <w:t>полнение песен, написанных в пентатонике.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Импровизация на чёрных клавишах фортепиано.</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Импровизация в пентатонном ладу на других м</w:t>
            </w:r>
            <w:r w:rsidRPr="00277B66">
              <w:rPr>
                <w:rFonts w:cs="Times New Roman"/>
                <w:color w:val="auto"/>
                <w:sz w:val="24"/>
                <w:szCs w:val="24"/>
              </w:rPr>
              <w:t>у</w:t>
            </w:r>
            <w:r w:rsidRPr="00277B66">
              <w:rPr>
                <w:rFonts w:cs="Times New Roman"/>
                <w:color w:val="auto"/>
                <w:sz w:val="24"/>
                <w:szCs w:val="24"/>
              </w:rPr>
              <w:t>зыкальных инструментах (свирель, блокфлейта, штабшпили со съёмными пластинами)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Ноты второй и малой октавы. Б</w:t>
            </w:r>
            <w:r w:rsidRPr="00277B66">
              <w:rPr>
                <w:rFonts w:cs="Times New Roman"/>
                <w:color w:val="auto"/>
                <w:sz w:val="24"/>
                <w:szCs w:val="24"/>
              </w:rPr>
              <w:t>а</w:t>
            </w:r>
            <w:r w:rsidRPr="00277B66">
              <w:rPr>
                <w:rFonts w:cs="Times New Roman"/>
                <w:color w:val="auto"/>
                <w:sz w:val="24"/>
                <w:szCs w:val="24"/>
              </w:rPr>
              <w:t>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нотной записью во второй и малой октаве. Прослеживание по нотам небольших мел</w:t>
            </w:r>
            <w:r w:rsidRPr="00277B66">
              <w:rPr>
                <w:rFonts w:cs="Times New Roman"/>
                <w:color w:val="auto"/>
                <w:sz w:val="24"/>
                <w:szCs w:val="24"/>
              </w:rPr>
              <w:t>о</w:t>
            </w:r>
            <w:r w:rsidRPr="00277B66">
              <w:rPr>
                <w:rFonts w:cs="Times New Roman"/>
                <w:color w:val="auto"/>
                <w:sz w:val="24"/>
                <w:szCs w:val="24"/>
              </w:rPr>
              <w:t>дий в соответствующем диапазоне.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Сравнение одной и той же мелодии, записанной в разных октавах.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в какой октаве звучит муз</w:t>
            </w:r>
            <w:r w:rsidRPr="00277B66">
              <w:rPr>
                <w:rFonts w:cs="Times New Roman"/>
                <w:color w:val="auto"/>
                <w:sz w:val="24"/>
                <w:szCs w:val="24"/>
              </w:rPr>
              <w:t>ы</w:t>
            </w:r>
            <w:r w:rsidRPr="00277B66">
              <w:rPr>
                <w:rFonts w:cs="Times New Roman"/>
                <w:color w:val="auto"/>
                <w:sz w:val="24"/>
                <w:szCs w:val="24"/>
              </w:rPr>
              <w:t>кальный фрагмент.</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духовых, клавишных инструментах или виртуальной клавиатуре попевок, кратких м</w:t>
            </w:r>
            <w:r w:rsidRPr="00277B66">
              <w:rPr>
                <w:rFonts w:cs="Times New Roman"/>
                <w:color w:val="auto"/>
                <w:sz w:val="24"/>
                <w:szCs w:val="24"/>
              </w:rPr>
              <w:t>е</w:t>
            </w:r>
            <w:r w:rsidRPr="00277B66">
              <w:rPr>
                <w:rFonts w:cs="Times New Roman"/>
                <w:color w:val="auto"/>
                <w:sz w:val="24"/>
                <w:szCs w:val="24"/>
              </w:rPr>
              <w:t>лодий по нотам</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Допо</w:t>
            </w:r>
            <w:r w:rsidRPr="00277B66">
              <w:rPr>
                <w:rFonts w:cs="Times New Roman"/>
                <w:color w:val="auto"/>
                <w:sz w:val="24"/>
                <w:szCs w:val="24"/>
              </w:rPr>
              <w:t>л</w:t>
            </w:r>
            <w:r w:rsidRPr="00277B66">
              <w:rPr>
                <w:rFonts w:cs="Times New Roman"/>
                <w:color w:val="auto"/>
                <w:sz w:val="24"/>
                <w:szCs w:val="24"/>
              </w:rPr>
              <w:t>н</w:t>
            </w:r>
            <w:r w:rsidRPr="00277B66">
              <w:rPr>
                <w:rFonts w:cs="Times New Roman"/>
                <w:color w:val="auto"/>
                <w:sz w:val="24"/>
                <w:szCs w:val="24"/>
              </w:rPr>
              <w:t>и</w:t>
            </w:r>
            <w:r w:rsidRPr="00277B66">
              <w:rPr>
                <w:rFonts w:cs="Times New Roman"/>
                <w:color w:val="auto"/>
                <w:sz w:val="24"/>
                <w:szCs w:val="24"/>
              </w:rPr>
              <w:t>тельные обозн</w:t>
            </w:r>
            <w:r w:rsidRPr="00277B66">
              <w:rPr>
                <w:rFonts w:cs="Times New Roman"/>
                <w:color w:val="auto"/>
                <w:sz w:val="24"/>
                <w:szCs w:val="24"/>
              </w:rPr>
              <w:t>а</w:t>
            </w:r>
            <w:r w:rsidRPr="00277B66">
              <w:rPr>
                <w:rFonts w:cs="Times New Roman"/>
                <w:color w:val="auto"/>
                <w:sz w:val="24"/>
                <w:szCs w:val="24"/>
              </w:rPr>
              <w:t>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Ритм</w:t>
            </w:r>
            <w:r w:rsidRPr="00277B66">
              <w:rPr>
                <w:rFonts w:cs="Times New Roman"/>
                <w:color w:val="auto"/>
                <w:sz w:val="24"/>
                <w:szCs w:val="24"/>
              </w:rPr>
              <w:t>и</w:t>
            </w:r>
            <w:r w:rsidRPr="00277B66">
              <w:rPr>
                <w:rFonts w:cs="Times New Roman"/>
                <w:color w:val="auto"/>
                <w:sz w:val="24"/>
                <w:szCs w:val="24"/>
              </w:rPr>
              <w:t>ческие рисунки в ра</w:t>
            </w:r>
            <w:r w:rsidRPr="00277B66">
              <w:rPr>
                <w:rFonts w:cs="Times New Roman"/>
                <w:color w:val="auto"/>
                <w:sz w:val="24"/>
                <w:szCs w:val="24"/>
              </w:rPr>
              <w:t>з</w:t>
            </w:r>
            <w:r w:rsidRPr="00277B66">
              <w:rPr>
                <w:rFonts w:cs="Times New Roman"/>
                <w:color w:val="auto"/>
                <w:sz w:val="24"/>
                <w:szCs w:val="24"/>
              </w:rPr>
              <w:t>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Размер 6/8. </w:t>
            </w:r>
            <w:r w:rsidRPr="00277B66">
              <w:rPr>
                <w:rFonts w:cs="Times New Roman"/>
                <w:color w:val="auto"/>
                <w:sz w:val="24"/>
                <w:szCs w:val="24"/>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Определение на слух, прослеживание по нотной записи ритмических рисунков в размере 6/8. </w:t>
            </w:r>
          </w:p>
          <w:p w:rsidR="000E5641" w:rsidRPr="00277B66" w:rsidRDefault="00767BB0" w:rsidP="00967FDE">
            <w:pPr>
              <w:pStyle w:val="table-body0mm"/>
              <w:spacing w:line="240" w:lineRule="auto"/>
              <w:rPr>
                <w:rFonts w:cs="Times New Roman"/>
                <w:color w:val="auto"/>
                <w:spacing w:val="1"/>
                <w:sz w:val="24"/>
                <w:szCs w:val="24"/>
              </w:rPr>
            </w:pPr>
            <w:r w:rsidRPr="00277B66">
              <w:rPr>
                <w:rFonts w:cs="Times New Roman"/>
                <w:color w:val="auto"/>
                <w:spacing w:val="1"/>
                <w:sz w:val="24"/>
                <w:szCs w:val="24"/>
              </w:rPr>
              <w:t>Исполнение, импровизация с помощью звучащих жестов (хлопки, шлепки, притопы) и/или ударных инструментов. Игра «Ритмическое эхо», прохл</w:t>
            </w:r>
            <w:r w:rsidRPr="00277B66">
              <w:rPr>
                <w:rFonts w:cs="Times New Roman"/>
                <w:color w:val="auto"/>
                <w:spacing w:val="1"/>
                <w:sz w:val="24"/>
                <w:szCs w:val="24"/>
              </w:rPr>
              <w:t>о</w:t>
            </w:r>
            <w:r w:rsidRPr="00277B66">
              <w:rPr>
                <w:rFonts w:cs="Times New Roman"/>
                <w:color w:val="auto"/>
                <w:spacing w:val="1"/>
                <w:sz w:val="24"/>
                <w:szCs w:val="24"/>
              </w:rPr>
              <w:t>пывание ритма по</w:t>
            </w:r>
            <w:r w:rsidR="000E5641" w:rsidRPr="00277B66">
              <w:rPr>
                <w:rFonts w:cs="Times New Roman"/>
                <w:color w:val="auto"/>
                <w:spacing w:val="1"/>
                <w:sz w:val="24"/>
                <w:szCs w:val="24"/>
              </w:rPr>
              <w:t xml:space="preserve"> ритмическим карточкам, прог</w:t>
            </w:r>
            <w:r w:rsidR="000E5641" w:rsidRPr="00277B66">
              <w:rPr>
                <w:rFonts w:cs="Times New Roman"/>
                <w:color w:val="auto"/>
                <w:spacing w:val="1"/>
                <w:sz w:val="24"/>
                <w:szCs w:val="24"/>
              </w:rPr>
              <w:t>о</w:t>
            </w:r>
            <w:r w:rsidR="000E5641" w:rsidRPr="00277B66">
              <w:rPr>
                <w:rFonts w:cs="Times New Roman"/>
                <w:color w:val="auto"/>
                <w:spacing w:val="1"/>
                <w:sz w:val="24"/>
                <w:szCs w:val="24"/>
              </w:rPr>
              <w:lastRenderedPageBreak/>
              <w:t>варивание ритмослогами. Разучивание, исполнение на ударных инструментах ритмической партитуры.</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произведений с ярко в</w:t>
            </w:r>
            <w:r w:rsidRPr="00277B66">
              <w:rPr>
                <w:rFonts w:cs="Times New Roman"/>
                <w:color w:val="auto"/>
                <w:sz w:val="24"/>
                <w:szCs w:val="24"/>
              </w:rPr>
              <w:t>ы</w:t>
            </w:r>
            <w:r w:rsidRPr="00277B66">
              <w:rPr>
                <w:rFonts w:cs="Times New Roman"/>
                <w:color w:val="auto"/>
                <w:sz w:val="24"/>
                <w:szCs w:val="24"/>
              </w:rPr>
              <w:t>раженным ритмическим рисунком, воспроизведение данного ритма по памяти (хлопками).</w:t>
            </w:r>
          </w:p>
          <w:p w:rsidR="000E5641" w:rsidRPr="00277B66" w:rsidRDefault="000E5641"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попевок, мелодий и аккомпанементов в размере 6/8</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С)</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w:t>
            </w:r>
            <w:r w:rsidRPr="00277B66">
              <w:rPr>
                <w:rFonts w:cs="Times New Roman"/>
                <w:color w:val="auto"/>
                <w:sz w:val="24"/>
                <w:szCs w:val="24"/>
              </w:rPr>
              <w:t>о</w:t>
            </w:r>
            <w:r w:rsidRPr="00277B66">
              <w:rPr>
                <w:rFonts w:cs="Times New Roman"/>
                <w:color w:val="auto"/>
                <w:sz w:val="24"/>
                <w:szCs w:val="24"/>
              </w:rPr>
              <w:t>нал</w:t>
            </w:r>
            <w:r w:rsidRPr="00277B66">
              <w:rPr>
                <w:rFonts w:cs="Times New Roman"/>
                <w:color w:val="auto"/>
                <w:sz w:val="24"/>
                <w:szCs w:val="24"/>
              </w:rPr>
              <w:t>ь</w:t>
            </w:r>
            <w:r w:rsidRPr="00277B66">
              <w:rPr>
                <w:rFonts w:cs="Times New Roman"/>
                <w:color w:val="auto"/>
                <w:sz w:val="24"/>
                <w:szCs w:val="24"/>
              </w:rP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Тоника, тонал</w:t>
            </w:r>
            <w:r w:rsidRPr="00277B66">
              <w:rPr>
                <w:rFonts w:cs="Times New Roman"/>
                <w:color w:val="auto"/>
                <w:sz w:val="24"/>
                <w:szCs w:val="24"/>
              </w:rPr>
              <w:t>ь</w:t>
            </w:r>
            <w:r w:rsidRPr="00277B66">
              <w:rPr>
                <w:rFonts w:cs="Times New Roman"/>
                <w:color w:val="auto"/>
                <w:sz w:val="24"/>
                <w:szCs w:val="24"/>
              </w:rPr>
              <w:t>ность. Знаки при ключе. Мажорные и минорные т</w:t>
            </w:r>
            <w:r w:rsidRPr="00277B66">
              <w:rPr>
                <w:rFonts w:cs="Times New Roman"/>
                <w:color w:val="auto"/>
                <w:sz w:val="24"/>
                <w:szCs w:val="24"/>
              </w:rPr>
              <w:t>о</w:t>
            </w:r>
            <w:r w:rsidRPr="00277B66">
              <w:rPr>
                <w:rFonts w:cs="Times New Roman"/>
                <w:color w:val="auto"/>
                <w:sz w:val="24"/>
                <w:szCs w:val="24"/>
              </w:rPr>
              <w:t xml:space="preserve">нальности (до 2—3 знаков </w:t>
            </w:r>
            <w:r w:rsidRPr="00277B66">
              <w:rPr>
                <w:rFonts w:cs="Times New Roman"/>
                <w:color w:val="auto"/>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w:t>
            </w:r>
            <w:r w:rsidRPr="00277B66">
              <w:rPr>
                <w:rFonts w:cs="Times New Roman"/>
                <w:color w:val="auto"/>
                <w:sz w:val="24"/>
                <w:szCs w:val="24"/>
              </w:rPr>
              <w:t>е</w:t>
            </w:r>
            <w:r w:rsidRPr="00277B66">
              <w:rPr>
                <w:rFonts w:cs="Times New Roman"/>
                <w:color w:val="auto"/>
                <w:sz w:val="24"/>
                <w:szCs w:val="24"/>
              </w:rPr>
              <w:t>полной музыкальной фразы до тоники «Закончи музыкальную фразу».</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Импровизация в заданной тональности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Инте</w:t>
            </w:r>
            <w:r w:rsidRPr="00277B66">
              <w:rPr>
                <w:rFonts w:cs="Times New Roman"/>
                <w:color w:val="auto"/>
                <w:sz w:val="24"/>
                <w:szCs w:val="24"/>
              </w:rPr>
              <w:t>р</w:t>
            </w:r>
            <w:r w:rsidRPr="00277B66">
              <w:rPr>
                <w:rFonts w:cs="Times New Roman"/>
                <w:color w:val="auto"/>
                <w:sz w:val="24"/>
                <w:szCs w:val="24"/>
              </w:rPr>
              <w:t xml:space="preserve">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Понятие муз</w:t>
            </w:r>
            <w:r w:rsidRPr="00277B66">
              <w:rPr>
                <w:rFonts w:cs="Times New Roman"/>
                <w:color w:val="auto"/>
                <w:sz w:val="24"/>
                <w:szCs w:val="24"/>
              </w:rPr>
              <w:t>ы</w:t>
            </w:r>
            <w:r w:rsidRPr="00277B66">
              <w:rPr>
                <w:rFonts w:cs="Times New Roman"/>
                <w:color w:val="auto"/>
                <w:sz w:val="24"/>
                <w:szCs w:val="24"/>
              </w:rPr>
              <w:t>кального интерв</w:t>
            </w:r>
            <w:r w:rsidRPr="00277B66">
              <w:rPr>
                <w:rFonts w:cs="Times New Roman"/>
                <w:color w:val="auto"/>
                <w:sz w:val="24"/>
                <w:szCs w:val="24"/>
              </w:rPr>
              <w:t>а</w:t>
            </w:r>
            <w:r w:rsidRPr="00277B66">
              <w:rPr>
                <w:rFonts w:cs="Times New Roman"/>
                <w:color w:val="auto"/>
                <w:sz w:val="24"/>
                <w:szCs w:val="24"/>
              </w:rPr>
              <w:t>ла. Тон, полутон. Консонансы: те</w:t>
            </w:r>
            <w:r w:rsidRPr="00277B66">
              <w:rPr>
                <w:rFonts w:cs="Times New Roman"/>
                <w:color w:val="auto"/>
                <w:sz w:val="24"/>
                <w:szCs w:val="24"/>
              </w:rPr>
              <w:t>р</w:t>
            </w:r>
            <w:r w:rsidRPr="00277B66">
              <w:rPr>
                <w:rFonts w:cs="Times New Roman"/>
                <w:color w:val="auto"/>
                <w:sz w:val="24"/>
                <w:szCs w:val="24"/>
              </w:rPr>
              <w:t>ция, кварта, кви</w:t>
            </w:r>
            <w:r w:rsidRPr="00277B66">
              <w:rPr>
                <w:rFonts w:cs="Times New Roman"/>
                <w:color w:val="auto"/>
                <w:sz w:val="24"/>
                <w:szCs w:val="24"/>
              </w:rPr>
              <w:t>н</w:t>
            </w:r>
            <w:r w:rsidRPr="00277B66">
              <w:rPr>
                <w:rFonts w:cs="Times New Roman"/>
                <w:color w:val="auto"/>
                <w:sz w:val="24"/>
                <w:szCs w:val="24"/>
              </w:rPr>
              <w:t>та, секста, октава. Диссонансы: с</w:t>
            </w:r>
            <w:r w:rsidRPr="00277B66">
              <w:rPr>
                <w:rFonts w:cs="Times New Roman"/>
                <w:color w:val="auto"/>
                <w:sz w:val="24"/>
                <w:szCs w:val="24"/>
              </w:rPr>
              <w:t>е</w:t>
            </w:r>
            <w:r w:rsidRPr="00277B66">
              <w:rPr>
                <w:rFonts w:cs="Times New Roman"/>
                <w:color w:val="auto"/>
                <w:sz w:val="24"/>
                <w:szCs w:val="24"/>
              </w:rPr>
              <w:t>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Освоение понятия «интервал». Анализ ступеневого состава мажорной и минорной гаммы (тон-полутон).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попевок и песен с ярко выраженной характерной интерваликой в мелод</w:t>
            </w:r>
            <w:r w:rsidRPr="00277B66">
              <w:rPr>
                <w:rFonts w:cs="Times New Roman"/>
                <w:color w:val="auto"/>
                <w:sz w:val="24"/>
                <w:szCs w:val="24"/>
              </w:rPr>
              <w:t>и</w:t>
            </w:r>
            <w:r w:rsidRPr="00277B66">
              <w:rPr>
                <w:rFonts w:cs="Times New Roman"/>
                <w:color w:val="auto"/>
                <w:sz w:val="24"/>
                <w:szCs w:val="24"/>
              </w:rPr>
              <w:t>ческом движении. Элементы двухголосия.</w:t>
            </w:r>
          </w:p>
          <w:p w:rsidR="000E5641" w:rsidRPr="00277B66" w:rsidRDefault="000E5641"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Досочинение к простой мелодии подголоска, п</w:t>
            </w:r>
            <w:r w:rsidRPr="00277B66">
              <w:rPr>
                <w:rFonts w:cs="Times New Roman"/>
                <w:color w:val="auto"/>
                <w:sz w:val="24"/>
                <w:szCs w:val="24"/>
              </w:rPr>
              <w:t>о</w:t>
            </w:r>
            <w:r w:rsidRPr="00277B66">
              <w:rPr>
                <w:rFonts w:cs="Times New Roman"/>
                <w:color w:val="auto"/>
                <w:sz w:val="24"/>
                <w:szCs w:val="24"/>
              </w:rPr>
              <w:t>вторяющего основной голос в терцию, октаву.</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Сочинение аккомпанемента на основе движения квинтами, октавами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Гарм</w:t>
            </w:r>
            <w:r w:rsidRPr="00277B66">
              <w:rPr>
                <w:rFonts w:cs="Times New Roman"/>
                <w:color w:val="auto"/>
                <w:sz w:val="24"/>
                <w:szCs w:val="24"/>
              </w:rPr>
              <w:t>о</w:t>
            </w:r>
            <w:r w:rsidRPr="00277B66">
              <w:rPr>
                <w:rFonts w:cs="Times New Roman"/>
                <w:color w:val="auto"/>
                <w:sz w:val="24"/>
                <w:szCs w:val="24"/>
              </w:rPr>
              <w:t>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Аккорд. Трезвучие мажорное и м</w:t>
            </w:r>
            <w:r w:rsidRPr="00277B66">
              <w:rPr>
                <w:rFonts w:cs="Times New Roman"/>
                <w:color w:val="auto"/>
                <w:sz w:val="24"/>
                <w:szCs w:val="24"/>
              </w:rPr>
              <w:t>и</w:t>
            </w:r>
            <w:r w:rsidRPr="00277B66">
              <w:rPr>
                <w:rFonts w:cs="Times New Roman"/>
                <w:color w:val="auto"/>
                <w:sz w:val="24"/>
                <w:szCs w:val="24"/>
              </w:rPr>
              <w:t>норное. Понятие фактуры. Фактуры аккомпанемента бас-аккорд, а</w:t>
            </w:r>
            <w:r w:rsidRPr="00277B66">
              <w:rPr>
                <w:rFonts w:cs="Times New Roman"/>
                <w:color w:val="auto"/>
                <w:sz w:val="24"/>
                <w:szCs w:val="24"/>
              </w:rPr>
              <w:t>к</w:t>
            </w:r>
            <w:r w:rsidRPr="00277B66">
              <w:rPr>
                <w:rFonts w:cs="Times New Roman"/>
                <w:color w:val="auto"/>
                <w:sz w:val="24"/>
                <w:szCs w:val="24"/>
              </w:rPr>
              <w:t>кордовая, арпе</w:t>
            </w:r>
            <w:r w:rsidRPr="00277B66">
              <w:rPr>
                <w:rFonts w:cs="Times New Roman"/>
                <w:color w:val="auto"/>
                <w:sz w:val="24"/>
                <w:szCs w:val="24"/>
              </w:rPr>
              <w:t>д</w:t>
            </w:r>
            <w:r w:rsidRPr="00277B66">
              <w:rPr>
                <w:rFonts w:cs="Times New Roman"/>
                <w:color w:val="auto"/>
                <w:sz w:val="24"/>
                <w:szCs w:val="24"/>
              </w:rPr>
              <w:t>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Различение на слух интервалов и аккордов. Разл</w:t>
            </w:r>
            <w:r w:rsidRPr="00277B66">
              <w:rPr>
                <w:rFonts w:cs="Times New Roman"/>
                <w:color w:val="auto"/>
                <w:sz w:val="24"/>
                <w:szCs w:val="24"/>
              </w:rPr>
              <w:t>и</w:t>
            </w:r>
            <w:r w:rsidRPr="00277B66">
              <w:rPr>
                <w:rFonts w:cs="Times New Roman"/>
                <w:color w:val="auto"/>
                <w:sz w:val="24"/>
                <w:szCs w:val="24"/>
              </w:rPr>
              <w:t xml:space="preserve">чение на слух мажорных и минорных аккордов.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попевок и песен с мел</w:t>
            </w:r>
            <w:r w:rsidRPr="00277B66">
              <w:rPr>
                <w:rFonts w:cs="Times New Roman"/>
                <w:color w:val="auto"/>
                <w:sz w:val="24"/>
                <w:szCs w:val="24"/>
              </w:rPr>
              <w:t>о</w:t>
            </w:r>
            <w:r w:rsidRPr="00277B66">
              <w:rPr>
                <w:rFonts w:cs="Times New Roman"/>
                <w:color w:val="auto"/>
                <w:sz w:val="24"/>
                <w:szCs w:val="24"/>
              </w:rPr>
              <w:t>дическим движением по звукам аккордов. Вокал</w:t>
            </w:r>
            <w:r w:rsidRPr="00277B66">
              <w:rPr>
                <w:rFonts w:cs="Times New Roman"/>
                <w:color w:val="auto"/>
                <w:sz w:val="24"/>
                <w:szCs w:val="24"/>
              </w:rPr>
              <w:t>ь</w:t>
            </w:r>
            <w:r w:rsidRPr="00277B66">
              <w:rPr>
                <w:rFonts w:cs="Times New Roman"/>
                <w:color w:val="auto"/>
                <w:sz w:val="24"/>
                <w:szCs w:val="24"/>
              </w:rPr>
              <w:t>ные упражнения с элементами трёхголосия.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типа фактуры аккомпанемента исполняемых песен, прослушанных инструме</w:t>
            </w:r>
            <w:r w:rsidRPr="00277B66">
              <w:rPr>
                <w:rFonts w:cs="Times New Roman"/>
                <w:color w:val="auto"/>
                <w:sz w:val="24"/>
                <w:szCs w:val="24"/>
              </w:rPr>
              <w:t>н</w:t>
            </w:r>
            <w:r w:rsidRPr="00277B66">
              <w:rPr>
                <w:rFonts w:cs="Times New Roman"/>
                <w:color w:val="auto"/>
                <w:sz w:val="24"/>
                <w:szCs w:val="24"/>
              </w:rPr>
              <w:t>тальных произведений.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Сочинение аккордового аккомпанемента к мелодии песни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Контраст и повтор как принципы строения муз</w:t>
            </w:r>
            <w:r w:rsidRPr="00277B66">
              <w:rPr>
                <w:rFonts w:cs="Times New Roman"/>
                <w:color w:val="auto"/>
                <w:sz w:val="24"/>
                <w:szCs w:val="24"/>
              </w:rPr>
              <w:t>ы</w:t>
            </w:r>
            <w:r w:rsidRPr="00277B66">
              <w:rPr>
                <w:rFonts w:cs="Times New Roman"/>
                <w:color w:val="auto"/>
                <w:sz w:val="24"/>
                <w:szCs w:val="24"/>
              </w:rPr>
              <w:t>кального произв</w:t>
            </w:r>
            <w:r w:rsidRPr="00277B66">
              <w:rPr>
                <w:rFonts w:cs="Times New Roman"/>
                <w:color w:val="auto"/>
                <w:sz w:val="24"/>
                <w:szCs w:val="24"/>
              </w:rPr>
              <w:t>е</w:t>
            </w:r>
            <w:r w:rsidRPr="00277B66">
              <w:rPr>
                <w:rFonts w:cs="Times New Roman"/>
                <w:color w:val="auto"/>
                <w:sz w:val="24"/>
                <w:szCs w:val="24"/>
              </w:rPr>
              <w:lastRenderedPageBreak/>
              <w:t>дения. Двухчас</w:t>
            </w:r>
            <w:r w:rsidRPr="00277B66">
              <w:rPr>
                <w:rFonts w:cs="Times New Roman"/>
                <w:color w:val="auto"/>
                <w:sz w:val="24"/>
                <w:szCs w:val="24"/>
              </w:rPr>
              <w:t>т</w:t>
            </w:r>
            <w:r w:rsidRPr="00277B66">
              <w:rPr>
                <w:rFonts w:cs="Times New Roman"/>
                <w:color w:val="auto"/>
                <w:sz w:val="24"/>
                <w:szCs w:val="24"/>
              </w:rPr>
              <w:t>ная, трёхчастная и трёхчастная р</w:t>
            </w:r>
            <w:r w:rsidRPr="00277B66">
              <w:rPr>
                <w:rFonts w:cs="Times New Roman"/>
                <w:color w:val="auto"/>
                <w:sz w:val="24"/>
                <w:szCs w:val="24"/>
              </w:rPr>
              <w:t>е</w:t>
            </w:r>
            <w:r w:rsidRPr="00277B66">
              <w:rPr>
                <w:rFonts w:cs="Times New Roman"/>
                <w:color w:val="auto"/>
                <w:sz w:val="24"/>
                <w:szCs w:val="24"/>
              </w:rPr>
              <w:t>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Знакомство со строением музыкального произв</w:t>
            </w:r>
            <w:r w:rsidRPr="00277B66">
              <w:rPr>
                <w:rFonts w:cs="Times New Roman"/>
                <w:color w:val="auto"/>
                <w:sz w:val="24"/>
                <w:szCs w:val="24"/>
              </w:rPr>
              <w:t>е</w:t>
            </w:r>
            <w:r w:rsidRPr="00277B66">
              <w:rPr>
                <w:rFonts w:cs="Times New Roman"/>
                <w:color w:val="auto"/>
                <w:sz w:val="24"/>
                <w:szCs w:val="24"/>
              </w:rPr>
              <w:t xml:space="preserve">дения, понятиями двухчастной и трёхчастной формы, рондо.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Слушание произведений: определение формы их </w:t>
            </w:r>
            <w:r w:rsidRPr="00277B66">
              <w:rPr>
                <w:rFonts w:cs="Times New Roman"/>
                <w:color w:val="auto"/>
                <w:sz w:val="24"/>
                <w:szCs w:val="24"/>
              </w:rPr>
              <w:lastRenderedPageBreak/>
              <w:t>строения на слух. Составление наглядной буквенной или графической схемы.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песен, написанных в двухчастной или трёхчастной форме.</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Коллективная импровизация в форме рондо, трё</w:t>
            </w:r>
            <w:r w:rsidRPr="00277B66">
              <w:rPr>
                <w:rFonts w:cs="Times New Roman"/>
                <w:color w:val="auto"/>
                <w:sz w:val="24"/>
                <w:szCs w:val="24"/>
              </w:rPr>
              <w:t>х</w:t>
            </w:r>
            <w:r w:rsidRPr="00277B66">
              <w:rPr>
                <w:rFonts w:cs="Times New Roman"/>
                <w:color w:val="auto"/>
                <w:sz w:val="24"/>
                <w:szCs w:val="24"/>
              </w:rPr>
              <w:t>частной репризной форме.</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Создание художественных композиций (рисунок, аппликация и др.) по законам музыкальной формы</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Вари</w:t>
            </w:r>
            <w:r w:rsidRPr="00277B66">
              <w:rPr>
                <w:rFonts w:cs="Times New Roman"/>
                <w:color w:val="auto"/>
                <w:sz w:val="24"/>
                <w:szCs w:val="24"/>
              </w:rPr>
              <w:t>а</w:t>
            </w:r>
            <w:r w:rsidRPr="00277B66">
              <w:rPr>
                <w:rFonts w:cs="Times New Roman"/>
                <w:color w:val="auto"/>
                <w:sz w:val="24"/>
                <w:szCs w:val="24"/>
              </w:rPr>
              <w:t>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произведений, сочинённых в форме в</w:t>
            </w:r>
            <w:r w:rsidRPr="00277B66">
              <w:rPr>
                <w:rFonts w:cs="Times New Roman"/>
                <w:color w:val="auto"/>
                <w:sz w:val="24"/>
                <w:szCs w:val="24"/>
              </w:rPr>
              <w:t>а</w:t>
            </w:r>
            <w:r w:rsidRPr="00277B66">
              <w:rPr>
                <w:rFonts w:cs="Times New Roman"/>
                <w:color w:val="auto"/>
                <w:sz w:val="24"/>
                <w:szCs w:val="24"/>
              </w:rPr>
              <w:t>риаций. Наблюдение за развитием, изменением о</w:t>
            </w:r>
            <w:r w:rsidRPr="00277B66">
              <w:rPr>
                <w:rFonts w:cs="Times New Roman"/>
                <w:color w:val="auto"/>
                <w:sz w:val="24"/>
                <w:szCs w:val="24"/>
              </w:rPr>
              <w:t>с</w:t>
            </w:r>
            <w:r w:rsidRPr="00277B66">
              <w:rPr>
                <w:rFonts w:cs="Times New Roman"/>
                <w:color w:val="auto"/>
                <w:sz w:val="24"/>
                <w:szCs w:val="24"/>
              </w:rPr>
              <w:t>новной темы. Составление наглядной буквенной или графической схемы.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ритмической партитуры, построенной по принципу вариаций.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Коллективная импровизация в форме вариаций</w:t>
            </w:r>
          </w:p>
        </w:tc>
      </w:tr>
    </w:tbl>
    <w:p w:rsidR="000E5641" w:rsidRPr="00277B66" w:rsidRDefault="000E5641" w:rsidP="00967FDE">
      <w:pPr>
        <w:pStyle w:val="body"/>
        <w:spacing w:line="240" w:lineRule="auto"/>
        <w:rPr>
          <w:rFonts w:cs="Times New Roman"/>
          <w:color w:val="auto"/>
          <w:sz w:val="24"/>
          <w:szCs w:val="24"/>
        </w:rPr>
      </w:pPr>
    </w:p>
    <w:p w:rsidR="000E5641" w:rsidRPr="00277B66" w:rsidRDefault="000E5641"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2 «Народная музыка России»</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Данный модуль является одним из наиболее значимых. Цели воспитания национальной и гра</w:t>
      </w:r>
      <w:r w:rsidRPr="00277B66">
        <w:rPr>
          <w:rFonts w:cs="Times New Roman"/>
          <w:color w:val="auto"/>
          <w:sz w:val="24"/>
          <w:szCs w:val="24"/>
        </w:rPr>
        <w:t>ж</w:t>
      </w:r>
      <w:r w:rsidRPr="00277B66">
        <w:rPr>
          <w:rFonts w:cs="Times New Roman"/>
          <w:color w:val="auto"/>
          <w:sz w:val="24"/>
          <w:szCs w:val="24"/>
        </w:rPr>
        <w:t>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w:t>
      </w:r>
      <w:r w:rsidRPr="00277B66">
        <w:rPr>
          <w:rFonts w:cs="Times New Roman"/>
          <w:color w:val="auto"/>
          <w:sz w:val="24"/>
          <w:szCs w:val="24"/>
        </w:rPr>
        <w:t>у</w:t>
      </w:r>
      <w:r w:rsidRPr="00277B66">
        <w:rPr>
          <w:rFonts w:cs="Times New Roman"/>
          <w:color w:val="auto"/>
          <w:sz w:val="24"/>
          <w:szCs w:val="24"/>
        </w:rPr>
        <w:t>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w:t>
      </w:r>
      <w:r w:rsidRPr="00277B66">
        <w:rPr>
          <w:rFonts w:cs="Times New Roman"/>
          <w:color w:val="auto"/>
          <w:sz w:val="24"/>
          <w:szCs w:val="24"/>
        </w:rPr>
        <w:t>о</w:t>
      </w:r>
      <w:r w:rsidRPr="00277B66">
        <w:rPr>
          <w:rFonts w:cs="Times New Roman"/>
          <w:color w:val="auto"/>
          <w:sz w:val="24"/>
          <w:szCs w:val="24"/>
        </w:rPr>
        <w:t>димо уделить подлинному, аутентичному звучанию народной музыки, научить детей отличать н</w:t>
      </w:r>
      <w:r w:rsidRPr="00277B66">
        <w:rPr>
          <w:rFonts w:cs="Times New Roman"/>
          <w:color w:val="auto"/>
          <w:sz w:val="24"/>
          <w:szCs w:val="24"/>
        </w:rPr>
        <w:t>а</w:t>
      </w:r>
      <w:r w:rsidRPr="00277B66">
        <w:rPr>
          <w:rFonts w:cs="Times New Roman"/>
          <w:color w:val="auto"/>
          <w:sz w:val="24"/>
          <w:szCs w:val="24"/>
        </w:rPr>
        <w:t>стоящую народную музыку от эстрадных шоу-программ, эксплуатирующих фольклорный колорит.</w:t>
      </w:r>
    </w:p>
    <w:p w:rsidR="00767BB0" w:rsidRPr="00277B66" w:rsidRDefault="00767BB0" w:rsidP="00967FDE">
      <w:pPr>
        <w:pStyle w:val="bodyindent"/>
        <w:spacing w:line="240" w:lineRule="auto"/>
        <w:rPr>
          <w:rFonts w:cs="Times New Roman"/>
          <w:color w:val="auto"/>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А) </w:t>
            </w:r>
            <w:r w:rsidRPr="00277B66">
              <w:rPr>
                <w:rFonts w:cs="Times New Roman"/>
                <w:color w:val="auto"/>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Музыкальные традиции малой Родины. Песни, обряды, 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с учителем о музыкальных традициях своего родного края.</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видеофильма о культуре родного края.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краеведческого музея.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этнографического спектакля, концерта</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Б) </w:t>
            </w:r>
            <w:r w:rsidRPr="00277B66">
              <w:rPr>
                <w:rFonts w:cs="Times New Roman"/>
                <w:color w:val="auto"/>
                <w:sz w:val="24"/>
                <w:szCs w:val="24"/>
              </w:rPr>
              <w:br/>
              <w:t>1—3 уч. часа</w:t>
            </w:r>
          </w:p>
          <w:p w:rsidR="00767BB0" w:rsidRPr="00277B66" w:rsidRDefault="00767BB0" w:rsidP="00967FDE">
            <w:pPr>
              <w:pStyle w:val="table-body0mm"/>
              <w:spacing w:line="240" w:lineRule="auto"/>
              <w:rPr>
                <w:rFonts w:cs="Times New Roman"/>
                <w:color w:val="auto"/>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Русский фоль</w:t>
            </w:r>
            <w:r w:rsidRPr="00277B66">
              <w:rPr>
                <w:rFonts w:cs="Times New Roman"/>
                <w:color w:val="auto"/>
                <w:sz w:val="24"/>
                <w:szCs w:val="24"/>
              </w:rPr>
              <w:t>к</w:t>
            </w:r>
            <w:r w:rsidRPr="00277B66">
              <w:rPr>
                <w:rFonts w:cs="Times New Roman"/>
                <w:color w:val="auto"/>
                <w:sz w:val="24"/>
                <w:szCs w:val="24"/>
              </w:rPr>
              <w:t>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Русские народные песни (трудовые, солдатские, </w:t>
            </w:r>
            <w:r w:rsidRPr="00277B66">
              <w:rPr>
                <w:rFonts w:cs="Times New Roman"/>
                <w:color w:val="auto"/>
                <w:sz w:val="24"/>
                <w:szCs w:val="24"/>
              </w:rPr>
              <w:br/>
              <w:t>хороводные и др.). Детский фольклор (игровые, закли</w:t>
            </w:r>
            <w:r w:rsidRPr="00277B66">
              <w:rPr>
                <w:rFonts w:cs="Times New Roman"/>
                <w:color w:val="auto"/>
                <w:sz w:val="24"/>
                <w:szCs w:val="24"/>
              </w:rPr>
              <w:t>ч</w:t>
            </w:r>
            <w:r w:rsidRPr="00277B66">
              <w:rPr>
                <w:rFonts w:cs="Times New Roman"/>
                <w:color w:val="auto"/>
                <w:sz w:val="24"/>
                <w:szCs w:val="24"/>
              </w:rPr>
              <w:t>ки, потешки, сч</w:t>
            </w:r>
            <w:r w:rsidRPr="00277B66">
              <w:rPr>
                <w:rFonts w:cs="Times New Roman"/>
                <w:color w:val="auto"/>
                <w:sz w:val="24"/>
                <w:szCs w:val="24"/>
              </w:rPr>
              <w:t>и</w:t>
            </w:r>
            <w:r w:rsidRPr="00277B66">
              <w:rPr>
                <w:rFonts w:cs="Times New Roman"/>
                <w:color w:val="auto"/>
                <w:sz w:val="24"/>
                <w:szCs w:val="24"/>
              </w:rP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русских народных песен разных жанров.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Участие в коллективной традиционной музыкал</w:t>
            </w:r>
            <w:r w:rsidRPr="00277B66">
              <w:rPr>
                <w:rFonts w:cs="Times New Roman"/>
                <w:color w:val="auto"/>
                <w:sz w:val="24"/>
                <w:szCs w:val="24"/>
              </w:rPr>
              <w:t>ь</w:t>
            </w:r>
            <w:r w:rsidRPr="00277B66">
              <w:rPr>
                <w:rFonts w:cs="Times New Roman"/>
                <w:color w:val="auto"/>
                <w:sz w:val="24"/>
                <w:szCs w:val="24"/>
              </w:rPr>
              <w:t>ной игре</w:t>
            </w:r>
            <w:r w:rsidRPr="00277B66">
              <w:rPr>
                <w:rStyle w:val="footnote-num"/>
                <w:rFonts w:cs="Times New Roman"/>
                <w:color w:val="auto"/>
                <w:sz w:val="24"/>
                <w:szCs w:val="24"/>
              </w:rPr>
              <w:t>1</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Сочинение мелодий, вокальная импровизация на основе текстов игрового детского фольклора.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Ритмическая импровизация, сочинение аккомпан</w:t>
            </w:r>
            <w:r w:rsidRPr="00277B66">
              <w:rPr>
                <w:rFonts w:cs="Times New Roman"/>
                <w:color w:val="auto"/>
                <w:sz w:val="24"/>
                <w:szCs w:val="24"/>
              </w:rPr>
              <w:t>е</w:t>
            </w:r>
            <w:r w:rsidRPr="00277B66">
              <w:rPr>
                <w:rFonts w:cs="Times New Roman"/>
                <w:color w:val="auto"/>
                <w:sz w:val="24"/>
                <w:szCs w:val="24"/>
              </w:rPr>
              <w:t>мента на ударных инструментах к изученным н</w:t>
            </w:r>
            <w:r w:rsidRPr="00277B66">
              <w:rPr>
                <w:rFonts w:cs="Times New Roman"/>
                <w:color w:val="auto"/>
                <w:sz w:val="24"/>
                <w:szCs w:val="24"/>
              </w:rPr>
              <w:t>а</w:t>
            </w:r>
            <w:r w:rsidRPr="00277B66">
              <w:rPr>
                <w:rFonts w:cs="Times New Roman"/>
                <w:color w:val="auto"/>
                <w:sz w:val="24"/>
                <w:szCs w:val="24"/>
              </w:rPr>
              <w:t>родным песням.</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(фортепиано, синтезатор, свирель, бло</w:t>
            </w:r>
            <w:r w:rsidRPr="00277B66">
              <w:rPr>
                <w:rFonts w:cs="Times New Roman"/>
                <w:color w:val="auto"/>
                <w:sz w:val="24"/>
                <w:szCs w:val="24"/>
              </w:rPr>
              <w:t>к</w:t>
            </w:r>
            <w:r w:rsidRPr="00277B66">
              <w:rPr>
                <w:rFonts w:cs="Times New Roman"/>
                <w:color w:val="auto"/>
                <w:sz w:val="24"/>
                <w:szCs w:val="24"/>
              </w:rPr>
              <w:t>флейта, мелодика и др.) мелодий народных песен, прослеживание мелодии по нотной записи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В) </w:t>
            </w:r>
            <w:r w:rsidRPr="00277B66">
              <w:rPr>
                <w:rFonts w:cs="Times New Roman"/>
                <w:color w:val="auto"/>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Русские наро</w:t>
            </w:r>
            <w:r w:rsidRPr="00277B66">
              <w:rPr>
                <w:rFonts w:cs="Times New Roman"/>
                <w:color w:val="auto"/>
                <w:sz w:val="24"/>
                <w:szCs w:val="24"/>
              </w:rPr>
              <w:t>д</w:t>
            </w:r>
            <w:r w:rsidRPr="00277B66">
              <w:rPr>
                <w:rFonts w:cs="Times New Roman"/>
                <w:color w:val="auto"/>
                <w:sz w:val="24"/>
                <w:szCs w:val="24"/>
              </w:rPr>
              <w:t>ные 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Народные 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 (балалайка, рожок, свирель, гусли, гармонь, ложки). Инстр</w:t>
            </w:r>
            <w:r w:rsidRPr="00277B66">
              <w:rPr>
                <w:rFonts w:cs="Times New Roman"/>
                <w:color w:val="auto"/>
                <w:sz w:val="24"/>
                <w:szCs w:val="24"/>
              </w:rPr>
              <w:t>у</w:t>
            </w:r>
            <w:r w:rsidRPr="00277B66">
              <w:rPr>
                <w:rFonts w:cs="Times New Roman"/>
                <w:color w:val="auto"/>
                <w:sz w:val="24"/>
                <w:szCs w:val="24"/>
              </w:rPr>
              <w:t>ментальные на</w:t>
            </w:r>
            <w:r w:rsidRPr="00277B66">
              <w:rPr>
                <w:rFonts w:cs="Times New Roman"/>
                <w:color w:val="auto"/>
                <w:sz w:val="24"/>
                <w:szCs w:val="24"/>
              </w:rPr>
              <w:t>и</w:t>
            </w:r>
            <w:r w:rsidRPr="00277B66">
              <w:rPr>
                <w:rFonts w:cs="Times New Roman"/>
                <w:color w:val="auto"/>
                <w:sz w:val="24"/>
                <w:szCs w:val="24"/>
              </w:rPr>
              <w:t xml:space="preserve">грыши. </w:t>
            </w:r>
            <w:r w:rsidRPr="00277B66">
              <w:rPr>
                <w:rFonts w:cs="Times New Roman"/>
                <w:color w:val="auto"/>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внешним видом, особенностями и</w:t>
            </w:r>
            <w:r w:rsidRPr="00277B66">
              <w:rPr>
                <w:rFonts w:cs="Times New Roman"/>
                <w:color w:val="auto"/>
                <w:sz w:val="24"/>
                <w:szCs w:val="24"/>
              </w:rPr>
              <w:t>с</w:t>
            </w:r>
            <w:r w:rsidRPr="00277B66">
              <w:rPr>
                <w:rFonts w:cs="Times New Roman"/>
                <w:color w:val="auto"/>
                <w:sz w:val="24"/>
                <w:szCs w:val="24"/>
              </w:rPr>
              <w:t>полнения и звучания русских народных инстр</w:t>
            </w:r>
            <w:r w:rsidRPr="00277B66">
              <w:rPr>
                <w:rFonts w:cs="Times New Roman"/>
                <w:color w:val="auto"/>
                <w:sz w:val="24"/>
                <w:szCs w:val="24"/>
              </w:rPr>
              <w:t>у</w:t>
            </w:r>
            <w:r w:rsidRPr="00277B66">
              <w:rPr>
                <w:rFonts w:cs="Times New Roman"/>
                <w:color w:val="auto"/>
                <w:sz w:val="24"/>
                <w:szCs w:val="24"/>
              </w:rPr>
              <w:t>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тембров инструментов. Кла</w:t>
            </w:r>
            <w:r w:rsidRPr="00277B66">
              <w:rPr>
                <w:rFonts w:cs="Times New Roman"/>
                <w:color w:val="auto"/>
                <w:sz w:val="24"/>
                <w:szCs w:val="24"/>
              </w:rPr>
              <w:t>с</w:t>
            </w:r>
            <w:r w:rsidRPr="00277B66">
              <w:rPr>
                <w:rFonts w:cs="Times New Roman"/>
                <w:color w:val="auto"/>
                <w:sz w:val="24"/>
                <w:szCs w:val="24"/>
              </w:rPr>
              <w:t>сификация на группы духовых, ударных, струнных. Музыкальная викторина на знание тембров наро</w:t>
            </w:r>
            <w:r w:rsidRPr="00277B66">
              <w:rPr>
                <w:rFonts w:cs="Times New Roman"/>
                <w:color w:val="auto"/>
                <w:sz w:val="24"/>
                <w:szCs w:val="24"/>
              </w:rPr>
              <w:t>д</w:t>
            </w:r>
            <w:r w:rsidRPr="00277B66">
              <w:rPr>
                <w:rFonts w:cs="Times New Roman"/>
                <w:color w:val="auto"/>
                <w:sz w:val="24"/>
                <w:szCs w:val="24"/>
              </w:rPr>
              <w:t>ных инструментов.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Двигательная игра — импровизация-подражание игре на музыкальных инструментах.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фортепианных пьес композиторов, и</w:t>
            </w:r>
            <w:r w:rsidRPr="00277B66">
              <w:rPr>
                <w:rFonts w:cs="Times New Roman"/>
                <w:color w:val="auto"/>
                <w:sz w:val="24"/>
                <w:szCs w:val="24"/>
              </w:rPr>
              <w:t>с</w:t>
            </w:r>
            <w:r w:rsidRPr="00277B66">
              <w:rPr>
                <w:rFonts w:cs="Times New Roman"/>
                <w:color w:val="auto"/>
                <w:sz w:val="24"/>
                <w:szCs w:val="24"/>
              </w:rPr>
              <w:t>полнение песен, в которых присутствуют звук</w:t>
            </w:r>
            <w:r w:rsidRPr="00277B66">
              <w:rPr>
                <w:rFonts w:cs="Times New Roman"/>
                <w:color w:val="auto"/>
                <w:sz w:val="24"/>
                <w:szCs w:val="24"/>
              </w:rPr>
              <w:t>о</w:t>
            </w:r>
            <w:r w:rsidRPr="00277B66">
              <w:rPr>
                <w:rFonts w:cs="Times New Roman"/>
                <w:color w:val="auto"/>
                <w:sz w:val="24"/>
                <w:szCs w:val="24"/>
              </w:rPr>
              <w:t>изобразительные элементы, подражание голосам народных инструментов.</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Просмотр видеофильма о русских музыкальных инструментах.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музыкального или краеведческого м</w:t>
            </w:r>
            <w:r w:rsidRPr="00277B66">
              <w:rPr>
                <w:rFonts w:cs="Times New Roman"/>
                <w:color w:val="auto"/>
                <w:sz w:val="24"/>
                <w:szCs w:val="24"/>
              </w:rPr>
              <w:t>у</w:t>
            </w:r>
            <w:r w:rsidRPr="00277B66">
              <w:rPr>
                <w:rFonts w:cs="Times New Roman"/>
                <w:color w:val="auto"/>
                <w:sz w:val="24"/>
                <w:szCs w:val="24"/>
              </w:rPr>
              <w:t>зея.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Освоение простейших навыков игры на свирели, ложках</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 xml:space="preserve">Г) </w:t>
            </w:r>
            <w:r w:rsidRPr="00277B66">
              <w:rPr>
                <w:rFonts w:cs="Times New Roman"/>
                <w:color w:val="auto"/>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Народные сказ</w:t>
            </w:r>
            <w:r w:rsidRPr="00277B66">
              <w:rPr>
                <w:rFonts w:cs="Times New Roman"/>
                <w:color w:val="auto"/>
                <w:sz w:val="24"/>
                <w:szCs w:val="24"/>
              </w:rPr>
              <w:t>и</w:t>
            </w:r>
            <w:r w:rsidRPr="00277B66">
              <w:rPr>
                <w:rFonts w:cs="Times New Roman"/>
                <w:color w:val="auto"/>
                <w:sz w:val="24"/>
                <w:szCs w:val="24"/>
              </w:rPr>
              <w:t>тели. Русские н</w:t>
            </w:r>
            <w:r w:rsidRPr="00277B66">
              <w:rPr>
                <w:rFonts w:cs="Times New Roman"/>
                <w:color w:val="auto"/>
                <w:sz w:val="24"/>
                <w:szCs w:val="24"/>
              </w:rPr>
              <w:t>а</w:t>
            </w:r>
            <w:r w:rsidRPr="00277B66">
              <w:rPr>
                <w:rFonts w:cs="Times New Roman"/>
                <w:color w:val="auto"/>
                <w:sz w:val="24"/>
                <w:szCs w:val="24"/>
              </w:rPr>
              <w:t>родные сказания, былины. Эпос н</w:t>
            </w:r>
            <w:r w:rsidRPr="00277B66">
              <w:rPr>
                <w:rFonts w:cs="Times New Roman"/>
                <w:color w:val="auto"/>
                <w:sz w:val="24"/>
                <w:szCs w:val="24"/>
              </w:rPr>
              <w:t>а</w:t>
            </w:r>
            <w:r w:rsidRPr="00277B66">
              <w:rPr>
                <w:rFonts w:cs="Times New Roman"/>
                <w:color w:val="auto"/>
                <w:sz w:val="24"/>
                <w:szCs w:val="24"/>
              </w:rPr>
              <w:t xml:space="preserve">родов </w:t>
            </w:r>
            <w:r w:rsidRPr="00277B66">
              <w:rPr>
                <w:rFonts w:cs="Times New Roman"/>
                <w:color w:val="auto"/>
                <w:sz w:val="24"/>
                <w:szCs w:val="24"/>
              </w:rPr>
              <w:br/>
              <w:t>России</w:t>
            </w:r>
            <w:r w:rsidRPr="00277B66">
              <w:rPr>
                <w:rStyle w:val="footnote-num"/>
                <w:rFonts w:cs="Times New Roman"/>
                <w:color w:val="auto"/>
                <w:sz w:val="24"/>
                <w:szCs w:val="24"/>
              </w:rPr>
              <w:t>2</w:t>
            </w:r>
            <w:r w:rsidRPr="00277B66">
              <w:rPr>
                <w:rFonts w:cs="Times New Roman"/>
                <w:color w:val="auto"/>
                <w:sz w:val="24"/>
                <w:szCs w:val="24"/>
              </w:rPr>
              <w:t xml:space="preserve">. </w:t>
            </w:r>
            <w:r w:rsidRPr="00277B66">
              <w:rPr>
                <w:rFonts w:cs="Times New Roman"/>
                <w:color w:val="auto"/>
                <w:sz w:val="24"/>
                <w:szCs w:val="24"/>
              </w:rPr>
              <w:br/>
              <w:t xml:space="preserve">Сказки и легенды о музыке </w:t>
            </w:r>
            <w:r w:rsidRPr="00277B66">
              <w:rPr>
                <w:rFonts w:cs="Times New Roman"/>
                <w:color w:val="auto"/>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манерой сказывания нараспев. Сл</w:t>
            </w:r>
            <w:r w:rsidRPr="00277B66">
              <w:rPr>
                <w:rFonts w:cs="Times New Roman"/>
                <w:color w:val="auto"/>
                <w:sz w:val="24"/>
                <w:szCs w:val="24"/>
              </w:rPr>
              <w:t>у</w:t>
            </w:r>
            <w:r w:rsidRPr="00277B66">
              <w:rPr>
                <w:rFonts w:cs="Times New Roman"/>
                <w:color w:val="auto"/>
                <w:sz w:val="24"/>
                <w:szCs w:val="24"/>
              </w:rPr>
              <w:t>шание сказок, былин, эпических сказаний, расск</w:t>
            </w:r>
            <w:r w:rsidRPr="00277B66">
              <w:rPr>
                <w:rFonts w:cs="Times New Roman"/>
                <w:color w:val="auto"/>
                <w:sz w:val="24"/>
                <w:szCs w:val="24"/>
              </w:rPr>
              <w:t>а</w:t>
            </w:r>
            <w:r w:rsidRPr="00277B66">
              <w:rPr>
                <w:rFonts w:cs="Times New Roman"/>
                <w:color w:val="auto"/>
                <w:sz w:val="24"/>
                <w:szCs w:val="24"/>
              </w:rPr>
              <w:t>зываемых нараспев.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 инструментальной музыке определение на слух музыкальных интонаций речитативного характера.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Создание иллюстраций к прослушанным муз</w:t>
            </w:r>
            <w:r w:rsidRPr="00277B66">
              <w:rPr>
                <w:rFonts w:cs="Times New Roman"/>
                <w:color w:val="auto"/>
                <w:sz w:val="24"/>
                <w:szCs w:val="24"/>
              </w:rPr>
              <w:t>ы</w:t>
            </w:r>
            <w:r w:rsidRPr="00277B66">
              <w:rPr>
                <w:rFonts w:cs="Times New Roman"/>
                <w:color w:val="auto"/>
                <w:sz w:val="24"/>
                <w:szCs w:val="24"/>
              </w:rPr>
              <w:t xml:space="preserve">кальным и литературным произведениям. </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фильмов, мультфильмов, созданных на основе былин, сказаний.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Речитативная импровизация — чтение нараспев фрагмента сказки, былины</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Д) </w:t>
            </w:r>
            <w:r w:rsidRPr="00277B66">
              <w:rPr>
                <w:rFonts w:cs="Times New Roman"/>
                <w:color w:val="auto"/>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Жанры муз</w:t>
            </w:r>
            <w:r w:rsidRPr="00277B66">
              <w:rPr>
                <w:rFonts w:cs="Times New Roman"/>
                <w:color w:val="auto"/>
                <w:sz w:val="24"/>
                <w:szCs w:val="24"/>
              </w:rPr>
              <w:t>ы</w:t>
            </w:r>
            <w:r w:rsidRPr="00277B66">
              <w:rPr>
                <w:rFonts w:cs="Times New Roman"/>
                <w:color w:val="auto"/>
                <w:sz w:val="24"/>
                <w:szCs w:val="24"/>
              </w:rPr>
              <w:t>кальн</w:t>
            </w:r>
            <w:r w:rsidRPr="00277B66">
              <w:rPr>
                <w:rFonts w:cs="Times New Roman"/>
                <w:color w:val="auto"/>
                <w:sz w:val="24"/>
                <w:szCs w:val="24"/>
              </w:rPr>
              <w:t>о</w:t>
            </w:r>
            <w:r w:rsidRPr="00277B66">
              <w:rPr>
                <w:rFonts w:cs="Times New Roman"/>
                <w:color w:val="auto"/>
                <w:sz w:val="24"/>
                <w:szCs w:val="24"/>
              </w:rPr>
              <w:t>го фоль</w:t>
            </w:r>
            <w:r w:rsidRPr="00277B66">
              <w:rPr>
                <w:rFonts w:cs="Times New Roman"/>
                <w:color w:val="auto"/>
                <w:sz w:val="24"/>
                <w:szCs w:val="24"/>
              </w:rPr>
              <w:t>к</w:t>
            </w:r>
            <w:r w:rsidRPr="00277B66">
              <w:rPr>
                <w:rFonts w:cs="Times New Roman"/>
                <w:color w:val="auto"/>
                <w:sz w:val="24"/>
                <w:szCs w:val="24"/>
              </w:rPr>
              <w:t xml:space="preserve">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Фольклорные жанры, общие для всех народов: л</w:t>
            </w:r>
            <w:r w:rsidRPr="00277B66">
              <w:rPr>
                <w:rFonts w:cs="Times New Roman"/>
                <w:color w:val="auto"/>
                <w:sz w:val="24"/>
                <w:szCs w:val="24"/>
              </w:rPr>
              <w:t>и</w:t>
            </w:r>
            <w:r w:rsidRPr="00277B66">
              <w:rPr>
                <w:rFonts w:cs="Times New Roman"/>
                <w:color w:val="auto"/>
                <w:sz w:val="24"/>
                <w:szCs w:val="24"/>
              </w:rPr>
              <w:t>рические, труд</w:t>
            </w:r>
            <w:r w:rsidRPr="00277B66">
              <w:rPr>
                <w:rFonts w:cs="Times New Roman"/>
                <w:color w:val="auto"/>
                <w:sz w:val="24"/>
                <w:szCs w:val="24"/>
              </w:rPr>
              <w:t>о</w:t>
            </w:r>
            <w:r w:rsidRPr="00277B66">
              <w:rPr>
                <w:rFonts w:cs="Times New Roman"/>
                <w:color w:val="auto"/>
                <w:sz w:val="24"/>
                <w:szCs w:val="24"/>
              </w:rPr>
              <w:t>вые, колыбельные песни, танцы</w:t>
            </w:r>
            <w:r w:rsidR="000E5641" w:rsidRPr="00277B66">
              <w:rPr>
                <w:rFonts w:cs="Times New Roman"/>
                <w:color w:val="auto"/>
                <w:sz w:val="24"/>
                <w:szCs w:val="24"/>
              </w:rPr>
              <w:t xml:space="preserve"> и пляски. Традиц</w:t>
            </w:r>
            <w:r w:rsidR="000E5641" w:rsidRPr="00277B66">
              <w:rPr>
                <w:rFonts w:cs="Times New Roman"/>
                <w:color w:val="auto"/>
                <w:sz w:val="24"/>
                <w:szCs w:val="24"/>
              </w:rPr>
              <w:t>и</w:t>
            </w:r>
            <w:r w:rsidR="000E5641" w:rsidRPr="00277B66">
              <w:rPr>
                <w:rFonts w:cs="Times New Roman"/>
                <w:color w:val="auto"/>
                <w:sz w:val="24"/>
                <w:szCs w:val="24"/>
              </w:rPr>
              <w:t>онные музыкал</w:t>
            </w:r>
            <w:r w:rsidR="000E5641" w:rsidRPr="00277B66">
              <w:rPr>
                <w:rFonts w:cs="Times New Roman"/>
                <w:color w:val="auto"/>
                <w:sz w:val="24"/>
                <w:szCs w:val="24"/>
              </w:rPr>
              <w:t>ь</w:t>
            </w:r>
            <w:r w:rsidR="000E5641" w:rsidRPr="00277B66">
              <w:rPr>
                <w:rFonts w:cs="Times New Roman"/>
                <w:color w:val="auto"/>
                <w:sz w:val="24"/>
                <w:szCs w:val="24"/>
              </w:rPr>
              <w:t>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Различение на слух контрастных по характеру фольклорных жанров: колыбельная, трудовая, л</w:t>
            </w:r>
            <w:r w:rsidRPr="00277B66">
              <w:rPr>
                <w:rFonts w:cs="Times New Roman"/>
                <w:color w:val="auto"/>
                <w:sz w:val="24"/>
                <w:szCs w:val="24"/>
              </w:rPr>
              <w:t>и</w:t>
            </w:r>
            <w:r w:rsidRPr="00277B66">
              <w:rPr>
                <w:rFonts w:cs="Times New Roman"/>
                <w:color w:val="auto"/>
                <w:sz w:val="24"/>
                <w:szCs w:val="24"/>
              </w:rPr>
              <w:t>рическая, плясовая. Определение, характеристика типичных элементов музыкального языка (темп, ритм, мелодия, динамика и др.), состава исполн</w:t>
            </w:r>
            <w:r w:rsidRPr="00277B66">
              <w:rPr>
                <w:rFonts w:cs="Times New Roman"/>
                <w:color w:val="auto"/>
                <w:sz w:val="24"/>
                <w:szCs w:val="24"/>
              </w:rPr>
              <w:t>и</w:t>
            </w:r>
            <w:r w:rsidRPr="00277B66">
              <w:rPr>
                <w:rFonts w:cs="Times New Roman"/>
                <w:color w:val="auto"/>
                <w:sz w:val="24"/>
                <w:szCs w:val="24"/>
              </w:rPr>
              <w:t>телей.</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тембра музыкальных инструментов, отнесение к одной из групп (духовые, ударные, струнные).</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песен разных жанров, относящихся к фольклору разных народов Росси</w:t>
            </w:r>
            <w:r w:rsidRPr="00277B66">
              <w:rPr>
                <w:rFonts w:cs="Times New Roman"/>
                <w:color w:val="auto"/>
                <w:sz w:val="24"/>
                <w:szCs w:val="24"/>
              </w:rPr>
              <w:t>й</w:t>
            </w:r>
            <w:r w:rsidRPr="00277B66">
              <w:rPr>
                <w:rFonts w:cs="Times New Roman"/>
                <w:color w:val="auto"/>
                <w:sz w:val="24"/>
                <w:szCs w:val="24"/>
              </w:rPr>
              <w:t>ской Феде-</w:t>
            </w:r>
            <w:r w:rsidRPr="00277B66">
              <w:rPr>
                <w:rFonts w:cs="Times New Roman"/>
                <w:color w:val="auto"/>
                <w:sz w:val="24"/>
                <w:szCs w:val="24"/>
              </w:rPr>
              <w:br/>
              <w:t xml:space="preserve">рации. </w:t>
            </w:r>
          </w:p>
          <w:p w:rsidR="000E5641" w:rsidRPr="00277B66" w:rsidRDefault="000E5641" w:rsidP="00967FDE">
            <w:pPr>
              <w:pStyle w:val="table-body0mm"/>
              <w:spacing w:line="240" w:lineRule="auto"/>
              <w:rPr>
                <w:rFonts w:cs="Times New Roman"/>
                <w:color w:val="auto"/>
                <w:spacing w:val="2"/>
                <w:sz w:val="24"/>
                <w:szCs w:val="24"/>
              </w:rPr>
            </w:pPr>
            <w:r w:rsidRPr="00277B66">
              <w:rPr>
                <w:rFonts w:cs="Times New Roman"/>
                <w:color w:val="auto"/>
                <w:spacing w:val="2"/>
                <w:sz w:val="24"/>
                <w:szCs w:val="24"/>
              </w:rPr>
              <w:t>Импровизации, сочинение к ним ритмических а</w:t>
            </w:r>
            <w:r w:rsidRPr="00277B66">
              <w:rPr>
                <w:rFonts w:cs="Times New Roman"/>
                <w:color w:val="auto"/>
                <w:spacing w:val="2"/>
                <w:sz w:val="24"/>
                <w:szCs w:val="24"/>
              </w:rPr>
              <w:t>к</w:t>
            </w:r>
            <w:r w:rsidRPr="00277B66">
              <w:rPr>
                <w:rFonts w:cs="Times New Roman"/>
                <w:color w:val="auto"/>
                <w:spacing w:val="2"/>
                <w:sz w:val="24"/>
                <w:szCs w:val="24"/>
              </w:rPr>
              <w:t>компанементов (звучащими жестами, на ударных инструментах).</w:t>
            </w:r>
          </w:p>
          <w:p w:rsidR="000E5641" w:rsidRPr="00277B66" w:rsidRDefault="000E5641"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(см. выше) мелодий народных песен, пр</w:t>
            </w:r>
            <w:r w:rsidRPr="00277B66">
              <w:rPr>
                <w:rFonts w:cs="Times New Roman"/>
                <w:color w:val="auto"/>
                <w:sz w:val="24"/>
                <w:szCs w:val="24"/>
              </w:rPr>
              <w:t>о</w:t>
            </w:r>
            <w:r w:rsidRPr="00277B66">
              <w:rPr>
                <w:rFonts w:cs="Times New Roman"/>
                <w:color w:val="auto"/>
                <w:sz w:val="24"/>
                <w:szCs w:val="24"/>
              </w:rPr>
              <w:t>слеживание мелодии по нотной записи</w:t>
            </w:r>
          </w:p>
        </w:tc>
      </w:tr>
      <w:tr w:rsidR="00767BB0" w:rsidRPr="00277B66" w:rsidTr="00823A00">
        <w:trPr>
          <w:trHeight w:val="333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 xml:space="preserve">Е) </w:t>
            </w:r>
            <w:r w:rsidRPr="00277B66">
              <w:rPr>
                <w:rFonts w:cs="Times New Roman"/>
                <w:color w:val="auto"/>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Наро</w:t>
            </w:r>
            <w:r w:rsidRPr="00277B66">
              <w:rPr>
                <w:rFonts w:cs="Times New Roman"/>
                <w:color w:val="auto"/>
                <w:sz w:val="24"/>
                <w:szCs w:val="24"/>
              </w:rPr>
              <w:t>д</w:t>
            </w:r>
            <w:r w:rsidRPr="00277B66">
              <w:rPr>
                <w:rFonts w:cs="Times New Roman"/>
                <w:color w:val="auto"/>
                <w:sz w:val="24"/>
                <w:szCs w:val="24"/>
              </w:rPr>
              <w:t>ные праз</w:t>
            </w:r>
            <w:r w:rsidRPr="00277B66">
              <w:rPr>
                <w:rFonts w:cs="Times New Roman"/>
                <w:color w:val="auto"/>
                <w:sz w:val="24"/>
                <w:szCs w:val="24"/>
              </w:rPr>
              <w:t>д</w:t>
            </w:r>
            <w:r w:rsidRPr="00277B66">
              <w:rPr>
                <w:rFonts w:cs="Times New Roman"/>
                <w:color w:val="auto"/>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Обряды, игры, х</w:t>
            </w:r>
            <w:r w:rsidRPr="00277B66">
              <w:rPr>
                <w:rFonts w:cs="Times New Roman"/>
                <w:color w:val="auto"/>
                <w:sz w:val="24"/>
                <w:szCs w:val="24"/>
              </w:rPr>
              <w:t>о</w:t>
            </w:r>
            <w:r w:rsidRPr="00277B66">
              <w:rPr>
                <w:rFonts w:cs="Times New Roman"/>
                <w:color w:val="auto"/>
                <w:sz w:val="24"/>
                <w:szCs w:val="24"/>
              </w:rPr>
              <w:t>роводы, праз</w:t>
            </w:r>
            <w:r w:rsidRPr="00277B66">
              <w:rPr>
                <w:rFonts w:cs="Times New Roman"/>
                <w:color w:val="auto"/>
                <w:sz w:val="24"/>
                <w:szCs w:val="24"/>
              </w:rPr>
              <w:t>д</w:t>
            </w:r>
            <w:r w:rsidRPr="00277B66">
              <w:rPr>
                <w:rFonts w:cs="Times New Roman"/>
                <w:color w:val="auto"/>
                <w:sz w:val="24"/>
                <w:szCs w:val="24"/>
              </w:rPr>
              <w:t>ничная символ</w:t>
            </w:r>
            <w:r w:rsidRPr="00277B66">
              <w:rPr>
                <w:rFonts w:cs="Times New Roman"/>
                <w:color w:val="auto"/>
                <w:sz w:val="24"/>
                <w:szCs w:val="24"/>
              </w:rPr>
              <w:t>и</w:t>
            </w:r>
            <w:r w:rsidRPr="00277B66">
              <w:rPr>
                <w:rFonts w:cs="Times New Roman"/>
                <w:color w:val="auto"/>
                <w:sz w:val="24"/>
                <w:szCs w:val="24"/>
              </w:rPr>
              <w:t>ка — на примере одного или н</w:t>
            </w:r>
            <w:r w:rsidRPr="00277B66">
              <w:rPr>
                <w:rFonts w:cs="Times New Roman"/>
                <w:color w:val="auto"/>
                <w:sz w:val="24"/>
                <w:szCs w:val="24"/>
              </w:rPr>
              <w:t>е</w:t>
            </w:r>
            <w:r w:rsidRPr="00277B66">
              <w:rPr>
                <w:rFonts w:cs="Times New Roman"/>
                <w:color w:val="auto"/>
                <w:sz w:val="24"/>
                <w:szCs w:val="24"/>
              </w:rPr>
              <w:t>скольких наро</w:t>
            </w:r>
            <w:r w:rsidRPr="00277B66">
              <w:rPr>
                <w:rFonts w:cs="Times New Roman"/>
                <w:color w:val="auto"/>
                <w:sz w:val="24"/>
                <w:szCs w:val="24"/>
              </w:rPr>
              <w:t>д</w:t>
            </w:r>
            <w:r w:rsidRPr="00277B66">
              <w:rPr>
                <w:rFonts w:cs="Times New Roman"/>
                <w:color w:val="auto"/>
                <w:sz w:val="24"/>
                <w:szCs w:val="24"/>
              </w:rPr>
              <w:t xml:space="preserve">ных </w:t>
            </w:r>
            <w:r w:rsidRPr="00277B66">
              <w:rPr>
                <w:rFonts w:cs="Times New Roman"/>
                <w:color w:val="auto"/>
                <w:sz w:val="24"/>
                <w:szCs w:val="24"/>
              </w:rPr>
              <w:br/>
              <w:t>праздников</w:t>
            </w:r>
            <w:r w:rsidRPr="00277B66">
              <w:rPr>
                <w:rStyle w:val="footnote-num"/>
                <w:rFonts w:cs="Times New Roman"/>
                <w:color w:val="auto"/>
                <w:sz w:val="24"/>
                <w:szCs w:val="24"/>
              </w:rPr>
              <w:t>1</w:t>
            </w:r>
            <w:r w:rsidRPr="00277B66">
              <w:rPr>
                <w:rFonts w:cs="Times New Roman"/>
                <w:color w:val="auto"/>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песен, реконструкция фрагмента о</w:t>
            </w:r>
            <w:r w:rsidRPr="00277B66">
              <w:rPr>
                <w:rFonts w:cs="Times New Roman"/>
                <w:color w:val="auto"/>
                <w:sz w:val="24"/>
                <w:szCs w:val="24"/>
              </w:rPr>
              <w:t>б</w:t>
            </w:r>
            <w:r w:rsidRPr="00277B66">
              <w:rPr>
                <w:rFonts w:cs="Times New Roman"/>
                <w:color w:val="auto"/>
                <w:sz w:val="24"/>
                <w:szCs w:val="24"/>
              </w:rPr>
              <w:t>ряда, участие в коллективной традиционной игре</w:t>
            </w:r>
            <w:r w:rsidRPr="00277B66">
              <w:rPr>
                <w:rStyle w:val="footnote-num"/>
                <w:rFonts w:cs="Times New Roman"/>
                <w:color w:val="auto"/>
                <w:sz w:val="24"/>
                <w:szCs w:val="24"/>
              </w:rPr>
              <w:t>2</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Просмотр фильма/ мультфильма, рассказывающего о символике фольклорного праздника.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театра, театрализованного представл</w:t>
            </w:r>
            <w:r w:rsidRPr="00277B66">
              <w:rPr>
                <w:rFonts w:cs="Times New Roman"/>
                <w:color w:val="auto"/>
                <w:sz w:val="24"/>
                <w:szCs w:val="24"/>
              </w:rPr>
              <w:t>е</w:t>
            </w:r>
            <w:r w:rsidRPr="00277B66">
              <w:rPr>
                <w:rFonts w:cs="Times New Roman"/>
                <w:color w:val="auto"/>
                <w:sz w:val="24"/>
                <w:szCs w:val="24"/>
              </w:rPr>
              <w:t>ния.</w:t>
            </w:r>
          </w:p>
          <w:p w:rsidR="00767BB0" w:rsidRPr="00277B66" w:rsidRDefault="00767BB0" w:rsidP="00823A00">
            <w:pPr>
              <w:pStyle w:val="table-body0mm"/>
              <w:spacing w:line="240" w:lineRule="auto"/>
              <w:rPr>
                <w:rFonts w:cs="Times New Roman"/>
                <w:color w:val="auto"/>
                <w:sz w:val="24"/>
                <w:szCs w:val="24"/>
              </w:rPr>
            </w:pPr>
            <w:r w:rsidRPr="00277B66">
              <w:rPr>
                <w:rFonts w:cs="Times New Roman"/>
                <w:color w:val="auto"/>
                <w:sz w:val="24"/>
                <w:szCs w:val="24"/>
              </w:rPr>
              <w:t>Участие в народных гуляньях на улицах родного города, посёлка</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Ж) </w:t>
            </w:r>
            <w:r w:rsidRPr="00277B66">
              <w:rPr>
                <w:rFonts w:cs="Times New Roman"/>
                <w:color w:val="auto"/>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Первые артисты, наро</w:t>
            </w:r>
            <w:r w:rsidRPr="00277B66">
              <w:rPr>
                <w:rFonts w:cs="Times New Roman"/>
                <w:color w:val="auto"/>
                <w:sz w:val="24"/>
                <w:szCs w:val="24"/>
              </w:rPr>
              <w:t>д</w:t>
            </w:r>
            <w:r w:rsidRPr="00277B66">
              <w:rPr>
                <w:rFonts w:cs="Times New Roman"/>
                <w:color w:val="auto"/>
                <w:sz w:val="24"/>
                <w:szCs w:val="24"/>
              </w:rPr>
              <w:t>ный т</w:t>
            </w:r>
            <w:r w:rsidRPr="00277B66">
              <w:rPr>
                <w:rFonts w:cs="Times New Roman"/>
                <w:color w:val="auto"/>
                <w:sz w:val="24"/>
                <w:szCs w:val="24"/>
              </w:rPr>
              <w:t>е</w:t>
            </w:r>
            <w:r w:rsidRPr="00277B66">
              <w:rPr>
                <w:rFonts w:cs="Times New Roman"/>
                <w:color w:val="auto"/>
                <w:sz w:val="24"/>
                <w:szCs w:val="24"/>
              </w:rPr>
              <w:t>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Скоморохи. </w:t>
            </w:r>
            <w:r w:rsidRPr="00277B66">
              <w:rPr>
                <w:rFonts w:cs="Times New Roman"/>
                <w:color w:val="auto"/>
                <w:sz w:val="24"/>
                <w:szCs w:val="24"/>
              </w:rPr>
              <w:br/>
            </w:r>
            <w:r w:rsidRPr="00277B66">
              <w:rPr>
                <w:rFonts w:cs="Times New Roman"/>
                <w:color w:val="auto"/>
                <w:spacing w:val="-1"/>
                <w:sz w:val="24"/>
                <w:szCs w:val="24"/>
              </w:rPr>
              <w:t>Ярмарочный бал</w:t>
            </w:r>
            <w:r w:rsidRPr="00277B66">
              <w:rPr>
                <w:rFonts w:cs="Times New Roman"/>
                <w:color w:val="auto"/>
                <w:spacing w:val="-1"/>
                <w:sz w:val="24"/>
                <w:szCs w:val="24"/>
              </w:rPr>
              <w:t>а</w:t>
            </w:r>
            <w:r w:rsidRPr="00277B66">
              <w:rPr>
                <w:rFonts w:cs="Times New Roman"/>
                <w:color w:val="auto"/>
                <w:spacing w:val="-1"/>
                <w:sz w:val="24"/>
                <w:szCs w:val="24"/>
              </w:rPr>
              <w:t>ган.</w:t>
            </w:r>
            <w:r w:rsidRPr="00277B66">
              <w:rPr>
                <w:rFonts w:cs="Times New Roman"/>
                <w:color w:val="auto"/>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учебных, справочных текстов по теме. Диалог с учителем.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скоморошин.</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 мультфильма, фрагмента муз</w:t>
            </w:r>
            <w:r w:rsidRPr="00277B66">
              <w:rPr>
                <w:rFonts w:cs="Times New Roman"/>
                <w:color w:val="auto"/>
                <w:sz w:val="24"/>
                <w:szCs w:val="24"/>
              </w:rPr>
              <w:t>ы</w:t>
            </w:r>
            <w:r w:rsidRPr="00277B66">
              <w:rPr>
                <w:rFonts w:cs="Times New Roman"/>
                <w:color w:val="auto"/>
                <w:sz w:val="24"/>
                <w:szCs w:val="24"/>
              </w:rPr>
              <w:t>кального спектакля. Творческий проект — театр</w:t>
            </w:r>
            <w:r w:rsidRPr="00277B66">
              <w:rPr>
                <w:rFonts w:cs="Times New Roman"/>
                <w:color w:val="auto"/>
                <w:sz w:val="24"/>
                <w:szCs w:val="24"/>
              </w:rPr>
              <w:t>а</w:t>
            </w:r>
            <w:r w:rsidRPr="00277B66">
              <w:rPr>
                <w:rFonts w:cs="Times New Roman"/>
                <w:color w:val="auto"/>
                <w:sz w:val="24"/>
                <w:szCs w:val="24"/>
              </w:rPr>
              <w:t>лизованная постановка</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З) </w:t>
            </w:r>
            <w:r w:rsidRPr="00277B66">
              <w:rPr>
                <w:rFonts w:cs="Times New Roman"/>
                <w:color w:val="auto"/>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Фоль</w:t>
            </w:r>
            <w:r w:rsidRPr="00277B66">
              <w:rPr>
                <w:rFonts w:cs="Times New Roman"/>
                <w:color w:val="auto"/>
                <w:sz w:val="24"/>
                <w:szCs w:val="24"/>
              </w:rPr>
              <w:t>к</w:t>
            </w:r>
            <w:r w:rsidRPr="00277B66">
              <w:rPr>
                <w:rFonts w:cs="Times New Roman"/>
                <w:color w:val="auto"/>
                <w:sz w:val="24"/>
                <w:szCs w:val="24"/>
              </w:rPr>
              <w:t>лор н</w:t>
            </w:r>
            <w:r w:rsidRPr="00277B66">
              <w:rPr>
                <w:rFonts w:cs="Times New Roman"/>
                <w:color w:val="auto"/>
                <w:sz w:val="24"/>
                <w:szCs w:val="24"/>
              </w:rPr>
              <w:t>а</w:t>
            </w:r>
            <w:r w:rsidRPr="00277B66">
              <w:rPr>
                <w:rFonts w:cs="Times New Roman"/>
                <w:color w:val="auto"/>
                <w:sz w:val="24"/>
                <w:szCs w:val="24"/>
              </w:rPr>
              <w:t>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Музыкальные традиции, особе</w:t>
            </w:r>
            <w:r w:rsidRPr="00277B66">
              <w:rPr>
                <w:rFonts w:cs="Times New Roman"/>
                <w:color w:val="auto"/>
                <w:sz w:val="24"/>
                <w:szCs w:val="24"/>
              </w:rPr>
              <w:t>н</w:t>
            </w:r>
            <w:r w:rsidRPr="00277B66">
              <w:rPr>
                <w:rFonts w:cs="Times New Roman"/>
                <w:color w:val="auto"/>
                <w:sz w:val="24"/>
                <w:szCs w:val="24"/>
              </w:rPr>
              <w:t>ности народной музыки республик Российской Фед</w:t>
            </w:r>
            <w:r w:rsidRPr="00277B66">
              <w:rPr>
                <w:rFonts w:cs="Times New Roman"/>
                <w:color w:val="auto"/>
                <w:sz w:val="24"/>
                <w:szCs w:val="24"/>
              </w:rPr>
              <w:t>е</w:t>
            </w:r>
            <w:r w:rsidRPr="00277B66">
              <w:rPr>
                <w:rFonts w:cs="Times New Roman"/>
                <w:color w:val="auto"/>
                <w:sz w:val="24"/>
                <w:szCs w:val="24"/>
              </w:rPr>
              <w:t>рации</w:t>
            </w:r>
            <w:r w:rsidRPr="00277B66">
              <w:rPr>
                <w:rStyle w:val="footnote-num"/>
                <w:rFonts w:cs="Times New Roman"/>
                <w:color w:val="auto"/>
                <w:sz w:val="24"/>
                <w:szCs w:val="24"/>
              </w:rPr>
              <w:t>3</w:t>
            </w:r>
            <w:r w:rsidRPr="00277B66">
              <w:rPr>
                <w:rFonts w:cs="Times New Roman"/>
                <w:color w:val="auto"/>
                <w:sz w:val="24"/>
                <w:szCs w:val="24"/>
              </w:rPr>
              <w:t xml:space="preserve">. </w:t>
            </w:r>
            <w:r w:rsidRPr="00277B66">
              <w:rPr>
                <w:rFonts w:cs="Times New Roman"/>
                <w:color w:val="auto"/>
                <w:sz w:val="24"/>
                <w:szCs w:val="24"/>
              </w:rPr>
              <w:br/>
              <w:t>Жанры, интон</w:t>
            </w:r>
            <w:r w:rsidRPr="00277B66">
              <w:rPr>
                <w:rFonts w:cs="Times New Roman"/>
                <w:color w:val="auto"/>
                <w:sz w:val="24"/>
                <w:szCs w:val="24"/>
              </w:rPr>
              <w:t>а</w:t>
            </w:r>
            <w:r w:rsidRPr="00277B66">
              <w:rPr>
                <w:rFonts w:cs="Times New Roman"/>
                <w:color w:val="auto"/>
                <w:sz w:val="24"/>
                <w:szCs w:val="24"/>
              </w:rPr>
              <w:t xml:space="preserve">ции, музыкальные </w:t>
            </w:r>
            <w:r w:rsidRPr="00277B66">
              <w:rPr>
                <w:rFonts w:cs="Times New Roman"/>
                <w:color w:val="auto"/>
                <w:sz w:val="24"/>
                <w:szCs w:val="24"/>
              </w:rPr>
              <w:br/>
              <w:t xml:space="preserve">инструменты, </w:t>
            </w:r>
            <w:r w:rsidRPr="00277B66">
              <w:rPr>
                <w:rFonts w:cs="Times New Roman"/>
                <w:color w:val="auto"/>
                <w:sz w:val="24"/>
                <w:szCs w:val="24"/>
              </w:rPr>
              <w:br/>
              <w:t>музыка</w:t>
            </w:r>
            <w:r w:rsidRPr="00277B66">
              <w:rPr>
                <w:rFonts w:cs="Times New Roman"/>
                <w:color w:val="auto"/>
                <w:sz w:val="24"/>
                <w:szCs w:val="24"/>
              </w:rPr>
              <w:t>н</w:t>
            </w:r>
            <w:r w:rsidRPr="00277B66">
              <w:rPr>
                <w:rFonts w:cs="Times New Roman"/>
                <w:color w:val="auto"/>
                <w:sz w:val="24"/>
                <w:szCs w:val="24"/>
              </w:rPr>
              <w:t>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особенностями музыкального фоль</w:t>
            </w:r>
            <w:r w:rsidRPr="00277B66">
              <w:rPr>
                <w:rFonts w:cs="Times New Roman"/>
                <w:color w:val="auto"/>
                <w:sz w:val="24"/>
                <w:szCs w:val="24"/>
              </w:rPr>
              <w:t>к</w:t>
            </w:r>
            <w:r w:rsidRPr="00277B66">
              <w:rPr>
                <w:rFonts w:cs="Times New Roman"/>
                <w:color w:val="auto"/>
                <w:sz w:val="24"/>
                <w:szCs w:val="24"/>
              </w:rPr>
              <w:t>лора различных народностей Российской Федер</w:t>
            </w:r>
            <w:r w:rsidRPr="00277B66">
              <w:rPr>
                <w:rFonts w:cs="Times New Roman"/>
                <w:color w:val="auto"/>
                <w:sz w:val="24"/>
                <w:szCs w:val="24"/>
              </w:rPr>
              <w:t>а</w:t>
            </w:r>
            <w:r w:rsidRPr="00277B66">
              <w:rPr>
                <w:rFonts w:cs="Times New Roman"/>
                <w:color w:val="auto"/>
                <w:sz w:val="24"/>
                <w:szCs w:val="24"/>
              </w:rPr>
              <w:t>ции. Определение характерных черт, характер</w:t>
            </w:r>
            <w:r w:rsidRPr="00277B66">
              <w:rPr>
                <w:rFonts w:cs="Times New Roman"/>
                <w:color w:val="auto"/>
                <w:sz w:val="24"/>
                <w:szCs w:val="24"/>
              </w:rPr>
              <w:t>и</w:t>
            </w:r>
            <w:r w:rsidRPr="00277B66">
              <w:rPr>
                <w:rFonts w:cs="Times New Roman"/>
                <w:color w:val="auto"/>
                <w:sz w:val="24"/>
                <w:szCs w:val="24"/>
              </w:rPr>
              <w:t>стика типичных элементов музыкального языка (ритм, лад, интонации).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песен, танцев, импровизация ритм</w:t>
            </w:r>
            <w:r w:rsidRPr="00277B66">
              <w:rPr>
                <w:rFonts w:cs="Times New Roman"/>
                <w:color w:val="auto"/>
                <w:sz w:val="24"/>
                <w:szCs w:val="24"/>
              </w:rPr>
              <w:t>и</w:t>
            </w:r>
            <w:r w:rsidRPr="00277B66">
              <w:rPr>
                <w:rFonts w:cs="Times New Roman"/>
                <w:color w:val="auto"/>
                <w:sz w:val="24"/>
                <w:szCs w:val="24"/>
              </w:rPr>
              <w:t>ческих аккомпанементов на ударных инструментах.</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w:t>
            </w:r>
            <w:r w:rsidRPr="00277B66">
              <w:rPr>
                <w:rFonts w:cs="Times New Roman"/>
                <w:color w:val="auto"/>
                <w:sz w:val="24"/>
                <w:szCs w:val="24"/>
              </w:rPr>
              <w:t>у</w:t>
            </w:r>
            <w:r w:rsidRPr="00277B66">
              <w:rPr>
                <w:rFonts w:cs="Times New Roman"/>
                <w:color w:val="auto"/>
                <w:sz w:val="24"/>
                <w:szCs w:val="24"/>
              </w:rPr>
              <w:t>ментах мелодий народных песен, прослеживание мелодии по нотной записи.</w:t>
            </w:r>
          </w:p>
          <w:p w:rsidR="000E5641" w:rsidRPr="00277B66" w:rsidRDefault="000E5641" w:rsidP="00967FDE">
            <w:pPr>
              <w:pStyle w:val="table-body0mm"/>
              <w:spacing w:line="240" w:lineRule="auto"/>
              <w:rPr>
                <w:rFonts w:cs="Times New Roman"/>
                <w:color w:val="auto"/>
                <w:sz w:val="24"/>
                <w:szCs w:val="24"/>
              </w:rPr>
            </w:pPr>
            <w:r w:rsidRPr="00277B66">
              <w:rPr>
                <w:rFonts w:cs="Times New Roman"/>
                <w:color w:val="auto"/>
                <w:sz w:val="24"/>
                <w:szCs w:val="24"/>
              </w:rPr>
              <w:t>Творческие, исследовательские проекты, школьные фестивали, посвящённые музыкальному творчеству народов России</w:t>
            </w:r>
          </w:p>
        </w:tc>
      </w:tr>
      <w:tr w:rsidR="00767BB0" w:rsidRPr="00277B66"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И) </w:t>
            </w:r>
            <w:r w:rsidRPr="00277B66">
              <w:rPr>
                <w:rFonts w:cs="Times New Roman"/>
                <w:color w:val="auto"/>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Фоль</w:t>
            </w:r>
            <w:r w:rsidRPr="00277B66">
              <w:rPr>
                <w:rFonts w:cs="Times New Roman"/>
                <w:color w:val="auto"/>
                <w:sz w:val="24"/>
                <w:szCs w:val="24"/>
              </w:rPr>
              <w:t>к</w:t>
            </w:r>
            <w:r w:rsidRPr="00277B66">
              <w:rPr>
                <w:rFonts w:cs="Times New Roman"/>
                <w:color w:val="auto"/>
                <w:sz w:val="24"/>
                <w:szCs w:val="24"/>
              </w:rPr>
              <w:t>лор в творч</w:t>
            </w:r>
            <w:r w:rsidRPr="00277B66">
              <w:rPr>
                <w:rFonts w:cs="Times New Roman"/>
                <w:color w:val="auto"/>
                <w:sz w:val="24"/>
                <w:szCs w:val="24"/>
              </w:rPr>
              <w:t>е</w:t>
            </w:r>
            <w:r w:rsidRPr="00277B66">
              <w:rPr>
                <w:rFonts w:cs="Times New Roman"/>
                <w:color w:val="auto"/>
                <w:sz w:val="24"/>
                <w:szCs w:val="24"/>
              </w:rPr>
              <w:t>стве пр</w:t>
            </w:r>
            <w:r w:rsidRPr="00277B66">
              <w:rPr>
                <w:rFonts w:cs="Times New Roman"/>
                <w:color w:val="auto"/>
                <w:sz w:val="24"/>
                <w:szCs w:val="24"/>
              </w:rPr>
              <w:t>о</w:t>
            </w:r>
            <w:r w:rsidRPr="00277B66">
              <w:rPr>
                <w:rFonts w:cs="Times New Roman"/>
                <w:color w:val="auto"/>
                <w:sz w:val="24"/>
                <w:szCs w:val="24"/>
              </w:rPr>
              <w:t>фесси</w:t>
            </w:r>
            <w:r w:rsidRPr="00277B66">
              <w:rPr>
                <w:rFonts w:cs="Times New Roman"/>
                <w:color w:val="auto"/>
                <w:sz w:val="24"/>
                <w:szCs w:val="24"/>
              </w:rPr>
              <w:t>о</w:t>
            </w:r>
            <w:r w:rsidRPr="00277B66">
              <w:rPr>
                <w:rFonts w:cs="Times New Roman"/>
                <w:color w:val="auto"/>
                <w:sz w:val="24"/>
                <w:szCs w:val="24"/>
              </w:rPr>
              <w:t>нальных муз</w:t>
            </w:r>
            <w:r w:rsidRPr="00277B66">
              <w:rPr>
                <w:rFonts w:cs="Times New Roman"/>
                <w:color w:val="auto"/>
                <w:sz w:val="24"/>
                <w:szCs w:val="24"/>
              </w:rPr>
              <w:t>ы</w:t>
            </w:r>
            <w:r w:rsidRPr="00277B66">
              <w:rPr>
                <w:rFonts w:cs="Times New Roman"/>
                <w:color w:val="auto"/>
                <w:sz w:val="24"/>
                <w:szCs w:val="24"/>
              </w:rP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Собиратели </w:t>
            </w:r>
            <w:r w:rsidRPr="00277B66">
              <w:rPr>
                <w:rFonts w:cs="Times New Roman"/>
                <w:color w:val="auto"/>
                <w:sz w:val="24"/>
                <w:szCs w:val="24"/>
              </w:rPr>
              <w:br/>
              <w:t xml:space="preserve">фольклора. </w:t>
            </w:r>
            <w:r w:rsidRPr="00277B66">
              <w:rPr>
                <w:rFonts w:cs="Times New Roman"/>
                <w:color w:val="auto"/>
                <w:sz w:val="24"/>
                <w:szCs w:val="24"/>
              </w:rPr>
              <w:br/>
              <w:t xml:space="preserve">Народные мелодии в обработке </w:t>
            </w:r>
            <w:r w:rsidRPr="00277B66">
              <w:rPr>
                <w:rFonts w:cs="Times New Roman"/>
                <w:color w:val="auto"/>
                <w:sz w:val="24"/>
                <w:szCs w:val="24"/>
              </w:rPr>
              <w:br/>
              <w:t xml:space="preserve">композиторов. Народные жанры, интонации </w:t>
            </w:r>
            <w:r w:rsidRPr="00277B66">
              <w:rPr>
                <w:rFonts w:cs="Times New Roman"/>
                <w:color w:val="auto"/>
                <w:sz w:val="24"/>
                <w:szCs w:val="24"/>
              </w:rPr>
              <w:br/>
              <w:t xml:space="preserve">как основа </w:t>
            </w:r>
            <w:r w:rsidRPr="00277B66">
              <w:rPr>
                <w:rFonts w:cs="Times New Roman"/>
                <w:color w:val="auto"/>
                <w:sz w:val="24"/>
                <w:szCs w:val="24"/>
              </w:rPr>
              <w:br/>
              <w:t>для композито</w:t>
            </w:r>
            <w:r w:rsidRPr="00277B66">
              <w:rPr>
                <w:rFonts w:cs="Times New Roman"/>
                <w:color w:val="auto"/>
                <w:sz w:val="24"/>
                <w:szCs w:val="24"/>
              </w:rPr>
              <w:t>р</w:t>
            </w:r>
            <w:r w:rsidRPr="00277B66">
              <w:rPr>
                <w:rFonts w:cs="Times New Roman"/>
                <w:color w:val="auto"/>
                <w:sz w:val="24"/>
                <w:szCs w:val="24"/>
              </w:rPr>
              <w:t>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с учителем о значении фольклористики. Чтение учебных, популярных текстов о собирателях фольклора.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народных песен в комп</w:t>
            </w:r>
            <w:r w:rsidRPr="00277B66">
              <w:rPr>
                <w:rFonts w:cs="Times New Roman"/>
                <w:color w:val="auto"/>
                <w:sz w:val="24"/>
                <w:szCs w:val="24"/>
              </w:rPr>
              <w:t>о</w:t>
            </w:r>
            <w:r w:rsidRPr="00277B66">
              <w:rPr>
                <w:rFonts w:cs="Times New Roman"/>
                <w:color w:val="auto"/>
                <w:sz w:val="24"/>
                <w:szCs w:val="24"/>
              </w:rPr>
              <w:t>зиторской обработке. Сравнение звучания одних и тех же мелодий в народном и композиторском в</w:t>
            </w:r>
            <w:r w:rsidRPr="00277B66">
              <w:rPr>
                <w:rFonts w:cs="Times New Roman"/>
                <w:color w:val="auto"/>
                <w:sz w:val="24"/>
                <w:szCs w:val="24"/>
              </w:rPr>
              <w:t>а</w:t>
            </w:r>
            <w:r w:rsidRPr="00277B66">
              <w:rPr>
                <w:rFonts w:cs="Times New Roman"/>
                <w:color w:val="auto"/>
                <w:sz w:val="24"/>
                <w:szCs w:val="24"/>
              </w:rPr>
              <w:t>рианте. Обсуждение аргументированных оценочных суждений на основе сравнения.</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Аналогии с изобразительным искусством — сра</w:t>
            </w:r>
            <w:r w:rsidRPr="00277B66">
              <w:rPr>
                <w:rFonts w:cs="Times New Roman"/>
                <w:color w:val="auto"/>
                <w:sz w:val="24"/>
                <w:szCs w:val="24"/>
              </w:rPr>
              <w:t>в</w:t>
            </w:r>
            <w:r w:rsidRPr="00277B66">
              <w:rPr>
                <w:rFonts w:cs="Times New Roman"/>
                <w:color w:val="auto"/>
                <w:sz w:val="24"/>
                <w:szCs w:val="24"/>
              </w:rPr>
              <w:t xml:space="preserve">нение фотографий подлинных образцов народных </w:t>
            </w:r>
            <w:r w:rsidRPr="00277B66">
              <w:rPr>
                <w:rFonts w:cs="Times New Roman"/>
                <w:color w:val="auto"/>
                <w:sz w:val="24"/>
                <w:szCs w:val="24"/>
              </w:rPr>
              <w:lastRenderedPageBreak/>
              <w:t>промыслов (гжель, хохлома, городецкая роспись и т. д.) с творчеством современных художников, модельеров, дизайнеров, работающих в соответс</w:t>
            </w:r>
            <w:r w:rsidRPr="00277B66">
              <w:rPr>
                <w:rFonts w:cs="Times New Roman"/>
                <w:color w:val="auto"/>
                <w:sz w:val="24"/>
                <w:szCs w:val="24"/>
              </w:rPr>
              <w:t>т</w:t>
            </w:r>
            <w:r w:rsidRPr="00277B66">
              <w:rPr>
                <w:rFonts w:cs="Times New Roman"/>
                <w:color w:val="auto"/>
                <w:sz w:val="24"/>
                <w:szCs w:val="24"/>
              </w:rPr>
              <w:t>вующих техниках росписи</w:t>
            </w:r>
          </w:p>
        </w:tc>
      </w:tr>
    </w:tbl>
    <w:p w:rsidR="00767BB0" w:rsidRPr="00277B66" w:rsidRDefault="00767BB0" w:rsidP="001675D0">
      <w:pPr>
        <w:spacing w:line="240" w:lineRule="auto"/>
        <w:ind w:firstLine="0"/>
        <w:jc w:val="left"/>
        <w:rPr>
          <w:rFonts w:cs="Times New Roman"/>
          <w:b/>
          <w:sz w:val="24"/>
          <w:szCs w:val="24"/>
        </w:rPr>
      </w:pPr>
      <w:r w:rsidRPr="00277B66">
        <w:rPr>
          <w:rFonts w:cs="Times New Roman"/>
          <w:b/>
          <w:sz w:val="24"/>
          <w:szCs w:val="24"/>
        </w:rPr>
        <w:lastRenderedPageBreak/>
        <w:t>Модуль № 3 «Музыка народов мира»</w:t>
      </w:r>
    </w:p>
    <w:p w:rsidR="00767BB0" w:rsidRPr="00277B66" w:rsidRDefault="00767BB0" w:rsidP="00967FDE">
      <w:pPr>
        <w:pStyle w:val="bodyindent"/>
        <w:spacing w:line="240" w:lineRule="auto"/>
        <w:ind w:right="83"/>
        <w:rPr>
          <w:rFonts w:cs="Times New Roman"/>
          <w:color w:val="auto"/>
          <w:spacing w:val="1"/>
          <w:sz w:val="24"/>
          <w:szCs w:val="24"/>
        </w:rPr>
      </w:pPr>
      <w:r w:rsidRPr="00277B66">
        <w:rPr>
          <w:rFonts w:cs="Times New Roman"/>
          <w:color w:val="auto"/>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w:t>
      </w:r>
      <w:r w:rsidRPr="00277B66">
        <w:rPr>
          <w:rFonts w:cs="Times New Roman"/>
          <w:color w:val="auto"/>
          <w:spacing w:val="1"/>
          <w:sz w:val="24"/>
          <w:szCs w:val="24"/>
        </w:rPr>
        <w:t>о</w:t>
      </w:r>
      <w:r w:rsidRPr="00277B66">
        <w:rPr>
          <w:rFonts w:cs="Times New Roman"/>
          <w:color w:val="auto"/>
          <w:spacing w:val="1"/>
          <w:sz w:val="24"/>
          <w:szCs w:val="24"/>
        </w:rPr>
        <w:t xml:space="preserve">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w:t>
      </w:r>
      <w:r w:rsidRPr="00277B66">
        <w:rPr>
          <w:rFonts w:cs="Times New Roman"/>
          <w:color w:val="auto"/>
          <w:sz w:val="24"/>
          <w:szCs w:val="24"/>
        </w:rPr>
        <w:t>е</w:t>
      </w:r>
      <w:r w:rsidRPr="00277B66">
        <w:rPr>
          <w:rFonts w:cs="Times New Roman"/>
          <w:color w:val="auto"/>
          <w:sz w:val="24"/>
          <w:szCs w:val="24"/>
        </w:rPr>
        <w:t xml:space="preserve">ских и расовых предрассудков, воспитания уважения к представителям других народов и религий. </w:t>
      </w:r>
    </w:p>
    <w:p w:rsidR="00767BB0" w:rsidRPr="00277B66" w:rsidRDefault="00767BB0" w:rsidP="00967FDE">
      <w:pPr>
        <w:pStyle w:val="bodyindent"/>
        <w:spacing w:line="240" w:lineRule="auto"/>
        <w:rPr>
          <w:rFonts w:cs="Times New Roman"/>
          <w:color w:val="auto"/>
          <w:sz w:val="24"/>
          <w:szCs w:val="24"/>
        </w:rPr>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RPr="00277B66"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w:t>
            </w:r>
            <w:r w:rsidRPr="00277B66">
              <w:rPr>
                <w:rFonts w:ascii="Times New Roman" w:hAnsi="Times New Roman" w:cs="Times New Roman"/>
                <w:color w:val="auto"/>
                <w:sz w:val="24"/>
                <w:szCs w:val="24"/>
              </w:rPr>
              <w:t>ю</w:t>
            </w:r>
            <w:r w:rsidRPr="00277B66">
              <w:rPr>
                <w:rFonts w:ascii="Times New Roman" w:hAnsi="Times New Roman" w:cs="Times New Roman"/>
                <w:color w:val="auto"/>
                <w:sz w:val="24"/>
                <w:szCs w:val="24"/>
              </w:rPr>
              <w:t>щихся</w:t>
            </w: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А) </w:t>
            </w:r>
            <w:r w:rsidRPr="00277B66">
              <w:rPr>
                <w:rFonts w:cs="Times New Roman"/>
                <w:color w:val="auto"/>
                <w:sz w:val="24"/>
                <w:szCs w:val="24"/>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особенностями музыкального фольклора нар</w:t>
            </w:r>
            <w:r w:rsidRPr="00277B66">
              <w:rPr>
                <w:rFonts w:cs="Times New Roman"/>
                <w:color w:val="auto"/>
                <w:sz w:val="24"/>
                <w:szCs w:val="24"/>
              </w:rPr>
              <w:t>о</w:t>
            </w:r>
            <w:r w:rsidRPr="00277B66">
              <w:rPr>
                <w:rFonts w:cs="Times New Roman"/>
                <w:color w:val="auto"/>
                <w:sz w:val="24"/>
                <w:szCs w:val="24"/>
              </w:rPr>
              <w:t>дов других стран. Определение характерных черт, типичных элементов музы-</w:t>
            </w: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Б) </w:t>
            </w:r>
            <w:r w:rsidRPr="00277B66">
              <w:rPr>
                <w:rFonts w:cs="Times New Roman"/>
                <w:color w:val="auto"/>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Кавка</w:t>
            </w:r>
            <w:r w:rsidRPr="00277B66">
              <w:rPr>
                <w:rFonts w:cs="Times New Roman"/>
                <w:color w:val="auto"/>
                <w:sz w:val="24"/>
                <w:szCs w:val="24"/>
              </w:rPr>
              <w:t>з</w:t>
            </w:r>
            <w:r w:rsidRPr="00277B66">
              <w:rPr>
                <w:rFonts w:cs="Times New Roman"/>
                <w:color w:val="auto"/>
                <w:sz w:val="24"/>
                <w:szCs w:val="24"/>
              </w:rPr>
              <w:t>ские мелодии и ри</w:t>
            </w:r>
            <w:r w:rsidRPr="00277B66">
              <w:rPr>
                <w:rFonts w:cs="Times New Roman"/>
                <w:color w:val="auto"/>
                <w:sz w:val="24"/>
                <w:szCs w:val="24"/>
              </w:rPr>
              <w:t>т</w:t>
            </w:r>
            <w:r w:rsidRPr="00277B66">
              <w:rPr>
                <w:rFonts w:cs="Times New Roman"/>
                <w:color w:val="auto"/>
                <w:sz w:val="24"/>
                <w:szCs w:val="24"/>
              </w:rPr>
              <w:t>мы</w:t>
            </w:r>
            <w:r w:rsidRPr="00277B66">
              <w:rPr>
                <w:rStyle w:val="footnote-num"/>
                <w:rFonts w:cs="Times New Roman"/>
                <w:color w:val="auto"/>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Музыкальные традиции и праздники, народные инструменты и жанры. Композиторы и музыка</w:t>
            </w:r>
            <w:r w:rsidRPr="00277B66">
              <w:rPr>
                <w:rFonts w:cs="Times New Roman"/>
                <w:color w:val="auto"/>
                <w:sz w:val="24"/>
                <w:szCs w:val="24"/>
              </w:rPr>
              <w:t>н</w:t>
            </w:r>
            <w:r w:rsidRPr="00277B66">
              <w:rPr>
                <w:rFonts w:cs="Times New Roman"/>
                <w:color w:val="auto"/>
                <w:sz w:val="24"/>
                <w:szCs w:val="24"/>
              </w:rPr>
              <w:t>ты-исполнители Грузии, Армении, Азербайджана</w:t>
            </w:r>
            <w:r w:rsidRPr="00277B66">
              <w:rPr>
                <w:rStyle w:val="footnote-num"/>
                <w:rFonts w:cs="Times New Roman"/>
                <w:color w:val="auto"/>
                <w:sz w:val="24"/>
                <w:szCs w:val="24"/>
              </w:rPr>
              <w:t>2</w:t>
            </w:r>
            <w:r w:rsidRPr="00277B66">
              <w:rPr>
                <w:rFonts w:cs="Times New Roman"/>
                <w:color w:val="auto"/>
                <w:sz w:val="24"/>
                <w:szCs w:val="24"/>
              </w:rPr>
              <w:t>. Близость музыкал</w:t>
            </w:r>
            <w:r w:rsidRPr="00277B66">
              <w:rPr>
                <w:rFonts w:cs="Times New Roman"/>
                <w:color w:val="auto"/>
                <w:sz w:val="24"/>
                <w:szCs w:val="24"/>
              </w:rPr>
              <w:t>ь</w:t>
            </w:r>
            <w:r w:rsidRPr="00277B66">
              <w:rPr>
                <w:rFonts w:cs="Times New Roman"/>
                <w:color w:val="auto"/>
                <w:sz w:val="24"/>
                <w:szCs w:val="24"/>
              </w:rPr>
              <w:t>ной культуры этих стран с российскими республиками Севе</w:t>
            </w:r>
            <w:r w:rsidRPr="00277B66">
              <w:rPr>
                <w:rFonts w:cs="Times New Roman"/>
                <w:color w:val="auto"/>
                <w:sz w:val="24"/>
                <w:szCs w:val="24"/>
              </w:rPr>
              <w:t>р</w:t>
            </w:r>
            <w:r w:rsidRPr="00277B66">
              <w:rPr>
                <w:rFonts w:cs="Times New Roman"/>
                <w:color w:val="auto"/>
                <w:sz w:val="24"/>
                <w:szCs w:val="24"/>
              </w:rPr>
              <w:t>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кального языка (ритм, лад, и</w:t>
            </w:r>
            <w:r w:rsidRPr="00277B66">
              <w:rPr>
                <w:rFonts w:cs="Times New Roman"/>
                <w:color w:val="auto"/>
                <w:sz w:val="24"/>
                <w:szCs w:val="24"/>
              </w:rPr>
              <w:t>н</w:t>
            </w:r>
            <w:r w:rsidRPr="00277B66">
              <w:rPr>
                <w:rFonts w:cs="Times New Roman"/>
                <w:color w:val="auto"/>
                <w:sz w:val="24"/>
                <w:szCs w:val="24"/>
              </w:rPr>
              <w:t>тонации).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внешним видом, особенностями исполнения и звучания народных инструме</w:t>
            </w:r>
            <w:r w:rsidRPr="00277B66">
              <w:rPr>
                <w:rFonts w:cs="Times New Roman"/>
                <w:color w:val="auto"/>
                <w:sz w:val="24"/>
                <w:szCs w:val="24"/>
              </w:rPr>
              <w:t>н</w:t>
            </w:r>
            <w:r w:rsidRPr="00277B66">
              <w:rPr>
                <w:rFonts w:cs="Times New Roman"/>
                <w:color w:val="auto"/>
                <w:sz w:val="24"/>
                <w:szCs w:val="24"/>
              </w:rPr>
              <w:t>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Определение на слух тембров инструментов.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Классификация на группы д</w:t>
            </w:r>
            <w:r w:rsidRPr="00277B66">
              <w:rPr>
                <w:rFonts w:cs="Times New Roman"/>
                <w:color w:val="auto"/>
                <w:sz w:val="24"/>
                <w:szCs w:val="24"/>
              </w:rPr>
              <w:t>у</w:t>
            </w:r>
            <w:r w:rsidRPr="00277B66">
              <w:rPr>
                <w:rFonts w:cs="Times New Roman"/>
                <w:color w:val="auto"/>
                <w:sz w:val="24"/>
                <w:szCs w:val="24"/>
              </w:rPr>
              <w:t xml:space="preserve">ховых, ударных, струнных.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 на зн</w:t>
            </w:r>
            <w:r w:rsidRPr="00277B66">
              <w:rPr>
                <w:rFonts w:cs="Times New Roman"/>
                <w:color w:val="auto"/>
                <w:sz w:val="24"/>
                <w:szCs w:val="24"/>
              </w:rPr>
              <w:t>а</w:t>
            </w:r>
            <w:r w:rsidRPr="00277B66">
              <w:rPr>
                <w:rFonts w:cs="Times New Roman"/>
                <w:color w:val="auto"/>
                <w:sz w:val="24"/>
                <w:szCs w:val="24"/>
              </w:rPr>
              <w:t>ние тембров народных инстр</w:t>
            </w:r>
            <w:r w:rsidRPr="00277B66">
              <w:rPr>
                <w:rFonts w:cs="Times New Roman"/>
                <w:color w:val="auto"/>
                <w:sz w:val="24"/>
                <w:szCs w:val="24"/>
              </w:rPr>
              <w:t>у</w:t>
            </w:r>
            <w:r w:rsidRPr="00277B66">
              <w:rPr>
                <w:rFonts w:cs="Times New Roman"/>
                <w:color w:val="auto"/>
                <w:sz w:val="24"/>
                <w:szCs w:val="24"/>
              </w:rPr>
              <w:t>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Двигательная игра — импров</w:t>
            </w:r>
            <w:r w:rsidRPr="00277B66">
              <w:rPr>
                <w:rFonts w:cs="Times New Roman"/>
                <w:color w:val="auto"/>
                <w:sz w:val="24"/>
                <w:szCs w:val="24"/>
              </w:rPr>
              <w:t>и</w:t>
            </w:r>
            <w:r w:rsidRPr="00277B66">
              <w:rPr>
                <w:rFonts w:cs="Times New Roman"/>
                <w:color w:val="auto"/>
                <w:sz w:val="24"/>
                <w:szCs w:val="24"/>
              </w:rPr>
              <w:t>зация-подражание игре на м</w:t>
            </w:r>
            <w:r w:rsidRPr="00277B66">
              <w:rPr>
                <w:rFonts w:cs="Times New Roman"/>
                <w:color w:val="auto"/>
                <w:sz w:val="24"/>
                <w:szCs w:val="24"/>
              </w:rPr>
              <w:t>у</w:t>
            </w:r>
            <w:r w:rsidRPr="00277B66">
              <w:rPr>
                <w:rFonts w:cs="Times New Roman"/>
                <w:color w:val="auto"/>
                <w:sz w:val="24"/>
                <w:szCs w:val="24"/>
              </w:rPr>
              <w:t xml:space="preserve">зыкальных инструментах.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Сравнение интонаций, жанров, ладов, инструментов других н</w:t>
            </w:r>
            <w:r w:rsidRPr="00277B66">
              <w:rPr>
                <w:rFonts w:cs="Times New Roman"/>
                <w:color w:val="auto"/>
                <w:sz w:val="24"/>
                <w:szCs w:val="24"/>
              </w:rPr>
              <w:t>а</w:t>
            </w:r>
            <w:r w:rsidRPr="00277B66">
              <w:rPr>
                <w:rFonts w:cs="Times New Roman"/>
                <w:color w:val="auto"/>
                <w:sz w:val="24"/>
                <w:szCs w:val="24"/>
              </w:rPr>
              <w:t>родов с фольклорными элеме</w:t>
            </w:r>
            <w:r w:rsidRPr="00277B66">
              <w:rPr>
                <w:rFonts w:cs="Times New Roman"/>
                <w:color w:val="auto"/>
                <w:sz w:val="24"/>
                <w:szCs w:val="24"/>
              </w:rPr>
              <w:t>н</w:t>
            </w:r>
            <w:r w:rsidRPr="00277B66">
              <w:rPr>
                <w:rFonts w:cs="Times New Roman"/>
                <w:color w:val="auto"/>
                <w:sz w:val="24"/>
                <w:szCs w:val="24"/>
              </w:rPr>
              <w:t>тами народов России.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 исполнение песен, танцев, сочинение, импровиз</w:t>
            </w:r>
            <w:r w:rsidRPr="00277B66">
              <w:rPr>
                <w:rFonts w:cs="Times New Roman"/>
                <w:color w:val="auto"/>
                <w:sz w:val="24"/>
                <w:szCs w:val="24"/>
              </w:rPr>
              <w:t>а</w:t>
            </w:r>
            <w:r w:rsidRPr="00277B66">
              <w:rPr>
                <w:rFonts w:cs="Times New Roman"/>
                <w:color w:val="auto"/>
                <w:sz w:val="24"/>
                <w:szCs w:val="24"/>
              </w:rPr>
              <w:lastRenderedPageBreak/>
              <w:t>ция ритмических аккомпан</w:t>
            </w:r>
            <w:r w:rsidRPr="00277B66">
              <w:rPr>
                <w:rFonts w:cs="Times New Roman"/>
                <w:color w:val="auto"/>
                <w:sz w:val="24"/>
                <w:szCs w:val="24"/>
              </w:rPr>
              <w:t>е</w:t>
            </w:r>
            <w:r w:rsidRPr="00277B66">
              <w:rPr>
                <w:rFonts w:cs="Times New Roman"/>
                <w:color w:val="auto"/>
                <w:sz w:val="24"/>
                <w:szCs w:val="24"/>
              </w:rPr>
              <w:t>ментов к ним (с помощью зв</w:t>
            </w:r>
            <w:r w:rsidRPr="00277B66">
              <w:rPr>
                <w:rFonts w:cs="Times New Roman"/>
                <w:color w:val="auto"/>
                <w:sz w:val="24"/>
                <w:szCs w:val="24"/>
              </w:rPr>
              <w:t>у</w:t>
            </w:r>
            <w:r w:rsidRPr="00277B66">
              <w:rPr>
                <w:rFonts w:cs="Times New Roman"/>
                <w:color w:val="auto"/>
                <w:sz w:val="24"/>
                <w:szCs w:val="24"/>
              </w:rPr>
              <w:t>чащих жестов или на ударных инструментах).</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инструментах наро</w:t>
            </w:r>
            <w:r w:rsidRPr="00277B66">
              <w:rPr>
                <w:rFonts w:cs="Times New Roman"/>
                <w:color w:val="auto"/>
                <w:sz w:val="24"/>
                <w:szCs w:val="24"/>
              </w:rPr>
              <w:t>д</w:t>
            </w:r>
            <w:r w:rsidRPr="00277B66">
              <w:rPr>
                <w:rFonts w:cs="Times New Roman"/>
                <w:color w:val="auto"/>
                <w:sz w:val="24"/>
                <w:szCs w:val="24"/>
              </w:rPr>
              <w:t>ных</w:t>
            </w: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В) </w:t>
            </w:r>
            <w:r w:rsidRPr="00277B66">
              <w:rPr>
                <w:rFonts w:cs="Times New Roman"/>
                <w:color w:val="auto"/>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Танцевальный и песенный фольклор европейских народов</w:t>
            </w:r>
            <w:r w:rsidRPr="00277B66">
              <w:rPr>
                <w:rStyle w:val="footnote-num"/>
                <w:rFonts w:cs="Times New Roman"/>
                <w:color w:val="auto"/>
                <w:sz w:val="24"/>
                <w:szCs w:val="24"/>
              </w:rPr>
              <w:t>3</w:t>
            </w:r>
            <w:r w:rsidRPr="00277B66">
              <w:rPr>
                <w:rFonts w:cs="Times New Roman"/>
                <w:color w:val="auto"/>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Г)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Испании и Л</w:t>
            </w:r>
            <w:r w:rsidRPr="00277B66">
              <w:rPr>
                <w:rFonts w:cs="Times New Roman"/>
                <w:color w:val="auto"/>
                <w:sz w:val="24"/>
                <w:szCs w:val="24"/>
              </w:rPr>
              <w:t>а</w:t>
            </w:r>
            <w:r w:rsidRPr="00277B66">
              <w:rPr>
                <w:rFonts w:cs="Times New Roman"/>
                <w:color w:val="auto"/>
                <w:sz w:val="24"/>
                <w:szCs w:val="24"/>
              </w:rPr>
              <w:t>тинской Амер</w:t>
            </w:r>
            <w:r w:rsidRPr="00277B66">
              <w:rPr>
                <w:rFonts w:cs="Times New Roman"/>
                <w:color w:val="auto"/>
                <w:sz w:val="24"/>
                <w:szCs w:val="24"/>
              </w:rPr>
              <w:t>и</w:t>
            </w:r>
            <w:r w:rsidRPr="00277B66">
              <w:rPr>
                <w:rFonts w:cs="Times New Roman"/>
                <w:color w:val="auto"/>
                <w:sz w:val="24"/>
                <w:szCs w:val="24"/>
              </w:rPr>
              <w:t>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Фламенко. Искусство игры на гитаре, кастаньеты, латиноамериканские ударные инструменты. Танцевальные жанры</w:t>
            </w:r>
            <w:r w:rsidRPr="00277B66">
              <w:rPr>
                <w:rStyle w:val="footnote-num"/>
                <w:rFonts w:cs="Times New Roman"/>
                <w:color w:val="auto"/>
                <w:sz w:val="24"/>
                <w:szCs w:val="24"/>
              </w:rPr>
              <w:t>4</w:t>
            </w:r>
            <w:r w:rsidRPr="00277B66">
              <w:rPr>
                <w:rFonts w:cs="Times New Roman"/>
                <w:color w:val="auto"/>
                <w:sz w:val="24"/>
                <w:szCs w:val="24"/>
              </w:rPr>
              <w:t>. Профессиональные комп</w:t>
            </w:r>
            <w:r w:rsidRPr="00277B66">
              <w:rPr>
                <w:rFonts w:cs="Times New Roman"/>
                <w:color w:val="auto"/>
                <w:sz w:val="24"/>
                <w:szCs w:val="24"/>
              </w:rPr>
              <w:t>о</w:t>
            </w:r>
            <w:r w:rsidRPr="00277B66">
              <w:rPr>
                <w:rFonts w:cs="Times New Roman"/>
                <w:color w:val="auto"/>
                <w:sz w:val="24"/>
                <w:szCs w:val="24"/>
              </w:rPr>
              <w:t>зиторы и исполнители</w:t>
            </w:r>
            <w:r w:rsidRPr="00277B66">
              <w:rPr>
                <w:rStyle w:val="footnote-num"/>
                <w:rFonts w:cs="Times New Roman"/>
                <w:color w:val="auto"/>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Д) </w:t>
            </w:r>
            <w:r w:rsidRPr="00277B66">
              <w:rPr>
                <w:rFonts w:cs="Times New Roman"/>
                <w:color w:val="auto"/>
                <w:sz w:val="24"/>
                <w:szCs w:val="24"/>
              </w:rPr>
              <w:br/>
              <w:t xml:space="preserve">2—6 уч. </w:t>
            </w:r>
            <w:r w:rsidRPr="00277B66">
              <w:rPr>
                <w:rFonts w:cs="Times New Roman"/>
                <w:color w:val="auto"/>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Смешение традиций и культур в м</w:t>
            </w:r>
            <w:r w:rsidRPr="00277B66">
              <w:rPr>
                <w:rFonts w:cs="Times New Roman"/>
                <w:color w:val="auto"/>
                <w:sz w:val="24"/>
                <w:szCs w:val="24"/>
              </w:rPr>
              <w:t>у</w:t>
            </w:r>
            <w:r w:rsidRPr="00277B66">
              <w:rPr>
                <w:rFonts w:cs="Times New Roman"/>
                <w:color w:val="auto"/>
                <w:sz w:val="24"/>
                <w:szCs w:val="24"/>
              </w:rPr>
              <w:t>зыке Северной Америки. Африка</w:t>
            </w:r>
            <w:r w:rsidRPr="00277B66">
              <w:rPr>
                <w:rFonts w:cs="Times New Roman"/>
                <w:color w:val="auto"/>
                <w:sz w:val="24"/>
                <w:szCs w:val="24"/>
              </w:rPr>
              <w:t>н</w:t>
            </w:r>
            <w:r w:rsidRPr="00277B66">
              <w:rPr>
                <w:rFonts w:cs="Times New Roman"/>
                <w:color w:val="auto"/>
                <w:sz w:val="24"/>
                <w:szCs w:val="24"/>
              </w:rPr>
              <w:lastRenderedPageBreak/>
              <w:t>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 xml:space="preserve">Е)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Древние истоки музыкальной кул</w:t>
            </w:r>
            <w:r w:rsidRPr="00277B66">
              <w:rPr>
                <w:rFonts w:cs="Times New Roman"/>
                <w:color w:val="auto"/>
                <w:sz w:val="24"/>
                <w:szCs w:val="24"/>
              </w:rPr>
              <w:t>ь</w:t>
            </w:r>
            <w:r w:rsidRPr="00277B66">
              <w:rPr>
                <w:rFonts w:cs="Times New Roman"/>
                <w:color w:val="auto"/>
                <w:sz w:val="24"/>
                <w:szCs w:val="24"/>
              </w:rPr>
              <w:t>туры стран Юго-Восточной Азии. Императорские церемонии, муз</w:t>
            </w:r>
            <w:r w:rsidRPr="00277B66">
              <w:rPr>
                <w:rFonts w:cs="Times New Roman"/>
                <w:color w:val="auto"/>
                <w:sz w:val="24"/>
                <w:szCs w:val="24"/>
              </w:rPr>
              <w:t>ы</w:t>
            </w:r>
            <w:r w:rsidRPr="00277B66">
              <w:rPr>
                <w:rFonts w:cs="Times New Roman"/>
                <w:color w:val="auto"/>
                <w:sz w:val="24"/>
                <w:szCs w:val="24"/>
              </w:rPr>
              <w:t>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Ж)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Средней Азии</w:t>
            </w:r>
            <w:r w:rsidRPr="00277B66">
              <w:rPr>
                <w:rStyle w:val="footnote-num"/>
                <w:rFonts w:cs="Times New Roman"/>
                <w:color w:val="auto"/>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Музыкальные традиции и праздники, народные инструменты и совреме</w:t>
            </w:r>
            <w:r w:rsidRPr="00277B66">
              <w:rPr>
                <w:rFonts w:cs="Times New Roman"/>
                <w:color w:val="auto"/>
                <w:sz w:val="24"/>
                <w:szCs w:val="24"/>
              </w:rPr>
              <w:t>н</w:t>
            </w:r>
            <w:r w:rsidRPr="00277B66">
              <w:rPr>
                <w:rFonts w:cs="Times New Roman"/>
                <w:color w:val="auto"/>
                <w:sz w:val="24"/>
                <w:szCs w:val="24"/>
              </w:rPr>
              <w:t>ные исполнители Казахстана, Кирг</w:t>
            </w:r>
            <w:r w:rsidRPr="00277B66">
              <w:rPr>
                <w:rFonts w:cs="Times New Roman"/>
                <w:color w:val="auto"/>
                <w:sz w:val="24"/>
                <w:szCs w:val="24"/>
              </w:rPr>
              <w:t>и</w:t>
            </w:r>
            <w:r w:rsidRPr="00277B66">
              <w:rPr>
                <w:rFonts w:cs="Times New Roman"/>
                <w:color w:val="auto"/>
                <w:sz w:val="24"/>
                <w:szCs w:val="24"/>
              </w:rPr>
              <w:t>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мелодий, прослеживание их по нотной записи.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Творческие, исследовательские проекты, школьные фестивали, посвящённые музыкальной культуре народов мира</w:t>
            </w: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З)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Интонации народной музыки в тво</w:t>
            </w:r>
            <w:r w:rsidRPr="00277B66">
              <w:rPr>
                <w:rFonts w:cs="Times New Roman"/>
                <w:color w:val="auto"/>
                <w:sz w:val="24"/>
                <w:szCs w:val="24"/>
              </w:rPr>
              <w:t>р</w:t>
            </w:r>
            <w:r w:rsidRPr="00277B66">
              <w:rPr>
                <w:rFonts w:cs="Times New Roman"/>
                <w:color w:val="auto"/>
                <w:sz w:val="24"/>
                <w:szCs w:val="24"/>
              </w:rPr>
              <w:t>честве зарубежных композиторов — ярких представителей национального музыкального стиля своей страны</w:t>
            </w:r>
            <w:r w:rsidRPr="00277B66">
              <w:rPr>
                <w:rStyle w:val="footnote-num"/>
                <w:rFonts w:cs="Times New Roman"/>
                <w:color w:val="auto"/>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творчеством ко</w:t>
            </w:r>
            <w:r w:rsidRPr="00277B66">
              <w:rPr>
                <w:rFonts w:cs="Times New Roman"/>
                <w:color w:val="auto"/>
                <w:sz w:val="24"/>
                <w:szCs w:val="24"/>
              </w:rPr>
              <w:t>м</w:t>
            </w:r>
            <w:r w:rsidRPr="00277B66">
              <w:rPr>
                <w:rFonts w:cs="Times New Roman"/>
                <w:color w:val="auto"/>
                <w:sz w:val="24"/>
                <w:szCs w:val="24"/>
              </w:rPr>
              <w:t>позиторов. Сравнение их соч</w:t>
            </w:r>
            <w:r w:rsidRPr="00277B66">
              <w:rPr>
                <w:rFonts w:cs="Times New Roman"/>
                <w:color w:val="auto"/>
                <w:sz w:val="24"/>
                <w:szCs w:val="24"/>
              </w:rPr>
              <w:t>и</w:t>
            </w:r>
            <w:r w:rsidRPr="00277B66">
              <w:rPr>
                <w:rFonts w:cs="Times New Roman"/>
                <w:color w:val="auto"/>
                <w:sz w:val="24"/>
                <w:szCs w:val="24"/>
              </w:rPr>
              <w:t>нений с народной музыкой. О</w:t>
            </w:r>
            <w:r w:rsidRPr="00277B66">
              <w:rPr>
                <w:rFonts w:cs="Times New Roman"/>
                <w:color w:val="auto"/>
                <w:sz w:val="24"/>
                <w:szCs w:val="24"/>
              </w:rPr>
              <w:t>п</w:t>
            </w:r>
            <w:r w:rsidRPr="00277B66">
              <w:rPr>
                <w:rFonts w:cs="Times New Roman"/>
                <w:color w:val="auto"/>
                <w:sz w:val="24"/>
                <w:szCs w:val="24"/>
              </w:rPr>
              <w:t>ределение формы, принципа развития фольк-</w:t>
            </w:r>
          </w:p>
        </w:tc>
      </w:tr>
      <w:tr w:rsidR="00767BB0" w:rsidRPr="00277B66"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И)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Культурные связи между музыкант</w:t>
            </w:r>
            <w:r w:rsidRPr="00277B66">
              <w:rPr>
                <w:rFonts w:cs="Times New Roman"/>
                <w:color w:val="auto"/>
                <w:sz w:val="24"/>
                <w:szCs w:val="24"/>
              </w:rPr>
              <w:t>а</w:t>
            </w:r>
            <w:r w:rsidRPr="00277B66">
              <w:rPr>
                <w:rFonts w:cs="Times New Roman"/>
                <w:color w:val="auto"/>
                <w:sz w:val="24"/>
                <w:szCs w:val="24"/>
              </w:rPr>
              <w:t xml:space="preserve">ми разных стран.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Образы, интонации фольклора других народов и стран в музыке отечес</w:t>
            </w:r>
            <w:r w:rsidRPr="00277B66">
              <w:rPr>
                <w:rFonts w:cs="Times New Roman"/>
                <w:color w:val="auto"/>
                <w:sz w:val="24"/>
                <w:szCs w:val="24"/>
              </w:rPr>
              <w:t>т</w:t>
            </w:r>
            <w:r w:rsidRPr="00277B66">
              <w:rPr>
                <w:rFonts w:cs="Times New Roman"/>
                <w:color w:val="auto"/>
                <w:sz w:val="24"/>
                <w:szCs w:val="24"/>
              </w:rPr>
              <w:t>венных и зарубежных композиторов (в том числе образы других культур в музыке русских композиторов и ру</w:t>
            </w:r>
            <w:r w:rsidRPr="00277B66">
              <w:rPr>
                <w:rFonts w:cs="Times New Roman"/>
                <w:color w:val="auto"/>
                <w:sz w:val="24"/>
                <w:szCs w:val="24"/>
              </w:rPr>
              <w:t>с</w:t>
            </w:r>
            <w:r w:rsidRPr="00277B66">
              <w:rPr>
                <w:rFonts w:cs="Times New Roman"/>
                <w:color w:val="auto"/>
                <w:sz w:val="24"/>
                <w:szCs w:val="24"/>
              </w:rPr>
              <w:t>ские музыкальные цитаты в творч</w:t>
            </w:r>
            <w:r w:rsidRPr="00277B66">
              <w:rPr>
                <w:rFonts w:cs="Times New Roman"/>
                <w:color w:val="auto"/>
                <w:sz w:val="24"/>
                <w:szCs w:val="24"/>
              </w:rPr>
              <w:t>е</w:t>
            </w:r>
            <w:r w:rsidRPr="00277B66">
              <w:rPr>
                <w:rFonts w:cs="Times New Roman"/>
                <w:color w:val="auto"/>
                <w:sz w:val="24"/>
                <w:szCs w:val="24"/>
              </w:rPr>
              <w:t>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лорного музыкального матери</w:t>
            </w:r>
            <w:r w:rsidRPr="00277B66">
              <w:rPr>
                <w:rFonts w:cs="Times New Roman"/>
                <w:color w:val="auto"/>
                <w:sz w:val="24"/>
                <w:szCs w:val="24"/>
              </w:rPr>
              <w:t>а</w:t>
            </w:r>
            <w:r w:rsidRPr="00277B66">
              <w:rPr>
                <w:rFonts w:cs="Times New Roman"/>
                <w:color w:val="auto"/>
                <w:sz w:val="24"/>
                <w:szCs w:val="24"/>
              </w:rPr>
              <w:t>ла.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Вокализация наиболее ярких тем инструментальных сочинений.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до</w:t>
            </w:r>
            <w:r w:rsidRPr="00277B66">
              <w:rPr>
                <w:rFonts w:cs="Times New Roman"/>
                <w:color w:val="auto"/>
                <w:sz w:val="24"/>
                <w:szCs w:val="24"/>
              </w:rPr>
              <w:t>с</w:t>
            </w:r>
            <w:r w:rsidRPr="00277B66">
              <w:rPr>
                <w:rFonts w:cs="Times New Roman"/>
                <w:color w:val="auto"/>
                <w:sz w:val="24"/>
                <w:szCs w:val="24"/>
              </w:rPr>
              <w:t>тупных вокальных сочинений.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клавишных или духовых инструментах комп</w:t>
            </w:r>
            <w:r w:rsidRPr="00277B66">
              <w:rPr>
                <w:rFonts w:cs="Times New Roman"/>
                <w:color w:val="auto"/>
                <w:sz w:val="24"/>
                <w:szCs w:val="24"/>
              </w:rPr>
              <w:t>о</w:t>
            </w:r>
            <w:r w:rsidRPr="00277B66">
              <w:rPr>
                <w:rFonts w:cs="Times New Roman"/>
                <w:color w:val="auto"/>
                <w:sz w:val="24"/>
                <w:szCs w:val="24"/>
              </w:rPr>
              <w:t>зиторских мелодий, прослеж</w:t>
            </w:r>
            <w:r w:rsidRPr="00277B66">
              <w:rPr>
                <w:rFonts w:cs="Times New Roman"/>
                <w:color w:val="auto"/>
                <w:sz w:val="24"/>
                <w:szCs w:val="24"/>
              </w:rPr>
              <w:t>и</w:t>
            </w:r>
            <w:r w:rsidRPr="00277B66">
              <w:rPr>
                <w:rFonts w:cs="Times New Roman"/>
                <w:color w:val="auto"/>
                <w:sz w:val="24"/>
                <w:szCs w:val="24"/>
              </w:rPr>
              <w:t>вание их по нотной записи.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Творческие, исследовательские проекты, посвящённые выда</w:t>
            </w:r>
            <w:r w:rsidRPr="00277B66">
              <w:rPr>
                <w:rFonts w:cs="Times New Roman"/>
                <w:color w:val="auto"/>
                <w:sz w:val="24"/>
                <w:szCs w:val="24"/>
              </w:rPr>
              <w:t>ю</w:t>
            </w:r>
            <w:r w:rsidRPr="00277B66">
              <w:rPr>
                <w:rFonts w:cs="Times New Roman"/>
                <w:color w:val="auto"/>
                <w:sz w:val="24"/>
                <w:szCs w:val="24"/>
              </w:rPr>
              <w:t>щимся композиторам</w:t>
            </w:r>
          </w:p>
        </w:tc>
      </w:tr>
    </w:tbl>
    <w:p w:rsidR="007E6936" w:rsidRPr="00277B66" w:rsidRDefault="007E6936" w:rsidP="00967FDE">
      <w:pPr>
        <w:pStyle w:val="body"/>
        <w:spacing w:line="240" w:lineRule="auto"/>
        <w:rPr>
          <w:rFonts w:cs="Times New Roman"/>
          <w:color w:val="auto"/>
          <w:sz w:val="24"/>
          <w:szCs w:val="24"/>
        </w:rPr>
      </w:pPr>
    </w:p>
    <w:p w:rsidR="007E6936" w:rsidRPr="00277B66" w:rsidRDefault="007E6936"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4 «Духовная музыка»</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Звуч</w:t>
            </w:r>
            <w:r w:rsidRPr="00277B66">
              <w:rPr>
                <w:rFonts w:cs="Times New Roman"/>
                <w:color w:val="auto"/>
                <w:sz w:val="24"/>
                <w:szCs w:val="24"/>
              </w:rPr>
              <w:t>а</w:t>
            </w:r>
            <w:r w:rsidRPr="00277B66">
              <w:rPr>
                <w:rFonts w:cs="Times New Roman"/>
                <w:color w:val="auto"/>
                <w:sz w:val="24"/>
                <w:szCs w:val="24"/>
              </w:rPr>
              <w:t>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Колокола. </w:t>
            </w:r>
            <w:r w:rsidRPr="00277B66">
              <w:rPr>
                <w:rFonts w:cs="Times New Roman"/>
                <w:color w:val="auto"/>
                <w:sz w:val="24"/>
                <w:szCs w:val="24"/>
              </w:rPr>
              <w:br/>
              <w:t>Колокольные звоны (благовест, трезвон и др.).</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Звонарские </w:t>
            </w:r>
            <w:r w:rsidRPr="00277B66">
              <w:rPr>
                <w:rFonts w:cs="Times New Roman"/>
                <w:color w:val="auto"/>
                <w:sz w:val="24"/>
                <w:szCs w:val="24"/>
              </w:rPr>
              <w:br/>
              <w:t xml:space="preserve">приговорки. </w:t>
            </w:r>
            <w:r w:rsidRPr="00277B66">
              <w:rPr>
                <w:rFonts w:cs="Times New Roman"/>
                <w:color w:val="auto"/>
                <w:sz w:val="24"/>
                <w:szCs w:val="24"/>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Обобщение жизненного опыта, связанного со зв</w:t>
            </w:r>
            <w:r w:rsidRPr="00277B66">
              <w:rPr>
                <w:rFonts w:cs="Times New Roman"/>
                <w:color w:val="auto"/>
                <w:sz w:val="24"/>
                <w:szCs w:val="24"/>
              </w:rPr>
              <w:t>у</w:t>
            </w:r>
            <w:r w:rsidRPr="00277B66">
              <w:rPr>
                <w:rFonts w:cs="Times New Roman"/>
                <w:color w:val="auto"/>
                <w:sz w:val="24"/>
                <w:szCs w:val="24"/>
              </w:rPr>
              <w:t>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музыки русских композиторов</w:t>
            </w:r>
            <w:r w:rsidRPr="00277B66">
              <w:rPr>
                <w:rStyle w:val="footnote-num"/>
                <w:rFonts w:cs="Times New Roman"/>
                <w:color w:val="auto"/>
                <w:sz w:val="24"/>
                <w:szCs w:val="24"/>
              </w:rPr>
              <w:t>1</w:t>
            </w:r>
            <w:r w:rsidRPr="00277B66">
              <w:rPr>
                <w:rFonts w:cs="Times New Roman"/>
                <w:color w:val="auto"/>
                <w:sz w:val="24"/>
                <w:szCs w:val="24"/>
              </w:rPr>
              <w:t xml:space="preserve"> с ярко выраженным изобразительным элементом кол</w:t>
            </w:r>
            <w:r w:rsidRPr="00277B66">
              <w:rPr>
                <w:rFonts w:cs="Times New Roman"/>
                <w:color w:val="auto"/>
                <w:sz w:val="24"/>
                <w:szCs w:val="24"/>
              </w:rPr>
              <w:t>о</w:t>
            </w:r>
            <w:r w:rsidRPr="00277B66">
              <w:rPr>
                <w:rFonts w:cs="Times New Roman"/>
                <w:color w:val="auto"/>
                <w:sz w:val="24"/>
                <w:szCs w:val="24"/>
              </w:rPr>
              <w:t>кольности. Выявление, обсуждение характера, в</w:t>
            </w:r>
            <w:r w:rsidRPr="00277B66">
              <w:rPr>
                <w:rFonts w:cs="Times New Roman"/>
                <w:color w:val="auto"/>
                <w:sz w:val="24"/>
                <w:szCs w:val="24"/>
              </w:rPr>
              <w:t>ы</w:t>
            </w:r>
            <w:r w:rsidRPr="00277B66">
              <w:rPr>
                <w:rFonts w:cs="Times New Roman"/>
                <w:color w:val="auto"/>
                <w:sz w:val="24"/>
                <w:szCs w:val="24"/>
              </w:rPr>
              <w:t>разительных средств, использованных композит</w:t>
            </w:r>
            <w:r w:rsidRPr="00277B66">
              <w:rPr>
                <w:rFonts w:cs="Times New Roman"/>
                <w:color w:val="auto"/>
                <w:sz w:val="24"/>
                <w:szCs w:val="24"/>
              </w:rPr>
              <w:t>о</w:t>
            </w:r>
            <w:r w:rsidRPr="00277B66">
              <w:rPr>
                <w:rFonts w:cs="Times New Roman"/>
                <w:color w:val="auto"/>
                <w:sz w:val="24"/>
                <w:szCs w:val="24"/>
              </w:rPr>
              <w:t>ром.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Двигательная импровизация — имитация движений звонаря на колокольне.</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Ритмические и артикуляционные упражнения на основе звонарских приговорок.</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Просмотр документального фильма о колоколах.</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Песни веру</w:t>
            </w:r>
            <w:r w:rsidRPr="00277B66">
              <w:rPr>
                <w:rFonts w:cs="Times New Roman"/>
                <w:color w:val="auto"/>
                <w:sz w:val="24"/>
                <w:szCs w:val="24"/>
              </w:rPr>
              <w:t>ю</w:t>
            </w:r>
            <w:r w:rsidRPr="00277B66">
              <w:rPr>
                <w:rFonts w:cs="Times New Roman"/>
                <w:color w:val="auto"/>
                <w:sz w:val="24"/>
                <w:szCs w:val="24"/>
              </w:rPr>
              <w:t>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Молитва, хорал, песнопение, </w:t>
            </w:r>
            <w:r w:rsidRPr="00277B66">
              <w:rPr>
                <w:rFonts w:cs="Times New Roman"/>
                <w:color w:val="auto"/>
                <w:sz w:val="24"/>
                <w:szCs w:val="24"/>
              </w:rPr>
              <w:br/>
              <w:t>духовный стих.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Образы духовной музыки в творч</w:t>
            </w:r>
            <w:r w:rsidRPr="00277B66">
              <w:rPr>
                <w:rFonts w:cs="Times New Roman"/>
                <w:color w:val="auto"/>
                <w:sz w:val="24"/>
                <w:szCs w:val="24"/>
              </w:rPr>
              <w:t>е</w:t>
            </w:r>
            <w:r w:rsidRPr="00277B66">
              <w:rPr>
                <w:rFonts w:cs="Times New Roman"/>
                <w:color w:val="auto"/>
                <w:sz w:val="24"/>
                <w:szCs w:val="24"/>
              </w:rPr>
              <w:t>стве композит</w:t>
            </w:r>
            <w:r w:rsidRPr="00277B66">
              <w:rPr>
                <w:rFonts w:cs="Times New Roman"/>
                <w:color w:val="auto"/>
                <w:sz w:val="24"/>
                <w:szCs w:val="24"/>
              </w:rPr>
              <w:t>о</w:t>
            </w:r>
            <w:r w:rsidRPr="00277B66">
              <w:rPr>
                <w:rFonts w:cs="Times New Roman"/>
                <w:color w:val="auto"/>
                <w:sz w:val="24"/>
                <w:szCs w:val="24"/>
              </w:rP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произведениями светской музыки, в которых воплощены молитвенные интонации, и</w:t>
            </w:r>
            <w:r w:rsidRPr="00277B66">
              <w:rPr>
                <w:rFonts w:cs="Times New Roman"/>
                <w:color w:val="auto"/>
                <w:sz w:val="24"/>
                <w:szCs w:val="24"/>
              </w:rPr>
              <w:t>с</w:t>
            </w:r>
            <w:r w:rsidRPr="00277B66">
              <w:rPr>
                <w:rFonts w:cs="Times New Roman"/>
                <w:color w:val="auto"/>
                <w:sz w:val="24"/>
                <w:szCs w:val="24"/>
              </w:rPr>
              <w:t>пользуется хоральный склад звучания.</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документального фильма о значении молитвы.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Рисование по мотивам прослушанных музыкальных произведений</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Инс</w:t>
            </w:r>
            <w:r w:rsidRPr="00277B66">
              <w:rPr>
                <w:rFonts w:cs="Times New Roman"/>
                <w:color w:val="auto"/>
                <w:sz w:val="24"/>
                <w:szCs w:val="24"/>
              </w:rPr>
              <w:t>т</w:t>
            </w:r>
            <w:r w:rsidRPr="00277B66">
              <w:rPr>
                <w:rFonts w:cs="Times New Roman"/>
                <w:color w:val="auto"/>
                <w:sz w:val="24"/>
                <w:szCs w:val="24"/>
              </w:rPr>
              <w:t>руме</w:t>
            </w:r>
            <w:r w:rsidRPr="00277B66">
              <w:rPr>
                <w:rFonts w:cs="Times New Roman"/>
                <w:color w:val="auto"/>
                <w:sz w:val="24"/>
                <w:szCs w:val="24"/>
              </w:rPr>
              <w:t>н</w:t>
            </w:r>
            <w:r w:rsidRPr="00277B66">
              <w:rPr>
                <w:rFonts w:cs="Times New Roman"/>
                <w:color w:val="auto"/>
                <w:sz w:val="24"/>
                <w:szCs w:val="24"/>
              </w:rPr>
              <w:t>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учебных и художественных текстов, посв</w:t>
            </w:r>
            <w:r w:rsidRPr="00277B66">
              <w:rPr>
                <w:rFonts w:cs="Times New Roman"/>
                <w:color w:val="auto"/>
                <w:sz w:val="24"/>
                <w:szCs w:val="24"/>
              </w:rPr>
              <w:t>я</w:t>
            </w:r>
            <w:r w:rsidRPr="00277B66">
              <w:rPr>
                <w:rFonts w:cs="Times New Roman"/>
                <w:color w:val="auto"/>
                <w:sz w:val="24"/>
                <w:szCs w:val="24"/>
              </w:rPr>
              <w:t>щённых истории создания, устройству органа, его роли в католическом и протестантском богослуж</w:t>
            </w:r>
            <w:r w:rsidRPr="00277B66">
              <w:rPr>
                <w:rFonts w:cs="Times New Roman"/>
                <w:color w:val="auto"/>
                <w:sz w:val="24"/>
                <w:szCs w:val="24"/>
              </w:rPr>
              <w:t>е</w:t>
            </w:r>
            <w:r w:rsidRPr="00277B66">
              <w:rPr>
                <w:rFonts w:cs="Times New Roman"/>
                <w:color w:val="auto"/>
                <w:sz w:val="24"/>
                <w:szCs w:val="24"/>
              </w:rPr>
              <w:t>нии. Ответы на вопросы учителя.</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Слушание органной музыки И. С. Баха. Описание впечатления от восприятия, характеристика муз</w:t>
            </w:r>
            <w:r w:rsidRPr="00277B66">
              <w:rPr>
                <w:rFonts w:cs="Times New Roman"/>
                <w:color w:val="auto"/>
                <w:sz w:val="24"/>
                <w:szCs w:val="24"/>
              </w:rPr>
              <w:t>ы</w:t>
            </w:r>
            <w:r w:rsidRPr="00277B66">
              <w:rPr>
                <w:rFonts w:cs="Times New Roman"/>
                <w:color w:val="auto"/>
                <w:sz w:val="24"/>
                <w:szCs w:val="24"/>
              </w:rPr>
              <w:t>кально-выразительных средств.</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Игровая имитация особенностей игры на органе (во время слушания).</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 xml:space="preserve">Звуковое исследование — исполнение (учителем) на </w:t>
            </w:r>
            <w:r w:rsidRPr="00277B66">
              <w:rPr>
                <w:rFonts w:cs="Times New Roman"/>
                <w:color w:val="auto"/>
                <w:sz w:val="24"/>
                <w:szCs w:val="24"/>
              </w:rPr>
              <w:lastRenderedPageBreak/>
              <w:t>синтезаторе знакомых музыкальных произведений тембром органа. Наблюдение за трансформацией музыкального образа.</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органной музыки.</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w:t>
            </w:r>
            <w:r w:rsidRPr="00277B66">
              <w:rPr>
                <w:rFonts w:cs="Times New Roman"/>
                <w:color w:val="auto"/>
                <w:sz w:val="24"/>
                <w:szCs w:val="24"/>
              </w:rPr>
              <w:t>н</w:t>
            </w:r>
            <w:r w:rsidRPr="00277B66">
              <w:rPr>
                <w:rFonts w:cs="Times New Roman"/>
                <w:color w:val="auto"/>
                <w:sz w:val="24"/>
                <w:szCs w:val="24"/>
              </w:rPr>
              <w:t>та.</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Просмотр познавательного фильма об органе.</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Литературное, художественное творчество на о</w:t>
            </w:r>
            <w:r w:rsidRPr="00277B66">
              <w:rPr>
                <w:rFonts w:cs="Times New Roman"/>
                <w:color w:val="auto"/>
                <w:sz w:val="24"/>
                <w:szCs w:val="24"/>
              </w:rPr>
              <w:t>с</w:t>
            </w:r>
            <w:r w:rsidRPr="00277B66">
              <w:rPr>
                <w:rFonts w:cs="Times New Roman"/>
                <w:color w:val="auto"/>
                <w:sz w:val="24"/>
                <w:szCs w:val="24"/>
              </w:rPr>
              <w:t>нове музыкальных впечатлений от восприятия о</w:t>
            </w:r>
            <w:r w:rsidRPr="00277B66">
              <w:rPr>
                <w:rFonts w:cs="Times New Roman"/>
                <w:color w:val="auto"/>
                <w:sz w:val="24"/>
                <w:szCs w:val="24"/>
              </w:rPr>
              <w:t>р</w:t>
            </w:r>
            <w:r w:rsidRPr="00277B66">
              <w:rPr>
                <w:rFonts w:cs="Times New Roman"/>
                <w:color w:val="auto"/>
                <w:sz w:val="24"/>
                <w:szCs w:val="24"/>
              </w:rPr>
              <w:t>ганной музыки</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Иску</w:t>
            </w:r>
            <w:r w:rsidRPr="00277B66">
              <w:rPr>
                <w:rFonts w:cs="Times New Roman"/>
                <w:color w:val="auto"/>
                <w:sz w:val="24"/>
                <w:szCs w:val="24"/>
              </w:rPr>
              <w:t>с</w:t>
            </w:r>
            <w:r w:rsidRPr="00277B66">
              <w:rPr>
                <w:rFonts w:cs="Times New Roman"/>
                <w:color w:val="auto"/>
                <w:sz w:val="24"/>
                <w:szCs w:val="24"/>
              </w:rPr>
              <w:t>ство Русской прав</w:t>
            </w:r>
            <w:r w:rsidRPr="00277B66">
              <w:rPr>
                <w:rFonts w:cs="Times New Roman"/>
                <w:color w:val="auto"/>
                <w:sz w:val="24"/>
                <w:szCs w:val="24"/>
              </w:rPr>
              <w:t>о</w:t>
            </w:r>
            <w:r w:rsidRPr="00277B66">
              <w:rPr>
                <w:rFonts w:cs="Times New Roman"/>
                <w:color w:val="auto"/>
                <w:sz w:val="24"/>
                <w:szCs w:val="24"/>
              </w:rP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в прав</w:t>
            </w:r>
            <w:r w:rsidRPr="00277B66">
              <w:rPr>
                <w:rFonts w:cs="Times New Roman"/>
                <w:color w:val="auto"/>
                <w:sz w:val="24"/>
                <w:szCs w:val="24"/>
              </w:rPr>
              <w:t>о</w:t>
            </w:r>
            <w:r w:rsidRPr="00277B66">
              <w:rPr>
                <w:rFonts w:cs="Times New Roman"/>
                <w:color w:val="auto"/>
                <w:sz w:val="24"/>
                <w:szCs w:val="24"/>
              </w:rPr>
              <w:t xml:space="preserve">славном храме. </w:t>
            </w:r>
            <w:r w:rsidRPr="00277B66">
              <w:rPr>
                <w:rFonts w:cs="Times New Roman"/>
                <w:color w:val="auto"/>
                <w:sz w:val="24"/>
                <w:szCs w:val="24"/>
              </w:rPr>
              <w:br/>
              <w:t>Традиции испо</w:t>
            </w:r>
            <w:r w:rsidRPr="00277B66">
              <w:rPr>
                <w:rFonts w:cs="Times New Roman"/>
                <w:color w:val="auto"/>
                <w:sz w:val="24"/>
                <w:szCs w:val="24"/>
              </w:rPr>
              <w:t>л</w:t>
            </w:r>
            <w:r w:rsidRPr="00277B66">
              <w:rPr>
                <w:rFonts w:cs="Times New Roman"/>
                <w:color w:val="auto"/>
                <w:sz w:val="24"/>
                <w:szCs w:val="24"/>
              </w:rPr>
              <w:t xml:space="preserve">нения, жанры </w:t>
            </w:r>
            <w:r w:rsidRPr="00277B66">
              <w:rPr>
                <w:rFonts w:cs="Times New Roman"/>
                <w:color w:val="auto"/>
                <w:sz w:val="24"/>
                <w:szCs w:val="24"/>
              </w:rPr>
              <w:br/>
              <w:t>(тропарь, стихира, величание и др.). Музыка и жив</w:t>
            </w:r>
            <w:r w:rsidRPr="00277B66">
              <w:rPr>
                <w:rFonts w:cs="Times New Roman"/>
                <w:color w:val="auto"/>
                <w:sz w:val="24"/>
                <w:szCs w:val="24"/>
              </w:rPr>
              <w:t>о</w:t>
            </w:r>
            <w:r w:rsidRPr="00277B66">
              <w:rPr>
                <w:rFonts w:cs="Times New Roman"/>
                <w:color w:val="auto"/>
                <w:sz w:val="24"/>
                <w:szCs w:val="24"/>
              </w:rPr>
              <w:t xml:space="preserve">пись, посвящённые </w:t>
            </w:r>
            <w:r w:rsidRPr="00277B66">
              <w:rPr>
                <w:rFonts w:cs="Times New Roman"/>
                <w:color w:val="auto"/>
                <w:sz w:val="24"/>
                <w:szCs w:val="24"/>
              </w:rPr>
              <w:br/>
              <w:t>святым. Образы Христа, Богор</w:t>
            </w:r>
            <w:r w:rsidRPr="00277B66">
              <w:rPr>
                <w:rFonts w:cs="Times New Roman"/>
                <w:color w:val="auto"/>
                <w:sz w:val="24"/>
                <w:szCs w:val="24"/>
              </w:rPr>
              <w:t>о</w:t>
            </w:r>
            <w:r w:rsidRPr="00277B66">
              <w:rPr>
                <w:rFonts w:cs="Times New Roman"/>
                <w:color w:val="auto"/>
                <w:sz w:val="24"/>
                <w:szCs w:val="24"/>
              </w:rPr>
              <w:t>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вокальных произведений религиозной тематики, сравнение церковных м</w:t>
            </w:r>
            <w:r w:rsidRPr="00277B66">
              <w:rPr>
                <w:rFonts w:cs="Times New Roman"/>
                <w:color w:val="auto"/>
                <w:sz w:val="24"/>
                <w:szCs w:val="24"/>
              </w:rPr>
              <w:t>е</w:t>
            </w:r>
            <w:r w:rsidRPr="00277B66">
              <w:rPr>
                <w:rFonts w:cs="Times New Roman"/>
                <w:color w:val="auto"/>
                <w:sz w:val="24"/>
                <w:szCs w:val="24"/>
              </w:rPr>
              <w:t>лодий и народных песен, мелодий светской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Сопоставление произведений музыки и живописи, посвящённых святым, Христу, Богородице.</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храма.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Поиск в Интернете информации о Крещении Руси, святых, об иконах</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Религ</w:t>
            </w:r>
            <w:r w:rsidRPr="00277B66">
              <w:rPr>
                <w:rFonts w:cs="Times New Roman"/>
                <w:color w:val="auto"/>
                <w:sz w:val="24"/>
                <w:szCs w:val="24"/>
              </w:rPr>
              <w:t>и</w:t>
            </w:r>
            <w:r w:rsidRPr="00277B66">
              <w:rPr>
                <w:rFonts w:cs="Times New Roman"/>
                <w:color w:val="auto"/>
                <w:sz w:val="24"/>
                <w:szCs w:val="24"/>
              </w:rPr>
              <w:t>озные праз</w:t>
            </w:r>
            <w:r w:rsidRPr="00277B66">
              <w:rPr>
                <w:rFonts w:cs="Times New Roman"/>
                <w:color w:val="auto"/>
                <w:sz w:val="24"/>
                <w:szCs w:val="24"/>
              </w:rPr>
              <w:t>д</w:t>
            </w:r>
            <w:r w:rsidRPr="00277B66">
              <w:rPr>
                <w:rFonts w:cs="Times New Roman"/>
                <w:color w:val="auto"/>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Праздничная служба, вокальная </w:t>
            </w:r>
            <w:r w:rsidRPr="00277B66">
              <w:rPr>
                <w:rFonts w:cs="Times New Roman"/>
                <w:color w:val="auto"/>
                <w:sz w:val="24"/>
                <w:szCs w:val="24"/>
              </w:rPr>
              <w:br/>
              <w:t>(в том числе хор</w:t>
            </w:r>
            <w:r w:rsidRPr="00277B66">
              <w:rPr>
                <w:rFonts w:cs="Times New Roman"/>
                <w:color w:val="auto"/>
                <w:sz w:val="24"/>
                <w:szCs w:val="24"/>
              </w:rPr>
              <w:t>о</w:t>
            </w:r>
            <w:r w:rsidRPr="00277B66">
              <w:rPr>
                <w:rFonts w:cs="Times New Roman"/>
                <w:color w:val="auto"/>
                <w:sz w:val="24"/>
                <w:szCs w:val="24"/>
              </w:rPr>
              <w:t>вая) музыка рел</w:t>
            </w:r>
            <w:r w:rsidRPr="00277B66">
              <w:rPr>
                <w:rFonts w:cs="Times New Roman"/>
                <w:color w:val="auto"/>
                <w:sz w:val="24"/>
                <w:szCs w:val="24"/>
              </w:rPr>
              <w:t>и</w:t>
            </w:r>
            <w:r w:rsidRPr="00277B66">
              <w:rPr>
                <w:rFonts w:cs="Times New Roman"/>
                <w:color w:val="auto"/>
                <w:sz w:val="24"/>
                <w:szCs w:val="24"/>
              </w:rPr>
              <w:t>гиозного соде</w:t>
            </w:r>
            <w:r w:rsidRPr="00277B66">
              <w:rPr>
                <w:rFonts w:cs="Times New Roman"/>
                <w:color w:val="auto"/>
                <w:sz w:val="24"/>
                <w:szCs w:val="24"/>
              </w:rPr>
              <w:t>р</w:t>
            </w:r>
            <w:r w:rsidRPr="00277B66">
              <w:rPr>
                <w:rFonts w:cs="Times New Roman"/>
                <w:color w:val="auto"/>
                <w:sz w:val="24"/>
                <w:szCs w:val="24"/>
              </w:rPr>
              <w:t>жания</w:t>
            </w:r>
            <w:r w:rsidRPr="00277B66">
              <w:rPr>
                <w:rStyle w:val="footnote-num"/>
                <w:rFonts w:cs="Times New Roman"/>
                <w:color w:val="auto"/>
                <w:sz w:val="24"/>
                <w:szCs w:val="24"/>
              </w:rPr>
              <w:t>1</w:t>
            </w:r>
            <w:r w:rsidRPr="00277B66">
              <w:rPr>
                <w:rFonts w:cs="Times New Roman"/>
                <w:color w:val="auto"/>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фрагментов праздничных богослужений, определение характера музыки, её религиозного содержания.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(с опорой на нотный текст), исполн</w:t>
            </w:r>
            <w:r w:rsidRPr="00277B66">
              <w:rPr>
                <w:rFonts w:cs="Times New Roman"/>
                <w:color w:val="auto"/>
                <w:sz w:val="24"/>
                <w:szCs w:val="24"/>
              </w:rPr>
              <w:t>е</w:t>
            </w:r>
            <w:r w:rsidRPr="00277B66">
              <w:rPr>
                <w:rFonts w:cs="Times New Roman"/>
                <w:color w:val="auto"/>
                <w:sz w:val="24"/>
                <w:szCs w:val="24"/>
              </w:rPr>
              <w:t>ние доступных вокальных произведений духовной музыки.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 посвящённого религиозным праздникам.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духовной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Исследовательские проекты, посвящённые музыке религиозных праздников</w:t>
            </w:r>
          </w:p>
        </w:tc>
      </w:tr>
    </w:tbl>
    <w:p w:rsidR="007E6936" w:rsidRPr="00277B66" w:rsidRDefault="007E6936" w:rsidP="00967FDE">
      <w:pPr>
        <w:pStyle w:val="body"/>
        <w:spacing w:line="240" w:lineRule="auto"/>
        <w:rPr>
          <w:rFonts w:cs="Times New Roman"/>
          <w:color w:val="auto"/>
          <w:sz w:val="24"/>
          <w:szCs w:val="24"/>
        </w:rPr>
      </w:pPr>
    </w:p>
    <w:p w:rsidR="007E6936" w:rsidRPr="00277B66" w:rsidRDefault="007E6936"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5 «Классическая музыка»</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Данный модуль является одним из важнейших. Шедевры мировой музыкальной классики соста</w:t>
      </w:r>
      <w:r w:rsidRPr="00277B66">
        <w:rPr>
          <w:rFonts w:cs="Times New Roman"/>
          <w:color w:val="auto"/>
          <w:sz w:val="24"/>
          <w:szCs w:val="24"/>
        </w:rPr>
        <w:t>в</w:t>
      </w:r>
      <w:r w:rsidRPr="00277B66">
        <w:rPr>
          <w:rFonts w:cs="Times New Roman"/>
          <w:color w:val="auto"/>
          <w:sz w:val="24"/>
          <w:szCs w:val="24"/>
        </w:rPr>
        <w:t>ляют золотой фонд музыкальной культуры. Проверенные временем образцы камерных и симфон</w:t>
      </w:r>
      <w:r w:rsidRPr="00277B66">
        <w:rPr>
          <w:rFonts w:cs="Times New Roman"/>
          <w:color w:val="auto"/>
          <w:sz w:val="24"/>
          <w:szCs w:val="24"/>
        </w:rPr>
        <w:t>и</w:t>
      </w:r>
      <w:r w:rsidRPr="00277B66">
        <w:rPr>
          <w:rFonts w:cs="Times New Roman"/>
          <w:color w:val="auto"/>
          <w:sz w:val="24"/>
          <w:szCs w:val="24"/>
        </w:rPr>
        <w:t xml:space="preserve">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Pr="00277B66" w:rsidRDefault="007E6936" w:rsidP="00967FDE">
      <w:pPr>
        <w:pStyle w:val="bodyindent"/>
        <w:spacing w:line="240" w:lineRule="auto"/>
        <w:ind w:right="83"/>
        <w:rPr>
          <w:rFonts w:cs="Times New Roman"/>
          <w:color w:val="auto"/>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Комп</w:t>
            </w:r>
            <w:r w:rsidRPr="00277B66">
              <w:rPr>
                <w:rFonts w:cs="Times New Roman"/>
                <w:color w:val="auto"/>
                <w:sz w:val="24"/>
                <w:szCs w:val="24"/>
              </w:rPr>
              <w:t>о</w:t>
            </w:r>
            <w:r w:rsidRPr="00277B66">
              <w:rPr>
                <w:rFonts w:cs="Times New Roman"/>
                <w:color w:val="auto"/>
                <w:sz w:val="24"/>
                <w:szCs w:val="24"/>
              </w:rPr>
              <w:t>зитор — испо</w:t>
            </w:r>
            <w:r w:rsidRPr="00277B66">
              <w:rPr>
                <w:rFonts w:cs="Times New Roman"/>
                <w:color w:val="auto"/>
                <w:sz w:val="24"/>
                <w:szCs w:val="24"/>
              </w:rPr>
              <w:t>л</w:t>
            </w:r>
            <w:r w:rsidRPr="00277B66">
              <w:rPr>
                <w:rFonts w:cs="Times New Roman"/>
                <w:color w:val="auto"/>
                <w:sz w:val="24"/>
                <w:szCs w:val="24"/>
              </w:rPr>
              <w:t>н</w:t>
            </w:r>
            <w:r w:rsidRPr="00277B66">
              <w:rPr>
                <w:rFonts w:cs="Times New Roman"/>
                <w:color w:val="auto"/>
                <w:sz w:val="24"/>
                <w:szCs w:val="24"/>
              </w:rPr>
              <w:t>и</w:t>
            </w:r>
            <w:r w:rsidRPr="00277B66">
              <w:rPr>
                <w:rFonts w:cs="Times New Roman"/>
                <w:color w:val="auto"/>
                <w:sz w:val="24"/>
                <w:szCs w:val="24"/>
              </w:rPr>
              <w:t>тель — слуш</w:t>
            </w:r>
            <w:r w:rsidRPr="00277B66">
              <w:rPr>
                <w:rFonts w:cs="Times New Roman"/>
                <w:color w:val="auto"/>
                <w:sz w:val="24"/>
                <w:szCs w:val="24"/>
              </w:rPr>
              <w:t>а</w:t>
            </w:r>
            <w:r w:rsidRPr="00277B66">
              <w:rPr>
                <w:rFonts w:cs="Times New Roman"/>
                <w:color w:val="auto"/>
                <w:sz w:val="24"/>
                <w:szCs w:val="24"/>
              </w:rPr>
              <w:t>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Кого называют композитором, исполнителем? Нужно ли учиться слушать музыку? </w:t>
            </w:r>
            <w:r w:rsidRPr="00277B66">
              <w:rPr>
                <w:rFonts w:cs="Times New Roman"/>
                <w:color w:val="auto"/>
                <w:sz w:val="24"/>
                <w:szCs w:val="24"/>
              </w:rPr>
              <w:br/>
              <w:t>Что значит «уметь слушать музыку»? Концерт, ко</w:t>
            </w:r>
            <w:r w:rsidRPr="00277B66">
              <w:rPr>
                <w:rFonts w:cs="Times New Roman"/>
                <w:color w:val="auto"/>
                <w:sz w:val="24"/>
                <w:szCs w:val="24"/>
              </w:rPr>
              <w:t>н</w:t>
            </w:r>
            <w:r w:rsidRPr="00277B66">
              <w:rPr>
                <w:rFonts w:cs="Times New Roman"/>
                <w:color w:val="auto"/>
                <w:sz w:val="24"/>
                <w:szCs w:val="24"/>
              </w:rPr>
              <w:t>цертный зал.</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видеозаписи концерта. Слушание музыки, рассматривание иллюстраций. Диалог с учителем по теме занятия. «Я — исполнитель». Игра — имит</w:t>
            </w:r>
            <w:r w:rsidRPr="00277B66">
              <w:rPr>
                <w:rFonts w:cs="Times New Roman"/>
                <w:color w:val="auto"/>
                <w:sz w:val="24"/>
                <w:szCs w:val="24"/>
              </w:rPr>
              <w:t>а</w:t>
            </w:r>
            <w:r w:rsidRPr="00277B66">
              <w:rPr>
                <w:rFonts w:cs="Times New Roman"/>
                <w:color w:val="auto"/>
                <w:sz w:val="24"/>
                <w:szCs w:val="24"/>
              </w:rPr>
              <w:t>ция исполнительских движений. Игра «Я — ко</w:t>
            </w:r>
            <w:r w:rsidRPr="00277B66">
              <w:rPr>
                <w:rFonts w:cs="Times New Roman"/>
                <w:color w:val="auto"/>
                <w:sz w:val="24"/>
                <w:szCs w:val="24"/>
              </w:rPr>
              <w:t>м</w:t>
            </w:r>
            <w:r w:rsidRPr="00277B66">
              <w:rPr>
                <w:rFonts w:cs="Times New Roman"/>
                <w:color w:val="auto"/>
                <w:sz w:val="24"/>
                <w:szCs w:val="24"/>
              </w:rPr>
              <w:t>позитор» (сочинение небольших попевок, мелод</w:t>
            </w:r>
            <w:r w:rsidRPr="00277B66">
              <w:rPr>
                <w:rFonts w:cs="Times New Roman"/>
                <w:color w:val="auto"/>
                <w:sz w:val="24"/>
                <w:szCs w:val="24"/>
              </w:rPr>
              <w:t>и</w:t>
            </w:r>
            <w:r w:rsidRPr="00277B66">
              <w:rPr>
                <w:rFonts w:cs="Times New Roman"/>
                <w:color w:val="auto"/>
                <w:sz w:val="24"/>
                <w:szCs w:val="24"/>
              </w:rPr>
              <w:t>ческих фраз).</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Освоение правил поведения на концерте</w:t>
            </w:r>
            <w:r w:rsidRPr="00277B66">
              <w:rPr>
                <w:rStyle w:val="footnote-num"/>
                <w:rFonts w:cs="Times New Roman"/>
                <w:color w:val="auto"/>
                <w:sz w:val="24"/>
                <w:szCs w:val="24"/>
              </w:rPr>
              <w:t>2</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«Как на концерте» — выступление учителя или одноклассника, обучающегося в музыкальной школе, с исполнением краткого музыкального пр</w:t>
            </w:r>
            <w:r w:rsidRPr="00277B66">
              <w:rPr>
                <w:rFonts w:cs="Times New Roman"/>
                <w:color w:val="auto"/>
                <w:sz w:val="24"/>
                <w:szCs w:val="24"/>
              </w:rPr>
              <w:t>о</w:t>
            </w:r>
            <w:r w:rsidRPr="00277B66">
              <w:rPr>
                <w:rFonts w:cs="Times New Roman"/>
                <w:color w:val="auto"/>
                <w:sz w:val="24"/>
                <w:szCs w:val="24"/>
              </w:rPr>
              <w:t>изведения.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классической музыки</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Комп</w:t>
            </w:r>
            <w:r w:rsidRPr="00277B66">
              <w:rPr>
                <w:rFonts w:cs="Times New Roman"/>
                <w:color w:val="auto"/>
                <w:sz w:val="24"/>
                <w:szCs w:val="24"/>
              </w:rPr>
              <w:t>о</w:t>
            </w:r>
            <w:r w:rsidRPr="00277B66">
              <w:rPr>
                <w:rFonts w:cs="Times New Roman"/>
                <w:color w:val="auto"/>
                <w:sz w:val="24"/>
                <w:szCs w:val="24"/>
              </w:rPr>
              <w:t>зит</w:t>
            </w:r>
            <w:r w:rsidRPr="00277B66">
              <w:rPr>
                <w:rFonts w:cs="Times New Roman"/>
                <w:color w:val="auto"/>
                <w:sz w:val="24"/>
                <w:szCs w:val="24"/>
              </w:rPr>
              <w:t>о</w:t>
            </w:r>
            <w:r w:rsidRPr="00277B66">
              <w:rPr>
                <w:rFonts w:cs="Times New Roman"/>
                <w:color w:val="auto"/>
                <w:sz w:val="24"/>
                <w:szCs w:val="24"/>
              </w:rPr>
              <w:t>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Детская музыка П. И. Чайковского, С. С. Прокофьева, Д. Б. Кабалевского и др.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Понятие жанра.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музыки, определение основного хара</w:t>
            </w:r>
            <w:r w:rsidRPr="00277B66">
              <w:rPr>
                <w:rFonts w:cs="Times New Roman"/>
                <w:color w:val="auto"/>
                <w:sz w:val="24"/>
                <w:szCs w:val="24"/>
              </w:rPr>
              <w:t>к</w:t>
            </w:r>
            <w:r w:rsidRPr="00277B66">
              <w:rPr>
                <w:rFonts w:cs="Times New Roman"/>
                <w:color w:val="auto"/>
                <w:sz w:val="24"/>
                <w:szCs w:val="24"/>
              </w:rPr>
              <w:t>тера, музыкально-выразительных средств, испол</w:t>
            </w:r>
            <w:r w:rsidRPr="00277B66">
              <w:rPr>
                <w:rFonts w:cs="Times New Roman"/>
                <w:color w:val="auto"/>
                <w:sz w:val="24"/>
                <w:szCs w:val="24"/>
              </w:rPr>
              <w:t>ь</w:t>
            </w:r>
            <w:r w:rsidRPr="00277B66">
              <w:rPr>
                <w:rFonts w:cs="Times New Roman"/>
                <w:color w:val="auto"/>
                <w:sz w:val="24"/>
                <w:szCs w:val="24"/>
              </w:rPr>
              <w:t>зованных композитором. Подбор эпитетов, илл</w:t>
            </w:r>
            <w:r w:rsidRPr="00277B66">
              <w:rPr>
                <w:rFonts w:cs="Times New Roman"/>
                <w:color w:val="auto"/>
                <w:sz w:val="24"/>
                <w:szCs w:val="24"/>
              </w:rPr>
              <w:t>ю</w:t>
            </w:r>
            <w:r w:rsidRPr="00277B66">
              <w:rPr>
                <w:rFonts w:cs="Times New Roman"/>
                <w:color w:val="auto"/>
                <w:sz w:val="24"/>
                <w:szCs w:val="24"/>
              </w:rPr>
              <w:t xml:space="preserve">страций к музыке. Определение жанра.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Вокализация, исполнение мелодий инструме</w:t>
            </w:r>
            <w:r w:rsidRPr="00277B66">
              <w:rPr>
                <w:rFonts w:cs="Times New Roman"/>
                <w:color w:val="auto"/>
                <w:sz w:val="24"/>
                <w:szCs w:val="24"/>
              </w:rPr>
              <w:t>н</w:t>
            </w:r>
            <w:r w:rsidRPr="00277B66">
              <w:rPr>
                <w:rFonts w:cs="Times New Roman"/>
                <w:color w:val="auto"/>
                <w:sz w:val="24"/>
                <w:szCs w:val="24"/>
              </w:rPr>
              <w:t>тальных пьес со словами. Разучивание, исполнение песен.</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Сочинение ритмических аккомпанементов (с п</w:t>
            </w:r>
            <w:r w:rsidRPr="00277B66">
              <w:rPr>
                <w:rFonts w:cs="Times New Roman"/>
                <w:color w:val="auto"/>
                <w:sz w:val="24"/>
                <w:szCs w:val="24"/>
              </w:rPr>
              <w:t>о</w:t>
            </w:r>
            <w:r w:rsidRPr="00277B66">
              <w:rPr>
                <w:rFonts w:cs="Times New Roman"/>
                <w:color w:val="auto"/>
                <w:sz w:val="24"/>
                <w:szCs w:val="24"/>
              </w:rPr>
              <w:t>мощью звучащих жестов или ударных и шумовых инструментов) к пьесам маршевого и танцевального характера</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Оркестр — бол</w:t>
            </w:r>
            <w:r w:rsidRPr="00277B66">
              <w:rPr>
                <w:rFonts w:cs="Times New Roman"/>
                <w:color w:val="auto"/>
                <w:sz w:val="24"/>
                <w:szCs w:val="24"/>
              </w:rPr>
              <w:t>ь</w:t>
            </w:r>
            <w:r w:rsidRPr="00277B66">
              <w:rPr>
                <w:rFonts w:cs="Times New Roman"/>
                <w:color w:val="auto"/>
                <w:sz w:val="24"/>
                <w:szCs w:val="24"/>
              </w:rPr>
              <w:t>шой коллектив музыкантов. Д</w:t>
            </w:r>
            <w:r w:rsidRPr="00277B66">
              <w:rPr>
                <w:rFonts w:cs="Times New Roman"/>
                <w:color w:val="auto"/>
                <w:sz w:val="24"/>
                <w:szCs w:val="24"/>
              </w:rPr>
              <w:t>и</w:t>
            </w:r>
            <w:r w:rsidRPr="00277B66">
              <w:rPr>
                <w:rFonts w:cs="Times New Roman"/>
                <w:color w:val="auto"/>
                <w:sz w:val="24"/>
                <w:szCs w:val="24"/>
              </w:rPr>
              <w:t>рижёр, партитура, репетиция. Жанр концерта — муз</w:t>
            </w:r>
            <w:r w:rsidRPr="00277B66">
              <w:rPr>
                <w:rFonts w:cs="Times New Roman"/>
                <w:color w:val="auto"/>
                <w:sz w:val="24"/>
                <w:szCs w:val="24"/>
              </w:rPr>
              <w:t>ы</w:t>
            </w:r>
            <w:r w:rsidRPr="00277B66">
              <w:rPr>
                <w:rFonts w:cs="Times New Roman"/>
                <w:color w:val="auto"/>
                <w:sz w:val="24"/>
                <w:szCs w:val="24"/>
              </w:rPr>
              <w:t>кальное соревн</w:t>
            </w:r>
            <w:r w:rsidRPr="00277B66">
              <w:rPr>
                <w:rFonts w:cs="Times New Roman"/>
                <w:color w:val="auto"/>
                <w:sz w:val="24"/>
                <w:szCs w:val="24"/>
              </w:rPr>
              <w:t>о</w:t>
            </w:r>
            <w:r w:rsidRPr="00277B66">
              <w:rPr>
                <w:rFonts w:cs="Times New Roman"/>
                <w:color w:val="auto"/>
                <w:sz w:val="24"/>
                <w:szCs w:val="24"/>
              </w:rPr>
              <w:t>вание солиста с оркестром</w:t>
            </w:r>
            <w:r w:rsidRPr="00277B66">
              <w:rPr>
                <w:rStyle w:val="footnote-num"/>
                <w:rFonts w:cs="Times New Roman"/>
                <w:color w:val="auto"/>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музыки в исполнении оркестра. Пр</w:t>
            </w:r>
            <w:r w:rsidRPr="00277B66">
              <w:rPr>
                <w:rFonts w:cs="Times New Roman"/>
                <w:color w:val="auto"/>
                <w:sz w:val="24"/>
                <w:szCs w:val="24"/>
              </w:rPr>
              <w:t>о</w:t>
            </w:r>
            <w:r w:rsidRPr="00277B66">
              <w:rPr>
                <w:rFonts w:cs="Times New Roman"/>
                <w:color w:val="auto"/>
                <w:sz w:val="24"/>
                <w:szCs w:val="24"/>
              </w:rPr>
              <w:t>смотр видеозаписи. Диалог с учителем о роли д</w:t>
            </w:r>
            <w:r w:rsidRPr="00277B66">
              <w:rPr>
                <w:rFonts w:cs="Times New Roman"/>
                <w:color w:val="auto"/>
                <w:sz w:val="24"/>
                <w:szCs w:val="24"/>
              </w:rPr>
              <w:t>и</w:t>
            </w:r>
            <w:r w:rsidRPr="00277B66">
              <w:rPr>
                <w:rFonts w:cs="Times New Roman"/>
                <w:color w:val="auto"/>
                <w:sz w:val="24"/>
                <w:szCs w:val="24"/>
              </w:rPr>
              <w:t>рижёра.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«Я — дирижёр» — игра — имитация дирижёрских жестов во время звучания музыки.</w:t>
            </w:r>
          </w:p>
          <w:p w:rsidR="00767BB0" w:rsidRPr="00277B66" w:rsidRDefault="00767BB0" w:rsidP="00967FDE">
            <w:pPr>
              <w:pStyle w:val="table-body0mm"/>
              <w:spacing w:line="240" w:lineRule="auto"/>
              <w:rPr>
                <w:rFonts w:cs="Times New Roman"/>
                <w:color w:val="auto"/>
                <w:spacing w:val="1"/>
                <w:sz w:val="24"/>
                <w:szCs w:val="24"/>
              </w:rPr>
            </w:pPr>
            <w:r w:rsidRPr="00277B66">
              <w:rPr>
                <w:rFonts w:cs="Times New Roman"/>
                <w:color w:val="auto"/>
                <w:spacing w:val="1"/>
                <w:sz w:val="24"/>
                <w:szCs w:val="24"/>
              </w:rPr>
              <w:t>Разучивание и исполнение песен соответствующей тематики.</w:t>
            </w:r>
          </w:p>
          <w:p w:rsidR="00767BB0" w:rsidRPr="00277B66" w:rsidRDefault="00767BB0" w:rsidP="00967FDE">
            <w:pPr>
              <w:pStyle w:val="table-body0mm"/>
              <w:spacing w:line="240" w:lineRule="auto"/>
              <w:rPr>
                <w:rFonts w:cs="Times New Roman"/>
                <w:color w:val="auto"/>
                <w:spacing w:val="-4"/>
                <w:sz w:val="24"/>
                <w:szCs w:val="24"/>
              </w:rPr>
            </w:pPr>
            <w:r w:rsidRPr="00277B66">
              <w:rPr>
                <w:rFonts w:cs="Times New Roman"/>
                <w:color w:val="auto"/>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Работа по группам — сочинение своего варианта ритмической партитуры</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1—2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Муз</w:t>
            </w:r>
            <w:r w:rsidRPr="00277B66">
              <w:rPr>
                <w:rFonts w:cs="Times New Roman"/>
                <w:color w:val="auto"/>
                <w:sz w:val="24"/>
                <w:szCs w:val="24"/>
              </w:rPr>
              <w:t>ы</w:t>
            </w:r>
            <w:r w:rsidRPr="00277B66">
              <w:rPr>
                <w:rFonts w:cs="Times New Roman"/>
                <w:color w:val="auto"/>
                <w:sz w:val="24"/>
                <w:szCs w:val="24"/>
              </w:rPr>
              <w:t xml:space="preserve">кальные </w:t>
            </w:r>
            <w:r w:rsidRPr="00277B66">
              <w:rPr>
                <w:rFonts w:cs="Times New Roman"/>
                <w:color w:val="auto"/>
                <w:sz w:val="24"/>
                <w:szCs w:val="24"/>
              </w:rPr>
              <w:lastRenderedPageBreak/>
              <w:t>инстр</w:t>
            </w:r>
            <w:r w:rsidRPr="00277B66">
              <w:rPr>
                <w:rFonts w:cs="Times New Roman"/>
                <w:color w:val="auto"/>
                <w:sz w:val="24"/>
                <w:szCs w:val="24"/>
              </w:rPr>
              <w:t>у</w:t>
            </w:r>
            <w:r w:rsidRPr="00277B66">
              <w:rPr>
                <w:rFonts w:cs="Times New Roman"/>
                <w:color w:val="auto"/>
                <w:sz w:val="24"/>
                <w:szCs w:val="24"/>
              </w:rPr>
              <w:t>менты. Форт</w:t>
            </w:r>
            <w:r w:rsidRPr="00277B66">
              <w:rPr>
                <w:rFonts w:cs="Times New Roman"/>
                <w:color w:val="auto"/>
                <w:sz w:val="24"/>
                <w:szCs w:val="24"/>
              </w:rPr>
              <w:t>е</w:t>
            </w:r>
            <w:r w:rsidRPr="00277B66">
              <w:rPr>
                <w:rFonts w:cs="Times New Roman"/>
                <w:color w:val="auto"/>
                <w:sz w:val="24"/>
                <w:szCs w:val="24"/>
              </w:rPr>
              <w:t>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Рояль и пианино. История изобр</w:t>
            </w:r>
            <w:r w:rsidRPr="00277B66">
              <w:rPr>
                <w:rFonts w:cs="Times New Roman"/>
                <w:color w:val="auto"/>
                <w:sz w:val="24"/>
                <w:szCs w:val="24"/>
              </w:rPr>
              <w:t>е</w:t>
            </w:r>
            <w:r w:rsidRPr="00277B66">
              <w:rPr>
                <w:rFonts w:cs="Times New Roman"/>
                <w:color w:val="auto"/>
                <w:sz w:val="24"/>
                <w:szCs w:val="24"/>
              </w:rPr>
              <w:lastRenderedPageBreak/>
              <w:t>тения фортепиано, «секрет»</w:t>
            </w:r>
            <w:r w:rsidR="007E6936" w:rsidRPr="00277B66">
              <w:rPr>
                <w:rFonts w:cs="Times New Roman"/>
                <w:color w:val="auto"/>
                <w:sz w:val="24"/>
                <w:szCs w:val="24"/>
              </w:rPr>
              <w:t xml:space="preserve"> названия инструмента (форте + пиано). «Предки» и «н</w:t>
            </w:r>
            <w:r w:rsidR="007E6936" w:rsidRPr="00277B66">
              <w:rPr>
                <w:rFonts w:cs="Times New Roman"/>
                <w:color w:val="auto"/>
                <w:sz w:val="24"/>
                <w:szCs w:val="24"/>
              </w:rPr>
              <w:t>а</w:t>
            </w:r>
            <w:r w:rsidR="007E6936" w:rsidRPr="00277B66">
              <w:rPr>
                <w:rFonts w:cs="Times New Roman"/>
                <w:color w:val="auto"/>
                <w:sz w:val="24"/>
                <w:szCs w:val="24"/>
              </w:rPr>
              <w:t>следники» форт</w:t>
            </w:r>
            <w:r w:rsidR="007E6936" w:rsidRPr="00277B66">
              <w:rPr>
                <w:rFonts w:cs="Times New Roman"/>
                <w:color w:val="auto"/>
                <w:sz w:val="24"/>
                <w:szCs w:val="24"/>
              </w:rPr>
              <w:t>е</w:t>
            </w:r>
            <w:r w:rsidR="007E6936" w:rsidRPr="00277B66">
              <w:rPr>
                <w:rFonts w:cs="Times New Roman"/>
                <w:color w:val="auto"/>
                <w:sz w:val="24"/>
                <w:szCs w:val="24"/>
              </w:rPr>
              <w:t>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pacing w:val="-2"/>
                <w:sz w:val="24"/>
                <w:szCs w:val="24"/>
              </w:rPr>
            </w:pPr>
            <w:r w:rsidRPr="00277B66">
              <w:rPr>
                <w:rFonts w:cs="Times New Roman"/>
                <w:color w:val="auto"/>
                <w:spacing w:val="-2"/>
                <w:sz w:val="24"/>
                <w:szCs w:val="24"/>
              </w:rPr>
              <w:lastRenderedPageBreak/>
              <w:t>Знакомство с многообразием красок фортепиано. Слушание фортепианных пьес в исполнении и</w:t>
            </w:r>
            <w:r w:rsidRPr="00277B66">
              <w:rPr>
                <w:rFonts w:cs="Times New Roman"/>
                <w:color w:val="auto"/>
                <w:spacing w:val="-2"/>
                <w:sz w:val="24"/>
                <w:szCs w:val="24"/>
              </w:rPr>
              <w:t>з</w:t>
            </w:r>
            <w:r w:rsidRPr="00277B66">
              <w:rPr>
                <w:rFonts w:cs="Times New Roman"/>
                <w:color w:val="auto"/>
                <w:spacing w:val="-2"/>
                <w:sz w:val="24"/>
                <w:szCs w:val="24"/>
              </w:rPr>
              <w:lastRenderedPageBreak/>
              <w:t>вестных пианистов.</w:t>
            </w:r>
          </w:p>
          <w:p w:rsidR="007E6936"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«Я — пианист» — игра — имитация исполнител</w:t>
            </w:r>
            <w:r w:rsidRPr="00277B66">
              <w:rPr>
                <w:rFonts w:cs="Times New Roman"/>
                <w:color w:val="auto"/>
                <w:sz w:val="24"/>
                <w:szCs w:val="24"/>
              </w:rPr>
              <w:t>ь</w:t>
            </w:r>
            <w:r w:rsidRPr="00277B66">
              <w:rPr>
                <w:rFonts w:cs="Times New Roman"/>
                <w:color w:val="auto"/>
                <w:sz w:val="24"/>
                <w:szCs w:val="24"/>
              </w:rPr>
              <w:t>ских</w:t>
            </w:r>
            <w:r w:rsidR="007E6936" w:rsidRPr="00277B66">
              <w:rPr>
                <w:rFonts w:cs="Times New Roman"/>
                <w:color w:val="auto"/>
                <w:sz w:val="24"/>
                <w:szCs w:val="24"/>
              </w:rPr>
              <w:t xml:space="preserve"> движений во время звучания музыки.</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Слушание детских пьес на фортепиано в исполн</w:t>
            </w:r>
            <w:r w:rsidRPr="00277B66">
              <w:rPr>
                <w:rFonts w:cs="Times New Roman"/>
                <w:color w:val="auto"/>
                <w:sz w:val="24"/>
                <w:szCs w:val="24"/>
              </w:rPr>
              <w:t>е</w:t>
            </w:r>
            <w:r w:rsidRPr="00277B66">
              <w:rPr>
                <w:rFonts w:cs="Times New Roman"/>
                <w:color w:val="auto"/>
                <w:sz w:val="24"/>
                <w:szCs w:val="24"/>
              </w:rPr>
              <w:t>нии учителя. Демонстрация возможностей инстр</w:t>
            </w:r>
            <w:r w:rsidRPr="00277B66">
              <w:rPr>
                <w:rFonts w:cs="Times New Roman"/>
                <w:color w:val="auto"/>
                <w:sz w:val="24"/>
                <w:szCs w:val="24"/>
              </w:rPr>
              <w:t>у</w:t>
            </w:r>
            <w:r w:rsidRPr="00277B66">
              <w:rPr>
                <w:rFonts w:cs="Times New Roman"/>
                <w:color w:val="auto"/>
                <w:sz w:val="24"/>
                <w:szCs w:val="24"/>
              </w:rPr>
              <w:t>мента (исполнение одной и той же пьесы тихо и громко, в разных регистрах, разными штрихами). Игра на фортепиано в ансамбле с учителем</w:t>
            </w:r>
            <w:r w:rsidRPr="00277B66">
              <w:rPr>
                <w:rStyle w:val="footnote-num"/>
                <w:rFonts w:cs="Times New Roman"/>
                <w:color w:val="auto"/>
                <w:sz w:val="24"/>
                <w:szCs w:val="24"/>
              </w:rPr>
              <w:t>2</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фортепианной музыки.</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Разбираем инструмент — наглядная демонстрация внутреннего устройства акустического пианино.</w:t>
            </w:r>
          </w:p>
          <w:p w:rsidR="00767BB0"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«Паспорт инструмента» — исследовательская р</w:t>
            </w:r>
            <w:r w:rsidRPr="00277B66">
              <w:rPr>
                <w:rFonts w:cs="Times New Roman"/>
                <w:color w:val="auto"/>
                <w:sz w:val="24"/>
                <w:szCs w:val="24"/>
              </w:rPr>
              <w:t>а</w:t>
            </w:r>
            <w:r w:rsidRPr="00277B66">
              <w:rPr>
                <w:rFonts w:cs="Times New Roman"/>
                <w:color w:val="auto"/>
                <w:sz w:val="24"/>
                <w:szCs w:val="24"/>
              </w:rPr>
              <w:t>бота, предполагающая подсчёт параметров (высота, ширина, количество клавиш, педалей и т. д.)</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1—2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Предки совреме</w:t>
            </w:r>
            <w:r w:rsidRPr="00277B66">
              <w:rPr>
                <w:rFonts w:cs="Times New Roman"/>
                <w:color w:val="auto"/>
                <w:sz w:val="24"/>
                <w:szCs w:val="24"/>
              </w:rPr>
              <w:t>н</w:t>
            </w:r>
            <w:r w:rsidRPr="00277B66">
              <w:rPr>
                <w:rFonts w:cs="Times New Roman"/>
                <w:color w:val="auto"/>
                <w:sz w:val="24"/>
                <w:szCs w:val="24"/>
              </w:rPr>
              <w:t>ной флейты. Л</w:t>
            </w:r>
            <w:r w:rsidRPr="00277B66">
              <w:rPr>
                <w:rFonts w:cs="Times New Roman"/>
                <w:color w:val="auto"/>
                <w:sz w:val="24"/>
                <w:szCs w:val="24"/>
              </w:rPr>
              <w:t>е</w:t>
            </w:r>
            <w:r w:rsidRPr="00277B66">
              <w:rPr>
                <w:rFonts w:cs="Times New Roman"/>
                <w:color w:val="auto"/>
                <w:sz w:val="24"/>
                <w:szCs w:val="24"/>
              </w:rPr>
              <w:t>генда о нимфе Сиринкс. Музыка для флейты соло, флейты в сопровождении фортепиано, орк</w:t>
            </w:r>
            <w:r w:rsidRPr="00277B66">
              <w:rPr>
                <w:rFonts w:cs="Times New Roman"/>
                <w:color w:val="auto"/>
                <w:sz w:val="24"/>
                <w:szCs w:val="24"/>
              </w:rPr>
              <w:t>е</w:t>
            </w:r>
            <w:r w:rsidRPr="00277B66">
              <w:rPr>
                <w:rFonts w:cs="Times New Roman"/>
                <w:color w:val="auto"/>
                <w:sz w:val="24"/>
                <w:szCs w:val="24"/>
              </w:rPr>
              <w:t>стра</w:t>
            </w:r>
            <w:r w:rsidRPr="00277B66">
              <w:rPr>
                <w:rStyle w:val="footnote-num"/>
                <w:rFonts w:cs="Times New Roman"/>
                <w:color w:val="auto"/>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внешним видом, устройством и те</w:t>
            </w:r>
            <w:r w:rsidRPr="00277B66">
              <w:rPr>
                <w:rFonts w:cs="Times New Roman"/>
                <w:color w:val="auto"/>
                <w:sz w:val="24"/>
                <w:szCs w:val="24"/>
              </w:rPr>
              <w:t>м</w:t>
            </w:r>
            <w:r w:rsidRPr="00277B66">
              <w:rPr>
                <w:rFonts w:cs="Times New Roman"/>
                <w:color w:val="auto"/>
                <w:sz w:val="24"/>
                <w:szCs w:val="24"/>
              </w:rPr>
              <w:t xml:space="preserve">брами классических музыкальных инструментов.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фрагментов в исполнении известных музыкантов-инструменталистов.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pacing w:val="-2"/>
                <w:sz w:val="24"/>
                <w:szCs w:val="24"/>
              </w:rPr>
              <w:t>Чтение учебных текстов, сказок и легенд, рассказ</w:t>
            </w:r>
            <w:r w:rsidRPr="00277B66">
              <w:rPr>
                <w:rFonts w:cs="Times New Roman"/>
                <w:color w:val="auto"/>
                <w:spacing w:val="-2"/>
                <w:sz w:val="24"/>
                <w:szCs w:val="24"/>
              </w:rPr>
              <w:t>ы</w:t>
            </w:r>
            <w:r w:rsidRPr="00277B66">
              <w:rPr>
                <w:rFonts w:cs="Times New Roman"/>
                <w:color w:val="auto"/>
                <w:spacing w:val="-2"/>
                <w:sz w:val="24"/>
                <w:szCs w:val="24"/>
              </w:rPr>
              <w:t>вающих о музыкальных инструментах, истории их появления</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2—4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 Скри</w:t>
            </w:r>
            <w:r w:rsidRPr="00277B66">
              <w:rPr>
                <w:rFonts w:cs="Times New Roman"/>
                <w:color w:val="auto"/>
                <w:sz w:val="24"/>
                <w:szCs w:val="24"/>
              </w:rPr>
              <w:t>п</w:t>
            </w:r>
            <w:r w:rsidRPr="00277B66">
              <w:rPr>
                <w:rFonts w:cs="Times New Roman"/>
                <w:color w:val="auto"/>
                <w:sz w:val="24"/>
                <w:szCs w:val="24"/>
              </w:rPr>
              <w:t>ка, ви</w:t>
            </w:r>
            <w:r w:rsidRPr="00277B66">
              <w:rPr>
                <w:rFonts w:cs="Times New Roman"/>
                <w:color w:val="auto"/>
                <w:sz w:val="24"/>
                <w:szCs w:val="24"/>
              </w:rPr>
              <w:t>о</w:t>
            </w:r>
            <w:r w:rsidRPr="00277B66">
              <w:rPr>
                <w:rFonts w:cs="Times New Roman"/>
                <w:color w:val="auto"/>
                <w:sz w:val="24"/>
                <w:szCs w:val="24"/>
              </w:rPr>
              <w:t>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pacing w:val="-2"/>
                <w:sz w:val="24"/>
                <w:szCs w:val="24"/>
              </w:rPr>
              <w:t>Певучесть тембров струнных смы</w:t>
            </w:r>
            <w:r w:rsidRPr="00277B66">
              <w:rPr>
                <w:rFonts w:cs="Times New Roman"/>
                <w:color w:val="auto"/>
                <w:spacing w:val="-2"/>
                <w:sz w:val="24"/>
                <w:szCs w:val="24"/>
              </w:rPr>
              <w:t>ч</w:t>
            </w:r>
            <w:r w:rsidRPr="00277B66">
              <w:rPr>
                <w:rFonts w:cs="Times New Roman"/>
                <w:color w:val="auto"/>
                <w:spacing w:val="-2"/>
                <w:sz w:val="24"/>
                <w:szCs w:val="24"/>
              </w:rPr>
              <w:t>ковых инструме</w:t>
            </w:r>
            <w:r w:rsidRPr="00277B66">
              <w:rPr>
                <w:rFonts w:cs="Times New Roman"/>
                <w:color w:val="auto"/>
                <w:spacing w:val="-2"/>
                <w:sz w:val="24"/>
                <w:szCs w:val="24"/>
              </w:rPr>
              <w:t>н</w:t>
            </w:r>
            <w:r w:rsidRPr="00277B66">
              <w:rPr>
                <w:rFonts w:cs="Times New Roman"/>
                <w:color w:val="auto"/>
                <w:spacing w:val="-2"/>
                <w:sz w:val="24"/>
                <w:szCs w:val="24"/>
              </w:rPr>
              <w:t>тов. Композиторы, сочинявшие скр</w:t>
            </w:r>
            <w:r w:rsidRPr="00277B66">
              <w:rPr>
                <w:rFonts w:cs="Times New Roman"/>
                <w:color w:val="auto"/>
                <w:spacing w:val="-2"/>
                <w:sz w:val="24"/>
                <w:szCs w:val="24"/>
              </w:rPr>
              <w:t>и</w:t>
            </w:r>
            <w:r w:rsidRPr="00277B66">
              <w:rPr>
                <w:rFonts w:cs="Times New Roman"/>
                <w:color w:val="auto"/>
                <w:spacing w:val="-2"/>
                <w:sz w:val="24"/>
                <w:szCs w:val="24"/>
              </w:rPr>
              <w:t>пичную музыку. Знаменитые и</w:t>
            </w:r>
            <w:r w:rsidRPr="00277B66">
              <w:rPr>
                <w:rFonts w:cs="Times New Roman"/>
                <w:color w:val="auto"/>
                <w:spacing w:val="-2"/>
                <w:sz w:val="24"/>
                <w:szCs w:val="24"/>
              </w:rPr>
              <w:t>с</w:t>
            </w:r>
            <w:r w:rsidRPr="00277B66">
              <w:rPr>
                <w:rFonts w:cs="Times New Roman"/>
                <w:color w:val="auto"/>
                <w:spacing w:val="-2"/>
                <w:sz w:val="24"/>
                <w:szCs w:val="24"/>
              </w:rPr>
              <w:t>полнители, маст</w:t>
            </w:r>
            <w:r w:rsidRPr="00277B66">
              <w:rPr>
                <w:rFonts w:cs="Times New Roman"/>
                <w:color w:val="auto"/>
                <w:spacing w:val="-2"/>
                <w:sz w:val="24"/>
                <w:szCs w:val="24"/>
              </w:rPr>
              <w:t>е</w:t>
            </w:r>
            <w:r w:rsidRPr="00277B66">
              <w:rPr>
                <w:rFonts w:cs="Times New Roman"/>
                <w:color w:val="auto"/>
                <w:spacing w:val="-2"/>
                <w:sz w:val="24"/>
                <w:szCs w:val="24"/>
              </w:rPr>
              <w:t>ра, изготавлива</w:t>
            </w:r>
            <w:r w:rsidRPr="00277B66">
              <w:rPr>
                <w:rFonts w:cs="Times New Roman"/>
                <w:color w:val="auto"/>
                <w:spacing w:val="-2"/>
                <w:sz w:val="24"/>
                <w:szCs w:val="24"/>
              </w:rPr>
              <w:t>в</w:t>
            </w:r>
            <w:r w:rsidRPr="00277B66">
              <w:rPr>
                <w:rFonts w:cs="Times New Roman"/>
                <w:color w:val="auto"/>
                <w:spacing w:val="-2"/>
                <w:sz w:val="24"/>
                <w:szCs w:val="24"/>
              </w:rPr>
              <w:t>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Игра-имитация исполнительских движений во вр</w:t>
            </w:r>
            <w:r w:rsidRPr="00277B66">
              <w:rPr>
                <w:rFonts w:cs="Times New Roman"/>
                <w:color w:val="auto"/>
                <w:sz w:val="24"/>
                <w:szCs w:val="24"/>
              </w:rPr>
              <w:t>е</w:t>
            </w:r>
            <w:r w:rsidRPr="00277B66">
              <w:rPr>
                <w:rFonts w:cs="Times New Roman"/>
                <w:color w:val="auto"/>
                <w:sz w:val="24"/>
                <w:szCs w:val="24"/>
              </w:rPr>
              <w:t>мя звучания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 на знание конкретных произведений и их авторов, определения тембров звучащих инструментов.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песен, посвящённых м</w:t>
            </w:r>
            <w:r w:rsidRPr="00277B66">
              <w:rPr>
                <w:rFonts w:cs="Times New Roman"/>
                <w:color w:val="auto"/>
                <w:sz w:val="24"/>
                <w:szCs w:val="24"/>
              </w:rPr>
              <w:t>у</w:t>
            </w:r>
            <w:r w:rsidRPr="00277B66">
              <w:rPr>
                <w:rFonts w:cs="Times New Roman"/>
                <w:color w:val="auto"/>
                <w:sz w:val="24"/>
                <w:szCs w:val="24"/>
              </w:rPr>
              <w:t>зыкальным инструментам.</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инструментальной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«Паспорт инструмента» — исследовательская р</w:t>
            </w:r>
            <w:r w:rsidRPr="00277B66">
              <w:rPr>
                <w:rFonts w:cs="Times New Roman"/>
                <w:color w:val="auto"/>
                <w:sz w:val="24"/>
                <w:szCs w:val="24"/>
              </w:rPr>
              <w:t>а</w:t>
            </w:r>
            <w:r w:rsidRPr="00277B66">
              <w:rPr>
                <w:rFonts w:cs="Times New Roman"/>
                <w:color w:val="auto"/>
                <w:sz w:val="24"/>
                <w:szCs w:val="24"/>
              </w:rPr>
              <w:t>бота, предполагающая описание внешнего вида и особенностей звучания инструмента, способов игры на нём</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w:t>
            </w:r>
            <w:r w:rsidRPr="00277B66">
              <w:rPr>
                <w:rFonts w:cs="Times New Roman"/>
                <w:color w:val="auto"/>
                <w:sz w:val="24"/>
                <w:szCs w:val="24"/>
              </w:rPr>
              <w:t>ь</w:t>
            </w:r>
            <w:r w:rsidRPr="00277B66">
              <w:rPr>
                <w:rFonts w:cs="Times New Roman"/>
                <w:color w:val="auto"/>
                <w:sz w:val="24"/>
                <w:szCs w:val="24"/>
              </w:rPr>
              <w:t>ная м</w:t>
            </w:r>
            <w:r w:rsidRPr="00277B66">
              <w:rPr>
                <w:rFonts w:cs="Times New Roman"/>
                <w:color w:val="auto"/>
                <w:sz w:val="24"/>
                <w:szCs w:val="24"/>
              </w:rPr>
              <w:t>у</w:t>
            </w:r>
            <w:r w:rsidRPr="00277B66">
              <w:rPr>
                <w:rFonts w:cs="Times New Roman"/>
                <w:color w:val="auto"/>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Человеческий г</w:t>
            </w:r>
            <w:r w:rsidRPr="00277B66">
              <w:rPr>
                <w:rFonts w:cs="Times New Roman"/>
                <w:color w:val="auto"/>
                <w:sz w:val="24"/>
                <w:szCs w:val="24"/>
              </w:rPr>
              <w:t>о</w:t>
            </w:r>
            <w:r w:rsidRPr="00277B66">
              <w:rPr>
                <w:rFonts w:cs="Times New Roman"/>
                <w:color w:val="auto"/>
                <w:sz w:val="24"/>
                <w:szCs w:val="24"/>
              </w:rPr>
              <w:t>лос — самый с</w:t>
            </w:r>
            <w:r w:rsidRPr="00277B66">
              <w:rPr>
                <w:rFonts w:cs="Times New Roman"/>
                <w:color w:val="auto"/>
                <w:sz w:val="24"/>
                <w:szCs w:val="24"/>
              </w:rPr>
              <w:t>о</w:t>
            </w:r>
            <w:r w:rsidRPr="00277B66">
              <w:rPr>
                <w:rFonts w:cs="Times New Roman"/>
                <w:color w:val="auto"/>
                <w:sz w:val="24"/>
                <w:szCs w:val="24"/>
              </w:rPr>
              <w:t>вершенный инс</w:t>
            </w:r>
            <w:r w:rsidRPr="00277B66">
              <w:rPr>
                <w:rFonts w:cs="Times New Roman"/>
                <w:color w:val="auto"/>
                <w:sz w:val="24"/>
                <w:szCs w:val="24"/>
              </w:rPr>
              <w:t>т</w:t>
            </w:r>
            <w:r w:rsidRPr="00277B66">
              <w:rPr>
                <w:rFonts w:cs="Times New Roman"/>
                <w:color w:val="auto"/>
                <w:sz w:val="24"/>
                <w:szCs w:val="24"/>
              </w:rPr>
              <w:t>румент.</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Бережное отн</w:t>
            </w:r>
            <w:r w:rsidRPr="00277B66">
              <w:rPr>
                <w:rFonts w:cs="Times New Roman"/>
                <w:color w:val="auto"/>
                <w:sz w:val="24"/>
                <w:szCs w:val="24"/>
              </w:rPr>
              <w:t>о</w:t>
            </w:r>
            <w:r w:rsidRPr="00277B66">
              <w:rPr>
                <w:rFonts w:cs="Times New Roman"/>
                <w:color w:val="auto"/>
                <w:sz w:val="24"/>
                <w:szCs w:val="24"/>
              </w:rPr>
              <w:t>шение к своему голосу.</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Известные певцы.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Жанры вокальной музыки: песни, вокализы, рома</w:t>
            </w:r>
            <w:r w:rsidRPr="00277B66">
              <w:rPr>
                <w:rFonts w:cs="Times New Roman"/>
                <w:color w:val="auto"/>
                <w:sz w:val="24"/>
                <w:szCs w:val="24"/>
              </w:rPr>
              <w:t>н</w:t>
            </w:r>
            <w:r w:rsidRPr="00277B66">
              <w:rPr>
                <w:rFonts w:cs="Times New Roman"/>
                <w:color w:val="auto"/>
                <w:sz w:val="24"/>
                <w:szCs w:val="24"/>
              </w:rPr>
              <w:lastRenderedPageBreak/>
              <w:t>сы, арии из опер.</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Определение на слух типов человеческих голосов (детские, мужские, женские), тембров голосов пр</w:t>
            </w:r>
            <w:r w:rsidRPr="00277B66">
              <w:rPr>
                <w:rFonts w:cs="Times New Roman"/>
                <w:color w:val="auto"/>
                <w:sz w:val="24"/>
                <w:szCs w:val="24"/>
              </w:rPr>
              <w:t>о</w:t>
            </w:r>
            <w:r w:rsidRPr="00277B66">
              <w:rPr>
                <w:rFonts w:cs="Times New Roman"/>
                <w:color w:val="auto"/>
                <w:sz w:val="24"/>
                <w:szCs w:val="24"/>
              </w:rPr>
              <w:t>фессиональных вокалистов.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жанрами вокальной музыки. Слуш</w:t>
            </w:r>
            <w:r w:rsidRPr="00277B66">
              <w:rPr>
                <w:rFonts w:cs="Times New Roman"/>
                <w:color w:val="auto"/>
                <w:sz w:val="24"/>
                <w:szCs w:val="24"/>
              </w:rPr>
              <w:t>а</w:t>
            </w:r>
            <w:r w:rsidRPr="00277B66">
              <w:rPr>
                <w:rFonts w:cs="Times New Roman"/>
                <w:color w:val="auto"/>
                <w:sz w:val="24"/>
                <w:szCs w:val="24"/>
              </w:rPr>
              <w:t>ние вокальных произведений композит</w:t>
            </w:r>
            <w:r w:rsidRPr="00277B66">
              <w:rPr>
                <w:rFonts w:cs="Times New Roman"/>
                <w:color w:val="auto"/>
                <w:sz w:val="24"/>
                <w:szCs w:val="24"/>
              </w:rPr>
              <w:t>о</w:t>
            </w:r>
            <w:r w:rsidRPr="00277B66">
              <w:rPr>
                <w:rFonts w:cs="Times New Roman"/>
                <w:color w:val="auto"/>
                <w:sz w:val="24"/>
                <w:szCs w:val="24"/>
              </w:rPr>
              <w:t>ров-классиков.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Освоение комплекса дыхательных, артикуляцио</w:t>
            </w:r>
            <w:r w:rsidRPr="00277B66">
              <w:rPr>
                <w:rFonts w:cs="Times New Roman"/>
                <w:color w:val="auto"/>
                <w:sz w:val="24"/>
                <w:szCs w:val="24"/>
              </w:rPr>
              <w:t>н</w:t>
            </w:r>
            <w:r w:rsidRPr="00277B66">
              <w:rPr>
                <w:rFonts w:cs="Times New Roman"/>
                <w:color w:val="auto"/>
                <w:sz w:val="24"/>
                <w:szCs w:val="24"/>
              </w:rPr>
              <w:t>ных упражнений. Вокальные упражнения на ра</w:t>
            </w:r>
            <w:r w:rsidRPr="00277B66">
              <w:rPr>
                <w:rFonts w:cs="Times New Roman"/>
                <w:color w:val="auto"/>
                <w:sz w:val="24"/>
                <w:szCs w:val="24"/>
              </w:rPr>
              <w:t>з</w:t>
            </w:r>
            <w:r w:rsidRPr="00277B66">
              <w:rPr>
                <w:rFonts w:cs="Times New Roman"/>
                <w:color w:val="auto"/>
                <w:sz w:val="24"/>
                <w:szCs w:val="24"/>
              </w:rPr>
              <w:t>витие гибкости голоса, расширения его диапазона.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ситуация: что значит красивое пение?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 на знание вокальных м</w:t>
            </w:r>
            <w:r w:rsidRPr="00277B66">
              <w:rPr>
                <w:rFonts w:cs="Times New Roman"/>
                <w:color w:val="auto"/>
                <w:sz w:val="24"/>
                <w:szCs w:val="24"/>
              </w:rPr>
              <w:t>у</w:t>
            </w:r>
            <w:r w:rsidRPr="00277B66">
              <w:rPr>
                <w:rFonts w:cs="Times New Roman"/>
                <w:color w:val="auto"/>
                <w:sz w:val="24"/>
                <w:szCs w:val="24"/>
              </w:rPr>
              <w:lastRenderedPageBreak/>
              <w:t>зыкальных произведений и их авторов.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вокальных произведений композиторов-классиков.</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вокальной музыки.</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Школьный конкурс юных вокалистов</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З)</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Инс</w:t>
            </w:r>
            <w:r w:rsidRPr="00277B66">
              <w:rPr>
                <w:rFonts w:cs="Times New Roman"/>
                <w:color w:val="auto"/>
                <w:sz w:val="24"/>
                <w:szCs w:val="24"/>
              </w:rPr>
              <w:t>т</w:t>
            </w:r>
            <w:r w:rsidRPr="00277B66">
              <w:rPr>
                <w:rFonts w:cs="Times New Roman"/>
                <w:color w:val="auto"/>
                <w:sz w:val="24"/>
                <w:szCs w:val="24"/>
              </w:rPr>
              <w:t>руме</w:t>
            </w:r>
            <w:r w:rsidRPr="00277B66">
              <w:rPr>
                <w:rFonts w:cs="Times New Roman"/>
                <w:color w:val="auto"/>
                <w:sz w:val="24"/>
                <w:szCs w:val="24"/>
              </w:rPr>
              <w:t>н</w:t>
            </w:r>
            <w:r w:rsidRPr="00277B66">
              <w:rPr>
                <w:rFonts w:cs="Times New Roman"/>
                <w:color w:val="auto"/>
                <w:sz w:val="24"/>
                <w:szCs w:val="24"/>
              </w:rPr>
              <w:t>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Жанры камерной инструментальной музыки: этюд, пьеса. Альбом. Цикл. Сюита. С</w:t>
            </w:r>
            <w:r w:rsidRPr="00277B66">
              <w:rPr>
                <w:rFonts w:cs="Times New Roman"/>
                <w:color w:val="auto"/>
                <w:sz w:val="24"/>
                <w:szCs w:val="24"/>
              </w:rPr>
              <w:t>о</w:t>
            </w:r>
            <w:r w:rsidRPr="00277B66">
              <w:rPr>
                <w:rFonts w:cs="Times New Roman"/>
                <w:color w:val="auto"/>
                <w:sz w:val="24"/>
                <w:szCs w:val="24"/>
              </w:rPr>
              <w:t>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жанрами камерной инструментальной музыки. Слушание произведений композит</w:t>
            </w:r>
            <w:r w:rsidRPr="00277B66">
              <w:rPr>
                <w:rFonts w:cs="Times New Roman"/>
                <w:color w:val="auto"/>
                <w:sz w:val="24"/>
                <w:szCs w:val="24"/>
              </w:rPr>
              <w:t>о</w:t>
            </w:r>
            <w:r w:rsidRPr="00277B66">
              <w:rPr>
                <w:rFonts w:cs="Times New Roman"/>
                <w:color w:val="auto"/>
                <w:sz w:val="24"/>
                <w:szCs w:val="24"/>
              </w:rPr>
              <w:t>ров-классиков. Определение комплекса выраз</w:t>
            </w:r>
            <w:r w:rsidRPr="00277B66">
              <w:rPr>
                <w:rFonts w:cs="Times New Roman"/>
                <w:color w:val="auto"/>
                <w:sz w:val="24"/>
                <w:szCs w:val="24"/>
              </w:rPr>
              <w:t>и</w:t>
            </w:r>
            <w:r w:rsidRPr="00277B66">
              <w:rPr>
                <w:rFonts w:cs="Times New Roman"/>
                <w:color w:val="auto"/>
                <w:sz w:val="24"/>
                <w:szCs w:val="24"/>
              </w:rPr>
              <w:t xml:space="preserve">тельных средств. Описание своего впечатления от восприятия.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инструментальной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Составление словаря музыкальных жанров</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w:t>
            </w:r>
            <w:r w:rsidRPr="00277B66">
              <w:rPr>
                <w:rFonts w:cs="Times New Roman"/>
                <w:color w:val="auto"/>
                <w:sz w:val="24"/>
                <w:szCs w:val="24"/>
              </w:rPr>
              <w:t>о</w:t>
            </w:r>
            <w:r w:rsidRPr="00277B66">
              <w:rPr>
                <w:rFonts w:cs="Times New Roman"/>
                <w:color w:val="auto"/>
                <w:sz w:val="24"/>
                <w:szCs w:val="24"/>
              </w:rPr>
              <w:t>грам</w:t>
            </w:r>
            <w:r w:rsidRPr="00277B66">
              <w:rPr>
                <w:rFonts w:cs="Times New Roman"/>
                <w:color w:val="auto"/>
                <w:sz w:val="24"/>
                <w:szCs w:val="24"/>
              </w:rPr>
              <w:t>м</w:t>
            </w:r>
            <w:r w:rsidRPr="00277B66">
              <w:rPr>
                <w:rFonts w:cs="Times New Roman"/>
                <w:color w:val="auto"/>
                <w:sz w:val="24"/>
                <w:szCs w:val="24"/>
              </w:rPr>
              <w:t>ная м</w:t>
            </w:r>
            <w:r w:rsidRPr="00277B66">
              <w:rPr>
                <w:rFonts w:cs="Times New Roman"/>
                <w:color w:val="auto"/>
                <w:sz w:val="24"/>
                <w:szCs w:val="24"/>
              </w:rPr>
              <w:t>у</w:t>
            </w:r>
            <w:r w:rsidRPr="00277B66">
              <w:rPr>
                <w:rFonts w:cs="Times New Roman"/>
                <w:color w:val="auto"/>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Программная м</w:t>
            </w:r>
            <w:r w:rsidRPr="00277B66">
              <w:rPr>
                <w:rFonts w:cs="Times New Roman"/>
                <w:color w:val="auto"/>
                <w:sz w:val="24"/>
                <w:szCs w:val="24"/>
              </w:rPr>
              <w:t>у</w:t>
            </w:r>
            <w:r w:rsidRPr="00277B66">
              <w:rPr>
                <w:rFonts w:cs="Times New Roman"/>
                <w:color w:val="auto"/>
                <w:sz w:val="24"/>
                <w:szCs w:val="24"/>
              </w:rPr>
              <w:t>зыка. Программное название, извес</w:t>
            </w:r>
            <w:r w:rsidRPr="00277B66">
              <w:rPr>
                <w:rFonts w:cs="Times New Roman"/>
                <w:color w:val="auto"/>
                <w:sz w:val="24"/>
                <w:szCs w:val="24"/>
              </w:rPr>
              <w:t>т</w:t>
            </w:r>
            <w:r w:rsidRPr="00277B66">
              <w:rPr>
                <w:rFonts w:cs="Times New Roman"/>
                <w:color w:val="auto"/>
                <w:sz w:val="24"/>
                <w:szCs w:val="24"/>
              </w:rPr>
              <w:t>ный сюжет, лит</w:t>
            </w:r>
            <w:r w:rsidRPr="00277B66">
              <w:rPr>
                <w:rFonts w:cs="Times New Roman"/>
                <w:color w:val="auto"/>
                <w:sz w:val="24"/>
                <w:szCs w:val="24"/>
              </w:rPr>
              <w:t>е</w:t>
            </w:r>
            <w:r w:rsidRPr="00277B66">
              <w:rPr>
                <w:rFonts w:cs="Times New Roman"/>
                <w:color w:val="auto"/>
                <w:sz w:val="24"/>
                <w:szCs w:val="24"/>
              </w:rP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Рисование образов программной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Сочинение небольших миниатюр (вокальные или инструментальные импровизации) по заданной программе</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Си</w:t>
            </w:r>
            <w:r w:rsidRPr="00277B66">
              <w:rPr>
                <w:rFonts w:cs="Times New Roman"/>
                <w:color w:val="auto"/>
                <w:sz w:val="24"/>
                <w:szCs w:val="24"/>
              </w:rPr>
              <w:t>м</w:t>
            </w:r>
            <w:r w:rsidRPr="00277B66">
              <w:rPr>
                <w:rFonts w:cs="Times New Roman"/>
                <w:color w:val="auto"/>
                <w:sz w:val="24"/>
                <w:szCs w:val="24"/>
              </w:rPr>
              <w:t>фон</w:t>
            </w:r>
            <w:r w:rsidRPr="00277B66">
              <w:rPr>
                <w:rFonts w:cs="Times New Roman"/>
                <w:color w:val="auto"/>
                <w:sz w:val="24"/>
                <w:szCs w:val="24"/>
              </w:rPr>
              <w:t>и</w:t>
            </w:r>
            <w:r w:rsidRPr="00277B66">
              <w:rPr>
                <w:rFonts w:cs="Times New Roman"/>
                <w:color w:val="auto"/>
                <w:sz w:val="24"/>
                <w:szCs w:val="24"/>
              </w:rPr>
              <w:t>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Симфонический оркестр. Тембры, группы инстр</w:t>
            </w:r>
            <w:r w:rsidRPr="00277B66">
              <w:rPr>
                <w:rFonts w:cs="Times New Roman"/>
                <w:color w:val="auto"/>
                <w:sz w:val="24"/>
                <w:szCs w:val="24"/>
              </w:rPr>
              <w:t>у</w:t>
            </w:r>
            <w:r w:rsidRPr="00277B66">
              <w:rPr>
                <w:rFonts w:cs="Times New Roman"/>
                <w:color w:val="auto"/>
                <w:sz w:val="24"/>
                <w:szCs w:val="24"/>
              </w:rPr>
              <w:t>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составом симфонического оркестра, группами инструментов. Определение на слух те</w:t>
            </w:r>
            <w:r w:rsidRPr="00277B66">
              <w:rPr>
                <w:rFonts w:cs="Times New Roman"/>
                <w:color w:val="auto"/>
                <w:sz w:val="24"/>
                <w:szCs w:val="24"/>
              </w:rPr>
              <w:t>м</w:t>
            </w:r>
            <w:r w:rsidRPr="00277B66">
              <w:rPr>
                <w:rFonts w:cs="Times New Roman"/>
                <w:color w:val="auto"/>
                <w:sz w:val="24"/>
                <w:szCs w:val="24"/>
              </w:rPr>
              <w:t>бров инструментов симфонического оркестра.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фрагментов симфонической музыки. «Дирижирование» оркестром.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симфонической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 об устройстве оркестра</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Л)</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Русские комп</w:t>
            </w:r>
            <w:r w:rsidRPr="00277B66">
              <w:rPr>
                <w:rFonts w:cs="Times New Roman"/>
                <w:color w:val="auto"/>
                <w:sz w:val="24"/>
                <w:szCs w:val="24"/>
              </w:rPr>
              <w:t>о</w:t>
            </w:r>
            <w:r w:rsidRPr="00277B66">
              <w:rPr>
                <w:rFonts w:cs="Times New Roman"/>
                <w:color w:val="auto"/>
                <w:sz w:val="24"/>
                <w:szCs w:val="24"/>
              </w:rPr>
              <w:t>зит</w:t>
            </w:r>
            <w:r w:rsidRPr="00277B66">
              <w:rPr>
                <w:rFonts w:cs="Times New Roman"/>
                <w:color w:val="auto"/>
                <w:sz w:val="24"/>
                <w:szCs w:val="24"/>
              </w:rPr>
              <w:t>о</w:t>
            </w:r>
            <w:r w:rsidRPr="00277B66">
              <w:rPr>
                <w:rFonts w:cs="Times New Roman"/>
                <w:color w:val="auto"/>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Творчество в</w:t>
            </w:r>
            <w:r w:rsidRPr="00277B66">
              <w:rPr>
                <w:rFonts w:cs="Times New Roman"/>
                <w:color w:val="auto"/>
                <w:sz w:val="24"/>
                <w:szCs w:val="24"/>
              </w:rPr>
              <w:t>ы</w:t>
            </w:r>
            <w:r w:rsidRPr="00277B66">
              <w:rPr>
                <w:rFonts w:cs="Times New Roman"/>
                <w:color w:val="auto"/>
                <w:sz w:val="24"/>
                <w:szCs w:val="24"/>
              </w:rPr>
              <w:t>дающихся отеч</w:t>
            </w:r>
            <w:r w:rsidRPr="00277B66">
              <w:rPr>
                <w:rFonts w:cs="Times New Roman"/>
                <w:color w:val="auto"/>
                <w:sz w:val="24"/>
                <w:szCs w:val="24"/>
              </w:rPr>
              <w:t>е</w:t>
            </w:r>
            <w:r w:rsidRPr="00277B66">
              <w:rPr>
                <w:rFonts w:cs="Times New Roman"/>
                <w:color w:val="auto"/>
                <w:sz w:val="24"/>
                <w:szCs w:val="24"/>
              </w:rPr>
              <w:t>ственных комп</w:t>
            </w:r>
            <w:r w:rsidRPr="00277B66">
              <w:rPr>
                <w:rFonts w:cs="Times New Roman"/>
                <w:color w:val="auto"/>
                <w:sz w:val="24"/>
                <w:szCs w:val="24"/>
              </w:rPr>
              <w:t>о</w:t>
            </w:r>
            <w:r w:rsidRPr="00277B66">
              <w:rPr>
                <w:rFonts w:cs="Times New Roman"/>
                <w:color w:val="auto"/>
                <w:sz w:val="24"/>
                <w:szCs w:val="24"/>
              </w:rPr>
              <w:t>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творчеством выдающихся композ</w:t>
            </w:r>
            <w:r w:rsidRPr="00277B66">
              <w:rPr>
                <w:rFonts w:cs="Times New Roman"/>
                <w:color w:val="auto"/>
                <w:sz w:val="24"/>
                <w:szCs w:val="24"/>
              </w:rPr>
              <w:t>и</w:t>
            </w:r>
            <w:r w:rsidRPr="00277B66">
              <w:rPr>
                <w:rFonts w:cs="Times New Roman"/>
                <w:color w:val="auto"/>
                <w:sz w:val="24"/>
                <w:szCs w:val="24"/>
              </w:rPr>
              <w:t>торов, отдельными фактами из их биографии. Сл</w:t>
            </w:r>
            <w:r w:rsidRPr="00277B66">
              <w:rPr>
                <w:rFonts w:cs="Times New Roman"/>
                <w:color w:val="auto"/>
                <w:sz w:val="24"/>
                <w:szCs w:val="24"/>
              </w:rPr>
              <w:t>у</w:t>
            </w:r>
            <w:r w:rsidRPr="00277B66">
              <w:rPr>
                <w:rFonts w:cs="Times New Roman"/>
                <w:color w:val="auto"/>
                <w:sz w:val="24"/>
                <w:szCs w:val="24"/>
              </w:rPr>
              <w:t>шание музыки. Фрагменты вокальных, инструме</w:t>
            </w:r>
            <w:r w:rsidRPr="00277B66">
              <w:rPr>
                <w:rFonts w:cs="Times New Roman"/>
                <w:color w:val="auto"/>
                <w:sz w:val="24"/>
                <w:szCs w:val="24"/>
              </w:rPr>
              <w:t>н</w:t>
            </w:r>
            <w:r w:rsidRPr="00277B66">
              <w:rPr>
                <w:rFonts w:cs="Times New Roman"/>
                <w:color w:val="auto"/>
                <w:sz w:val="24"/>
                <w:szCs w:val="24"/>
              </w:rPr>
              <w:t>тальных, симфонических сочинений. Круг хара</w:t>
            </w:r>
            <w:r w:rsidRPr="00277B66">
              <w:rPr>
                <w:rFonts w:cs="Times New Roman"/>
                <w:color w:val="auto"/>
                <w:sz w:val="24"/>
                <w:szCs w:val="24"/>
              </w:rPr>
              <w:t>к</w:t>
            </w:r>
            <w:r w:rsidRPr="00277B66">
              <w:rPr>
                <w:rFonts w:cs="Times New Roman"/>
                <w:color w:val="auto"/>
                <w:sz w:val="24"/>
                <w:szCs w:val="24"/>
              </w:rPr>
              <w:t>терных образов (картины природы, народной жизни, истории и т. д.). Характеристика музыкальных о</w:t>
            </w:r>
            <w:r w:rsidRPr="00277B66">
              <w:rPr>
                <w:rFonts w:cs="Times New Roman"/>
                <w:color w:val="auto"/>
                <w:sz w:val="24"/>
                <w:szCs w:val="24"/>
              </w:rPr>
              <w:t>б</w:t>
            </w:r>
            <w:r w:rsidRPr="00277B66">
              <w:rPr>
                <w:rFonts w:cs="Times New Roman"/>
                <w:color w:val="auto"/>
                <w:sz w:val="24"/>
                <w:szCs w:val="24"/>
              </w:rPr>
              <w:t>разов, музыкально-выразительных средств. Н</w:t>
            </w:r>
            <w:r w:rsidRPr="00277B66">
              <w:rPr>
                <w:rFonts w:cs="Times New Roman"/>
                <w:color w:val="auto"/>
                <w:sz w:val="24"/>
                <w:szCs w:val="24"/>
              </w:rPr>
              <w:t>а</w:t>
            </w:r>
            <w:r w:rsidRPr="00277B66">
              <w:rPr>
                <w:rFonts w:cs="Times New Roman"/>
                <w:color w:val="auto"/>
                <w:sz w:val="24"/>
                <w:szCs w:val="24"/>
              </w:rPr>
              <w:t xml:space="preserve">блюдение за развитием музыки. Определение жанра, формы.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учебных текстов и художественной литер</w:t>
            </w:r>
            <w:r w:rsidRPr="00277B66">
              <w:rPr>
                <w:rFonts w:cs="Times New Roman"/>
                <w:color w:val="auto"/>
                <w:sz w:val="24"/>
                <w:szCs w:val="24"/>
              </w:rPr>
              <w:t>а</w:t>
            </w:r>
            <w:r w:rsidRPr="00277B66">
              <w:rPr>
                <w:rFonts w:cs="Times New Roman"/>
                <w:color w:val="auto"/>
                <w:sz w:val="24"/>
                <w:szCs w:val="24"/>
              </w:rPr>
              <w:t xml:space="preserve">туры биографического характера.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Вокализация тем инструментальных сочинений.</w:t>
            </w:r>
          </w:p>
          <w:p w:rsidR="00767BB0" w:rsidRPr="00277B66" w:rsidRDefault="00767BB0" w:rsidP="00967FDE">
            <w:pPr>
              <w:pStyle w:val="table-body0mm"/>
              <w:spacing w:line="240" w:lineRule="auto"/>
              <w:rPr>
                <w:rFonts w:cs="Times New Roman"/>
                <w:color w:val="auto"/>
                <w:spacing w:val="-3"/>
                <w:sz w:val="24"/>
                <w:szCs w:val="24"/>
              </w:rPr>
            </w:pPr>
            <w:r w:rsidRPr="00277B66">
              <w:rPr>
                <w:rFonts w:cs="Times New Roman"/>
                <w:color w:val="auto"/>
                <w:spacing w:val="-3"/>
                <w:sz w:val="24"/>
                <w:szCs w:val="24"/>
              </w:rPr>
              <w:t>Разучивание, исполнение доступных вокальных с</w:t>
            </w:r>
            <w:r w:rsidRPr="00277B66">
              <w:rPr>
                <w:rFonts w:cs="Times New Roman"/>
                <w:color w:val="auto"/>
                <w:spacing w:val="-3"/>
                <w:sz w:val="24"/>
                <w:szCs w:val="24"/>
              </w:rPr>
              <w:t>о</w:t>
            </w:r>
            <w:r w:rsidRPr="00277B66">
              <w:rPr>
                <w:rFonts w:cs="Times New Roman"/>
                <w:color w:val="auto"/>
                <w:spacing w:val="-3"/>
                <w:sz w:val="24"/>
                <w:szCs w:val="24"/>
              </w:rPr>
              <w:t>чинений.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Посещение концерта. Просмотр биографического фильма</w:t>
            </w: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Евр</w:t>
            </w:r>
            <w:r w:rsidRPr="00277B66">
              <w:rPr>
                <w:rFonts w:cs="Times New Roman"/>
                <w:color w:val="auto"/>
                <w:sz w:val="24"/>
                <w:szCs w:val="24"/>
              </w:rPr>
              <w:t>о</w:t>
            </w:r>
            <w:r w:rsidRPr="00277B66">
              <w:rPr>
                <w:rFonts w:cs="Times New Roman"/>
                <w:color w:val="auto"/>
                <w:sz w:val="24"/>
                <w:szCs w:val="24"/>
              </w:rPr>
              <w:t>пейские комп</w:t>
            </w:r>
            <w:r w:rsidRPr="00277B66">
              <w:rPr>
                <w:rFonts w:cs="Times New Roman"/>
                <w:color w:val="auto"/>
                <w:sz w:val="24"/>
                <w:szCs w:val="24"/>
              </w:rPr>
              <w:t>о</w:t>
            </w:r>
            <w:r w:rsidRPr="00277B66">
              <w:rPr>
                <w:rFonts w:cs="Times New Roman"/>
                <w:color w:val="auto"/>
                <w:sz w:val="24"/>
                <w:szCs w:val="24"/>
              </w:rPr>
              <w:t>зит</w:t>
            </w:r>
            <w:r w:rsidRPr="00277B66">
              <w:rPr>
                <w:rFonts w:cs="Times New Roman"/>
                <w:color w:val="auto"/>
                <w:sz w:val="24"/>
                <w:szCs w:val="24"/>
              </w:rPr>
              <w:t>о</w:t>
            </w:r>
            <w:r w:rsidRPr="00277B66">
              <w:rPr>
                <w:rFonts w:cs="Times New Roman"/>
                <w:color w:val="auto"/>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Творчество в</w:t>
            </w:r>
            <w:r w:rsidRPr="00277B66">
              <w:rPr>
                <w:rFonts w:cs="Times New Roman"/>
                <w:color w:val="auto"/>
                <w:sz w:val="24"/>
                <w:szCs w:val="24"/>
              </w:rPr>
              <w:t>ы</w:t>
            </w:r>
            <w:r w:rsidRPr="00277B66">
              <w:rPr>
                <w:rFonts w:cs="Times New Roman"/>
                <w:color w:val="auto"/>
                <w:sz w:val="24"/>
                <w:szCs w:val="24"/>
              </w:rPr>
              <w:t>дающихся зар</w:t>
            </w:r>
            <w:r w:rsidRPr="00277B66">
              <w:rPr>
                <w:rFonts w:cs="Times New Roman"/>
                <w:color w:val="auto"/>
                <w:sz w:val="24"/>
                <w:szCs w:val="24"/>
              </w:rPr>
              <w:t>у</w:t>
            </w:r>
            <w:r w:rsidRPr="00277B66">
              <w:rPr>
                <w:rFonts w:cs="Times New Roman"/>
                <w:color w:val="auto"/>
                <w:sz w:val="24"/>
                <w:szCs w:val="24"/>
              </w:rPr>
              <w:t>бежных композ</w:t>
            </w:r>
            <w:r w:rsidRPr="00277B66">
              <w:rPr>
                <w:rFonts w:cs="Times New Roman"/>
                <w:color w:val="auto"/>
                <w:sz w:val="24"/>
                <w:szCs w:val="24"/>
              </w:rPr>
              <w:t>и</w:t>
            </w:r>
            <w:r w:rsidRPr="00277B66">
              <w:rPr>
                <w:rFonts w:cs="Times New Roman"/>
                <w:color w:val="auto"/>
                <w:sz w:val="24"/>
                <w:szCs w:val="24"/>
              </w:rPr>
              <w:t>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r>
      <w:tr w:rsidR="00767BB0" w:rsidRPr="00277B66"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Н)</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2—6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Ма</w:t>
            </w:r>
            <w:r w:rsidRPr="00277B66">
              <w:rPr>
                <w:rFonts w:cs="Times New Roman"/>
                <w:color w:val="auto"/>
                <w:sz w:val="24"/>
                <w:szCs w:val="24"/>
              </w:rPr>
              <w:t>с</w:t>
            </w:r>
            <w:r w:rsidRPr="00277B66">
              <w:rPr>
                <w:rFonts w:cs="Times New Roman"/>
                <w:color w:val="auto"/>
                <w:sz w:val="24"/>
                <w:szCs w:val="24"/>
              </w:rPr>
              <w:t>терство испо</w:t>
            </w:r>
            <w:r w:rsidRPr="00277B66">
              <w:rPr>
                <w:rFonts w:cs="Times New Roman"/>
                <w:color w:val="auto"/>
                <w:sz w:val="24"/>
                <w:szCs w:val="24"/>
              </w:rPr>
              <w:t>л</w:t>
            </w:r>
            <w:r w:rsidRPr="00277B66">
              <w:rPr>
                <w:rFonts w:cs="Times New Roman"/>
                <w:color w:val="auto"/>
                <w:sz w:val="24"/>
                <w:szCs w:val="24"/>
              </w:rPr>
              <w:t xml:space="preserve">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Творчество в</w:t>
            </w:r>
            <w:r w:rsidRPr="00277B66">
              <w:rPr>
                <w:rFonts w:cs="Times New Roman"/>
                <w:color w:val="auto"/>
                <w:sz w:val="24"/>
                <w:szCs w:val="24"/>
              </w:rPr>
              <w:t>ы</w:t>
            </w:r>
            <w:r w:rsidRPr="00277B66">
              <w:rPr>
                <w:rFonts w:cs="Times New Roman"/>
                <w:color w:val="auto"/>
                <w:sz w:val="24"/>
                <w:szCs w:val="24"/>
              </w:rPr>
              <w:t>дающихся испо</w:t>
            </w:r>
            <w:r w:rsidRPr="00277B66">
              <w:rPr>
                <w:rFonts w:cs="Times New Roman"/>
                <w:color w:val="auto"/>
                <w:sz w:val="24"/>
                <w:szCs w:val="24"/>
              </w:rPr>
              <w:t>л</w:t>
            </w:r>
            <w:r w:rsidRPr="00277B66">
              <w:rPr>
                <w:rFonts w:cs="Times New Roman"/>
                <w:color w:val="auto"/>
                <w:sz w:val="24"/>
                <w:szCs w:val="24"/>
              </w:rPr>
              <w:t>нителей — певцов, инструментал</w:t>
            </w:r>
            <w:r w:rsidRPr="00277B66">
              <w:rPr>
                <w:rFonts w:cs="Times New Roman"/>
                <w:color w:val="auto"/>
                <w:sz w:val="24"/>
                <w:szCs w:val="24"/>
              </w:rPr>
              <w:t>и</w:t>
            </w:r>
            <w:r w:rsidRPr="00277B66">
              <w:rPr>
                <w:rFonts w:cs="Times New Roman"/>
                <w:color w:val="auto"/>
                <w:sz w:val="24"/>
                <w:szCs w:val="24"/>
              </w:rPr>
              <w:t>стов, дирижёров. Консерватория, филармония, Ко</w:t>
            </w:r>
            <w:r w:rsidRPr="00277B66">
              <w:rPr>
                <w:rFonts w:cs="Times New Roman"/>
                <w:color w:val="auto"/>
                <w:sz w:val="24"/>
                <w:szCs w:val="24"/>
              </w:rPr>
              <w:t>н</w:t>
            </w:r>
            <w:r w:rsidRPr="00277B66">
              <w:rPr>
                <w:rFonts w:cs="Times New Roman"/>
                <w:color w:val="auto"/>
                <w:sz w:val="24"/>
                <w:szCs w:val="24"/>
              </w:rPr>
              <w:t>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творчеством выдающихся исполн</w:t>
            </w:r>
            <w:r w:rsidRPr="00277B66">
              <w:rPr>
                <w:rFonts w:cs="Times New Roman"/>
                <w:color w:val="auto"/>
                <w:sz w:val="24"/>
                <w:szCs w:val="24"/>
              </w:rPr>
              <w:t>и</w:t>
            </w:r>
            <w:r w:rsidRPr="00277B66">
              <w:rPr>
                <w:rFonts w:cs="Times New Roman"/>
                <w:color w:val="auto"/>
                <w:sz w:val="24"/>
                <w:szCs w:val="24"/>
              </w:rPr>
              <w:t>телей классической музыки. Изучение программ, афиш консерватории, филармонии.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Сравнение нескольких интерпретаций одного и того же произведения в исполнении разных музыкантов.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Дискуссия на тему «Композитор — исполнитель — слушатель».</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концерта классической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Создание коллекции записей любимого исполнит</w:t>
            </w:r>
            <w:r w:rsidRPr="00277B66">
              <w:rPr>
                <w:rFonts w:cs="Times New Roman"/>
                <w:color w:val="auto"/>
                <w:sz w:val="24"/>
                <w:szCs w:val="24"/>
              </w:rPr>
              <w:t>е</w:t>
            </w:r>
            <w:r w:rsidRPr="00277B66">
              <w:rPr>
                <w:rFonts w:cs="Times New Roman"/>
                <w:color w:val="auto"/>
                <w:sz w:val="24"/>
                <w:szCs w:val="24"/>
              </w:rPr>
              <w:t>ля.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Деловая игра «Концертный отдел филармонии»</w:t>
            </w:r>
          </w:p>
        </w:tc>
      </w:tr>
    </w:tbl>
    <w:p w:rsidR="007E6936" w:rsidRPr="00277B66" w:rsidRDefault="007E6936" w:rsidP="00967FDE">
      <w:pPr>
        <w:pStyle w:val="body"/>
        <w:spacing w:line="240" w:lineRule="auto"/>
        <w:rPr>
          <w:rFonts w:cs="Times New Roman"/>
          <w:color w:val="auto"/>
          <w:sz w:val="24"/>
          <w:szCs w:val="24"/>
        </w:rPr>
      </w:pPr>
    </w:p>
    <w:p w:rsidR="007E6936" w:rsidRPr="00277B66" w:rsidRDefault="007E6936"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6 «Современная музыкальная культура»</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w:t>
      </w:r>
      <w:r w:rsidRPr="00277B66">
        <w:rPr>
          <w:rFonts w:cs="Times New Roman"/>
          <w:color w:val="auto"/>
          <w:sz w:val="24"/>
          <w:szCs w:val="24"/>
        </w:rPr>
        <w:t>е</w:t>
      </w:r>
      <w:r w:rsidRPr="00277B66">
        <w:rPr>
          <w:rFonts w:cs="Times New Roman"/>
          <w:color w:val="auto"/>
          <w:sz w:val="24"/>
          <w:szCs w:val="24"/>
        </w:rPr>
        <w:t>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w:t>
      </w:r>
      <w:r w:rsidRPr="00277B66">
        <w:rPr>
          <w:rFonts w:cs="Times New Roman"/>
          <w:color w:val="auto"/>
          <w:sz w:val="24"/>
          <w:szCs w:val="24"/>
        </w:rPr>
        <w:t>е</w:t>
      </w:r>
      <w:r w:rsidRPr="00277B66">
        <w:rPr>
          <w:rFonts w:cs="Times New Roman"/>
          <w:color w:val="auto"/>
          <w:sz w:val="24"/>
          <w:szCs w:val="24"/>
        </w:rPr>
        <w:t>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w:t>
      </w:r>
      <w:r w:rsidRPr="00277B66">
        <w:rPr>
          <w:rFonts w:cs="Times New Roman"/>
          <w:color w:val="auto"/>
          <w:sz w:val="24"/>
          <w:szCs w:val="24"/>
        </w:rPr>
        <w:t>и</w:t>
      </w:r>
      <w:r w:rsidRPr="00277B66">
        <w:rPr>
          <w:rFonts w:cs="Times New Roman"/>
          <w:color w:val="auto"/>
          <w:sz w:val="24"/>
          <w:szCs w:val="24"/>
        </w:rPr>
        <w:t>ятию, соблюдать критерии отбора материала с учётом требований художественного вкуса, эстети</w:t>
      </w:r>
      <w:r w:rsidRPr="00277B66">
        <w:rPr>
          <w:rFonts w:cs="Times New Roman"/>
          <w:color w:val="auto"/>
          <w:sz w:val="24"/>
          <w:szCs w:val="24"/>
        </w:rPr>
        <w:t>ч</w:t>
      </w:r>
      <w:r w:rsidRPr="00277B66">
        <w:rPr>
          <w:rFonts w:cs="Times New Roman"/>
          <w:color w:val="auto"/>
          <w:sz w:val="24"/>
          <w:szCs w:val="24"/>
        </w:rPr>
        <w:t>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w:t>
            </w:r>
            <w:r w:rsidRPr="00277B66">
              <w:rPr>
                <w:rFonts w:cs="Times New Roman"/>
                <w:color w:val="auto"/>
                <w:sz w:val="24"/>
                <w:szCs w:val="24"/>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Совр</w:t>
            </w:r>
            <w:r w:rsidRPr="00277B66">
              <w:rPr>
                <w:rFonts w:cs="Times New Roman"/>
                <w:color w:val="auto"/>
                <w:sz w:val="24"/>
                <w:szCs w:val="24"/>
              </w:rPr>
              <w:t>е</w:t>
            </w:r>
            <w:r w:rsidRPr="00277B66">
              <w:rPr>
                <w:rFonts w:cs="Times New Roman"/>
                <w:color w:val="auto"/>
                <w:sz w:val="24"/>
                <w:szCs w:val="24"/>
              </w:rPr>
              <w:t>менные</w:t>
            </w:r>
            <w:r w:rsidR="007E6936" w:rsidRPr="00277B66">
              <w:rPr>
                <w:rFonts w:cs="Times New Roman"/>
                <w:color w:val="auto"/>
                <w:spacing w:val="-1"/>
                <w:sz w:val="24"/>
                <w:szCs w:val="24"/>
              </w:rPr>
              <w:t xml:space="preserve"> обр</w:t>
            </w:r>
            <w:r w:rsidR="007E6936" w:rsidRPr="00277B66">
              <w:rPr>
                <w:rFonts w:cs="Times New Roman"/>
                <w:color w:val="auto"/>
                <w:spacing w:val="-1"/>
                <w:sz w:val="24"/>
                <w:szCs w:val="24"/>
              </w:rPr>
              <w:t>а</w:t>
            </w:r>
            <w:r w:rsidR="007E6936" w:rsidRPr="00277B66">
              <w:rPr>
                <w:rFonts w:cs="Times New Roman"/>
                <w:color w:val="auto"/>
                <w:spacing w:val="-1"/>
                <w:sz w:val="24"/>
                <w:szCs w:val="24"/>
              </w:rPr>
              <w:t>ботки класс</w:t>
            </w:r>
            <w:r w:rsidR="007E6936" w:rsidRPr="00277B66">
              <w:rPr>
                <w:rFonts w:cs="Times New Roman"/>
                <w:color w:val="auto"/>
                <w:spacing w:val="-1"/>
                <w:sz w:val="24"/>
                <w:szCs w:val="24"/>
              </w:rPr>
              <w:t>и</w:t>
            </w:r>
            <w:r w:rsidR="007E6936" w:rsidRPr="00277B66">
              <w:rPr>
                <w:rFonts w:cs="Times New Roman"/>
                <w:color w:val="auto"/>
                <w:spacing w:val="-1"/>
                <w:sz w:val="24"/>
                <w:szCs w:val="24"/>
              </w:rPr>
              <w:t>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277B66" w:rsidRDefault="00767BB0" w:rsidP="00967FDE">
            <w:pPr>
              <w:pStyle w:val="table-body0mm"/>
              <w:spacing w:line="240" w:lineRule="auto"/>
              <w:rPr>
                <w:rFonts w:cs="Times New Roman"/>
                <w:color w:val="auto"/>
                <w:spacing w:val="1"/>
                <w:sz w:val="24"/>
                <w:szCs w:val="24"/>
              </w:rPr>
            </w:pPr>
            <w:r w:rsidRPr="00277B66">
              <w:rPr>
                <w:rFonts w:cs="Times New Roman"/>
                <w:color w:val="auto"/>
                <w:sz w:val="24"/>
                <w:szCs w:val="24"/>
              </w:rPr>
              <w:t>Понятие обрабо</w:t>
            </w:r>
            <w:r w:rsidRPr="00277B66">
              <w:rPr>
                <w:rFonts w:cs="Times New Roman"/>
                <w:color w:val="auto"/>
                <w:sz w:val="24"/>
                <w:szCs w:val="24"/>
              </w:rPr>
              <w:t>т</w:t>
            </w:r>
            <w:r w:rsidRPr="00277B66">
              <w:rPr>
                <w:rFonts w:cs="Times New Roman"/>
                <w:color w:val="auto"/>
                <w:sz w:val="24"/>
                <w:szCs w:val="24"/>
              </w:rPr>
              <w:t>ки, творчество с</w:t>
            </w:r>
            <w:r w:rsidRPr="00277B66">
              <w:rPr>
                <w:rFonts w:cs="Times New Roman"/>
                <w:color w:val="auto"/>
                <w:sz w:val="24"/>
                <w:szCs w:val="24"/>
              </w:rPr>
              <w:t>о</w:t>
            </w:r>
            <w:r w:rsidRPr="00277B66">
              <w:rPr>
                <w:rFonts w:cs="Times New Roman"/>
                <w:color w:val="auto"/>
                <w:sz w:val="24"/>
                <w:szCs w:val="24"/>
              </w:rPr>
              <w:t>временных ко</w:t>
            </w:r>
            <w:r w:rsidRPr="00277B66">
              <w:rPr>
                <w:rFonts w:cs="Times New Roman"/>
                <w:color w:val="auto"/>
                <w:sz w:val="24"/>
                <w:szCs w:val="24"/>
              </w:rPr>
              <w:t>м</w:t>
            </w:r>
            <w:r w:rsidRPr="00277B66">
              <w:rPr>
                <w:rFonts w:cs="Times New Roman"/>
                <w:color w:val="auto"/>
                <w:sz w:val="24"/>
                <w:szCs w:val="24"/>
              </w:rPr>
              <w:t xml:space="preserve">позиторов и исполнителей, </w:t>
            </w:r>
            <w:r w:rsidR="007E6936" w:rsidRPr="00277B66">
              <w:rPr>
                <w:rFonts w:cs="Times New Roman"/>
                <w:color w:val="auto"/>
                <w:spacing w:val="1"/>
                <w:sz w:val="24"/>
                <w:szCs w:val="24"/>
              </w:rPr>
              <w:t>обрабатывающих классическую музыку.</w:t>
            </w:r>
          </w:p>
          <w:p w:rsidR="00767BB0"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w:t>
            </w:r>
            <w:r w:rsidRPr="00277B66">
              <w:rPr>
                <w:rFonts w:cs="Times New Roman"/>
                <w:color w:val="auto"/>
                <w:sz w:val="24"/>
                <w:szCs w:val="24"/>
              </w:rPr>
              <w:t>и</w:t>
            </w:r>
            <w:r w:rsidRPr="00277B66">
              <w:rPr>
                <w:rFonts w:cs="Times New Roman"/>
                <w:color w:val="auto"/>
                <w:sz w:val="24"/>
                <w:szCs w:val="24"/>
              </w:rPr>
              <w:t>туация: зачем м</w:t>
            </w:r>
            <w:r w:rsidRPr="00277B66">
              <w:rPr>
                <w:rFonts w:cs="Times New Roman"/>
                <w:color w:val="auto"/>
                <w:sz w:val="24"/>
                <w:szCs w:val="24"/>
              </w:rPr>
              <w:t>у</w:t>
            </w:r>
            <w:r w:rsidRPr="00277B66">
              <w:rPr>
                <w:rFonts w:cs="Times New Roman"/>
                <w:color w:val="auto"/>
                <w:sz w:val="24"/>
                <w:szCs w:val="24"/>
              </w:rPr>
              <w:t>зыканты делают обработки кла</w:t>
            </w:r>
            <w:r w:rsidRPr="00277B66">
              <w:rPr>
                <w:rFonts w:cs="Times New Roman"/>
                <w:color w:val="auto"/>
                <w:sz w:val="24"/>
                <w:szCs w:val="24"/>
              </w:rPr>
              <w:t>с</w:t>
            </w:r>
            <w:r w:rsidRPr="00277B66">
              <w:rPr>
                <w:rFonts w:cs="Times New Roman"/>
                <w:color w:val="auto"/>
                <w:sz w:val="24"/>
                <w:szCs w:val="24"/>
              </w:rPr>
              <w:t>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Различение музыки классической и её современной обработки. </w:t>
            </w:r>
          </w:p>
          <w:p w:rsidR="007E6936"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обработок классической музыки, сра</w:t>
            </w:r>
            <w:r w:rsidRPr="00277B66">
              <w:rPr>
                <w:rFonts w:cs="Times New Roman"/>
                <w:color w:val="auto"/>
                <w:sz w:val="24"/>
                <w:szCs w:val="24"/>
              </w:rPr>
              <w:t>в</w:t>
            </w:r>
            <w:r w:rsidRPr="00277B66">
              <w:rPr>
                <w:rFonts w:cs="Times New Roman"/>
                <w:color w:val="auto"/>
                <w:sz w:val="24"/>
                <w:szCs w:val="24"/>
              </w:rPr>
              <w:t>нение их с оригиналом. Обсуждение комплекса выразительных</w:t>
            </w:r>
            <w:r w:rsidR="007E6936" w:rsidRPr="00277B66">
              <w:rPr>
                <w:rFonts w:cs="Times New Roman"/>
                <w:color w:val="auto"/>
                <w:sz w:val="24"/>
                <w:szCs w:val="24"/>
              </w:rPr>
              <w:t xml:space="preserve"> средств, наблюдение за изменением характера музыки.</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Вокальное исполнение классических тем в сопр</w:t>
            </w:r>
            <w:r w:rsidRPr="00277B66">
              <w:rPr>
                <w:rFonts w:cs="Times New Roman"/>
                <w:color w:val="auto"/>
                <w:sz w:val="24"/>
                <w:szCs w:val="24"/>
              </w:rPr>
              <w:t>о</w:t>
            </w:r>
            <w:r w:rsidRPr="00277B66">
              <w:rPr>
                <w:rFonts w:cs="Times New Roman"/>
                <w:color w:val="auto"/>
                <w:sz w:val="24"/>
                <w:szCs w:val="24"/>
              </w:rPr>
              <w:t>вождении современного ритмизованного аккомп</w:t>
            </w:r>
            <w:r w:rsidRPr="00277B66">
              <w:rPr>
                <w:rFonts w:cs="Times New Roman"/>
                <w:color w:val="auto"/>
                <w:sz w:val="24"/>
                <w:szCs w:val="24"/>
              </w:rPr>
              <w:t>а</w:t>
            </w:r>
            <w:r w:rsidRPr="00277B66">
              <w:rPr>
                <w:rFonts w:cs="Times New Roman"/>
                <w:color w:val="auto"/>
                <w:sz w:val="24"/>
                <w:szCs w:val="24"/>
              </w:rPr>
              <w:t>немента.</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Подбор стиля автоаккомпанемента (на клавишном синтезаторе) к известным музыкальным темам композиторов-</w:t>
            </w:r>
            <w:r w:rsidRPr="00277B66">
              <w:rPr>
                <w:rFonts w:cs="Times New Roman"/>
                <w:color w:val="auto"/>
                <w:sz w:val="24"/>
                <w:szCs w:val="24"/>
              </w:rPr>
              <w:br/>
              <w:t>классиков</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r w:rsidRPr="00277B66">
              <w:rPr>
                <w:rFonts w:cs="Times New Roman"/>
                <w:color w:val="auto"/>
                <w:sz w:val="24"/>
                <w:szCs w:val="24"/>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Особенности дж</w:t>
            </w:r>
            <w:r w:rsidRPr="00277B66">
              <w:rPr>
                <w:rFonts w:cs="Times New Roman"/>
                <w:color w:val="auto"/>
                <w:sz w:val="24"/>
                <w:szCs w:val="24"/>
              </w:rPr>
              <w:t>а</w:t>
            </w:r>
            <w:r w:rsidRPr="00277B66">
              <w:rPr>
                <w:rFonts w:cs="Times New Roman"/>
                <w:color w:val="auto"/>
                <w:sz w:val="24"/>
                <w:szCs w:val="24"/>
              </w:rPr>
              <w:t>за: импровизац</w:t>
            </w:r>
            <w:r w:rsidRPr="00277B66">
              <w:rPr>
                <w:rFonts w:cs="Times New Roman"/>
                <w:color w:val="auto"/>
                <w:sz w:val="24"/>
                <w:szCs w:val="24"/>
              </w:rPr>
              <w:t>и</w:t>
            </w:r>
            <w:r w:rsidRPr="00277B66">
              <w:rPr>
                <w:rFonts w:cs="Times New Roman"/>
                <w:color w:val="auto"/>
                <w:sz w:val="24"/>
                <w:szCs w:val="24"/>
              </w:rPr>
              <w:t>онность, ритм (синкопы, триоли, свинг). 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 xml:space="preserve">менты джаза, особые приёмы игры на них.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Творчество дж</w:t>
            </w:r>
            <w:r w:rsidRPr="00277B66">
              <w:rPr>
                <w:rFonts w:cs="Times New Roman"/>
                <w:color w:val="auto"/>
                <w:sz w:val="24"/>
                <w:szCs w:val="24"/>
              </w:rPr>
              <w:t>а</w:t>
            </w:r>
            <w:r w:rsidRPr="00277B66">
              <w:rPr>
                <w:rFonts w:cs="Times New Roman"/>
                <w:color w:val="auto"/>
                <w:sz w:val="24"/>
                <w:szCs w:val="24"/>
              </w:rPr>
              <w:t>зовых музыка</w:t>
            </w:r>
            <w:r w:rsidRPr="00277B66">
              <w:rPr>
                <w:rFonts w:cs="Times New Roman"/>
                <w:color w:val="auto"/>
                <w:sz w:val="24"/>
                <w:szCs w:val="24"/>
              </w:rPr>
              <w:t>н</w:t>
            </w:r>
            <w:r w:rsidRPr="00277B66">
              <w:rPr>
                <w:rFonts w:cs="Times New Roman"/>
                <w:color w:val="auto"/>
                <w:sz w:val="24"/>
                <w:szCs w:val="24"/>
              </w:rPr>
              <w:t>тов</w:t>
            </w:r>
            <w:r w:rsidRPr="00277B66">
              <w:rPr>
                <w:rStyle w:val="footnote-num"/>
                <w:rFonts w:cs="Times New Roman"/>
                <w:color w:val="auto"/>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творчеством джазовых музыкантов. Узнавание, различение на слух джазовых композ</w:t>
            </w:r>
            <w:r w:rsidRPr="00277B66">
              <w:rPr>
                <w:rFonts w:cs="Times New Roman"/>
                <w:color w:val="auto"/>
                <w:sz w:val="24"/>
                <w:szCs w:val="24"/>
              </w:rPr>
              <w:t>и</w:t>
            </w:r>
            <w:r w:rsidRPr="00277B66">
              <w:rPr>
                <w:rFonts w:cs="Times New Roman"/>
                <w:color w:val="auto"/>
                <w:sz w:val="24"/>
                <w:szCs w:val="24"/>
              </w:rPr>
              <w:t>ций в отличие от других музыкальных стилей и н</w:t>
            </w:r>
            <w:r w:rsidRPr="00277B66">
              <w:rPr>
                <w:rFonts w:cs="Times New Roman"/>
                <w:color w:val="auto"/>
                <w:sz w:val="24"/>
                <w:szCs w:val="24"/>
              </w:rPr>
              <w:t>а</w:t>
            </w:r>
            <w:r w:rsidRPr="00277B66">
              <w:rPr>
                <w:rFonts w:cs="Times New Roman"/>
                <w:color w:val="auto"/>
                <w:sz w:val="24"/>
                <w:szCs w:val="24"/>
              </w:rPr>
              <w:t>правлений.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на слух тембров музыкальных инс</w:t>
            </w:r>
            <w:r w:rsidRPr="00277B66">
              <w:rPr>
                <w:rFonts w:cs="Times New Roman"/>
                <w:color w:val="auto"/>
                <w:sz w:val="24"/>
                <w:szCs w:val="24"/>
              </w:rPr>
              <w:t>т</w:t>
            </w:r>
            <w:r w:rsidRPr="00277B66">
              <w:rPr>
                <w:rFonts w:cs="Times New Roman"/>
                <w:color w:val="auto"/>
                <w:sz w:val="24"/>
                <w:szCs w:val="24"/>
              </w:rPr>
              <w:t>рументов, исполняющих джазовую композицию.</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песен в джазовых ритмах. Сочинение, импровизация ритмического аккомп</w:t>
            </w:r>
            <w:r w:rsidRPr="00277B66">
              <w:rPr>
                <w:rFonts w:cs="Times New Roman"/>
                <w:color w:val="auto"/>
                <w:sz w:val="24"/>
                <w:szCs w:val="24"/>
              </w:rPr>
              <w:t>а</w:t>
            </w:r>
            <w:r w:rsidRPr="00277B66">
              <w:rPr>
                <w:rFonts w:cs="Times New Roman"/>
                <w:color w:val="auto"/>
                <w:sz w:val="24"/>
                <w:szCs w:val="24"/>
              </w:rPr>
              <w:t>немента с джазовым ритмом, синкопами.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Составление плейлиста, коллекции записей джаз</w:t>
            </w:r>
            <w:r w:rsidRPr="00277B66">
              <w:rPr>
                <w:rFonts w:cs="Times New Roman"/>
                <w:color w:val="auto"/>
                <w:sz w:val="24"/>
                <w:szCs w:val="24"/>
              </w:rPr>
              <w:t>о</w:t>
            </w:r>
            <w:r w:rsidRPr="00277B66">
              <w:rPr>
                <w:rFonts w:cs="Times New Roman"/>
                <w:color w:val="auto"/>
                <w:sz w:val="24"/>
                <w:szCs w:val="24"/>
              </w:rPr>
              <w:t>вых музыкантов</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w:t>
            </w:r>
            <w:r w:rsidRPr="00277B66">
              <w:rPr>
                <w:rFonts w:cs="Times New Roman"/>
                <w:color w:val="auto"/>
                <w:sz w:val="24"/>
                <w:szCs w:val="24"/>
              </w:rPr>
              <w:t>л</w:t>
            </w:r>
            <w:r w:rsidRPr="00277B66">
              <w:rPr>
                <w:rFonts w:cs="Times New Roman"/>
                <w:color w:val="auto"/>
                <w:sz w:val="24"/>
                <w:szCs w:val="24"/>
              </w:rPr>
              <w:t>нители совр</w:t>
            </w:r>
            <w:r w:rsidRPr="00277B66">
              <w:rPr>
                <w:rFonts w:cs="Times New Roman"/>
                <w:color w:val="auto"/>
                <w:sz w:val="24"/>
                <w:szCs w:val="24"/>
              </w:rPr>
              <w:t>е</w:t>
            </w:r>
            <w:r w:rsidRPr="00277B66">
              <w:rPr>
                <w:rFonts w:cs="Times New Roman"/>
                <w:color w:val="auto"/>
                <w:sz w:val="24"/>
                <w:szCs w:val="24"/>
              </w:rPr>
              <w:t>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Творчество одного или нескольких исполнителей с</w:t>
            </w:r>
            <w:r w:rsidRPr="00277B66">
              <w:rPr>
                <w:rFonts w:cs="Times New Roman"/>
                <w:color w:val="auto"/>
                <w:sz w:val="24"/>
                <w:szCs w:val="24"/>
              </w:rPr>
              <w:t>о</w:t>
            </w:r>
            <w:r w:rsidRPr="00277B66">
              <w:rPr>
                <w:rFonts w:cs="Times New Roman"/>
                <w:color w:val="auto"/>
                <w:sz w:val="24"/>
                <w:szCs w:val="24"/>
              </w:rPr>
              <w:t>временной музыки, популярных у молодёжи</w:t>
            </w:r>
            <w:r w:rsidRPr="00277B66">
              <w:rPr>
                <w:rStyle w:val="footnote-num"/>
                <w:rFonts w:cs="Times New Roman"/>
                <w:color w:val="auto"/>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видеоклипов современных исполнителей. Сравнение их композиций с другими направлени</w:t>
            </w:r>
            <w:r w:rsidRPr="00277B66">
              <w:rPr>
                <w:rFonts w:cs="Times New Roman"/>
                <w:color w:val="auto"/>
                <w:sz w:val="24"/>
                <w:szCs w:val="24"/>
              </w:rPr>
              <w:t>я</w:t>
            </w:r>
            <w:r w:rsidRPr="00277B66">
              <w:rPr>
                <w:rFonts w:cs="Times New Roman"/>
                <w:color w:val="auto"/>
                <w:sz w:val="24"/>
                <w:szCs w:val="24"/>
              </w:rPr>
              <w:t>ми и стилями (классикой, духовной, народной м</w:t>
            </w:r>
            <w:r w:rsidRPr="00277B66">
              <w:rPr>
                <w:rFonts w:cs="Times New Roman"/>
                <w:color w:val="auto"/>
                <w:sz w:val="24"/>
                <w:szCs w:val="24"/>
              </w:rPr>
              <w:t>у</w:t>
            </w:r>
            <w:r w:rsidRPr="00277B66">
              <w:rPr>
                <w:rFonts w:cs="Times New Roman"/>
                <w:color w:val="auto"/>
                <w:sz w:val="24"/>
                <w:szCs w:val="24"/>
              </w:rPr>
              <w:t>зыкой).</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 xml:space="preserve">: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Составление плейлиста, коллекции записей совр</w:t>
            </w:r>
            <w:r w:rsidRPr="00277B66">
              <w:rPr>
                <w:rFonts w:cs="Times New Roman"/>
                <w:color w:val="auto"/>
                <w:sz w:val="24"/>
                <w:szCs w:val="24"/>
              </w:rPr>
              <w:t>е</w:t>
            </w:r>
            <w:r w:rsidRPr="00277B66">
              <w:rPr>
                <w:rFonts w:cs="Times New Roman"/>
                <w:color w:val="auto"/>
                <w:sz w:val="24"/>
                <w:szCs w:val="24"/>
              </w:rPr>
              <w:t>менной музыки для друзей-одноклассников (для проведения совместного досуга).</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Съёмка собственного видеоклипа на музыку одной из современных популярных композиций</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Эле</w:t>
            </w:r>
            <w:r w:rsidRPr="00277B66">
              <w:rPr>
                <w:rFonts w:cs="Times New Roman"/>
                <w:color w:val="auto"/>
                <w:sz w:val="24"/>
                <w:szCs w:val="24"/>
              </w:rPr>
              <w:t>к</w:t>
            </w:r>
            <w:r w:rsidRPr="00277B66">
              <w:rPr>
                <w:rFonts w:cs="Times New Roman"/>
                <w:color w:val="auto"/>
                <w:sz w:val="24"/>
                <w:szCs w:val="24"/>
              </w:rPr>
              <w:t>тронные муз</w:t>
            </w:r>
            <w:r w:rsidRPr="00277B66">
              <w:rPr>
                <w:rFonts w:cs="Times New Roman"/>
                <w:color w:val="auto"/>
                <w:sz w:val="24"/>
                <w:szCs w:val="24"/>
              </w:rPr>
              <w:t>ы</w:t>
            </w:r>
            <w:r w:rsidRPr="00277B66">
              <w:rPr>
                <w:rFonts w:cs="Times New Roman"/>
                <w:color w:val="auto"/>
                <w:sz w:val="24"/>
                <w:szCs w:val="24"/>
              </w:rPr>
              <w:t>кальные инстр</w:t>
            </w:r>
            <w:r w:rsidRPr="00277B66">
              <w:rPr>
                <w:rFonts w:cs="Times New Roman"/>
                <w:color w:val="auto"/>
                <w:sz w:val="24"/>
                <w:szCs w:val="24"/>
              </w:rPr>
              <w:t>у</w:t>
            </w:r>
            <w:r w:rsidRPr="00277B66">
              <w:rPr>
                <w:rFonts w:cs="Times New Roman"/>
                <w:color w:val="auto"/>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Современные «двойники» кла</w:t>
            </w:r>
            <w:r w:rsidRPr="00277B66">
              <w:rPr>
                <w:rFonts w:cs="Times New Roman"/>
                <w:color w:val="auto"/>
                <w:sz w:val="24"/>
                <w:szCs w:val="24"/>
              </w:rPr>
              <w:t>с</w:t>
            </w:r>
            <w:r w:rsidRPr="00277B66">
              <w:rPr>
                <w:rFonts w:cs="Times New Roman"/>
                <w:color w:val="auto"/>
                <w:sz w:val="24"/>
                <w:szCs w:val="24"/>
              </w:rPr>
              <w:t>сических муз</w:t>
            </w:r>
            <w:r w:rsidRPr="00277B66">
              <w:rPr>
                <w:rFonts w:cs="Times New Roman"/>
                <w:color w:val="auto"/>
                <w:sz w:val="24"/>
                <w:szCs w:val="24"/>
              </w:rPr>
              <w:t>ы</w:t>
            </w:r>
            <w:r w:rsidRPr="00277B66">
              <w:rPr>
                <w:rFonts w:cs="Times New Roman"/>
                <w:color w:val="auto"/>
                <w:sz w:val="24"/>
                <w:szCs w:val="24"/>
              </w:rPr>
              <w:t>кальных инстр</w:t>
            </w:r>
            <w:r w:rsidRPr="00277B66">
              <w:rPr>
                <w:rFonts w:cs="Times New Roman"/>
                <w:color w:val="auto"/>
                <w:sz w:val="24"/>
                <w:szCs w:val="24"/>
              </w:rPr>
              <w:t>у</w:t>
            </w:r>
            <w:r w:rsidRPr="00277B66">
              <w:rPr>
                <w:rFonts w:cs="Times New Roman"/>
                <w:color w:val="auto"/>
                <w:sz w:val="24"/>
                <w:szCs w:val="24"/>
              </w:rPr>
              <w:t>ментов: синтез</w:t>
            </w:r>
            <w:r w:rsidRPr="00277B66">
              <w:rPr>
                <w:rFonts w:cs="Times New Roman"/>
                <w:color w:val="auto"/>
                <w:sz w:val="24"/>
                <w:szCs w:val="24"/>
              </w:rPr>
              <w:t>а</w:t>
            </w:r>
            <w:r w:rsidRPr="00277B66">
              <w:rPr>
                <w:rFonts w:cs="Times New Roman"/>
                <w:color w:val="auto"/>
                <w:sz w:val="24"/>
                <w:szCs w:val="24"/>
              </w:rPr>
              <w:t>тор, электронная скрипка, гитара, барабаны и т. 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Виртуальные м</w:t>
            </w:r>
            <w:r w:rsidRPr="00277B66">
              <w:rPr>
                <w:rFonts w:cs="Times New Roman"/>
                <w:color w:val="auto"/>
                <w:sz w:val="24"/>
                <w:szCs w:val="24"/>
              </w:rPr>
              <w:t>у</w:t>
            </w:r>
            <w:r w:rsidRPr="00277B66">
              <w:rPr>
                <w:rFonts w:cs="Times New Roman"/>
                <w:color w:val="auto"/>
                <w:sz w:val="24"/>
                <w:szCs w:val="24"/>
              </w:rPr>
              <w:t>зыкальные инс</w:t>
            </w:r>
            <w:r w:rsidRPr="00277B66">
              <w:rPr>
                <w:rFonts w:cs="Times New Roman"/>
                <w:color w:val="auto"/>
                <w:sz w:val="24"/>
                <w:szCs w:val="24"/>
              </w:rPr>
              <w:t>т</w:t>
            </w:r>
            <w:r w:rsidRPr="00277B66">
              <w:rPr>
                <w:rFonts w:cs="Times New Roman"/>
                <w:color w:val="auto"/>
                <w:sz w:val="24"/>
                <w:szCs w:val="24"/>
              </w:rPr>
              <w:t>рументы в комп</w:t>
            </w:r>
            <w:r w:rsidRPr="00277B66">
              <w:rPr>
                <w:rFonts w:cs="Times New Roman"/>
                <w:color w:val="auto"/>
                <w:sz w:val="24"/>
                <w:szCs w:val="24"/>
              </w:rPr>
              <w:t>ь</w:t>
            </w:r>
            <w:r w:rsidRPr="00277B66">
              <w:rPr>
                <w:rFonts w:cs="Times New Roman"/>
                <w:color w:val="auto"/>
                <w:sz w:val="24"/>
                <w:szCs w:val="24"/>
              </w:rPr>
              <w:t>ютерных пр</w:t>
            </w:r>
            <w:r w:rsidRPr="00277B66">
              <w:rPr>
                <w:rFonts w:cs="Times New Roman"/>
                <w:color w:val="auto"/>
                <w:sz w:val="24"/>
                <w:szCs w:val="24"/>
              </w:rPr>
              <w:t>о</w:t>
            </w:r>
            <w:r w:rsidRPr="00277B66">
              <w:rPr>
                <w:rFonts w:cs="Times New Roman"/>
                <w:color w:val="auto"/>
                <w:sz w:val="24"/>
                <w:szCs w:val="24"/>
              </w:rPr>
              <w:t>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музыкальных композиций в исполнении на электронных музыкальных инструментах. Сра</w:t>
            </w:r>
            <w:r w:rsidRPr="00277B66">
              <w:rPr>
                <w:rFonts w:cs="Times New Roman"/>
                <w:color w:val="auto"/>
                <w:sz w:val="24"/>
                <w:szCs w:val="24"/>
              </w:rPr>
              <w:t>в</w:t>
            </w:r>
            <w:r w:rsidRPr="00277B66">
              <w:rPr>
                <w:rFonts w:cs="Times New Roman"/>
                <w:color w:val="auto"/>
                <w:sz w:val="24"/>
                <w:szCs w:val="24"/>
              </w:rPr>
              <w:t xml:space="preserve">нение их звучания с акустическими инструментами, обсуждение результатов сравнения.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Подбор электронных тембров для создания музыки к фантастическому фильму.</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музыкального магазина (отдел эле</w:t>
            </w:r>
            <w:r w:rsidRPr="00277B66">
              <w:rPr>
                <w:rFonts w:cs="Times New Roman"/>
                <w:color w:val="auto"/>
                <w:sz w:val="24"/>
                <w:szCs w:val="24"/>
              </w:rPr>
              <w:t>к</w:t>
            </w:r>
            <w:r w:rsidRPr="00277B66">
              <w:rPr>
                <w:rFonts w:cs="Times New Roman"/>
                <w:color w:val="auto"/>
                <w:sz w:val="24"/>
                <w:szCs w:val="24"/>
              </w:rPr>
              <w:t>тронных музыкальных инструментов).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 об электронных музыкальных инструментах.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Создание электронной композиции в компьютерных программах с готовыми семплами (Garage Band и др.)</w:t>
            </w:r>
          </w:p>
        </w:tc>
      </w:tr>
    </w:tbl>
    <w:p w:rsidR="007E6936" w:rsidRPr="00277B66" w:rsidRDefault="007E6936" w:rsidP="00967FDE">
      <w:pPr>
        <w:pStyle w:val="body"/>
        <w:spacing w:line="240" w:lineRule="auto"/>
        <w:rPr>
          <w:rFonts w:cs="Times New Roman"/>
          <w:color w:val="auto"/>
          <w:sz w:val="24"/>
          <w:szCs w:val="24"/>
        </w:rPr>
      </w:pPr>
    </w:p>
    <w:p w:rsidR="007E6936" w:rsidRPr="00277B66" w:rsidRDefault="007E6936"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7 «Музыка театра и кино»</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277B66" w:rsidRDefault="00767BB0" w:rsidP="00967FDE">
      <w:pPr>
        <w:pStyle w:val="bodyindent"/>
        <w:spacing w:line="240" w:lineRule="auto"/>
        <w:ind w:right="83"/>
        <w:rPr>
          <w:rFonts w:cs="Times New Roman"/>
          <w:color w:val="auto"/>
          <w:sz w:val="24"/>
          <w:szCs w:val="24"/>
        </w:rPr>
      </w:pPr>
      <w:r w:rsidRPr="00277B66">
        <w:rPr>
          <w:rFonts w:cs="Times New Roman"/>
          <w:color w:val="auto"/>
          <w:sz w:val="24"/>
          <w:szCs w:val="24"/>
        </w:rPr>
        <w:t>Для данного модуля особенно актуально сочетание различных видов урочной и внеурочной де</w:t>
      </w:r>
      <w:r w:rsidRPr="00277B66">
        <w:rPr>
          <w:rFonts w:cs="Times New Roman"/>
          <w:color w:val="auto"/>
          <w:sz w:val="24"/>
          <w:szCs w:val="24"/>
        </w:rPr>
        <w:t>я</w:t>
      </w:r>
      <w:r w:rsidRPr="00277B66">
        <w:rPr>
          <w:rFonts w:cs="Times New Roman"/>
          <w:color w:val="auto"/>
          <w:sz w:val="24"/>
          <w:szCs w:val="24"/>
        </w:rPr>
        <w:t>тельности, таких как театрализованные постановки силами обучающихся, посещение музыкальных театров, коллективный просмотр фильмов.</w:t>
      </w:r>
    </w:p>
    <w:p w:rsidR="007E6936" w:rsidRPr="00277B66" w:rsidRDefault="007E6936" w:rsidP="00967FDE">
      <w:pPr>
        <w:pStyle w:val="bodyindent"/>
        <w:spacing w:line="240" w:lineRule="auto"/>
        <w:ind w:right="83"/>
        <w:rPr>
          <w:rFonts w:cs="Times New Roman"/>
          <w:color w:val="auto"/>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кальная сказка на сцене, на э</w:t>
            </w:r>
            <w:r w:rsidRPr="00277B66">
              <w:rPr>
                <w:rFonts w:cs="Times New Roman"/>
                <w:color w:val="auto"/>
                <w:sz w:val="24"/>
                <w:szCs w:val="24"/>
              </w:rPr>
              <w:t>к</w:t>
            </w:r>
            <w:r w:rsidRPr="00277B66">
              <w:rPr>
                <w:rFonts w:cs="Times New Roman"/>
                <w:color w:val="auto"/>
                <w:sz w:val="24"/>
                <w:szCs w:val="24"/>
              </w:rPr>
              <w:t>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Характеры перс</w:t>
            </w:r>
            <w:r w:rsidRPr="00277B66">
              <w:rPr>
                <w:rFonts w:cs="Times New Roman"/>
                <w:color w:val="auto"/>
                <w:sz w:val="24"/>
                <w:szCs w:val="24"/>
              </w:rPr>
              <w:t>о</w:t>
            </w:r>
            <w:r w:rsidRPr="00277B66">
              <w:rPr>
                <w:rFonts w:cs="Times New Roman"/>
                <w:color w:val="auto"/>
                <w:sz w:val="24"/>
                <w:szCs w:val="24"/>
              </w:rPr>
              <w:t>нажей, отражё</w:t>
            </w:r>
            <w:r w:rsidRPr="00277B66">
              <w:rPr>
                <w:rFonts w:cs="Times New Roman"/>
                <w:color w:val="auto"/>
                <w:sz w:val="24"/>
                <w:szCs w:val="24"/>
              </w:rPr>
              <w:t>н</w:t>
            </w:r>
            <w:r w:rsidRPr="00277B66">
              <w:rPr>
                <w:rFonts w:cs="Times New Roman"/>
                <w:color w:val="auto"/>
                <w:sz w:val="24"/>
                <w:szCs w:val="24"/>
              </w:rPr>
              <w:t>ные в музыке. Тембр голоса. С</w:t>
            </w:r>
            <w:r w:rsidRPr="00277B66">
              <w:rPr>
                <w:rFonts w:cs="Times New Roman"/>
                <w:color w:val="auto"/>
                <w:sz w:val="24"/>
                <w:szCs w:val="24"/>
              </w:rPr>
              <w:t>о</w:t>
            </w:r>
            <w:r w:rsidRPr="00277B66">
              <w:rPr>
                <w:rFonts w:cs="Times New Roman"/>
                <w:color w:val="auto"/>
                <w:sz w:val="24"/>
                <w:szCs w:val="24"/>
              </w:rPr>
              <w:t>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277B66" w:rsidRDefault="00767BB0" w:rsidP="00967FDE">
            <w:pPr>
              <w:pStyle w:val="table-body0mm"/>
              <w:spacing w:line="240" w:lineRule="auto"/>
              <w:rPr>
                <w:rFonts w:cs="Times New Roman"/>
                <w:color w:val="auto"/>
                <w:spacing w:val="-3"/>
                <w:sz w:val="24"/>
                <w:szCs w:val="24"/>
              </w:rPr>
            </w:pPr>
            <w:r w:rsidRPr="00277B66">
              <w:rPr>
                <w:rFonts w:cs="Times New Roman"/>
                <w:color w:val="auto"/>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отдельных номеров из детской оперы, музыкальной сказки.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Постановка детской музыкальной сказки, спектакль для родителей.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Творческий проект «Озвучиваем мультфильм»</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Особенности м</w:t>
            </w:r>
            <w:r w:rsidRPr="00277B66">
              <w:rPr>
                <w:rFonts w:cs="Times New Roman"/>
                <w:color w:val="auto"/>
                <w:sz w:val="24"/>
                <w:szCs w:val="24"/>
              </w:rPr>
              <w:t>у</w:t>
            </w:r>
            <w:r w:rsidRPr="00277B66">
              <w:rPr>
                <w:rFonts w:cs="Times New Roman"/>
                <w:color w:val="auto"/>
                <w:sz w:val="24"/>
                <w:szCs w:val="24"/>
              </w:rPr>
              <w:t>зыкальных спе</w:t>
            </w:r>
            <w:r w:rsidRPr="00277B66">
              <w:rPr>
                <w:rFonts w:cs="Times New Roman"/>
                <w:color w:val="auto"/>
                <w:sz w:val="24"/>
                <w:szCs w:val="24"/>
              </w:rPr>
              <w:t>к</w:t>
            </w:r>
            <w:r w:rsidRPr="00277B66">
              <w:rPr>
                <w:rFonts w:cs="Times New Roman"/>
                <w:color w:val="auto"/>
                <w:sz w:val="24"/>
                <w:szCs w:val="24"/>
              </w:rPr>
              <w:t>таклей. Балет. Опера. Солисты, хор, оркестр, д</w:t>
            </w:r>
            <w:r w:rsidRPr="00277B66">
              <w:rPr>
                <w:rFonts w:cs="Times New Roman"/>
                <w:color w:val="auto"/>
                <w:sz w:val="24"/>
                <w:szCs w:val="24"/>
              </w:rPr>
              <w:t>и</w:t>
            </w:r>
            <w:r w:rsidRPr="00277B66">
              <w:rPr>
                <w:rFonts w:cs="Times New Roman"/>
                <w:color w:val="auto"/>
                <w:sz w:val="24"/>
                <w:szCs w:val="24"/>
              </w:rPr>
              <w:t>рижёр в муз</w:t>
            </w:r>
            <w:r w:rsidRPr="00277B66">
              <w:rPr>
                <w:rFonts w:cs="Times New Roman"/>
                <w:color w:val="auto"/>
                <w:sz w:val="24"/>
                <w:szCs w:val="24"/>
              </w:rPr>
              <w:t>ы</w:t>
            </w:r>
            <w:r w:rsidRPr="00277B66">
              <w:rPr>
                <w:rFonts w:cs="Times New Roman"/>
                <w:color w:val="auto"/>
                <w:sz w:val="24"/>
                <w:szCs w:val="24"/>
              </w:rPr>
              <w:t>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со знаменитыми музыкальными теа</w:t>
            </w:r>
            <w:r w:rsidRPr="00277B66">
              <w:rPr>
                <w:rFonts w:cs="Times New Roman"/>
                <w:color w:val="auto"/>
                <w:sz w:val="24"/>
                <w:szCs w:val="24"/>
              </w:rPr>
              <w:t>т</w:t>
            </w:r>
            <w:r w:rsidRPr="00277B66">
              <w:rPr>
                <w:rFonts w:cs="Times New Roman"/>
                <w:color w:val="auto"/>
                <w:sz w:val="24"/>
                <w:szCs w:val="24"/>
              </w:rPr>
              <w:t>рами. Просмотр фрагментов музыкальных спекта</w:t>
            </w:r>
            <w:r w:rsidRPr="00277B66">
              <w:rPr>
                <w:rFonts w:cs="Times New Roman"/>
                <w:color w:val="auto"/>
                <w:sz w:val="24"/>
                <w:szCs w:val="24"/>
              </w:rPr>
              <w:t>к</w:t>
            </w:r>
            <w:r w:rsidRPr="00277B66">
              <w:rPr>
                <w:rFonts w:cs="Times New Roman"/>
                <w:color w:val="auto"/>
                <w:sz w:val="24"/>
                <w:szCs w:val="24"/>
              </w:rPr>
              <w:t>лей с комментариями учителя.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Определение особенностей балетного и оперного спектакля. Тесты или кроссворды на освоение сп</w:t>
            </w:r>
            <w:r w:rsidRPr="00277B66">
              <w:rPr>
                <w:rFonts w:cs="Times New Roman"/>
                <w:color w:val="auto"/>
                <w:sz w:val="24"/>
                <w:szCs w:val="24"/>
              </w:rPr>
              <w:t>е</w:t>
            </w:r>
            <w:r w:rsidRPr="00277B66">
              <w:rPr>
                <w:rFonts w:cs="Times New Roman"/>
                <w:color w:val="auto"/>
                <w:sz w:val="24"/>
                <w:szCs w:val="24"/>
              </w:rPr>
              <w:t>циальных терминов.</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Танцевальная импровизация под музыку фрагмента балета.</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 исполнение доступного фрагмента, обработки песни / хора из оперы.</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«Игра в дирижёра» — двигательная импровизация во время слушания оркестрового фрагмента муз</w:t>
            </w:r>
            <w:r w:rsidRPr="00277B66">
              <w:rPr>
                <w:rFonts w:cs="Times New Roman"/>
                <w:color w:val="auto"/>
                <w:sz w:val="24"/>
                <w:szCs w:val="24"/>
              </w:rPr>
              <w:t>ы</w:t>
            </w:r>
            <w:r w:rsidRPr="00277B66">
              <w:rPr>
                <w:rFonts w:cs="Times New Roman"/>
                <w:color w:val="auto"/>
                <w:sz w:val="24"/>
                <w:szCs w:val="24"/>
              </w:rPr>
              <w:t>кального спектакля.</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Посещение спектакля или экскурсия в местный музыкальный театр.</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Виртуальная экскурсия по Большому театру.</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Рисование по мотивам музыкального спектакля, создание афиши</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Балет. Хоре</w:t>
            </w:r>
            <w:r w:rsidRPr="00277B66">
              <w:rPr>
                <w:rFonts w:cs="Times New Roman"/>
                <w:color w:val="auto"/>
                <w:sz w:val="24"/>
                <w:szCs w:val="24"/>
              </w:rPr>
              <w:t>о</w:t>
            </w:r>
            <w:r w:rsidRPr="00277B66">
              <w:rPr>
                <w:rFonts w:cs="Times New Roman"/>
                <w:color w:val="auto"/>
                <w:sz w:val="24"/>
                <w:szCs w:val="24"/>
              </w:rPr>
              <w:t>гр</w:t>
            </w:r>
            <w:r w:rsidRPr="00277B66">
              <w:rPr>
                <w:rFonts w:cs="Times New Roman"/>
                <w:color w:val="auto"/>
                <w:sz w:val="24"/>
                <w:szCs w:val="24"/>
              </w:rPr>
              <w:t>а</w:t>
            </w:r>
            <w:r w:rsidRPr="00277B66">
              <w:rPr>
                <w:rFonts w:cs="Times New Roman"/>
                <w:color w:val="auto"/>
                <w:sz w:val="24"/>
                <w:szCs w:val="24"/>
              </w:rPr>
              <w:t>фия — иску</w:t>
            </w:r>
            <w:r w:rsidRPr="00277B66">
              <w:rPr>
                <w:rFonts w:cs="Times New Roman"/>
                <w:color w:val="auto"/>
                <w:sz w:val="24"/>
                <w:szCs w:val="24"/>
              </w:rPr>
              <w:t>с</w:t>
            </w:r>
            <w:r w:rsidRPr="00277B66">
              <w:rPr>
                <w:rFonts w:cs="Times New Roman"/>
                <w:color w:val="auto"/>
                <w:sz w:val="24"/>
                <w:szCs w:val="24"/>
              </w:rPr>
              <w:t>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Сольные номера и массовые сцены балетного спе</w:t>
            </w:r>
            <w:r w:rsidRPr="00277B66">
              <w:rPr>
                <w:rFonts w:cs="Times New Roman"/>
                <w:color w:val="auto"/>
                <w:sz w:val="24"/>
                <w:szCs w:val="24"/>
              </w:rPr>
              <w:t>к</w:t>
            </w:r>
            <w:r w:rsidRPr="00277B66">
              <w:rPr>
                <w:rFonts w:cs="Times New Roman"/>
                <w:color w:val="auto"/>
                <w:sz w:val="24"/>
                <w:szCs w:val="24"/>
              </w:rPr>
              <w:t>такля. Фрагменты, отдельные номера из балетов отеч</w:t>
            </w:r>
            <w:r w:rsidRPr="00277B66">
              <w:rPr>
                <w:rFonts w:cs="Times New Roman"/>
                <w:color w:val="auto"/>
                <w:sz w:val="24"/>
                <w:szCs w:val="24"/>
              </w:rPr>
              <w:t>е</w:t>
            </w:r>
            <w:r w:rsidRPr="00277B66">
              <w:rPr>
                <w:rFonts w:cs="Times New Roman"/>
                <w:color w:val="auto"/>
                <w:sz w:val="24"/>
                <w:szCs w:val="24"/>
              </w:rPr>
              <w:t>ственных комп</w:t>
            </w:r>
            <w:r w:rsidRPr="00277B66">
              <w:rPr>
                <w:rFonts w:cs="Times New Roman"/>
                <w:color w:val="auto"/>
                <w:sz w:val="24"/>
                <w:szCs w:val="24"/>
              </w:rPr>
              <w:t>о</w:t>
            </w:r>
            <w:r w:rsidRPr="00277B66">
              <w:rPr>
                <w:rFonts w:cs="Times New Roman"/>
                <w:color w:val="auto"/>
                <w:sz w:val="24"/>
                <w:szCs w:val="24"/>
              </w:rPr>
              <w:t>зиторов</w:t>
            </w:r>
            <w:r w:rsidRPr="00277B66">
              <w:rPr>
                <w:rStyle w:val="footnote-num"/>
                <w:rFonts w:cs="Times New Roman"/>
                <w:color w:val="auto"/>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и обсуждение видеозаписей — знако</w:t>
            </w:r>
            <w:r w:rsidRPr="00277B66">
              <w:rPr>
                <w:rFonts w:cs="Times New Roman"/>
                <w:color w:val="auto"/>
                <w:sz w:val="24"/>
                <w:szCs w:val="24"/>
              </w:rPr>
              <w:t>м</w:t>
            </w:r>
            <w:r w:rsidRPr="00277B66">
              <w:rPr>
                <w:rFonts w:cs="Times New Roman"/>
                <w:color w:val="auto"/>
                <w:sz w:val="24"/>
                <w:szCs w:val="24"/>
              </w:rPr>
              <w:t>ство с несколькими яркими сольными номерами и сценами из балетов русских композиторов. Муз</w:t>
            </w:r>
            <w:r w:rsidRPr="00277B66">
              <w:rPr>
                <w:rFonts w:cs="Times New Roman"/>
                <w:color w:val="auto"/>
                <w:sz w:val="24"/>
                <w:szCs w:val="24"/>
              </w:rPr>
              <w:t>ы</w:t>
            </w:r>
            <w:r w:rsidRPr="00277B66">
              <w:rPr>
                <w:rFonts w:cs="Times New Roman"/>
                <w:color w:val="auto"/>
                <w:sz w:val="24"/>
                <w:szCs w:val="24"/>
              </w:rPr>
              <w:t>кальная викторина на знание балетной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Вокализация, пропевание музыкальных тем; и</w:t>
            </w:r>
            <w:r w:rsidRPr="00277B66">
              <w:rPr>
                <w:rFonts w:cs="Times New Roman"/>
                <w:color w:val="auto"/>
                <w:sz w:val="24"/>
                <w:szCs w:val="24"/>
              </w:rPr>
              <w:t>с</w:t>
            </w:r>
            <w:r w:rsidRPr="00277B66">
              <w:rPr>
                <w:rFonts w:cs="Times New Roman"/>
                <w:color w:val="auto"/>
                <w:sz w:val="24"/>
                <w:szCs w:val="24"/>
              </w:rPr>
              <w:t>полнение ритмической партитуры — аккомпан</w:t>
            </w:r>
            <w:r w:rsidRPr="00277B66">
              <w:rPr>
                <w:rFonts w:cs="Times New Roman"/>
                <w:color w:val="auto"/>
                <w:sz w:val="24"/>
                <w:szCs w:val="24"/>
              </w:rPr>
              <w:t>е</w:t>
            </w:r>
            <w:r w:rsidRPr="00277B66">
              <w:rPr>
                <w:rFonts w:cs="Times New Roman"/>
                <w:color w:val="auto"/>
                <w:sz w:val="24"/>
                <w:szCs w:val="24"/>
              </w:rPr>
              <w:t>мента к фрагменту балетной музыки.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балетного спектакля или просмотр фильма-балета.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Исполнение на музыкальных инструментах мелодий из балетов</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Опера. Главные герои и номера оперн</w:t>
            </w:r>
            <w:r w:rsidRPr="00277B66">
              <w:rPr>
                <w:rFonts w:cs="Times New Roman"/>
                <w:color w:val="auto"/>
                <w:sz w:val="24"/>
                <w:szCs w:val="24"/>
              </w:rPr>
              <w:t>о</w:t>
            </w:r>
            <w:r w:rsidRPr="00277B66">
              <w:rPr>
                <w:rFonts w:cs="Times New Roman"/>
                <w:color w:val="auto"/>
                <w:sz w:val="24"/>
                <w:szCs w:val="24"/>
              </w:rPr>
              <w:t>го спе</w:t>
            </w:r>
            <w:r w:rsidRPr="00277B66">
              <w:rPr>
                <w:rFonts w:cs="Times New Roman"/>
                <w:color w:val="auto"/>
                <w:sz w:val="24"/>
                <w:szCs w:val="24"/>
              </w:rPr>
              <w:t>к</w:t>
            </w:r>
            <w:r w:rsidRPr="00277B66">
              <w:rPr>
                <w:rFonts w:cs="Times New Roman"/>
                <w:color w:val="auto"/>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Ария, хор, сцена, увертюра — орк</w:t>
            </w:r>
            <w:r w:rsidRPr="00277B66">
              <w:rPr>
                <w:rFonts w:cs="Times New Roman"/>
                <w:color w:val="auto"/>
                <w:sz w:val="24"/>
                <w:szCs w:val="24"/>
              </w:rPr>
              <w:t>е</w:t>
            </w:r>
            <w:r w:rsidRPr="00277B66">
              <w:rPr>
                <w:rFonts w:cs="Times New Roman"/>
                <w:color w:val="auto"/>
                <w:sz w:val="24"/>
                <w:szCs w:val="24"/>
              </w:rPr>
              <w:t>стровое вступл</w:t>
            </w:r>
            <w:r w:rsidRPr="00277B66">
              <w:rPr>
                <w:rFonts w:cs="Times New Roman"/>
                <w:color w:val="auto"/>
                <w:sz w:val="24"/>
                <w:szCs w:val="24"/>
              </w:rPr>
              <w:t>е</w:t>
            </w:r>
            <w:r w:rsidRPr="00277B66">
              <w:rPr>
                <w:rFonts w:cs="Times New Roman"/>
                <w:color w:val="auto"/>
                <w:sz w:val="24"/>
                <w:szCs w:val="24"/>
              </w:rPr>
              <w:t xml:space="preserve">ние.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Отдельные номера из опер русских и зарубежных композиторов</w:t>
            </w:r>
            <w:r w:rsidRPr="00277B66">
              <w:rPr>
                <w:rStyle w:val="footnote-num"/>
                <w:rFonts w:cs="Times New Roman"/>
                <w:color w:val="auto"/>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тембрами голосов оперных певцов. Освоение терминологии. Звучащие тесты и крос</w:t>
            </w:r>
            <w:r w:rsidRPr="00277B66">
              <w:rPr>
                <w:rFonts w:cs="Times New Roman"/>
                <w:color w:val="auto"/>
                <w:sz w:val="24"/>
                <w:szCs w:val="24"/>
              </w:rPr>
              <w:t>с</w:t>
            </w:r>
            <w:r w:rsidRPr="00277B66">
              <w:rPr>
                <w:rFonts w:cs="Times New Roman"/>
                <w:color w:val="auto"/>
                <w:sz w:val="24"/>
                <w:szCs w:val="24"/>
              </w:rPr>
              <w:t>ворды на проверку знаний.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песни, хора из оперы.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Рисование героев, сцен из опер.</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фильма-оперы.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Постановка детской оперы</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Сюжет муз</w:t>
            </w:r>
            <w:r w:rsidRPr="00277B66">
              <w:rPr>
                <w:rFonts w:cs="Times New Roman"/>
                <w:color w:val="auto"/>
                <w:sz w:val="24"/>
                <w:szCs w:val="24"/>
              </w:rPr>
              <w:t>ы</w:t>
            </w:r>
            <w:r w:rsidRPr="00277B66">
              <w:rPr>
                <w:rFonts w:cs="Times New Roman"/>
                <w:color w:val="auto"/>
                <w:sz w:val="24"/>
                <w:szCs w:val="24"/>
              </w:rPr>
              <w:t>кальн</w:t>
            </w:r>
            <w:r w:rsidRPr="00277B66">
              <w:rPr>
                <w:rFonts w:cs="Times New Roman"/>
                <w:color w:val="auto"/>
                <w:sz w:val="24"/>
                <w:szCs w:val="24"/>
              </w:rPr>
              <w:t>о</w:t>
            </w:r>
            <w:r w:rsidRPr="00277B66">
              <w:rPr>
                <w:rFonts w:cs="Times New Roman"/>
                <w:color w:val="auto"/>
                <w:sz w:val="24"/>
                <w:szCs w:val="24"/>
              </w:rPr>
              <w:t>го спе</w:t>
            </w:r>
            <w:r w:rsidRPr="00277B66">
              <w:rPr>
                <w:rFonts w:cs="Times New Roman"/>
                <w:color w:val="auto"/>
                <w:sz w:val="24"/>
                <w:szCs w:val="24"/>
              </w:rPr>
              <w:t>к</w:t>
            </w:r>
            <w:r w:rsidRPr="00277B66">
              <w:rPr>
                <w:rFonts w:cs="Times New Roman"/>
                <w:color w:val="auto"/>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Либретто. Разв</w:t>
            </w:r>
            <w:r w:rsidRPr="00277B66">
              <w:rPr>
                <w:rFonts w:cs="Times New Roman"/>
                <w:color w:val="auto"/>
                <w:sz w:val="24"/>
                <w:szCs w:val="24"/>
              </w:rPr>
              <w:t>и</w:t>
            </w:r>
            <w:r w:rsidRPr="00277B66">
              <w:rPr>
                <w:rFonts w:cs="Times New Roman"/>
                <w:color w:val="auto"/>
                <w:sz w:val="24"/>
                <w:szCs w:val="24"/>
              </w:rPr>
              <w:t>тие музыки в с</w:t>
            </w:r>
            <w:r w:rsidRPr="00277B66">
              <w:rPr>
                <w:rFonts w:cs="Times New Roman"/>
                <w:color w:val="auto"/>
                <w:sz w:val="24"/>
                <w:szCs w:val="24"/>
              </w:rPr>
              <w:t>о</w:t>
            </w:r>
            <w:r w:rsidRPr="00277B66">
              <w:rPr>
                <w:rFonts w:cs="Times New Roman"/>
                <w:color w:val="auto"/>
                <w:sz w:val="24"/>
                <w:szCs w:val="24"/>
              </w:rPr>
              <w:t>ответствии с с</w:t>
            </w:r>
            <w:r w:rsidRPr="00277B66">
              <w:rPr>
                <w:rFonts w:cs="Times New Roman"/>
                <w:color w:val="auto"/>
                <w:sz w:val="24"/>
                <w:szCs w:val="24"/>
              </w:rPr>
              <w:t>ю</w:t>
            </w:r>
            <w:r w:rsidRPr="00277B66">
              <w:rPr>
                <w:rFonts w:cs="Times New Roman"/>
                <w:color w:val="auto"/>
                <w:sz w:val="24"/>
                <w:szCs w:val="24"/>
              </w:rPr>
              <w:t>жетом. Действия и сцены в опере и балете. Контрас</w:t>
            </w:r>
            <w:r w:rsidRPr="00277B66">
              <w:rPr>
                <w:rFonts w:cs="Times New Roman"/>
                <w:color w:val="auto"/>
                <w:sz w:val="24"/>
                <w:szCs w:val="24"/>
              </w:rPr>
              <w:t>т</w:t>
            </w:r>
            <w:r w:rsidRPr="00277B66">
              <w:rPr>
                <w:rFonts w:cs="Times New Roman"/>
                <w:color w:val="auto"/>
                <w:sz w:val="24"/>
                <w:szCs w:val="24"/>
              </w:rPr>
              <w:t>ные образы, лей</w:t>
            </w:r>
            <w:r w:rsidRPr="00277B66">
              <w:rPr>
                <w:rFonts w:cs="Times New Roman"/>
                <w:color w:val="auto"/>
                <w:sz w:val="24"/>
                <w:szCs w:val="24"/>
              </w:rPr>
              <w:t>т</w:t>
            </w:r>
            <w:r w:rsidRPr="00277B66">
              <w:rPr>
                <w:rFonts w:cs="Times New Roman"/>
                <w:color w:val="auto"/>
                <w:sz w:val="24"/>
                <w:szCs w:val="24"/>
              </w:rPr>
              <w:t>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pacing w:val="-1"/>
                <w:sz w:val="24"/>
                <w:szCs w:val="24"/>
              </w:rPr>
              <w:t>Знакомство с либретто, структурой музыкального спектак-</w:t>
            </w:r>
            <w:r w:rsidRPr="00277B66">
              <w:rPr>
                <w:rFonts w:cs="Times New Roman"/>
                <w:color w:val="auto"/>
                <w:spacing w:val="-1"/>
                <w:sz w:val="24"/>
                <w:szCs w:val="24"/>
              </w:rPr>
              <w:br/>
            </w:r>
            <w:r w:rsidRPr="00277B66">
              <w:rPr>
                <w:rFonts w:cs="Times New Roman"/>
                <w:color w:val="auto"/>
                <w:sz w:val="24"/>
                <w:szCs w:val="24"/>
              </w:rPr>
              <w:t xml:space="preserve">ля. Пересказ либретто изученных опер и балетов.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Анализ выразительных средств, создающих образы главных героев, противоборствующих сторон. Н</w:t>
            </w:r>
            <w:r w:rsidRPr="00277B66">
              <w:rPr>
                <w:rFonts w:cs="Times New Roman"/>
                <w:color w:val="auto"/>
                <w:sz w:val="24"/>
                <w:szCs w:val="24"/>
              </w:rPr>
              <w:t>а</w:t>
            </w:r>
            <w:r w:rsidRPr="00277B66">
              <w:rPr>
                <w:rFonts w:cs="Times New Roman"/>
                <w:color w:val="auto"/>
                <w:sz w:val="24"/>
                <w:szCs w:val="24"/>
              </w:rPr>
              <w:t>блюдение за музыкальным развитием, характер</w:t>
            </w:r>
            <w:r w:rsidRPr="00277B66">
              <w:rPr>
                <w:rFonts w:cs="Times New Roman"/>
                <w:color w:val="auto"/>
                <w:sz w:val="24"/>
                <w:szCs w:val="24"/>
              </w:rPr>
              <w:t>и</w:t>
            </w:r>
            <w:r w:rsidRPr="00277B66">
              <w:rPr>
                <w:rFonts w:cs="Times New Roman"/>
                <w:color w:val="auto"/>
                <w:sz w:val="24"/>
                <w:szCs w:val="24"/>
              </w:rPr>
              <w:t xml:space="preserve">стика приёмов, использованных композитором.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Вокализация, пропевание музыкальных тем; пл</w:t>
            </w:r>
            <w:r w:rsidRPr="00277B66">
              <w:rPr>
                <w:rFonts w:cs="Times New Roman"/>
                <w:color w:val="auto"/>
                <w:sz w:val="24"/>
                <w:szCs w:val="24"/>
              </w:rPr>
              <w:t>а</w:t>
            </w:r>
            <w:r w:rsidRPr="00277B66">
              <w:rPr>
                <w:rFonts w:cs="Times New Roman"/>
                <w:color w:val="auto"/>
                <w:sz w:val="24"/>
                <w:szCs w:val="24"/>
              </w:rPr>
              <w:t>стическое интонирование оркестровых фрагментов.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Музыкальная викторина на знание музыки. Звуч</w:t>
            </w:r>
            <w:r w:rsidRPr="00277B66">
              <w:rPr>
                <w:rFonts w:cs="Times New Roman"/>
                <w:color w:val="auto"/>
                <w:sz w:val="24"/>
                <w:szCs w:val="24"/>
              </w:rPr>
              <w:t>а</w:t>
            </w:r>
            <w:r w:rsidRPr="00277B66">
              <w:rPr>
                <w:rFonts w:cs="Times New Roman"/>
                <w:color w:val="auto"/>
                <w:sz w:val="24"/>
                <w:szCs w:val="24"/>
              </w:rPr>
              <w:t>щие и терминологические тесты.</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Коллективное чтение либретто в жанре сторите</w:t>
            </w:r>
            <w:r w:rsidRPr="00277B66">
              <w:rPr>
                <w:rFonts w:cs="Times New Roman"/>
                <w:color w:val="auto"/>
                <w:sz w:val="24"/>
                <w:szCs w:val="24"/>
              </w:rPr>
              <w:t>л</w:t>
            </w:r>
            <w:r w:rsidRPr="00277B66">
              <w:rPr>
                <w:rFonts w:cs="Times New Roman"/>
                <w:color w:val="auto"/>
                <w:sz w:val="24"/>
                <w:szCs w:val="24"/>
              </w:rPr>
              <w:t>линг.</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Создание любительского видеофильма на основе выбранного либретто.</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Просмотр фильма-оперы или фильма-балета</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Опере</w:t>
            </w:r>
            <w:r w:rsidRPr="00277B66">
              <w:rPr>
                <w:rFonts w:cs="Times New Roman"/>
                <w:color w:val="auto"/>
                <w:sz w:val="24"/>
                <w:szCs w:val="24"/>
              </w:rPr>
              <w:t>т</w:t>
            </w:r>
            <w:r w:rsidRPr="00277B66">
              <w:rPr>
                <w:rFonts w:cs="Times New Roman"/>
                <w:color w:val="auto"/>
                <w:sz w:val="24"/>
                <w:szCs w:val="24"/>
              </w:rPr>
              <w:t>та, м</w:t>
            </w:r>
            <w:r w:rsidRPr="00277B66">
              <w:rPr>
                <w:rFonts w:cs="Times New Roman"/>
                <w:color w:val="auto"/>
                <w:sz w:val="24"/>
                <w:szCs w:val="24"/>
              </w:rPr>
              <w:t>ю</w:t>
            </w:r>
            <w:r w:rsidRPr="00277B66">
              <w:rPr>
                <w:rFonts w:cs="Times New Roman"/>
                <w:color w:val="auto"/>
                <w:sz w:val="24"/>
                <w:szCs w:val="24"/>
              </w:rPr>
              <w:t>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История возни</w:t>
            </w:r>
            <w:r w:rsidRPr="00277B66">
              <w:rPr>
                <w:rFonts w:cs="Times New Roman"/>
                <w:color w:val="auto"/>
                <w:sz w:val="24"/>
                <w:szCs w:val="24"/>
              </w:rPr>
              <w:t>к</w:t>
            </w:r>
            <w:r w:rsidRPr="00277B66">
              <w:rPr>
                <w:rFonts w:cs="Times New Roman"/>
                <w:color w:val="auto"/>
                <w:sz w:val="24"/>
                <w:szCs w:val="24"/>
              </w:rPr>
              <w:t>новения и особе</w:t>
            </w:r>
            <w:r w:rsidRPr="00277B66">
              <w:rPr>
                <w:rFonts w:cs="Times New Roman"/>
                <w:color w:val="auto"/>
                <w:sz w:val="24"/>
                <w:szCs w:val="24"/>
              </w:rPr>
              <w:t>н</w:t>
            </w:r>
            <w:r w:rsidRPr="00277B66">
              <w:rPr>
                <w:rFonts w:cs="Times New Roman"/>
                <w:color w:val="auto"/>
                <w:sz w:val="24"/>
                <w:szCs w:val="24"/>
              </w:rPr>
              <w:t>ности жанра. О</w:t>
            </w:r>
            <w:r w:rsidRPr="00277B66">
              <w:rPr>
                <w:rFonts w:cs="Times New Roman"/>
                <w:color w:val="auto"/>
                <w:sz w:val="24"/>
                <w:szCs w:val="24"/>
              </w:rPr>
              <w:t>т</w:t>
            </w:r>
            <w:r w:rsidRPr="00277B66">
              <w:rPr>
                <w:rFonts w:cs="Times New Roman"/>
                <w:color w:val="auto"/>
                <w:sz w:val="24"/>
                <w:szCs w:val="24"/>
              </w:rPr>
              <w:t xml:space="preserve">дельные номера из оперетт И. Штрауса, И. Кальмана, </w:t>
            </w:r>
            <w:r w:rsidRPr="00277B66">
              <w:rPr>
                <w:rFonts w:cs="Times New Roman"/>
                <w:color w:val="auto"/>
                <w:sz w:val="24"/>
                <w:szCs w:val="24"/>
              </w:rPr>
              <w:br/>
              <w:t xml:space="preserve">мюзиклов </w:t>
            </w:r>
            <w:r w:rsidRPr="00277B66">
              <w:rPr>
                <w:rFonts w:cs="Times New Roman"/>
                <w:color w:val="auto"/>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Знакомство с жанрами оперетты, мюзикла. Слуш</w:t>
            </w:r>
            <w:r w:rsidRPr="00277B66">
              <w:rPr>
                <w:rFonts w:cs="Times New Roman"/>
                <w:color w:val="auto"/>
                <w:sz w:val="24"/>
                <w:szCs w:val="24"/>
              </w:rPr>
              <w:t>а</w:t>
            </w:r>
            <w:r w:rsidRPr="00277B66">
              <w:rPr>
                <w:rFonts w:cs="Times New Roman"/>
                <w:color w:val="auto"/>
                <w:sz w:val="24"/>
                <w:szCs w:val="24"/>
              </w:rPr>
              <w:t>ние фрагментов из оперетт, анализ характерных особенностей жанра.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отдельных номеров из популярных музыкальных спектаклей.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Сравнение разных постановок одного и того же мюзикла.</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музыкального театра: спектакль в жанре оперетты или мюзикла.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Постановка фрагментов, сцен из мюзикла — спе</w:t>
            </w:r>
            <w:r w:rsidRPr="00277B66">
              <w:rPr>
                <w:rFonts w:cs="Times New Roman"/>
                <w:color w:val="auto"/>
                <w:sz w:val="24"/>
                <w:szCs w:val="24"/>
              </w:rPr>
              <w:t>к</w:t>
            </w:r>
            <w:r w:rsidRPr="00277B66">
              <w:rPr>
                <w:rFonts w:cs="Times New Roman"/>
                <w:color w:val="auto"/>
                <w:sz w:val="24"/>
                <w:szCs w:val="24"/>
              </w:rPr>
              <w:t>такль для родителей</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Кто создаёт муз</w:t>
            </w:r>
            <w:r w:rsidRPr="00277B66">
              <w:rPr>
                <w:rFonts w:cs="Times New Roman"/>
                <w:color w:val="auto"/>
                <w:sz w:val="24"/>
                <w:szCs w:val="24"/>
              </w:rPr>
              <w:t>ы</w:t>
            </w:r>
            <w:r w:rsidRPr="00277B66">
              <w:rPr>
                <w:rFonts w:cs="Times New Roman"/>
                <w:color w:val="auto"/>
                <w:sz w:val="24"/>
                <w:szCs w:val="24"/>
              </w:rPr>
              <w:t>кальный спе</w:t>
            </w:r>
            <w:r w:rsidRPr="00277B66">
              <w:rPr>
                <w:rFonts w:cs="Times New Roman"/>
                <w:color w:val="auto"/>
                <w:sz w:val="24"/>
                <w:szCs w:val="24"/>
              </w:rPr>
              <w:t>к</w:t>
            </w:r>
            <w:r w:rsidRPr="00277B66">
              <w:rPr>
                <w:rFonts w:cs="Times New Roman"/>
                <w:color w:val="auto"/>
                <w:sz w:val="24"/>
                <w:szCs w:val="24"/>
              </w:rP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Профессии муз</w:t>
            </w:r>
            <w:r w:rsidRPr="00277B66">
              <w:rPr>
                <w:rFonts w:cs="Times New Roman"/>
                <w:color w:val="auto"/>
                <w:sz w:val="24"/>
                <w:szCs w:val="24"/>
              </w:rPr>
              <w:t>ы</w:t>
            </w:r>
            <w:r w:rsidRPr="00277B66">
              <w:rPr>
                <w:rFonts w:cs="Times New Roman"/>
                <w:color w:val="auto"/>
                <w:sz w:val="24"/>
                <w:szCs w:val="24"/>
              </w:rPr>
              <w:t>кального театра: дирижёр, режи</w:t>
            </w:r>
            <w:r w:rsidRPr="00277B66">
              <w:rPr>
                <w:rFonts w:cs="Times New Roman"/>
                <w:color w:val="auto"/>
                <w:sz w:val="24"/>
                <w:szCs w:val="24"/>
              </w:rPr>
              <w:t>с</w:t>
            </w:r>
            <w:r w:rsidRPr="00277B66">
              <w:rPr>
                <w:rFonts w:cs="Times New Roman"/>
                <w:color w:val="auto"/>
                <w:sz w:val="24"/>
                <w:szCs w:val="24"/>
              </w:rPr>
              <w:t>сёр, оперные пе</w:t>
            </w:r>
            <w:r w:rsidRPr="00277B66">
              <w:rPr>
                <w:rFonts w:cs="Times New Roman"/>
                <w:color w:val="auto"/>
                <w:sz w:val="24"/>
                <w:szCs w:val="24"/>
              </w:rPr>
              <w:t>в</w:t>
            </w:r>
            <w:r w:rsidRPr="00277B66">
              <w:rPr>
                <w:rFonts w:cs="Times New Roman"/>
                <w:color w:val="auto"/>
                <w:sz w:val="24"/>
                <w:szCs w:val="24"/>
              </w:rPr>
              <w:t>цы, балерины и танцовщики, х</w:t>
            </w:r>
            <w:r w:rsidRPr="00277B66">
              <w:rPr>
                <w:rFonts w:cs="Times New Roman"/>
                <w:color w:val="auto"/>
                <w:sz w:val="24"/>
                <w:szCs w:val="24"/>
              </w:rPr>
              <w:t>у</w:t>
            </w:r>
            <w:r w:rsidRPr="00277B66">
              <w:rPr>
                <w:rFonts w:cs="Times New Roman"/>
                <w:color w:val="auto"/>
                <w:sz w:val="24"/>
                <w:szCs w:val="24"/>
              </w:rPr>
              <w:t>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с учителем по поводу синкретичного х</w:t>
            </w:r>
            <w:r w:rsidRPr="00277B66">
              <w:rPr>
                <w:rFonts w:cs="Times New Roman"/>
                <w:color w:val="auto"/>
                <w:sz w:val="24"/>
                <w:szCs w:val="24"/>
              </w:rPr>
              <w:t>а</w:t>
            </w:r>
            <w:r w:rsidRPr="00277B66">
              <w:rPr>
                <w:rFonts w:cs="Times New Roman"/>
                <w:color w:val="auto"/>
                <w:sz w:val="24"/>
                <w:szCs w:val="24"/>
              </w:rPr>
              <w:t>рактера музыкального спектакля. Знакомство с м</w:t>
            </w:r>
            <w:r w:rsidRPr="00277B66">
              <w:rPr>
                <w:rFonts w:cs="Times New Roman"/>
                <w:color w:val="auto"/>
                <w:sz w:val="24"/>
                <w:szCs w:val="24"/>
              </w:rPr>
              <w:t>и</w:t>
            </w:r>
            <w:r w:rsidRPr="00277B66">
              <w:rPr>
                <w:rFonts w:cs="Times New Roman"/>
                <w:color w:val="auto"/>
                <w:sz w:val="24"/>
                <w:szCs w:val="24"/>
              </w:rPr>
              <w:t>ром театральных профессий, творчеством теа</w:t>
            </w:r>
            <w:r w:rsidRPr="00277B66">
              <w:rPr>
                <w:rFonts w:cs="Times New Roman"/>
                <w:color w:val="auto"/>
                <w:sz w:val="24"/>
                <w:szCs w:val="24"/>
              </w:rPr>
              <w:t>т</w:t>
            </w:r>
            <w:r w:rsidRPr="00277B66">
              <w:rPr>
                <w:rFonts w:cs="Times New Roman"/>
                <w:color w:val="auto"/>
                <w:sz w:val="24"/>
                <w:szCs w:val="24"/>
              </w:rPr>
              <w:t>ральных режиссёров, художников и др.</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фрагментов одного и того же спектакля в разных постановках. Обсуждение различий в оформлении, режиссуре.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Создание эскизов костюмов и декораций к одному из изученных музыкальных спектаклей.</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Виртуальный квест по музыкальному театру</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З)</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Па</w:t>
            </w:r>
            <w:r w:rsidRPr="00277B66">
              <w:rPr>
                <w:rFonts w:cs="Times New Roman"/>
                <w:color w:val="auto"/>
                <w:sz w:val="24"/>
                <w:szCs w:val="24"/>
              </w:rPr>
              <w:t>т</w:t>
            </w:r>
            <w:r w:rsidRPr="00277B66">
              <w:rPr>
                <w:rFonts w:cs="Times New Roman"/>
                <w:color w:val="auto"/>
                <w:sz w:val="24"/>
                <w:szCs w:val="24"/>
              </w:rPr>
              <w:t>риот</w:t>
            </w:r>
            <w:r w:rsidRPr="00277B66">
              <w:rPr>
                <w:rFonts w:cs="Times New Roman"/>
                <w:color w:val="auto"/>
                <w:sz w:val="24"/>
                <w:szCs w:val="24"/>
              </w:rPr>
              <w:t>и</w:t>
            </w:r>
            <w:r w:rsidRPr="00277B66">
              <w:rPr>
                <w:rFonts w:cs="Times New Roman"/>
                <w:color w:val="auto"/>
                <w:sz w:val="24"/>
                <w:szCs w:val="24"/>
              </w:rPr>
              <w:t>ческая и наро</w:t>
            </w:r>
            <w:r w:rsidRPr="00277B66">
              <w:rPr>
                <w:rFonts w:cs="Times New Roman"/>
                <w:color w:val="auto"/>
                <w:sz w:val="24"/>
                <w:szCs w:val="24"/>
              </w:rPr>
              <w:t>д</w:t>
            </w:r>
            <w:r w:rsidRPr="00277B66">
              <w:rPr>
                <w:rFonts w:cs="Times New Roman"/>
                <w:color w:val="auto"/>
                <w:sz w:val="24"/>
                <w:szCs w:val="24"/>
              </w:rPr>
              <w:t>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История создания, значение муз</w:t>
            </w:r>
            <w:r w:rsidRPr="00277B66">
              <w:rPr>
                <w:rFonts w:cs="Times New Roman"/>
                <w:color w:val="auto"/>
                <w:sz w:val="24"/>
                <w:szCs w:val="24"/>
              </w:rPr>
              <w:t>ы</w:t>
            </w:r>
            <w:r w:rsidRPr="00277B66">
              <w:rPr>
                <w:rFonts w:cs="Times New Roman"/>
                <w:color w:val="auto"/>
                <w:sz w:val="24"/>
                <w:szCs w:val="24"/>
              </w:rPr>
              <w:t>кал</w:t>
            </w:r>
            <w:r w:rsidRPr="00277B66">
              <w:rPr>
                <w:rFonts w:cs="Times New Roman"/>
                <w:color w:val="auto"/>
                <w:sz w:val="24"/>
                <w:szCs w:val="24"/>
              </w:rPr>
              <w:t>ь</w:t>
            </w:r>
            <w:r w:rsidRPr="00277B66">
              <w:rPr>
                <w:rFonts w:cs="Times New Roman"/>
                <w:color w:val="auto"/>
                <w:sz w:val="24"/>
                <w:szCs w:val="24"/>
              </w:rPr>
              <w:t>но-сценических и экранных прои</w:t>
            </w:r>
            <w:r w:rsidRPr="00277B66">
              <w:rPr>
                <w:rFonts w:cs="Times New Roman"/>
                <w:color w:val="auto"/>
                <w:sz w:val="24"/>
                <w:szCs w:val="24"/>
              </w:rPr>
              <w:t>з</w:t>
            </w:r>
            <w:r w:rsidRPr="00277B66">
              <w:rPr>
                <w:rFonts w:cs="Times New Roman"/>
                <w:color w:val="auto"/>
                <w:sz w:val="24"/>
                <w:szCs w:val="24"/>
              </w:rPr>
              <w:t>ведений, посв</w:t>
            </w:r>
            <w:r w:rsidRPr="00277B66">
              <w:rPr>
                <w:rFonts w:cs="Times New Roman"/>
                <w:color w:val="auto"/>
                <w:sz w:val="24"/>
                <w:szCs w:val="24"/>
              </w:rPr>
              <w:t>я</w:t>
            </w:r>
            <w:r w:rsidRPr="00277B66">
              <w:rPr>
                <w:rFonts w:cs="Times New Roman"/>
                <w:color w:val="auto"/>
                <w:sz w:val="24"/>
                <w:szCs w:val="24"/>
              </w:rPr>
              <w:t>щённых нашему народу, его ист</w:t>
            </w:r>
            <w:r w:rsidRPr="00277B66">
              <w:rPr>
                <w:rFonts w:cs="Times New Roman"/>
                <w:color w:val="auto"/>
                <w:sz w:val="24"/>
                <w:szCs w:val="24"/>
              </w:rPr>
              <w:t>о</w:t>
            </w:r>
            <w:r w:rsidRPr="00277B66">
              <w:rPr>
                <w:rFonts w:cs="Times New Roman"/>
                <w:color w:val="auto"/>
                <w:sz w:val="24"/>
                <w:szCs w:val="24"/>
              </w:rPr>
              <w:t>рии, теме служ</w:t>
            </w:r>
            <w:r w:rsidRPr="00277B66">
              <w:rPr>
                <w:rFonts w:cs="Times New Roman"/>
                <w:color w:val="auto"/>
                <w:sz w:val="24"/>
                <w:szCs w:val="24"/>
              </w:rPr>
              <w:t>е</w:t>
            </w:r>
            <w:r w:rsidRPr="00277B66">
              <w:rPr>
                <w:rFonts w:cs="Times New Roman"/>
                <w:color w:val="auto"/>
                <w:sz w:val="24"/>
                <w:szCs w:val="24"/>
              </w:rPr>
              <w:t>ния Отечеству. Фрагменты, о</w:t>
            </w:r>
            <w:r w:rsidRPr="00277B66">
              <w:rPr>
                <w:rFonts w:cs="Times New Roman"/>
                <w:color w:val="auto"/>
                <w:sz w:val="24"/>
                <w:szCs w:val="24"/>
              </w:rPr>
              <w:t>т</w:t>
            </w:r>
            <w:r w:rsidRPr="00277B66">
              <w:rPr>
                <w:rFonts w:cs="Times New Roman"/>
                <w:color w:val="auto"/>
                <w:sz w:val="24"/>
                <w:szCs w:val="24"/>
              </w:rPr>
              <w:t>дельные номера из опер, балетов, музыки к фильмам</w:t>
            </w:r>
            <w:r w:rsidRPr="00277B66">
              <w:rPr>
                <w:rStyle w:val="footnote-num"/>
                <w:rFonts w:cs="Times New Roman"/>
                <w:color w:val="auto"/>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учебных и популярных текстов об истории создания патриотических опер, фильмов, о творч</w:t>
            </w:r>
            <w:r w:rsidRPr="00277B66">
              <w:rPr>
                <w:rFonts w:cs="Times New Roman"/>
                <w:color w:val="auto"/>
                <w:sz w:val="24"/>
                <w:szCs w:val="24"/>
              </w:rPr>
              <w:t>е</w:t>
            </w:r>
            <w:r w:rsidRPr="00277B66">
              <w:rPr>
                <w:rFonts w:cs="Times New Roman"/>
                <w:color w:val="auto"/>
                <w:sz w:val="24"/>
                <w:szCs w:val="24"/>
              </w:rPr>
              <w:t>ских поисках композиторов, создававших к ним музыку. Диалог с учителем.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фрагментов крупных сценических пр</w:t>
            </w:r>
            <w:r w:rsidRPr="00277B66">
              <w:rPr>
                <w:rFonts w:cs="Times New Roman"/>
                <w:color w:val="auto"/>
                <w:sz w:val="24"/>
                <w:szCs w:val="24"/>
              </w:rPr>
              <w:t>о</w:t>
            </w:r>
            <w:r w:rsidRPr="00277B66">
              <w:rPr>
                <w:rFonts w:cs="Times New Roman"/>
                <w:color w:val="auto"/>
                <w:sz w:val="24"/>
                <w:szCs w:val="24"/>
              </w:rPr>
              <w:t>изведений, фильмов. Обсуждение характера героев и событий.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ситуация: зачем нужна серьёзная м</w:t>
            </w:r>
            <w:r w:rsidRPr="00277B66">
              <w:rPr>
                <w:rFonts w:cs="Times New Roman"/>
                <w:color w:val="auto"/>
                <w:sz w:val="24"/>
                <w:szCs w:val="24"/>
              </w:rPr>
              <w:t>у</w:t>
            </w:r>
            <w:r w:rsidRPr="00277B66">
              <w:rPr>
                <w:rFonts w:cs="Times New Roman"/>
                <w:color w:val="auto"/>
                <w:sz w:val="24"/>
                <w:szCs w:val="24"/>
              </w:rPr>
              <w:t>зыка?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песен о Родине, нашей стране, исторических событиях и подвигах героев.</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Посещение театра/кинотеатра — просмотр спе</w:t>
            </w:r>
            <w:r w:rsidRPr="00277B66">
              <w:rPr>
                <w:rFonts w:cs="Times New Roman"/>
                <w:color w:val="auto"/>
                <w:sz w:val="24"/>
                <w:szCs w:val="24"/>
              </w:rPr>
              <w:t>к</w:t>
            </w:r>
            <w:r w:rsidRPr="00277B66">
              <w:rPr>
                <w:rFonts w:cs="Times New Roman"/>
                <w:color w:val="auto"/>
                <w:sz w:val="24"/>
                <w:szCs w:val="24"/>
              </w:rPr>
              <w:t>такля/фильма патриотического содержания.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Участие в концерте, фестивале, конференции па</w:t>
            </w:r>
            <w:r w:rsidRPr="00277B66">
              <w:rPr>
                <w:rFonts w:cs="Times New Roman"/>
                <w:color w:val="auto"/>
                <w:sz w:val="24"/>
                <w:szCs w:val="24"/>
              </w:rPr>
              <w:t>т</w:t>
            </w:r>
            <w:r w:rsidRPr="00277B66">
              <w:rPr>
                <w:rFonts w:cs="Times New Roman"/>
                <w:color w:val="auto"/>
                <w:sz w:val="24"/>
                <w:szCs w:val="24"/>
              </w:rPr>
              <w:t>риотической тематики</w:t>
            </w:r>
          </w:p>
        </w:tc>
      </w:tr>
    </w:tbl>
    <w:p w:rsidR="007E6936" w:rsidRPr="00277B66" w:rsidRDefault="007E6936" w:rsidP="00967FDE">
      <w:pPr>
        <w:pStyle w:val="body"/>
        <w:spacing w:line="240" w:lineRule="auto"/>
        <w:rPr>
          <w:rFonts w:cs="Times New Roman"/>
          <w:color w:val="auto"/>
          <w:sz w:val="24"/>
          <w:szCs w:val="24"/>
        </w:rPr>
      </w:pPr>
    </w:p>
    <w:p w:rsidR="007E6936" w:rsidRPr="00277B66" w:rsidRDefault="007E6936" w:rsidP="00967FDE">
      <w:pPr>
        <w:spacing w:line="240" w:lineRule="auto"/>
        <w:ind w:firstLine="0"/>
        <w:jc w:val="left"/>
        <w:rPr>
          <w:rFonts w:cs="Times New Roman"/>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Модуль № 8 «Музыка в жизни человека»</w:t>
      </w:r>
    </w:p>
    <w:p w:rsidR="00767BB0" w:rsidRPr="00277B66" w:rsidRDefault="00767BB0" w:rsidP="00967FDE">
      <w:pPr>
        <w:pStyle w:val="bodyindent"/>
        <w:spacing w:line="240" w:lineRule="auto"/>
        <w:ind w:right="83"/>
        <w:rPr>
          <w:rFonts w:cs="Times New Roman"/>
          <w:color w:val="auto"/>
          <w:spacing w:val="-1"/>
          <w:sz w:val="24"/>
          <w:szCs w:val="24"/>
        </w:rPr>
      </w:pPr>
      <w:r w:rsidRPr="00277B66">
        <w:rPr>
          <w:rFonts w:cs="Times New Roman"/>
          <w:color w:val="auto"/>
          <w:spacing w:val="-1"/>
          <w:sz w:val="24"/>
          <w:szCs w:val="24"/>
        </w:rPr>
        <w:t>Главное содержание данного модуля сосредоточено вокруг рефлексивного исследования обуча</w:t>
      </w:r>
      <w:r w:rsidRPr="00277B66">
        <w:rPr>
          <w:rFonts w:cs="Times New Roman"/>
          <w:color w:val="auto"/>
          <w:spacing w:val="-1"/>
          <w:sz w:val="24"/>
          <w:szCs w:val="24"/>
        </w:rPr>
        <w:t>ю</w:t>
      </w:r>
      <w:r w:rsidRPr="00277B66">
        <w:rPr>
          <w:rFonts w:cs="Times New Roman"/>
          <w:color w:val="auto"/>
          <w:spacing w:val="-1"/>
          <w:sz w:val="24"/>
          <w:szCs w:val="24"/>
        </w:rPr>
        <w:t>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w:t>
      </w:r>
      <w:r w:rsidRPr="00277B66">
        <w:rPr>
          <w:rFonts w:cs="Times New Roman"/>
          <w:color w:val="auto"/>
          <w:spacing w:val="-1"/>
          <w:sz w:val="24"/>
          <w:szCs w:val="24"/>
        </w:rPr>
        <w:t>б</w:t>
      </w:r>
      <w:r w:rsidRPr="00277B66">
        <w:rPr>
          <w:rFonts w:cs="Times New Roman"/>
          <w:color w:val="auto"/>
          <w:spacing w:val="-1"/>
          <w:sz w:val="24"/>
          <w:szCs w:val="24"/>
        </w:rPr>
        <w:t>ность к сопереживанию как при восприятии произведений искусства, так и в непосредственном о</w:t>
      </w:r>
      <w:r w:rsidRPr="00277B66">
        <w:rPr>
          <w:rFonts w:cs="Times New Roman"/>
          <w:color w:val="auto"/>
          <w:spacing w:val="-1"/>
          <w:sz w:val="24"/>
          <w:szCs w:val="24"/>
        </w:rPr>
        <w:t>б</w:t>
      </w:r>
      <w:r w:rsidRPr="00277B66">
        <w:rPr>
          <w:rFonts w:cs="Times New Roman"/>
          <w:color w:val="auto"/>
          <w:spacing w:val="-1"/>
          <w:sz w:val="24"/>
          <w:szCs w:val="24"/>
        </w:rPr>
        <w:t>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w:t>
      </w:r>
      <w:r w:rsidRPr="00277B66">
        <w:rPr>
          <w:rFonts w:cs="Times New Roman"/>
          <w:color w:val="auto"/>
          <w:spacing w:val="-1"/>
          <w:sz w:val="24"/>
          <w:szCs w:val="24"/>
        </w:rPr>
        <w:t>з</w:t>
      </w:r>
      <w:r w:rsidRPr="00277B66">
        <w:rPr>
          <w:rFonts w:cs="Times New Roman"/>
          <w:color w:val="auto"/>
          <w:spacing w:val="-1"/>
          <w:sz w:val="24"/>
          <w:szCs w:val="24"/>
        </w:rPr>
        <w:t>витие эстетических потребностей.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277B66"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Виды деятельности обучающихся</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Стремление чел</w:t>
            </w:r>
            <w:r w:rsidRPr="00277B66">
              <w:rPr>
                <w:rFonts w:cs="Times New Roman"/>
                <w:color w:val="auto"/>
                <w:sz w:val="24"/>
                <w:szCs w:val="24"/>
              </w:rPr>
              <w:t>о</w:t>
            </w:r>
            <w:r w:rsidRPr="00277B66">
              <w:rPr>
                <w:rFonts w:cs="Times New Roman"/>
                <w:color w:val="auto"/>
                <w:sz w:val="24"/>
                <w:szCs w:val="24"/>
              </w:rPr>
              <w:t>века к красоте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Особое состо</w:t>
            </w:r>
            <w:r w:rsidRPr="00277B66">
              <w:rPr>
                <w:rFonts w:cs="Times New Roman"/>
                <w:color w:val="auto"/>
                <w:sz w:val="24"/>
                <w:szCs w:val="24"/>
              </w:rPr>
              <w:t>я</w:t>
            </w:r>
            <w:r w:rsidRPr="00277B66">
              <w:rPr>
                <w:rFonts w:cs="Times New Roman"/>
                <w:color w:val="auto"/>
                <w:sz w:val="24"/>
                <w:szCs w:val="24"/>
              </w:rPr>
              <w:t>ние — вдохнов</w:t>
            </w:r>
            <w:r w:rsidRPr="00277B66">
              <w:rPr>
                <w:rFonts w:cs="Times New Roman"/>
                <w:color w:val="auto"/>
                <w:sz w:val="24"/>
                <w:szCs w:val="24"/>
              </w:rPr>
              <w:t>е</w:t>
            </w:r>
            <w:r w:rsidRPr="00277B66">
              <w:rPr>
                <w:rFonts w:cs="Times New Roman"/>
                <w:color w:val="auto"/>
                <w:sz w:val="24"/>
                <w:szCs w:val="24"/>
              </w:rPr>
              <w:t xml:space="preserve">ние.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 во</w:t>
            </w:r>
            <w:r w:rsidRPr="00277B66">
              <w:rPr>
                <w:rFonts w:cs="Times New Roman"/>
                <w:color w:val="auto"/>
                <w:sz w:val="24"/>
                <w:szCs w:val="24"/>
              </w:rPr>
              <w:t>з</w:t>
            </w:r>
            <w:r w:rsidRPr="00277B66">
              <w:rPr>
                <w:rFonts w:cs="Times New Roman"/>
                <w:color w:val="auto"/>
                <w:sz w:val="24"/>
                <w:szCs w:val="24"/>
              </w:rPr>
              <w:t>можность вместе переживать вдо</w:t>
            </w:r>
            <w:r w:rsidRPr="00277B66">
              <w:rPr>
                <w:rFonts w:cs="Times New Roman"/>
                <w:color w:val="auto"/>
                <w:sz w:val="24"/>
                <w:szCs w:val="24"/>
              </w:rPr>
              <w:t>х</w:t>
            </w:r>
            <w:r w:rsidRPr="00277B66">
              <w:rPr>
                <w:rFonts w:cs="Times New Roman"/>
                <w:color w:val="auto"/>
                <w:sz w:val="24"/>
                <w:szCs w:val="24"/>
              </w:rPr>
              <w:t>новение, насла</w:t>
            </w:r>
            <w:r w:rsidRPr="00277B66">
              <w:rPr>
                <w:rFonts w:cs="Times New Roman"/>
                <w:color w:val="auto"/>
                <w:sz w:val="24"/>
                <w:szCs w:val="24"/>
              </w:rPr>
              <w:t>ж</w:t>
            </w:r>
            <w:r w:rsidRPr="00277B66">
              <w:rPr>
                <w:rFonts w:cs="Times New Roman"/>
                <w:color w:val="auto"/>
                <w:sz w:val="24"/>
                <w:szCs w:val="24"/>
              </w:rPr>
              <w:t>даться красотой.</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с учителем о значении красоты и вдохн</w:t>
            </w:r>
            <w:r w:rsidRPr="00277B66">
              <w:rPr>
                <w:rFonts w:cs="Times New Roman"/>
                <w:color w:val="auto"/>
                <w:sz w:val="24"/>
                <w:szCs w:val="24"/>
              </w:rPr>
              <w:t>о</w:t>
            </w:r>
            <w:r w:rsidRPr="00277B66">
              <w:rPr>
                <w:rFonts w:cs="Times New Roman"/>
                <w:color w:val="auto"/>
                <w:sz w:val="24"/>
                <w:szCs w:val="24"/>
              </w:rPr>
              <w:t xml:space="preserve">вения в жизни человека.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музыки, концентрация на её восприятии, своём внутреннем состоянии.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Двигательная импровизация под музыку лирич</w:t>
            </w:r>
            <w:r w:rsidRPr="00277B66">
              <w:rPr>
                <w:rFonts w:cs="Times New Roman"/>
                <w:color w:val="auto"/>
                <w:sz w:val="24"/>
                <w:szCs w:val="24"/>
              </w:rPr>
              <w:t>е</w:t>
            </w:r>
            <w:r w:rsidRPr="00277B66">
              <w:rPr>
                <w:rFonts w:cs="Times New Roman"/>
                <w:color w:val="auto"/>
                <w:sz w:val="24"/>
                <w:szCs w:val="24"/>
              </w:rPr>
              <w:t>ского характера «Цветы распускаются под музыку».</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w:t>
            </w:r>
            <w:r w:rsidRPr="00277B66">
              <w:rPr>
                <w:rFonts w:cs="Times New Roman"/>
                <w:color w:val="auto"/>
                <w:sz w:val="24"/>
                <w:szCs w:val="24"/>
              </w:rPr>
              <w:t>и</w:t>
            </w:r>
            <w:r w:rsidRPr="00277B66">
              <w:rPr>
                <w:rFonts w:cs="Times New Roman"/>
                <w:color w:val="auto"/>
                <w:sz w:val="24"/>
                <w:szCs w:val="24"/>
              </w:rPr>
              <w:t>жёра.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красивой песни.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хоровода, социальные танцы</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Б)</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Образы природы в музыке. Настро</w:t>
            </w:r>
            <w:r w:rsidRPr="00277B66">
              <w:rPr>
                <w:rFonts w:cs="Times New Roman"/>
                <w:color w:val="auto"/>
                <w:sz w:val="24"/>
                <w:szCs w:val="24"/>
              </w:rPr>
              <w:t>е</w:t>
            </w:r>
            <w:r w:rsidRPr="00277B66">
              <w:rPr>
                <w:rFonts w:cs="Times New Roman"/>
                <w:color w:val="auto"/>
                <w:sz w:val="24"/>
                <w:szCs w:val="24"/>
              </w:rPr>
              <w:t>ние музыкальных пейзажей. Чувства человека, любу</w:t>
            </w:r>
            <w:r w:rsidRPr="00277B66">
              <w:rPr>
                <w:rFonts w:cs="Times New Roman"/>
                <w:color w:val="auto"/>
                <w:sz w:val="24"/>
                <w:szCs w:val="24"/>
              </w:rPr>
              <w:t>ю</w:t>
            </w:r>
            <w:r w:rsidRPr="00277B66">
              <w:rPr>
                <w:rFonts w:cs="Times New Roman"/>
                <w:color w:val="auto"/>
                <w:sz w:val="24"/>
                <w:szCs w:val="24"/>
              </w:rPr>
              <w:t>щегося природой. Музыка — выр</w:t>
            </w:r>
            <w:r w:rsidRPr="00277B66">
              <w:rPr>
                <w:rFonts w:cs="Times New Roman"/>
                <w:color w:val="auto"/>
                <w:sz w:val="24"/>
                <w:szCs w:val="24"/>
              </w:rPr>
              <w:t>а</w:t>
            </w:r>
            <w:r w:rsidRPr="00277B66">
              <w:rPr>
                <w:rFonts w:cs="Times New Roman"/>
                <w:color w:val="auto"/>
                <w:sz w:val="24"/>
                <w:szCs w:val="24"/>
              </w:rPr>
              <w:t>жение глубоких чувств, тонких о</w:t>
            </w:r>
            <w:r w:rsidRPr="00277B66">
              <w:rPr>
                <w:rFonts w:cs="Times New Roman"/>
                <w:color w:val="auto"/>
                <w:sz w:val="24"/>
                <w:szCs w:val="24"/>
              </w:rPr>
              <w:t>т</w:t>
            </w:r>
            <w:r w:rsidRPr="00277B66">
              <w:rPr>
                <w:rFonts w:cs="Times New Roman"/>
                <w:color w:val="auto"/>
                <w:sz w:val="24"/>
                <w:szCs w:val="24"/>
              </w:rPr>
              <w:t>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произведений программной музыки, п</w:t>
            </w:r>
            <w:r w:rsidRPr="00277B66">
              <w:rPr>
                <w:rFonts w:cs="Times New Roman"/>
                <w:color w:val="auto"/>
                <w:sz w:val="24"/>
                <w:szCs w:val="24"/>
              </w:rPr>
              <w:t>о</w:t>
            </w:r>
            <w:r w:rsidRPr="00277B66">
              <w:rPr>
                <w:rFonts w:cs="Times New Roman"/>
                <w:color w:val="auto"/>
                <w:sz w:val="24"/>
                <w:szCs w:val="24"/>
              </w:rPr>
              <w:t>свящённой образам природы. Подбор эпитетов для описания настроения, характера музыки. Сопо</w:t>
            </w:r>
            <w:r w:rsidRPr="00277B66">
              <w:rPr>
                <w:rFonts w:cs="Times New Roman"/>
                <w:color w:val="auto"/>
                <w:sz w:val="24"/>
                <w:szCs w:val="24"/>
              </w:rPr>
              <w:t>с</w:t>
            </w:r>
            <w:r w:rsidRPr="00277B66">
              <w:rPr>
                <w:rFonts w:cs="Times New Roman"/>
                <w:color w:val="auto"/>
                <w:sz w:val="24"/>
                <w:szCs w:val="24"/>
              </w:rPr>
              <w:t>тавление музыки с произведениями изобразител</w:t>
            </w:r>
            <w:r w:rsidRPr="00277B66">
              <w:rPr>
                <w:rFonts w:cs="Times New Roman"/>
                <w:color w:val="auto"/>
                <w:sz w:val="24"/>
                <w:szCs w:val="24"/>
              </w:rPr>
              <w:t>ь</w:t>
            </w:r>
            <w:r w:rsidRPr="00277B66">
              <w:rPr>
                <w:rFonts w:cs="Times New Roman"/>
                <w:color w:val="auto"/>
                <w:sz w:val="24"/>
                <w:szCs w:val="24"/>
              </w:rPr>
              <w:t>ного искусства.</w:t>
            </w:r>
          </w:p>
          <w:p w:rsidR="00767BB0" w:rsidRPr="00277B66" w:rsidRDefault="00767BB0" w:rsidP="00967FDE">
            <w:pPr>
              <w:pStyle w:val="table-body0mm"/>
              <w:spacing w:line="240" w:lineRule="auto"/>
              <w:rPr>
                <w:rFonts w:cs="Times New Roman"/>
                <w:color w:val="auto"/>
                <w:spacing w:val="-2"/>
                <w:sz w:val="24"/>
                <w:szCs w:val="24"/>
              </w:rPr>
            </w:pPr>
            <w:r w:rsidRPr="00277B66">
              <w:rPr>
                <w:rFonts w:cs="Times New Roman"/>
                <w:color w:val="auto"/>
                <w:spacing w:val="-2"/>
                <w:sz w:val="24"/>
                <w:szCs w:val="24"/>
              </w:rPr>
              <w:t>Двигательная импровизация, пластическое интон</w:t>
            </w:r>
            <w:r w:rsidRPr="00277B66">
              <w:rPr>
                <w:rFonts w:cs="Times New Roman"/>
                <w:color w:val="auto"/>
                <w:spacing w:val="-2"/>
                <w:sz w:val="24"/>
                <w:szCs w:val="24"/>
              </w:rPr>
              <w:t>и</w:t>
            </w:r>
            <w:r w:rsidRPr="00277B66">
              <w:rPr>
                <w:rFonts w:cs="Times New Roman"/>
                <w:color w:val="auto"/>
                <w:spacing w:val="-2"/>
                <w:sz w:val="24"/>
                <w:szCs w:val="24"/>
              </w:rPr>
              <w:t>рование.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одухотворенное исполнение песен о природе, её красоте.</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Рисование «услышанных» пейзажей и/или абс</w:t>
            </w:r>
            <w:r w:rsidRPr="00277B66">
              <w:rPr>
                <w:rFonts w:cs="Times New Roman"/>
                <w:color w:val="auto"/>
                <w:sz w:val="24"/>
                <w:szCs w:val="24"/>
              </w:rPr>
              <w:t>т</w:t>
            </w:r>
            <w:r w:rsidRPr="00277B66">
              <w:rPr>
                <w:rFonts w:cs="Times New Roman"/>
                <w:color w:val="auto"/>
                <w:sz w:val="24"/>
                <w:szCs w:val="24"/>
              </w:rPr>
              <w:t>рактная живопись — передача настроения цветом, точками, линиями.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Игра-импровизация «Угадай моё настроение»</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w:t>
            </w:r>
            <w:r w:rsidRPr="00277B66">
              <w:rPr>
                <w:rFonts w:cs="Times New Roman"/>
                <w:color w:val="auto"/>
                <w:sz w:val="24"/>
                <w:szCs w:val="24"/>
              </w:rPr>
              <w:t>ы</w:t>
            </w:r>
            <w:r w:rsidRPr="00277B66">
              <w:rPr>
                <w:rFonts w:cs="Times New Roman"/>
                <w:color w:val="auto"/>
                <w:sz w:val="24"/>
                <w:szCs w:val="24"/>
              </w:rPr>
              <w:t>кальные пор</w:t>
            </w:r>
            <w:r w:rsidRPr="00277B66">
              <w:rPr>
                <w:rFonts w:cs="Times New Roman"/>
                <w:color w:val="auto"/>
                <w:sz w:val="24"/>
                <w:szCs w:val="24"/>
              </w:rPr>
              <w:t>т</w:t>
            </w:r>
            <w:r w:rsidRPr="00277B66">
              <w:rPr>
                <w:rFonts w:cs="Times New Roman"/>
                <w:color w:val="auto"/>
                <w:sz w:val="24"/>
                <w:szCs w:val="24"/>
              </w:rPr>
              <w:t>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пер</w:t>
            </w:r>
            <w:r w:rsidRPr="00277B66">
              <w:rPr>
                <w:rFonts w:cs="Times New Roman"/>
                <w:color w:val="auto"/>
                <w:sz w:val="24"/>
                <w:szCs w:val="24"/>
              </w:rPr>
              <w:t>е</w:t>
            </w:r>
            <w:r w:rsidRPr="00277B66">
              <w:rPr>
                <w:rFonts w:cs="Times New Roman"/>
                <w:color w:val="auto"/>
                <w:sz w:val="24"/>
                <w:szCs w:val="24"/>
              </w:rPr>
              <w:t>дающая образ ч</w:t>
            </w:r>
            <w:r w:rsidRPr="00277B66">
              <w:rPr>
                <w:rFonts w:cs="Times New Roman"/>
                <w:color w:val="auto"/>
                <w:sz w:val="24"/>
                <w:szCs w:val="24"/>
              </w:rPr>
              <w:t>е</w:t>
            </w:r>
            <w:r w:rsidRPr="00277B66">
              <w:rPr>
                <w:rFonts w:cs="Times New Roman"/>
                <w:color w:val="auto"/>
                <w:sz w:val="24"/>
                <w:szCs w:val="24"/>
              </w:rPr>
              <w:t xml:space="preserve">ловека, </w:t>
            </w:r>
            <w:r w:rsidRPr="00277B66">
              <w:rPr>
                <w:rFonts w:cs="Times New Roman"/>
                <w:color w:val="auto"/>
                <w:sz w:val="24"/>
                <w:szCs w:val="24"/>
              </w:rPr>
              <w:br/>
              <w:t xml:space="preserve">его походку, </w:t>
            </w:r>
            <w:r w:rsidRPr="00277B66">
              <w:rPr>
                <w:rFonts w:cs="Times New Roman"/>
                <w:color w:val="auto"/>
                <w:sz w:val="24"/>
                <w:szCs w:val="24"/>
              </w:rPr>
              <w:br/>
              <w:t>движения, хара</w:t>
            </w:r>
            <w:r w:rsidRPr="00277B66">
              <w:rPr>
                <w:rFonts w:cs="Times New Roman"/>
                <w:color w:val="auto"/>
                <w:sz w:val="24"/>
                <w:szCs w:val="24"/>
              </w:rPr>
              <w:t>к</w:t>
            </w:r>
            <w:r w:rsidRPr="00277B66">
              <w:rPr>
                <w:rFonts w:cs="Times New Roman"/>
                <w:color w:val="auto"/>
                <w:sz w:val="24"/>
                <w:szCs w:val="24"/>
              </w:rPr>
              <w:t xml:space="preserve">тер, манеру речи. </w:t>
            </w:r>
            <w:r w:rsidRPr="00277B66">
              <w:rPr>
                <w:rFonts w:cs="Times New Roman"/>
                <w:color w:val="auto"/>
                <w:sz w:val="24"/>
                <w:szCs w:val="24"/>
              </w:rPr>
              <w:br/>
              <w:t xml:space="preserve">«Портреты», </w:t>
            </w:r>
            <w:r w:rsidRPr="00277B66">
              <w:rPr>
                <w:rFonts w:cs="Times New Roman"/>
                <w:color w:val="auto"/>
                <w:sz w:val="24"/>
                <w:szCs w:val="24"/>
              </w:rPr>
              <w:br/>
              <w:t xml:space="preserve">выраженные </w:t>
            </w:r>
            <w:r w:rsidRPr="00277B66">
              <w:rPr>
                <w:rFonts w:cs="Times New Roman"/>
                <w:color w:val="auto"/>
                <w:sz w:val="24"/>
                <w:szCs w:val="24"/>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w:t>
            </w:r>
            <w:r w:rsidRPr="00277B66">
              <w:rPr>
                <w:rFonts w:cs="Times New Roman"/>
                <w:color w:val="auto"/>
                <w:sz w:val="24"/>
                <w:szCs w:val="24"/>
              </w:rPr>
              <w:t>с</w:t>
            </w:r>
            <w:r w:rsidRPr="00277B66">
              <w:rPr>
                <w:rFonts w:cs="Times New Roman"/>
                <w:color w:val="auto"/>
                <w:sz w:val="24"/>
                <w:szCs w:val="24"/>
              </w:rPr>
              <w:t>тавление музыки с произведениями изобразител</w:t>
            </w:r>
            <w:r w:rsidRPr="00277B66">
              <w:rPr>
                <w:rFonts w:cs="Times New Roman"/>
                <w:color w:val="auto"/>
                <w:sz w:val="24"/>
                <w:szCs w:val="24"/>
              </w:rPr>
              <w:t>ь</w:t>
            </w:r>
            <w:r w:rsidRPr="00277B66">
              <w:rPr>
                <w:rFonts w:cs="Times New Roman"/>
                <w:color w:val="auto"/>
                <w:sz w:val="24"/>
                <w:szCs w:val="24"/>
              </w:rPr>
              <w:t>ного искусства.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Двигательная импровизация в образе героя муз</w:t>
            </w:r>
            <w:r w:rsidRPr="00277B66">
              <w:rPr>
                <w:rFonts w:cs="Times New Roman"/>
                <w:color w:val="auto"/>
                <w:sz w:val="24"/>
                <w:szCs w:val="24"/>
              </w:rPr>
              <w:t>ы</w:t>
            </w:r>
            <w:r w:rsidRPr="00277B66">
              <w:rPr>
                <w:rFonts w:cs="Times New Roman"/>
                <w:color w:val="auto"/>
                <w:sz w:val="24"/>
                <w:szCs w:val="24"/>
              </w:rPr>
              <w:t>кального произведения.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харáктерное исполнение песни — портретной зарисовки.</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Рисование, лепка героя музыкального произведения.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Игра-импровизация «Угадай мой характер».</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Инсценировка — импровизация в жанре кукольн</w:t>
            </w:r>
            <w:r w:rsidRPr="00277B66">
              <w:rPr>
                <w:rFonts w:cs="Times New Roman"/>
                <w:color w:val="auto"/>
                <w:sz w:val="24"/>
                <w:szCs w:val="24"/>
              </w:rPr>
              <w:t>о</w:t>
            </w:r>
            <w:r w:rsidRPr="00277B66">
              <w:rPr>
                <w:rFonts w:cs="Times New Roman"/>
                <w:color w:val="auto"/>
                <w:sz w:val="24"/>
                <w:szCs w:val="24"/>
              </w:rPr>
              <w:t>го/теневого театра с помощью кукол, силуэтов и др.</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Г)</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Какой же праз</w:t>
            </w:r>
            <w:r w:rsidRPr="00277B66">
              <w:rPr>
                <w:rFonts w:cs="Times New Roman"/>
                <w:color w:val="auto"/>
                <w:sz w:val="24"/>
                <w:szCs w:val="24"/>
              </w:rPr>
              <w:t>д</w:t>
            </w:r>
            <w:r w:rsidRPr="00277B66">
              <w:rPr>
                <w:rFonts w:cs="Times New Roman"/>
                <w:color w:val="auto"/>
                <w:sz w:val="24"/>
                <w:szCs w:val="24"/>
              </w:rPr>
              <w:t>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созда</w:t>
            </w:r>
            <w:r w:rsidRPr="00277B66">
              <w:rPr>
                <w:rFonts w:cs="Times New Roman"/>
                <w:color w:val="auto"/>
                <w:sz w:val="24"/>
                <w:szCs w:val="24"/>
              </w:rPr>
              <w:t>ю</w:t>
            </w:r>
            <w:r w:rsidRPr="00277B66">
              <w:rPr>
                <w:rFonts w:cs="Times New Roman"/>
                <w:color w:val="auto"/>
                <w:sz w:val="24"/>
                <w:szCs w:val="24"/>
              </w:rPr>
              <w:t xml:space="preserve">щая настроение </w:t>
            </w:r>
            <w:r w:rsidRPr="00277B66">
              <w:rPr>
                <w:rFonts w:cs="Times New Roman"/>
                <w:color w:val="auto"/>
                <w:sz w:val="24"/>
                <w:szCs w:val="24"/>
              </w:rPr>
              <w:br/>
              <w:t>праздника</w:t>
            </w:r>
            <w:r w:rsidRPr="00277B66">
              <w:rPr>
                <w:rStyle w:val="footnote-num"/>
                <w:rFonts w:cs="Times New Roman"/>
                <w:color w:val="auto"/>
                <w:sz w:val="24"/>
                <w:szCs w:val="24"/>
              </w:rPr>
              <w:t>1</w:t>
            </w:r>
            <w:r w:rsidRPr="00277B66">
              <w:rPr>
                <w:rFonts w:cs="Times New Roman"/>
                <w:color w:val="auto"/>
                <w:sz w:val="24"/>
                <w:szCs w:val="24"/>
              </w:rPr>
              <w:t xml:space="preserve">.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в цирке, на уличном шес</w:t>
            </w:r>
            <w:r w:rsidRPr="00277B66">
              <w:rPr>
                <w:rFonts w:cs="Times New Roman"/>
                <w:color w:val="auto"/>
                <w:sz w:val="24"/>
                <w:szCs w:val="24"/>
              </w:rPr>
              <w:t>т</w:t>
            </w:r>
            <w:r w:rsidRPr="00277B66">
              <w:rPr>
                <w:rFonts w:cs="Times New Roman"/>
                <w:color w:val="auto"/>
                <w:sz w:val="24"/>
                <w:szCs w:val="24"/>
              </w:rPr>
              <w:t xml:space="preserve">вии, спортивном </w:t>
            </w:r>
            <w:r w:rsidRPr="00277B66">
              <w:rPr>
                <w:rFonts w:cs="Times New Roman"/>
                <w:color w:val="auto"/>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Диалог с учителем о значении музыки на празднике.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произведений торжественного, праз</w:t>
            </w:r>
            <w:r w:rsidRPr="00277B66">
              <w:rPr>
                <w:rFonts w:cs="Times New Roman"/>
                <w:color w:val="auto"/>
                <w:sz w:val="24"/>
                <w:szCs w:val="24"/>
              </w:rPr>
              <w:t>д</w:t>
            </w:r>
            <w:r w:rsidRPr="00277B66">
              <w:rPr>
                <w:rFonts w:cs="Times New Roman"/>
                <w:color w:val="auto"/>
                <w:sz w:val="24"/>
                <w:szCs w:val="24"/>
              </w:rPr>
              <w:t xml:space="preserve">ничного характера. «Дирижирование» фрагментами произведений. Конкурс на лучшего «дирижёра».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Разучивание и исполнение тематических песен к ближайшему празднику.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ситуация: почему на праздниках об</w:t>
            </w:r>
            <w:r w:rsidRPr="00277B66">
              <w:rPr>
                <w:rFonts w:cs="Times New Roman"/>
                <w:color w:val="auto"/>
                <w:sz w:val="24"/>
                <w:szCs w:val="24"/>
              </w:rPr>
              <w:t>я</w:t>
            </w:r>
            <w:r w:rsidRPr="00277B66">
              <w:rPr>
                <w:rFonts w:cs="Times New Roman"/>
                <w:color w:val="auto"/>
                <w:sz w:val="24"/>
                <w:szCs w:val="24"/>
              </w:rPr>
              <w:t xml:space="preserve">зательно звучит музыка? </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Запись видеооткрытки с музыкальным поздравл</w:t>
            </w:r>
            <w:r w:rsidRPr="00277B66">
              <w:rPr>
                <w:rFonts w:cs="Times New Roman"/>
                <w:color w:val="auto"/>
                <w:sz w:val="24"/>
                <w:szCs w:val="24"/>
              </w:rPr>
              <w:t>е</w:t>
            </w:r>
            <w:r w:rsidRPr="00277B66">
              <w:rPr>
                <w:rFonts w:cs="Times New Roman"/>
                <w:color w:val="auto"/>
                <w:sz w:val="24"/>
                <w:szCs w:val="24"/>
              </w:rPr>
              <w:t>нием.</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Групповые творческие шутливые двигательные импровизации «Цирковая труппа»</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Музыка — </w:t>
            </w:r>
            <w:r w:rsidRPr="00277B66">
              <w:rPr>
                <w:rFonts w:cs="Times New Roman"/>
                <w:color w:val="auto"/>
                <w:sz w:val="24"/>
                <w:szCs w:val="24"/>
              </w:rPr>
              <w:br/>
              <w:t>игра звуками. Т</w:t>
            </w:r>
            <w:r w:rsidRPr="00277B66">
              <w:rPr>
                <w:rFonts w:cs="Times New Roman"/>
                <w:color w:val="auto"/>
                <w:sz w:val="24"/>
                <w:szCs w:val="24"/>
              </w:rPr>
              <w:t>а</w:t>
            </w:r>
            <w:r w:rsidRPr="00277B66">
              <w:rPr>
                <w:rFonts w:cs="Times New Roman"/>
                <w:color w:val="auto"/>
                <w:sz w:val="24"/>
                <w:szCs w:val="24"/>
              </w:rPr>
              <w:t xml:space="preserve">нец — искусство </w:t>
            </w:r>
            <w:r w:rsidRPr="00277B66">
              <w:rPr>
                <w:rFonts w:cs="Times New Roman"/>
                <w:color w:val="auto"/>
                <w:sz w:val="24"/>
                <w:szCs w:val="24"/>
              </w:rPr>
              <w:br/>
              <w:t>и радость движ</w:t>
            </w:r>
            <w:r w:rsidRPr="00277B66">
              <w:rPr>
                <w:rFonts w:cs="Times New Roman"/>
                <w:color w:val="auto"/>
                <w:sz w:val="24"/>
                <w:szCs w:val="24"/>
              </w:rPr>
              <w:t>е</w:t>
            </w:r>
            <w:r w:rsidRPr="00277B66">
              <w:rPr>
                <w:rFonts w:cs="Times New Roman"/>
                <w:color w:val="auto"/>
                <w:sz w:val="24"/>
                <w:szCs w:val="24"/>
              </w:rPr>
              <w:t xml:space="preserve">ния. </w:t>
            </w:r>
            <w:r w:rsidRPr="00277B66">
              <w:rPr>
                <w:rFonts w:cs="Times New Roman"/>
                <w:color w:val="auto"/>
                <w:sz w:val="24"/>
                <w:szCs w:val="24"/>
              </w:rPr>
              <w:br/>
              <w:t>Примеры поп</w:t>
            </w:r>
            <w:r w:rsidRPr="00277B66">
              <w:rPr>
                <w:rFonts w:cs="Times New Roman"/>
                <w:color w:val="auto"/>
                <w:sz w:val="24"/>
                <w:szCs w:val="24"/>
              </w:rPr>
              <w:t>у</w:t>
            </w:r>
            <w:r w:rsidRPr="00277B66">
              <w:rPr>
                <w:rFonts w:cs="Times New Roman"/>
                <w:color w:val="auto"/>
                <w:sz w:val="24"/>
                <w:szCs w:val="24"/>
              </w:rPr>
              <w:t>лярных танцев</w:t>
            </w:r>
            <w:r w:rsidRPr="00277B66">
              <w:rPr>
                <w:rStyle w:val="footnote-num"/>
                <w:rFonts w:cs="Times New Roman"/>
                <w:color w:val="auto"/>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Слушание, исполнение музыки скерцозного хара</w:t>
            </w:r>
            <w:r w:rsidRPr="00277B66">
              <w:rPr>
                <w:rFonts w:cs="Times New Roman"/>
                <w:color w:val="auto"/>
                <w:sz w:val="24"/>
                <w:szCs w:val="24"/>
              </w:rPr>
              <w:t>к</w:t>
            </w:r>
            <w:r w:rsidRPr="00277B66">
              <w:rPr>
                <w:rFonts w:cs="Times New Roman"/>
                <w:color w:val="auto"/>
                <w:sz w:val="24"/>
                <w:szCs w:val="24"/>
              </w:rPr>
              <w:t>тера. Разучивание, исполнение танцевальных дв</w:t>
            </w:r>
            <w:r w:rsidRPr="00277B66">
              <w:rPr>
                <w:rFonts w:cs="Times New Roman"/>
                <w:color w:val="auto"/>
                <w:sz w:val="24"/>
                <w:szCs w:val="24"/>
              </w:rPr>
              <w:t>и</w:t>
            </w:r>
            <w:r w:rsidRPr="00277B66">
              <w:rPr>
                <w:rFonts w:cs="Times New Roman"/>
                <w:color w:val="auto"/>
                <w:sz w:val="24"/>
                <w:szCs w:val="24"/>
              </w:rPr>
              <w:t>жений. Танец-игра.</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Рефлексия собственного эмоционального состояния после участия в танцевальных композициях и и</w:t>
            </w:r>
            <w:r w:rsidRPr="00277B66">
              <w:rPr>
                <w:rFonts w:cs="Times New Roman"/>
                <w:color w:val="auto"/>
                <w:sz w:val="24"/>
                <w:szCs w:val="24"/>
              </w:rPr>
              <w:t>м</w:t>
            </w:r>
            <w:r w:rsidRPr="00277B66">
              <w:rPr>
                <w:rFonts w:cs="Times New Roman"/>
                <w:color w:val="auto"/>
                <w:sz w:val="24"/>
                <w:szCs w:val="24"/>
              </w:rPr>
              <w:t>провизациях.</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ситуация: зачем люди танцуют?</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Вокальная, инструментальная, ритмическая и</w:t>
            </w:r>
            <w:r w:rsidRPr="00277B66">
              <w:rPr>
                <w:rFonts w:cs="Times New Roman"/>
                <w:color w:val="auto"/>
                <w:sz w:val="24"/>
                <w:szCs w:val="24"/>
              </w:rPr>
              <w:t>м</w:t>
            </w:r>
            <w:r w:rsidRPr="00277B66">
              <w:rPr>
                <w:rFonts w:cs="Times New Roman"/>
                <w:color w:val="auto"/>
                <w:sz w:val="24"/>
                <w:szCs w:val="24"/>
              </w:rPr>
              <w:t>провизация в стиле определённого танцевального жанра.</w:t>
            </w:r>
          </w:p>
          <w:p w:rsidR="007E6936" w:rsidRPr="00277B66" w:rsidRDefault="007E6936"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E6936" w:rsidRPr="00277B66" w:rsidRDefault="007E6936" w:rsidP="00967FDE">
            <w:pPr>
              <w:pStyle w:val="table-body0mm"/>
              <w:spacing w:line="240" w:lineRule="auto"/>
              <w:rPr>
                <w:rFonts w:cs="Times New Roman"/>
                <w:color w:val="auto"/>
                <w:sz w:val="24"/>
                <w:szCs w:val="24"/>
              </w:rPr>
            </w:pPr>
            <w:r w:rsidRPr="00277B66">
              <w:rPr>
                <w:rFonts w:cs="Times New Roman"/>
                <w:color w:val="auto"/>
                <w:sz w:val="24"/>
                <w:szCs w:val="24"/>
              </w:rPr>
              <w:t>Звуковая комбинаторика — эксперименты со сл</w:t>
            </w:r>
            <w:r w:rsidRPr="00277B66">
              <w:rPr>
                <w:rFonts w:cs="Times New Roman"/>
                <w:color w:val="auto"/>
                <w:sz w:val="24"/>
                <w:szCs w:val="24"/>
              </w:rPr>
              <w:t>у</w:t>
            </w:r>
            <w:r w:rsidRPr="00277B66">
              <w:rPr>
                <w:rFonts w:cs="Times New Roman"/>
                <w:color w:val="auto"/>
                <w:sz w:val="24"/>
                <w:szCs w:val="24"/>
              </w:rPr>
              <w:t>чайным сочетанием музыкальных звуков, тембров, ритмов</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Е)</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на во</w:t>
            </w:r>
            <w:r w:rsidRPr="00277B66">
              <w:rPr>
                <w:rFonts w:cs="Times New Roman"/>
                <w:color w:val="auto"/>
                <w:sz w:val="24"/>
                <w:szCs w:val="24"/>
              </w:rPr>
              <w:t>й</w:t>
            </w:r>
            <w:r w:rsidRPr="00277B66">
              <w:rPr>
                <w:rFonts w:cs="Times New Roman"/>
                <w:color w:val="auto"/>
                <w:sz w:val="24"/>
                <w:szCs w:val="24"/>
              </w:rPr>
              <w:t>не, м</w:t>
            </w:r>
            <w:r w:rsidRPr="00277B66">
              <w:rPr>
                <w:rFonts w:cs="Times New Roman"/>
                <w:color w:val="auto"/>
                <w:sz w:val="24"/>
                <w:szCs w:val="24"/>
              </w:rPr>
              <w:t>у</w:t>
            </w:r>
            <w:r w:rsidRPr="00277B66">
              <w:rPr>
                <w:rFonts w:cs="Times New Roman"/>
                <w:color w:val="auto"/>
                <w:sz w:val="24"/>
                <w:szCs w:val="24"/>
              </w:rP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Военная тема </w:t>
            </w:r>
            <w:r w:rsidRPr="00277B66">
              <w:rPr>
                <w:rFonts w:cs="Times New Roman"/>
                <w:color w:val="auto"/>
                <w:sz w:val="24"/>
                <w:szCs w:val="24"/>
              </w:rPr>
              <w:br/>
              <w:t>в музыкальном искусстве. Вое</w:t>
            </w:r>
            <w:r w:rsidRPr="00277B66">
              <w:rPr>
                <w:rFonts w:cs="Times New Roman"/>
                <w:color w:val="auto"/>
                <w:sz w:val="24"/>
                <w:szCs w:val="24"/>
              </w:rPr>
              <w:t>н</w:t>
            </w:r>
            <w:r w:rsidRPr="00277B66">
              <w:rPr>
                <w:rFonts w:cs="Times New Roman"/>
                <w:color w:val="auto"/>
                <w:sz w:val="24"/>
                <w:szCs w:val="24"/>
              </w:rPr>
              <w:t>ные песни, марши, интонации, ритмы, тембры (призы</w:t>
            </w:r>
            <w:r w:rsidRPr="00277B66">
              <w:rPr>
                <w:rFonts w:cs="Times New Roman"/>
                <w:color w:val="auto"/>
                <w:sz w:val="24"/>
                <w:szCs w:val="24"/>
              </w:rPr>
              <w:t>в</w:t>
            </w:r>
            <w:r w:rsidRPr="00277B66">
              <w:rPr>
                <w:rFonts w:cs="Times New Roman"/>
                <w:color w:val="auto"/>
                <w:sz w:val="24"/>
                <w:szCs w:val="24"/>
              </w:rPr>
              <w:t>ная кварта, пун</w:t>
            </w:r>
            <w:r w:rsidRPr="00277B66">
              <w:rPr>
                <w:rFonts w:cs="Times New Roman"/>
                <w:color w:val="auto"/>
                <w:sz w:val="24"/>
                <w:szCs w:val="24"/>
              </w:rPr>
              <w:t>к</w:t>
            </w:r>
            <w:r w:rsidRPr="00277B66">
              <w:rPr>
                <w:rFonts w:cs="Times New Roman"/>
                <w:color w:val="auto"/>
                <w:sz w:val="24"/>
                <w:szCs w:val="24"/>
              </w:rPr>
              <w:t>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Чтение учебных и художественных текстов, посв</w:t>
            </w:r>
            <w:r w:rsidRPr="00277B66">
              <w:rPr>
                <w:rFonts w:cs="Times New Roman"/>
                <w:color w:val="auto"/>
                <w:sz w:val="24"/>
                <w:szCs w:val="24"/>
              </w:rPr>
              <w:t>я</w:t>
            </w:r>
            <w:r w:rsidRPr="00277B66">
              <w:rPr>
                <w:rFonts w:cs="Times New Roman"/>
                <w:color w:val="auto"/>
                <w:sz w:val="24"/>
                <w:szCs w:val="24"/>
              </w:rPr>
              <w:t>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Дискуссия в классе. Ответы на вопросы: какие чу</w:t>
            </w:r>
            <w:r w:rsidRPr="00277B66">
              <w:rPr>
                <w:rFonts w:cs="Times New Roman"/>
                <w:color w:val="auto"/>
                <w:sz w:val="24"/>
                <w:szCs w:val="24"/>
              </w:rPr>
              <w:t>в</w:t>
            </w:r>
            <w:r w:rsidRPr="00277B66">
              <w:rPr>
                <w:rFonts w:cs="Times New Roman"/>
                <w:color w:val="auto"/>
                <w:sz w:val="24"/>
                <w:szCs w:val="24"/>
              </w:rPr>
              <w:t>ства вызывает эта музыка, почему? Как влияет на наше восприятие информация о том, как и зачем она создавалась?</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Сочинение новой песни о войне</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Ж)</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Главный муз</w:t>
            </w:r>
            <w:r w:rsidRPr="00277B66">
              <w:rPr>
                <w:rFonts w:cs="Times New Roman"/>
                <w:color w:val="auto"/>
                <w:sz w:val="24"/>
                <w:szCs w:val="24"/>
              </w:rPr>
              <w:t>ы</w:t>
            </w:r>
            <w:r w:rsidRPr="00277B66">
              <w:rPr>
                <w:rFonts w:cs="Times New Roman"/>
                <w:color w:val="auto"/>
                <w:sz w:val="24"/>
                <w:szCs w:val="24"/>
              </w:rPr>
              <w:t>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Гимн России — </w:t>
            </w:r>
            <w:r w:rsidRPr="00277B66">
              <w:rPr>
                <w:rFonts w:cs="Times New Roman"/>
                <w:color w:val="auto"/>
                <w:sz w:val="24"/>
                <w:szCs w:val="24"/>
              </w:rPr>
              <w:br/>
              <w:t xml:space="preserve">главный </w:t>
            </w:r>
            <w:r w:rsidRPr="00277B66">
              <w:rPr>
                <w:rFonts w:cs="Times New Roman"/>
                <w:color w:val="auto"/>
                <w:sz w:val="24"/>
                <w:szCs w:val="24"/>
              </w:rPr>
              <w:br/>
              <w:t xml:space="preserve">музыкальный символ нашей </w:t>
            </w:r>
            <w:r w:rsidRPr="00277B66">
              <w:rPr>
                <w:rFonts w:cs="Times New Roman"/>
                <w:color w:val="auto"/>
                <w:sz w:val="24"/>
                <w:szCs w:val="24"/>
              </w:rPr>
              <w:lastRenderedPageBreak/>
              <w:t xml:space="preserve">страны. Традиции </w:t>
            </w:r>
            <w:r w:rsidRPr="00277B66">
              <w:rPr>
                <w:rFonts w:cs="Times New Roman"/>
                <w:color w:val="auto"/>
                <w:sz w:val="24"/>
                <w:szCs w:val="24"/>
              </w:rPr>
              <w:br/>
              <w:t xml:space="preserve">исполнения </w:t>
            </w:r>
            <w:r w:rsidRPr="00277B66">
              <w:rPr>
                <w:rFonts w:cs="Times New Roman"/>
                <w:color w:val="auto"/>
                <w:sz w:val="24"/>
                <w:szCs w:val="24"/>
              </w:rPr>
              <w:br/>
              <w:t>Гимна России.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277B66" w:rsidRDefault="00767BB0" w:rsidP="00967FDE">
            <w:pPr>
              <w:pStyle w:val="table-body0mm"/>
              <w:spacing w:line="240" w:lineRule="auto"/>
              <w:rPr>
                <w:rFonts w:cs="Times New Roman"/>
                <w:color w:val="auto"/>
                <w:spacing w:val="3"/>
                <w:sz w:val="24"/>
                <w:szCs w:val="24"/>
              </w:rPr>
            </w:pPr>
            <w:r w:rsidRPr="00277B66">
              <w:rPr>
                <w:rFonts w:cs="Times New Roman"/>
                <w:color w:val="auto"/>
                <w:spacing w:val="3"/>
                <w:sz w:val="24"/>
                <w:szCs w:val="24"/>
              </w:rPr>
              <w:lastRenderedPageBreak/>
              <w:t>Разучивание, исполнение Гимна Российской Ф</w:t>
            </w:r>
            <w:r w:rsidRPr="00277B66">
              <w:rPr>
                <w:rFonts w:cs="Times New Roman"/>
                <w:color w:val="auto"/>
                <w:spacing w:val="3"/>
                <w:sz w:val="24"/>
                <w:szCs w:val="24"/>
              </w:rPr>
              <w:t>е</w:t>
            </w:r>
            <w:r w:rsidRPr="00277B66">
              <w:rPr>
                <w:rFonts w:cs="Times New Roman"/>
                <w:color w:val="auto"/>
                <w:spacing w:val="3"/>
                <w:sz w:val="24"/>
                <w:szCs w:val="24"/>
              </w:rPr>
              <w:t>дерации. Знакомство с историей создания, прав</w:t>
            </w:r>
            <w:r w:rsidRPr="00277B66">
              <w:rPr>
                <w:rFonts w:cs="Times New Roman"/>
                <w:color w:val="auto"/>
                <w:spacing w:val="3"/>
                <w:sz w:val="24"/>
                <w:szCs w:val="24"/>
              </w:rPr>
              <w:t>и</w:t>
            </w:r>
            <w:r w:rsidRPr="00277B66">
              <w:rPr>
                <w:rFonts w:cs="Times New Roman"/>
                <w:color w:val="auto"/>
                <w:spacing w:val="3"/>
                <w:sz w:val="24"/>
                <w:szCs w:val="24"/>
              </w:rPr>
              <w:t xml:space="preserve">лами исполнения.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Просмотр видеозаписей парада, церемонии нагр</w:t>
            </w:r>
            <w:r w:rsidRPr="00277B66">
              <w:rPr>
                <w:rFonts w:cs="Times New Roman"/>
                <w:color w:val="auto"/>
                <w:sz w:val="24"/>
                <w:szCs w:val="24"/>
              </w:rPr>
              <w:t>а</w:t>
            </w:r>
            <w:r w:rsidRPr="00277B66">
              <w:rPr>
                <w:rFonts w:cs="Times New Roman"/>
                <w:color w:val="auto"/>
                <w:sz w:val="24"/>
                <w:szCs w:val="24"/>
              </w:rPr>
              <w:lastRenderedPageBreak/>
              <w:t>ждения спортсменов. Чувство гордости, понятия достоинства и чести. Обсуждение этических в</w:t>
            </w:r>
            <w:r w:rsidRPr="00277B66">
              <w:rPr>
                <w:rFonts w:cs="Times New Roman"/>
                <w:color w:val="auto"/>
                <w:sz w:val="24"/>
                <w:szCs w:val="24"/>
              </w:rPr>
              <w:t>о</w:t>
            </w:r>
            <w:r w:rsidRPr="00277B66">
              <w:rPr>
                <w:rFonts w:cs="Times New Roman"/>
                <w:color w:val="auto"/>
                <w:sz w:val="24"/>
                <w:szCs w:val="24"/>
              </w:rPr>
              <w:t>просов, связанных с государственными символами страны.</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Разучивание, исполнение Гимна своей республики, города, школы</w:t>
            </w:r>
          </w:p>
        </w:tc>
      </w:tr>
      <w:tr w:rsidR="00767BB0" w:rsidRPr="00277B66"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lastRenderedPageBreak/>
              <w:t>З)</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Иску</w:t>
            </w:r>
            <w:r w:rsidRPr="00277B66">
              <w:rPr>
                <w:rFonts w:cs="Times New Roman"/>
                <w:color w:val="auto"/>
                <w:sz w:val="24"/>
                <w:szCs w:val="24"/>
              </w:rPr>
              <w:t>с</w:t>
            </w:r>
            <w:r w:rsidRPr="00277B66">
              <w:rPr>
                <w:rFonts w:cs="Times New Roman"/>
                <w:color w:val="auto"/>
                <w:sz w:val="24"/>
                <w:szCs w:val="24"/>
              </w:rPr>
              <w:t>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 — вр</w:t>
            </w:r>
            <w:r w:rsidRPr="00277B66">
              <w:rPr>
                <w:rFonts w:cs="Times New Roman"/>
                <w:color w:val="auto"/>
                <w:sz w:val="24"/>
                <w:szCs w:val="24"/>
              </w:rPr>
              <w:t>е</w:t>
            </w:r>
            <w:r w:rsidRPr="00277B66">
              <w:rPr>
                <w:rFonts w:cs="Times New Roman"/>
                <w:color w:val="auto"/>
                <w:sz w:val="24"/>
                <w:szCs w:val="24"/>
              </w:rPr>
              <w:t>менно́е искусство. Погружение в п</w:t>
            </w:r>
            <w:r w:rsidRPr="00277B66">
              <w:rPr>
                <w:rFonts w:cs="Times New Roman"/>
                <w:color w:val="auto"/>
                <w:sz w:val="24"/>
                <w:szCs w:val="24"/>
              </w:rPr>
              <w:t>о</w:t>
            </w:r>
            <w:r w:rsidRPr="00277B66">
              <w:rPr>
                <w:rFonts w:cs="Times New Roman"/>
                <w:color w:val="auto"/>
                <w:sz w:val="24"/>
                <w:szCs w:val="24"/>
              </w:rPr>
              <w:t>ток музыкального звучания.</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Музыкальные о</w:t>
            </w:r>
            <w:r w:rsidRPr="00277B66">
              <w:rPr>
                <w:rFonts w:cs="Times New Roman"/>
                <w:color w:val="auto"/>
                <w:sz w:val="24"/>
                <w:szCs w:val="24"/>
              </w:rPr>
              <w:t>б</w:t>
            </w:r>
            <w:r w:rsidRPr="00277B66">
              <w:rPr>
                <w:rFonts w:cs="Times New Roman"/>
                <w:color w:val="auto"/>
                <w:sz w:val="24"/>
                <w:szCs w:val="24"/>
              </w:rPr>
              <w:t>разы движения, изменения и ра</w:t>
            </w:r>
            <w:r w:rsidRPr="00277B66">
              <w:rPr>
                <w:rFonts w:cs="Times New Roman"/>
                <w:color w:val="auto"/>
                <w:sz w:val="24"/>
                <w:szCs w:val="24"/>
              </w:rPr>
              <w:t>з</w:t>
            </w:r>
            <w:r w:rsidRPr="00277B66">
              <w:rPr>
                <w:rFonts w:cs="Times New Roman"/>
                <w:color w:val="auto"/>
                <w:sz w:val="24"/>
                <w:szCs w:val="24"/>
              </w:rPr>
              <w:t>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Слушание, исполнение музыкальных произведений, передающих образ непрерывного движения. </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Наблюдение за своими телесными реакциями (д</w:t>
            </w:r>
            <w:r w:rsidRPr="00277B66">
              <w:rPr>
                <w:rFonts w:cs="Times New Roman"/>
                <w:color w:val="auto"/>
                <w:sz w:val="24"/>
                <w:szCs w:val="24"/>
              </w:rPr>
              <w:t>ы</w:t>
            </w:r>
            <w:r w:rsidRPr="00277B66">
              <w:rPr>
                <w:rFonts w:cs="Times New Roman"/>
                <w:color w:val="auto"/>
                <w:sz w:val="24"/>
                <w:szCs w:val="24"/>
              </w:rPr>
              <w:t>хание, пульс, мышечный тонус) при восприятии музыки.</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Проблемная ситуация: как музыка воздействует на человека?</w:t>
            </w:r>
          </w:p>
          <w:p w:rsidR="00767BB0" w:rsidRPr="00277B66" w:rsidRDefault="00767BB0" w:rsidP="00967FDE">
            <w:pPr>
              <w:pStyle w:val="table-body0mm"/>
              <w:spacing w:line="240" w:lineRule="auto"/>
              <w:rPr>
                <w:rFonts w:cs="Times New Roman"/>
                <w:color w:val="auto"/>
                <w:sz w:val="24"/>
                <w:szCs w:val="24"/>
              </w:rPr>
            </w:pPr>
            <w:r w:rsidRPr="00277B66">
              <w:rPr>
                <w:rStyle w:val="Italic"/>
                <w:rFonts w:cs="Times New Roman"/>
                <w:color w:val="auto"/>
                <w:sz w:val="24"/>
                <w:szCs w:val="24"/>
              </w:rPr>
              <w:t>На выбор или факультативно</w:t>
            </w:r>
            <w:r w:rsidRPr="00277B66">
              <w:rPr>
                <w:rFonts w:cs="Times New Roman"/>
                <w:color w:val="auto"/>
                <w:sz w:val="24"/>
                <w:szCs w:val="24"/>
              </w:rPr>
              <w:t>:</w:t>
            </w:r>
          </w:p>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Программная ритмическая или инструментальная импровизация «Поезд», «Космический корабль»</w:t>
            </w:r>
          </w:p>
        </w:tc>
      </w:tr>
    </w:tbl>
    <w:p w:rsidR="00767BB0" w:rsidRPr="00277B66" w:rsidRDefault="00767BB0" w:rsidP="00967FDE">
      <w:pPr>
        <w:pStyle w:val="body"/>
        <w:spacing w:line="240" w:lineRule="auto"/>
        <w:rPr>
          <w:rFonts w:cs="Times New Roman"/>
          <w:color w:val="auto"/>
          <w:sz w:val="24"/>
          <w:szCs w:val="24"/>
        </w:rPr>
      </w:pPr>
    </w:p>
    <w:p w:rsidR="007E6936" w:rsidRPr="00277B66" w:rsidRDefault="007E6936" w:rsidP="00967FDE">
      <w:pPr>
        <w:pStyle w:val="body"/>
        <w:spacing w:line="240" w:lineRule="auto"/>
        <w:rPr>
          <w:rFonts w:cs="Times New Roman"/>
          <w:color w:val="auto"/>
          <w:sz w:val="24"/>
          <w:szCs w:val="24"/>
        </w:rPr>
        <w:sectPr w:rsidR="007E6936" w:rsidRPr="00277B66" w:rsidSect="006D7570">
          <w:footnotePr>
            <w:numRestart w:val="eachPage"/>
          </w:footnotePr>
          <w:type w:val="continuous"/>
          <w:pgSz w:w="11906" w:h="16838"/>
          <w:pgMar w:top="720" w:right="720" w:bottom="720" w:left="720" w:header="720" w:footer="510" w:gutter="0"/>
          <w:cols w:space="720"/>
          <w:noEndnote/>
          <w:titlePg/>
          <w:docGrid w:linePitch="299"/>
        </w:sect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 xml:space="preserve">ПЛАНИРУЕМЫЕ РЕЗУЛЬТАТЫ ОСВОЕНИЯ </w:t>
      </w:r>
      <w:r w:rsidRPr="00277B66">
        <w:rPr>
          <w:rFonts w:cs="Times New Roman"/>
          <w:color w:val="auto"/>
        </w:rPr>
        <w:br/>
        <w:t xml:space="preserve">УЧЕБНОГО ПРЕДМЕТА «МУЗЫКА» </w:t>
      </w:r>
      <w:r w:rsidRPr="00277B66">
        <w:rPr>
          <w:rFonts w:cs="Times New Roman"/>
          <w:color w:val="auto"/>
        </w:rPr>
        <w:br/>
        <w:t>на уровне начального общего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 xml:space="preserve">ЛИЧНОСТНЫЕ РЕЗУЛЬТАТЫ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Личностные результаты освоения рабочей программы по музыке для начального общего образ</w:t>
      </w:r>
      <w:r w:rsidRPr="00277B66">
        <w:rPr>
          <w:rFonts w:cs="Times New Roman"/>
          <w:color w:val="auto"/>
          <w:sz w:val="24"/>
          <w:szCs w:val="24"/>
        </w:rPr>
        <w:t>о</w:t>
      </w:r>
      <w:r w:rsidRPr="00277B66">
        <w:rPr>
          <w:rFonts w:cs="Times New Roman"/>
          <w:color w:val="auto"/>
          <w:sz w:val="24"/>
          <w:szCs w:val="24"/>
        </w:rPr>
        <w:t>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w:t>
      </w:r>
      <w:r w:rsidRPr="00277B66">
        <w:rPr>
          <w:rFonts w:cs="Times New Roman"/>
          <w:color w:val="auto"/>
          <w:sz w:val="24"/>
          <w:szCs w:val="24"/>
        </w:rPr>
        <w:t>и</w:t>
      </w:r>
      <w:r w:rsidRPr="00277B66">
        <w:rPr>
          <w:rFonts w:cs="Times New Roman"/>
          <w:color w:val="auto"/>
          <w:sz w:val="24"/>
          <w:szCs w:val="24"/>
        </w:rPr>
        <w:t xml:space="preserve">тивных ценностных ориентаций, в том числе в части: </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Гражданско-патриотического воспитания: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осознание российской гражданской идентичности; знание Гимна России и традиций его исполн</w:t>
      </w:r>
      <w:r w:rsidRPr="00277B66">
        <w:rPr>
          <w:rFonts w:cs="Times New Roman"/>
          <w:color w:val="auto"/>
          <w:sz w:val="24"/>
          <w:szCs w:val="24"/>
        </w:rPr>
        <w:t>е</w:t>
      </w:r>
      <w:r w:rsidRPr="00277B66">
        <w:rPr>
          <w:rFonts w:cs="Times New Roman"/>
          <w:color w:val="auto"/>
          <w:sz w:val="24"/>
          <w:szCs w:val="24"/>
        </w:rPr>
        <w:t>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Духовно-нравственного воспитания: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признание индивидуальности каждого человека; проявление сопереживания, уважения и добр</w:t>
      </w:r>
      <w:r w:rsidRPr="00277B66">
        <w:rPr>
          <w:rFonts w:cs="Times New Roman"/>
          <w:color w:val="auto"/>
          <w:sz w:val="24"/>
          <w:szCs w:val="24"/>
        </w:rPr>
        <w:t>о</w:t>
      </w:r>
      <w:r w:rsidRPr="00277B66">
        <w:rPr>
          <w:rFonts w:cs="Times New Roman"/>
          <w:color w:val="auto"/>
          <w:sz w:val="24"/>
          <w:szCs w:val="24"/>
        </w:rPr>
        <w:t>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Эстетического воспитания: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w:t>
      </w:r>
      <w:r w:rsidRPr="00277B66">
        <w:rPr>
          <w:rFonts w:cs="Times New Roman"/>
          <w:color w:val="auto"/>
          <w:sz w:val="24"/>
          <w:szCs w:val="24"/>
        </w:rPr>
        <w:t>ы</w:t>
      </w:r>
      <w:r w:rsidRPr="00277B66">
        <w:rPr>
          <w:rFonts w:cs="Times New Roman"/>
          <w:color w:val="auto"/>
          <w:sz w:val="24"/>
          <w:szCs w:val="24"/>
        </w:rPr>
        <w:t>ражению в разных видах искусства.</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 xml:space="preserve">Ценности научного познания: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Физического воспитания, формирования культуры здоровья и эмоционального благополучия: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w:t>
      </w:r>
      <w:r w:rsidRPr="00277B66">
        <w:rPr>
          <w:rFonts w:cs="Times New Roman"/>
          <w:color w:val="auto"/>
          <w:sz w:val="24"/>
          <w:szCs w:val="24"/>
        </w:rPr>
        <w:t>ь</w:t>
      </w:r>
      <w:r w:rsidRPr="00277B66">
        <w:rPr>
          <w:rFonts w:cs="Times New Roman"/>
          <w:color w:val="auto"/>
          <w:sz w:val="24"/>
          <w:szCs w:val="24"/>
        </w:rP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Трудового воспитания: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установка на посильное активное участие в практической деятельности; трудолюбие в учёбе, н</w:t>
      </w:r>
      <w:r w:rsidRPr="00277B66">
        <w:rPr>
          <w:rFonts w:cs="Times New Roman"/>
          <w:color w:val="auto"/>
          <w:sz w:val="24"/>
          <w:szCs w:val="24"/>
        </w:rPr>
        <w:t>а</w:t>
      </w:r>
      <w:r w:rsidRPr="00277B66">
        <w:rPr>
          <w:rFonts w:cs="Times New Roman"/>
          <w:color w:val="auto"/>
          <w:sz w:val="24"/>
          <w:szCs w:val="24"/>
        </w:rPr>
        <w:t>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Pr="00277B66" w:rsidRDefault="00767BB0" w:rsidP="00967FDE">
      <w:pPr>
        <w:pStyle w:val="h5"/>
        <w:spacing w:line="240" w:lineRule="auto"/>
        <w:rPr>
          <w:rFonts w:cs="Times New Roman"/>
          <w:color w:val="auto"/>
          <w:sz w:val="24"/>
          <w:szCs w:val="24"/>
        </w:rPr>
      </w:pPr>
      <w:r w:rsidRPr="00277B66">
        <w:rPr>
          <w:rFonts w:cs="Times New Roman"/>
          <w:color w:val="auto"/>
          <w:sz w:val="24"/>
          <w:szCs w:val="24"/>
        </w:rPr>
        <w:t>Экологического воспитания: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бережное отношение к природе; неприятие действий, приносящих ей вред.</w:t>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 xml:space="preserve">МЕТАПРЕДМЕТНЫЕ РЕЗУЛЬТАТЫ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Метапредметные результаты освоения основной образовательной программы, формируемые при изучении предмета «Музыка»:</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1. Овладение универсальными познавательными действиями</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Базовые логические действия</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сравнивать музыкальные звуки, звуковые сочетания, произведения, жанры; устанавливать основ</w:t>
      </w:r>
      <w:r w:rsidRPr="00277B66">
        <w:rPr>
          <w:rFonts w:cs="Times New Roman"/>
          <w:color w:val="auto"/>
          <w:sz w:val="24"/>
          <w:szCs w:val="24"/>
        </w:rPr>
        <w:t>а</w:t>
      </w:r>
      <w:r w:rsidRPr="00277B66">
        <w:rPr>
          <w:rFonts w:cs="Times New Roman"/>
          <w:color w:val="auto"/>
          <w:sz w:val="24"/>
          <w:szCs w:val="24"/>
        </w:rPr>
        <w:t>ния для сравнения, объединять элементы музыкального звучания по определённому признаку;</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устанавливать причинно-следственные связи в ситуациях музыкального восприятия и исполнения, делать выводы.</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Базовые исследовательские действия</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w:t>
      </w:r>
      <w:r w:rsidRPr="00277B66">
        <w:rPr>
          <w:rFonts w:cs="Times New Roman"/>
          <w:color w:val="auto"/>
          <w:sz w:val="24"/>
          <w:szCs w:val="24"/>
        </w:rPr>
        <w:t>ь</w:t>
      </w:r>
      <w:r w:rsidRPr="00277B66">
        <w:rPr>
          <w:rFonts w:cs="Times New Roman"/>
          <w:color w:val="auto"/>
          <w:sz w:val="24"/>
          <w:szCs w:val="24"/>
        </w:rPr>
        <w:t xml:space="preserve">но-исполнительских навыков;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 помощью учителя формулировать цель выполнения вокальных и слуховых упражнений, план</w:t>
      </w:r>
      <w:r w:rsidRPr="00277B66">
        <w:rPr>
          <w:rFonts w:cs="Times New Roman"/>
          <w:color w:val="auto"/>
          <w:sz w:val="24"/>
          <w:szCs w:val="24"/>
        </w:rPr>
        <w:t>и</w:t>
      </w:r>
      <w:r w:rsidRPr="00277B66">
        <w:rPr>
          <w:rFonts w:cs="Times New Roman"/>
          <w:color w:val="auto"/>
          <w:sz w:val="24"/>
          <w:szCs w:val="24"/>
        </w:rPr>
        <w:t>ровать изменения результатов своей музыкальной деятельности, ситуации совместного муз</w:t>
      </w:r>
      <w:r w:rsidRPr="00277B66">
        <w:rPr>
          <w:rFonts w:cs="Times New Roman"/>
          <w:color w:val="auto"/>
          <w:sz w:val="24"/>
          <w:szCs w:val="24"/>
        </w:rPr>
        <w:t>и</w:t>
      </w:r>
      <w:r w:rsidRPr="00277B66">
        <w:rPr>
          <w:rFonts w:cs="Times New Roman"/>
          <w:color w:val="auto"/>
          <w:sz w:val="24"/>
          <w:szCs w:val="24"/>
        </w:rPr>
        <w:t>цирования;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прогнозировать возможное развитие музыкального процесса, эволюции культурных явлений в различных условиях.</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Работа с информацией</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выбирать источник получения информации;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67BB0" w:rsidRPr="00277B66" w:rsidRDefault="00767BB0" w:rsidP="00967FDE">
      <w:pPr>
        <w:pStyle w:val="list-dash"/>
        <w:spacing w:line="240" w:lineRule="auto"/>
        <w:rPr>
          <w:rFonts w:cs="Times New Roman"/>
          <w:color w:val="auto"/>
          <w:spacing w:val="1"/>
          <w:sz w:val="24"/>
          <w:szCs w:val="24"/>
        </w:rPr>
      </w:pPr>
      <w:r w:rsidRPr="00277B66">
        <w:rPr>
          <w:rFonts w:cs="Times New Roman"/>
          <w:color w:val="auto"/>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анализировать текстовую, видео-, графическую, звуковую, информацию в соответствии с учебной задачей;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анализировать музыкальные тексты (акустические и нотные) по предложенному учителем алг</w:t>
      </w:r>
      <w:r w:rsidRPr="00277B66">
        <w:rPr>
          <w:rFonts w:cs="Times New Roman"/>
          <w:color w:val="auto"/>
          <w:sz w:val="24"/>
          <w:szCs w:val="24"/>
        </w:rPr>
        <w:t>о</w:t>
      </w:r>
      <w:r w:rsidRPr="00277B66">
        <w:rPr>
          <w:rFonts w:cs="Times New Roman"/>
          <w:color w:val="auto"/>
          <w:sz w:val="24"/>
          <w:szCs w:val="24"/>
        </w:rPr>
        <w:t>ритму;</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самостоятельно создавать схемы, таблицы для представления информации.</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 xml:space="preserve">2. Овладение универсальными коммуникативными </w:t>
      </w:r>
      <w:r w:rsidRPr="00277B66">
        <w:rPr>
          <w:rFonts w:cs="Times New Roman"/>
          <w:color w:val="auto"/>
          <w:sz w:val="24"/>
          <w:szCs w:val="24"/>
        </w:rPr>
        <w:br/>
        <w:t>действиями</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Невербальная коммуникация</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воспринимать музыку как специфическую форму общения людей, стремиться понять эмоци</w:t>
      </w:r>
      <w:r w:rsidRPr="00277B66">
        <w:rPr>
          <w:rFonts w:cs="Times New Roman"/>
          <w:color w:val="auto"/>
          <w:sz w:val="24"/>
          <w:szCs w:val="24"/>
        </w:rPr>
        <w:t>о</w:t>
      </w:r>
      <w:r w:rsidRPr="00277B66">
        <w:rPr>
          <w:rFonts w:cs="Times New Roman"/>
          <w:color w:val="auto"/>
          <w:sz w:val="24"/>
          <w:szCs w:val="24"/>
        </w:rPr>
        <w:t>нально-образное содержание музыкального высказывания;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выступать перед публикой в качестве исполнителя музыки (соло или в коллективе);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осознанно пользоваться интонационной выразительностью в обыденной речи, понимать культу</w:t>
      </w:r>
      <w:r w:rsidRPr="00277B66">
        <w:rPr>
          <w:rFonts w:cs="Times New Roman"/>
          <w:color w:val="auto"/>
          <w:sz w:val="24"/>
          <w:szCs w:val="24"/>
        </w:rPr>
        <w:t>р</w:t>
      </w:r>
      <w:r w:rsidRPr="00277B66">
        <w:rPr>
          <w:rFonts w:cs="Times New Roman"/>
          <w:color w:val="auto"/>
          <w:sz w:val="24"/>
          <w:szCs w:val="24"/>
        </w:rPr>
        <w:t>ные нормы и значение интонации в повседневном общении.</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Вербальная коммуникация</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проявлять уважительное отношение к собеседнику, соблюдать правила ведения диалога и диску</w:t>
      </w:r>
      <w:r w:rsidRPr="00277B66">
        <w:rPr>
          <w:rFonts w:cs="Times New Roman"/>
          <w:color w:val="auto"/>
          <w:sz w:val="24"/>
          <w:szCs w:val="24"/>
        </w:rPr>
        <w:t>с</w:t>
      </w:r>
      <w:r w:rsidRPr="00277B66">
        <w:rPr>
          <w:rFonts w:cs="Times New Roman"/>
          <w:color w:val="auto"/>
          <w:sz w:val="24"/>
          <w:szCs w:val="24"/>
        </w:rPr>
        <w:t>сии;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признавать возможность существования разных точек зрения;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корректно и аргументированно высказывать своё мнение;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строить речевое высказывание в соответствии с поставленной задачей;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создавать устные и письменные тексты (описание, рассуждение, повествование);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готовить небольшие публичные выступления;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подбирать иллюстративный материал (рисунки, фото, плакаты) к тексту выступления.</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color w:val="auto"/>
          <w:sz w:val="24"/>
          <w:szCs w:val="24"/>
        </w:rPr>
        <w:t>Совместная деятельность</w:t>
      </w:r>
      <w:r w:rsidRPr="00277B66">
        <w:rPr>
          <w:rFonts w:cs="Times New Roman"/>
          <w:color w:val="auto"/>
          <w:sz w:val="24"/>
          <w:szCs w:val="24"/>
        </w:rPr>
        <w:t xml:space="preserve"> (</w:t>
      </w:r>
      <w:r w:rsidRPr="00277B66">
        <w:rPr>
          <w:rStyle w:val="Italic"/>
          <w:rFonts w:cs="Times New Roman"/>
          <w:color w:val="auto"/>
          <w:sz w:val="24"/>
          <w:szCs w:val="24"/>
        </w:rPr>
        <w:t>сотрудничество</w:t>
      </w:r>
      <w:r w:rsidRPr="00277B66">
        <w:rPr>
          <w:rFonts w:cs="Times New Roman"/>
          <w:color w:val="auto"/>
          <w:sz w:val="24"/>
          <w:szCs w:val="24"/>
        </w:rPr>
        <w:t>):</w:t>
      </w:r>
    </w:p>
    <w:p w:rsidR="00767BB0" w:rsidRPr="00277B66" w:rsidRDefault="00767BB0" w:rsidP="00967FDE">
      <w:pPr>
        <w:pStyle w:val="list-dash"/>
        <w:spacing w:line="240" w:lineRule="auto"/>
        <w:rPr>
          <w:rFonts w:cs="Times New Roman"/>
          <w:color w:val="auto"/>
          <w:spacing w:val="3"/>
          <w:sz w:val="24"/>
          <w:szCs w:val="24"/>
        </w:rPr>
      </w:pPr>
      <w:r w:rsidRPr="00277B66">
        <w:rPr>
          <w:rFonts w:cs="Times New Roman"/>
          <w:color w:val="auto"/>
          <w:spacing w:val="3"/>
          <w:sz w:val="24"/>
          <w:szCs w:val="24"/>
        </w:rPr>
        <w:t>стремиться к объединению усилий, эмоциональной эмпатии в ситуациях совместного воспр</w:t>
      </w:r>
      <w:r w:rsidRPr="00277B66">
        <w:rPr>
          <w:rFonts w:cs="Times New Roman"/>
          <w:color w:val="auto"/>
          <w:spacing w:val="3"/>
          <w:sz w:val="24"/>
          <w:szCs w:val="24"/>
        </w:rPr>
        <w:t>и</w:t>
      </w:r>
      <w:r w:rsidRPr="00277B66">
        <w:rPr>
          <w:rFonts w:cs="Times New Roman"/>
          <w:color w:val="auto"/>
          <w:spacing w:val="3"/>
          <w:sz w:val="24"/>
          <w:szCs w:val="24"/>
        </w:rPr>
        <w:t>ятия, исполнения музыки;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формулировать краткосрочные и долгосрочные цели (индивидуальные с учётом участия в колле</w:t>
      </w:r>
      <w:r w:rsidRPr="00277B66">
        <w:rPr>
          <w:rFonts w:cs="Times New Roman"/>
          <w:color w:val="auto"/>
          <w:sz w:val="24"/>
          <w:szCs w:val="24"/>
        </w:rPr>
        <w:t>к</w:t>
      </w:r>
      <w:r w:rsidRPr="00277B66">
        <w:rPr>
          <w:rFonts w:cs="Times New Roman"/>
          <w:color w:val="auto"/>
          <w:sz w:val="24"/>
          <w:szCs w:val="24"/>
        </w:rPr>
        <w:t>тивных задачах) в стандартной (типовой) ситуации на основе предложенного формата план</w:t>
      </w:r>
      <w:r w:rsidRPr="00277B66">
        <w:rPr>
          <w:rFonts w:cs="Times New Roman"/>
          <w:color w:val="auto"/>
          <w:sz w:val="24"/>
          <w:szCs w:val="24"/>
        </w:rPr>
        <w:t>и</w:t>
      </w:r>
      <w:r w:rsidRPr="00277B66">
        <w:rPr>
          <w:rFonts w:cs="Times New Roman"/>
          <w:color w:val="auto"/>
          <w:sz w:val="24"/>
          <w:szCs w:val="24"/>
        </w:rPr>
        <w:t>рования, распределения промежуточных шагов и сроков;</w:t>
      </w:r>
    </w:p>
    <w:p w:rsidR="00767BB0" w:rsidRPr="00277B66" w:rsidRDefault="00767BB0" w:rsidP="00967FDE">
      <w:pPr>
        <w:pStyle w:val="list-dash"/>
        <w:spacing w:line="240" w:lineRule="auto"/>
        <w:rPr>
          <w:rFonts w:cs="Times New Roman"/>
          <w:color w:val="auto"/>
          <w:spacing w:val="1"/>
          <w:sz w:val="24"/>
          <w:szCs w:val="24"/>
        </w:rPr>
      </w:pPr>
      <w:r w:rsidRPr="00277B66">
        <w:rPr>
          <w:rFonts w:cs="Times New Roman"/>
          <w:color w:val="auto"/>
          <w:spacing w:val="1"/>
          <w:sz w:val="24"/>
          <w:szCs w:val="24"/>
        </w:rPr>
        <w:t>принимать цель совместной деятельности, коллективно строить действия по её достижению: ра</w:t>
      </w:r>
      <w:r w:rsidRPr="00277B66">
        <w:rPr>
          <w:rFonts w:cs="Times New Roman"/>
          <w:color w:val="auto"/>
          <w:spacing w:val="1"/>
          <w:sz w:val="24"/>
          <w:szCs w:val="24"/>
        </w:rPr>
        <w:t>с</w:t>
      </w:r>
      <w:r w:rsidRPr="00277B66">
        <w:rPr>
          <w:rFonts w:cs="Times New Roman"/>
          <w:color w:val="auto"/>
          <w:spacing w:val="1"/>
          <w:sz w:val="24"/>
          <w:szCs w:val="24"/>
        </w:rPr>
        <w:t>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ответственно выполнять свою часть работы; оценивать свой вклад в общий результат;</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выполнять совместные проектные, творческие задания с опорой на предложенные образцы.</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 Овладение универсальными регулятивными действиями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Самоорганизация: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планировать действия по решению учебной задачи для получения результата;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выстраивать последовательность выбранных действий.</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Самоконтроль:</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устанавливать причины успеха/неудач учебной деятельности;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корректировать свои учебные действия для преодоления ошибок.</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pacing w:val="2"/>
          <w:sz w:val="24"/>
          <w:szCs w:val="24"/>
        </w:rPr>
      </w:pPr>
      <w:r w:rsidRPr="00277B66">
        <w:rPr>
          <w:rFonts w:cs="Times New Roman"/>
          <w:color w:val="auto"/>
          <w:spacing w:val="2"/>
          <w:sz w:val="24"/>
          <w:szCs w:val="24"/>
        </w:rPr>
        <w:t>Овладение системой универсальных учебных регулятивных действий обеспечивает формиров</w:t>
      </w:r>
      <w:r w:rsidRPr="00277B66">
        <w:rPr>
          <w:rFonts w:cs="Times New Roman"/>
          <w:color w:val="auto"/>
          <w:spacing w:val="2"/>
          <w:sz w:val="24"/>
          <w:szCs w:val="24"/>
        </w:rPr>
        <w:t>а</w:t>
      </w:r>
      <w:r w:rsidRPr="00277B66">
        <w:rPr>
          <w:rFonts w:cs="Times New Roman"/>
          <w:color w:val="auto"/>
          <w:spacing w:val="2"/>
          <w:sz w:val="24"/>
          <w:szCs w:val="24"/>
        </w:rPr>
        <w:t>ние смысловых установок личности (внутренняя позиция личности) и жизненных навыков личности (управления собой, самодисциплины, устой</w:t>
      </w:r>
      <w:r w:rsidRPr="00277B66">
        <w:rPr>
          <w:rFonts w:cs="Times New Roman"/>
          <w:color w:val="auto"/>
          <w:spacing w:val="2"/>
          <w:sz w:val="24"/>
          <w:szCs w:val="24"/>
        </w:rPr>
        <w:br/>
        <w:t>чивого поведения, эмоционального душевного равновесия и т. д.).</w:t>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ПРЕДМЕТНЫЕ РЕЗУЛЬТАТЫ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Предметные результаты характеризуют начальный этап формирования у обучающихся основ м</w:t>
      </w:r>
      <w:r w:rsidRPr="00277B66">
        <w:rPr>
          <w:rFonts w:cs="Times New Roman"/>
          <w:color w:val="auto"/>
          <w:sz w:val="24"/>
          <w:szCs w:val="24"/>
        </w:rPr>
        <w:t>у</w:t>
      </w:r>
      <w:r w:rsidRPr="00277B66">
        <w:rPr>
          <w:rFonts w:cs="Times New Roman"/>
          <w:color w:val="auto"/>
          <w:sz w:val="24"/>
          <w:szCs w:val="24"/>
        </w:rPr>
        <w:t>зыкальной культуры и проявляются в способности к музыкальной деятельности, потребности в р</w:t>
      </w:r>
      <w:r w:rsidRPr="00277B66">
        <w:rPr>
          <w:rFonts w:cs="Times New Roman"/>
          <w:color w:val="auto"/>
          <w:sz w:val="24"/>
          <w:szCs w:val="24"/>
        </w:rPr>
        <w:t>е</w:t>
      </w:r>
      <w:r w:rsidRPr="00277B66">
        <w:rPr>
          <w:rFonts w:cs="Times New Roman"/>
          <w:color w:val="auto"/>
          <w:sz w:val="24"/>
          <w:szCs w:val="24"/>
        </w:rPr>
        <w:t>гулярном общении с музыкальным искусством, позитивном ценностном отношении к музыке как важному элементу своей жизни.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Обучающиеся, освоившие основную образовательную программу по предмету «Музыка»: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сознательно стремятся к развитию своих музыкальных способностей;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имеют опыт восприятия, исполнения музыки разных жанров, творческой деятельности в различных смежных видах искусства;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 уважением относятся к достижениям отечественной музыкальной культуры;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стремятся к расширению своего музыкального кругозора. </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1 «Музыкальная грамота»: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классифицировать звуки: шумовые и музыкальные, длинные, короткие, тихие, громкие, низкие, высокие;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элементы музыкального языка (темп, тембр, регистр, динамика, ритм, мелодия, акко</w:t>
      </w:r>
      <w:r w:rsidRPr="00277B66">
        <w:rPr>
          <w:rFonts w:cs="Times New Roman"/>
          <w:color w:val="auto"/>
          <w:sz w:val="24"/>
          <w:szCs w:val="24"/>
        </w:rPr>
        <w:t>м</w:t>
      </w:r>
      <w:r w:rsidRPr="00277B66">
        <w:rPr>
          <w:rFonts w:cs="Times New Roman"/>
          <w:color w:val="auto"/>
          <w:sz w:val="24"/>
          <w:szCs w:val="24"/>
        </w:rPr>
        <w:t xml:space="preserve">панемент и др.), уметь объяснить значение соответствующих терминов;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различать на слух принципы развития: повтор, контраст, варьирование;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ориентироваться в нотной записи в пределах певческого диапазона;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и создавать различные ритмические рисунки;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песни с простым мелодическим рисунком.</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2 «Народная музыка России»: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принадлежность музыкальных интонаций, изученных произведений к родному фоль</w:t>
      </w:r>
      <w:r w:rsidRPr="00277B66">
        <w:rPr>
          <w:rFonts w:cs="Times New Roman"/>
          <w:color w:val="auto"/>
          <w:sz w:val="24"/>
          <w:szCs w:val="24"/>
        </w:rPr>
        <w:t>к</w:t>
      </w:r>
      <w:r w:rsidRPr="00277B66">
        <w:rPr>
          <w:rFonts w:cs="Times New Roman"/>
          <w:color w:val="auto"/>
          <w:sz w:val="24"/>
          <w:szCs w:val="24"/>
        </w:rPr>
        <w:t>лору, русской музыке, народной музыке различных регионов России;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на слух и называть знакомые народные музыкальные инструменты;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группировать народные музыкальные инструменты по принципу звукоизвлечения: духовые, ударные, струнные;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принадлежность музыкальных произведений и их фрагментов к композиторскому или народному творчеству;</w:t>
      </w:r>
    </w:p>
    <w:p w:rsidR="00767BB0" w:rsidRPr="00277B66" w:rsidRDefault="00767BB0" w:rsidP="00967FDE">
      <w:pPr>
        <w:pStyle w:val="list-dash"/>
        <w:spacing w:line="240" w:lineRule="auto"/>
        <w:rPr>
          <w:rFonts w:cs="Times New Roman"/>
          <w:color w:val="auto"/>
          <w:spacing w:val="3"/>
          <w:sz w:val="24"/>
          <w:szCs w:val="24"/>
        </w:rPr>
      </w:pPr>
      <w:r w:rsidRPr="00277B66">
        <w:rPr>
          <w:rFonts w:cs="Times New Roman"/>
          <w:color w:val="auto"/>
          <w:spacing w:val="3"/>
          <w:sz w:val="24"/>
          <w:szCs w:val="24"/>
        </w:rPr>
        <w:t>различать манеру пения, инструментального исполнения, типы солистов и коллективов — н</w:t>
      </w:r>
      <w:r w:rsidRPr="00277B66">
        <w:rPr>
          <w:rFonts w:cs="Times New Roman"/>
          <w:color w:val="auto"/>
          <w:spacing w:val="3"/>
          <w:sz w:val="24"/>
          <w:szCs w:val="24"/>
        </w:rPr>
        <w:t>а</w:t>
      </w:r>
      <w:r w:rsidRPr="00277B66">
        <w:rPr>
          <w:rFonts w:cs="Times New Roman"/>
          <w:color w:val="auto"/>
          <w:spacing w:val="3"/>
          <w:sz w:val="24"/>
          <w:szCs w:val="24"/>
        </w:rPr>
        <w:t>родных и академических;</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создавать ритмический аккомпанемент на ударных инструментах при исполнении народной песни;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народные произведения различных жанров с сопровождением и без сопровождения;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участвовать в коллективной игре/импровизации (вокальной, </w:t>
      </w:r>
      <w:r w:rsidRPr="00277B66">
        <w:rPr>
          <w:rFonts w:cs="Times New Roman"/>
          <w:color w:val="auto"/>
          <w:spacing w:val="-2"/>
          <w:sz w:val="24"/>
          <w:szCs w:val="24"/>
        </w:rPr>
        <w:t>инструментальной, танцевальной) на основе освоенных фольк</w:t>
      </w:r>
      <w:r w:rsidRPr="00277B66">
        <w:rPr>
          <w:rFonts w:cs="Times New Roman"/>
          <w:color w:val="auto"/>
          <w:sz w:val="24"/>
          <w:szCs w:val="24"/>
        </w:rPr>
        <w:t>лорных жанров.</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3 «Музыка народов мира»: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на слух и исполнять произведения народной и композиторской музыки других стран;</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4 «Духовная музыка»: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характер, настроение музыкальных произведений духовной музыки, характеризовать её жизненное предназначение;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доступные образцы духовной музыки;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w:t>
      </w:r>
      <w:r w:rsidRPr="00277B66">
        <w:rPr>
          <w:rFonts w:cs="Times New Roman"/>
          <w:color w:val="auto"/>
          <w:sz w:val="24"/>
          <w:szCs w:val="24"/>
        </w:rPr>
        <w:t>а</w:t>
      </w:r>
      <w:r w:rsidRPr="00277B66">
        <w:rPr>
          <w:rFonts w:cs="Times New Roman"/>
          <w:color w:val="auto"/>
          <w:sz w:val="24"/>
          <w:szCs w:val="24"/>
        </w:rPr>
        <w:t>диции).</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5 «Классическая музыка»:</w:t>
      </w:r>
    </w:p>
    <w:p w:rsidR="00767BB0" w:rsidRPr="00277B66" w:rsidRDefault="00767BB0" w:rsidP="00967FDE">
      <w:pPr>
        <w:pStyle w:val="list-dash"/>
        <w:spacing w:line="240" w:lineRule="auto"/>
        <w:rPr>
          <w:rFonts w:cs="Times New Roman"/>
          <w:color w:val="auto"/>
          <w:spacing w:val="-1"/>
          <w:sz w:val="24"/>
          <w:szCs w:val="24"/>
        </w:rPr>
      </w:pPr>
      <w:r w:rsidRPr="00277B66">
        <w:rPr>
          <w:rFonts w:cs="Times New Roman"/>
          <w:color w:val="auto"/>
          <w:spacing w:val="-1"/>
          <w:sz w:val="24"/>
          <w:szCs w:val="24"/>
        </w:rPr>
        <w:t>различать на слух произведения классической музыки, называть автора и произведение, исполн</w:t>
      </w:r>
      <w:r w:rsidRPr="00277B66">
        <w:rPr>
          <w:rFonts w:cs="Times New Roman"/>
          <w:color w:val="auto"/>
          <w:spacing w:val="-1"/>
          <w:sz w:val="24"/>
          <w:szCs w:val="24"/>
        </w:rPr>
        <w:t>и</w:t>
      </w:r>
      <w:r w:rsidRPr="00277B66">
        <w:rPr>
          <w:rFonts w:cs="Times New Roman"/>
          <w:color w:val="auto"/>
          <w:spacing w:val="-1"/>
          <w:sz w:val="24"/>
          <w:szCs w:val="24"/>
        </w:rPr>
        <w:t>тельский состав;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(в том числе фрагментарно, отдельными темами) сочинения композиторов-классиков;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характеризовать выразительные средства, использованные композитором для создания музыкал</w:t>
      </w:r>
      <w:r w:rsidRPr="00277B66">
        <w:rPr>
          <w:rFonts w:cs="Times New Roman"/>
          <w:color w:val="auto"/>
          <w:sz w:val="24"/>
          <w:szCs w:val="24"/>
        </w:rPr>
        <w:t>ь</w:t>
      </w:r>
      <w:r w:rsidRPr="00277B66">
        <w:rPr>
          <w:rFonts w:cs="Times New Roman"/>
          <w:color w:val="auto"/>
          <w:sz w:val="24"/>
          <w:szCs w:val="24"/>
        </w:rPr>
        <w:t>ного образа;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соотносить музыкальные произведения с произведениями живописи, литературы на основе схо</w:t>
      </w:r>
      <w:r w:rsidRPr="00277B66">
        <w:rPr>
          <w:rFonts w:cs="Times New Roman"/>
          <w:color w:val="auto"/>
          <w:sz w:val="24"/>
          <w:szCs w:val="24"/>
        </w:rPr>
        <w:t>д</w:t>
      </w:r>
      <w:r w:rsidRPr="00277B66">
        <w:rPr>
          <w:rFonts w:cs="Times New Roman"/>
          <w:color w:val="auto"/>
          <w:sz w:val="24"/>
          <w:szCs w:val="24"/>
        </w:rPr>
        <w:t>ства настроения, характера, комплекса выразительных средств.</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6 «Современная музыкальная культура»: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иметь представление о разнообразии современной музыкальной культуры, стремиться к расшир</w:t>
      </w:r>
      <w:r w:rsidRPr="00277B66">
        <w:rPr>
          <w:rFonts w:cs="Times New Roman"/>
          <w:color w:val="auto"/>
          <w:sz w:val="24"/>
          <w:szCs w:val="24"/>
        </w:rPr>
        <w:t>е</w:t>
      </w:r>
      <w:r w:rsidRPr="00277B66">
        <w:rPr>
          <w:rFonts w:cs="Times New Roman"/>
          <w:color w:val="auto"/>
          <w:sz w:val="24"/>
          <w:szCs w:val="24"/>
        </w:rPr>
        <w:t xml:space="preserve">нию музыкального кругозора;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современные музыкальные произведения, соблюдая певческую культуру звука.</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7 «Музыка театра и кино»:</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определять и называть особенности музыкально-сценических жанров (опера, балет, оперетта, м</w:t>
      </w:r>
      <w:r w:rsidRPr="00277B66">
        <w:rPr>
          <w:rFonts w:cs="Times New Roman"/>
          <w:color w:val="auto"/>
          <w:sz w:val="24"/>
          <w:szCs w:val="24"/>
        </w:rPr>
        <w:t>ю</w:t>
      </w:r>
      <w:r w:rsidRPr="00277B66">
        <w:rPr>
          <w:rFonts w:cs="Times New Roman"/>
          <w:color w:val="auto"/>
          <w:sz w:val="24"/>
          <w:szCs w:val="24"/>
        </w:rPr>
        <w:t>зикл);</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Модуль № 8 «Музыка в жизни человека»:</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исполнять Гимн Российской Федерации, Гимн своей республики, школы, исполнять песни, посв</w:t>
      </w:r>
      <w:r w:rsidRPr="00277B66">
        <w:rPr>
          <w:rFonts w:cs="Times New Roman"/>
          <w:color w:val="auto"/>
          <w:sz w:val="24"/>
          <w:szCs w:val="24"/>
        </w:rPr>
        <w:t>я</w:t>
      </w:r>
      <w:r w:rsidRPr="00277B66">
        <w:rPr>
          <w:rFonts w:cs="Times New Roman"/>
          <w:color w:val="auto"/>
          <w:sz w:val="24"/>
          <w:szCs w:val="24"/>
        </w:rPr>
        <w:t xml:space="preserve">щённые Великой </w:t>
      </w:r>
      <w:r w:rsidRPr="00277B66">
        <w:rPr>
          <w:rFonts w:cs="Times New Roman"/>
          <w:color w:val="auto"/>
          <w:sz w:val="24"/>
          <w:szCs w:val="24"/>
        </w:rPr>
        <w:br/>
        <w:t>Отечественной войне, песни, воспевающие красоту родной природы, выражающие разноо</w:t>
      </w:r>
      <w:r w:rsidRPr="00277B66">
        <w:rPr>
          <w:rFonts w:cs="Times New Roman"/>
          <w:color w:val="auto"/>
          <w:sz w:val="24"/>
          <w:szCs w:val="24"/>
        </w:rPr>
        <w:t>б</w:t>
      </w:r>
      <w:r w:rsidRPr="00277B66">
        <w:rPr>
          <w:rFonts w:cs="Times New Roman"/>
          <w:color w:val="auto"/>
          <w:sz w:val="24"/>
          <w:szCs w:val="24"/>
        </w:rPr>
        <w:t>разные эмоции, чувства и настроения;</w:t>
      </w:r>
    </w:p>
    <w:p w:rsidR="00767BB0" w:rsidRPr="00277B66" w:rsidRDefault="00767BB0" w:rsidP="00967FDE">
      <w:pPr>
        <w:pStyle w:val="list-dash"/>
        <w:spacing w:line="240" w:lineRule="auto"/>
        <w:rPr>
          <w:rFonts w:cs="Times New Roman"/>
          <w:color w:val="auto"/>
          <w:spacing w:val="3"/>
          <w:sz w:val="24"/>
          <w:szCs w:val="24"/>
        </w:rPr>
      </w:pPr>
      <w:r w:rsidRPr="00277B66">
        <w:rPr>
          <w:rFonts w:cs="Times New Roman"/>
          <w:color w:val="auto"/>
          <w:spacing w:val="3"/>
          <w:sz w:val="24"/>
          <w:szCs w:val="24"/>
        </w:rPr>
        <w:t>воспринимать музыкальное искусство как отражение многообразия жизни, различать обо</w:t>
      </w:r>
      <w:r w:rsidRPr="00277B66">
        <w:rPr>
          <w:rFonts w:cs="Times New Roman"/>
          <w:color w:val="auto"/>
          <w:spacing w:val="3"/>
          <w:sz w:val="24"/>
          <w:szCs w:val="24"/>
        </w:rPr>
        <w:t>б</w:t>
      </w:r>
      <w:r w:rsidRPr="00277B66">
        <w:rPr>
          <w:rFonts w:cs="Times New Roman"/>
          <w:color w:val="auto"/>
          <w:spacing w:val="3"/>
          <w:sz w:val="24"/>
          <w:szCs w:val="24"/>
        </w:rPr>
        <w:t>щённые жанровые сферы: напевность (лирика), танцевальность и маршевость (связь с дв</w:t>
      </w:r>
      <w:r w:rsidRPr="00277B66">
        <w:rPr>
          <w:rFonts w:cs="Times New Roman"/>
          <w:color w:val="auto"/>
          <w:spacing w:val="3"/>
          <w:sz w:val="24"/>
          <w:szCs w:val="24"/>
        </w:rPr>
        <w:t>и</w:t>
      </w:r>
      <w:r w:rsidRPr="00277B66">
        <w:rPr>
          <w:rFonts w:cs="Times New Roman"/>
          <w:color w:val="auto"/>
          <w:spacing w:val="3"/>
          <w:sz w:val="24"/>
          <w:szCs w:val="24"/>
        </w:rPr>
        <w:t xml:space="preserve">жением), декламационность, эпос (связь со словом);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осознавать собственные чувства и мысли, эстетические переживания, замечать прекрасное в о</w:t>
      </w:r>
      <w:r w:rsidRPr="00277B66">
        <w:rPr>
          <w:rFonts w:cs="Times New Roman"/>
          <w:color w:val="auto"/>
          <w:sz w:val="24"/>
          <w:szCs w:val="24"/>
        </w:rPr>
        <w:t>к</w:t>
      </w:r>
      <w:r w:rsidRPr="00277B66">
        <w:rPr>
          <w:rFonts w:cs="Times New Roman"/>
          <w:color w:val="auto"/>
          <w:sz w:val="24"/>
          <w:szCs w:val="24"/>
        </w:rPr>
        <w:t>ружающем мире и в человеке, стремиться к развитию и удовлетворению эстетических потре</w:t>
      </w:r>
      <w:r w:rsidRPr="00277B66">
        <w:rPr>
          <w:rFonts w:cs="Times New Roman"/>
          <w:color w:val="auto"/>
          <w:sz w:val="24"/>
          <w:szCs w:val="24"/>
        </w:rPr>
        <w:t>б</w:t>
      </w:r>
      <w:r w:rsidRPr="00277B66">
        <w:rPr>
          <w:rFonts w:cs="Times New Roman"/>
          <w:color w:val="auto"/>
          <w:sz w:val="24"/>
          <w:szCs w:val="24"/>
        </w:rPr>
        <w:t>ностей.</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w:t>
      </w:r>
      <w:r w:rsidRPr="00277B66">
        <w:rPr>
          <w:rFonts w:cs="Times New Roman"/>
          <w:color w:val="auto"/>
          <w:sz w:val="24"/>
          <w:szCs w:val="24"/>
        </w:rPr>
        <w:t>е</w:t>
      </w:r>
      <w:r w:rsidRPr="00277B66">
        <w:rPr>
          <w:rFonts w:cs="Times New Roman"/>
          <w:color w:val="auto"/>
          <w:sz w:val="24"/>
          <w:szCs w:val="24"/>
        </w:rPr>
        <w:t xml:space="preserve">становку блоков (например: А, В, Б, Г); перераспределение количества учебных часов между блоками. </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w:t>
      </w:r>
      <w:r w:rsidRPr="00277B66">
        <w:rPr>
          <w:rFonts w:cs="Times New Roman"/>
          <w:color w:val="auto"/>
          <w:spacing w:val="1"/>
          <w:sz w:val="24"/>
          <w:szCs w:val="24"/>
        </w:rPr>
        <w:t>н</w:t>
      </w:r>
      <w:r w:rsidRPr="00277B66">
        <w:rPr>
          <w:rFonts w:cs="Times New Roman"/>
          <w:color w:val="auto"/>
          <w:spacing w:val="1"/>
          <w:sz w:val="24"/>
          <w:szCs w:val="24"/>
        </w:rPr>
        <w:t>цертных залов; работы над исследовательскими и творческими проектами. В таком случае колич</w:t>
      </w:r>
      <w:r w:rsidRPr="00277B66">
        <w:rPr>
          <w:rFonts w:cs="Times New Roman"/>
          <w:color w:val="auto"/>
          <w:spacing w:val="1"/>
          <w:sz w:val="24"/>
          <w:szCs w:val="24"/>
        </w:rPr>
        <w:t>е</w:t>
      </w:r>
      <w:r w:rsidRPr="00277B66">
        <w:rPr>
          <w:rFonts w:cs="Times New Roman"/>
          <w:color w:val="auto"/>
          <w:spacing w:val="1"/>
          <w:sz w:val="24"/>
          <w:szCs w:val="24"/>
        </w:rPr>
        <w:t>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w:t>
      </w:r>
      <w:r w:rsidRPr="00277B66">
        <w:rPr>
          <w:rFonts w:cs="Times New Roman"/>
          <w:color w:val="auto"/>
          <w:spacing w:val="1"/>
          <w:sz w:val="24"/>
          <w:szCs w:val="24"/>
        </w:rPr>
        <w:t>а</w:t>
      </w:r>
      <w:r w:rsidRPr="00277B66">
        <w:rPr>
          <w:rFonts w:cs="Times New Roman"/>
          <w:color w:val="auto"/>
          <w:spacing w:val="1"/>
          <w:sz w:val="24"/>
          <w:szCs w:val="24"/>
        </w:rPr>
        <w:t>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w:t>
      </w:r>
      <w:r w:rsidRPr="00277B66">
        <w:rPr>
          <w:rFonts w:cs="Times New Roman"/>
          <w:color w:val="auto"/>
          <w:spacing w:val="1"/>
          <w:sz w:val="24"/>
          <w:szCs w:val="24"/>
        </w:rPr>
        <w:t>а</w:t>
      </w:r>
      <w:r w:rsidRPr="00277B66">
        <w:rPr>
          <w:rFonts w:cs="Times New Roman"/>
          <w:color w:val="auto"/>
          <w:spacing w:val="1"/>
          <w:sz w:val="24"/>
          <w:szCs w:val="24"/>
        </w:rPr>
        <w:t>чены в подразделе «</w:t>
      </w:r>
      <w:r w:rsidRPr="00277B66">
        <w:rPr>
          <w:rStyle w:val="Italic"/>
          <w:rFonts w:cs="Times New Roman"/>
          <w:color w:val="auto"/>
          <w:spacing w:val="1"/>
          <w:sz w:val="24"/>
          <w:szCs w:val="24"/>
        </w:rPr>
        <w:t>На выбор или факультативно</w:t>
      </w:r>
      <w:r w:rsidRPr="00277B66">
        <w:rPr>
          <w:rFonts w:cs="Times New Roman"/>
          <w:color w:val="auto"/>
          <w:spacing w:val="1"/>
          <w:sz w:val="24"/>
          <w:szCs w:val="24"/>
        </w:rPr>
        <w:t>».</w:t>
      </w:r>
    </w:p>
    <w:p w:rsidR="00767BB0" w:rsidRPr="00277B66" w:rsidRDefault="00767BB0" w:rsidP="00967FDE">
      <w:pPr>
        <w:pStyle w:val="body"/>
        <w:spacing w:line="240" w:lineRule="auto"/>
        <w:rPr>
          <w:rFonts w:cs="Times New Roman"/>
          <w:color w:val="auto"/>
          <w:spacing w:val="1"/>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ТЕХНОЛОГИЯ</w:t>
      </w:r>
    </w:p>
    <w:p w:rsidR="00D04AC4" w:rsidRPr="00277B66" w:rsidRDefault="00D04AC4" w:rsidP="00823A00">
      <w:pPr>
        <w:spacing w:line="240" w:lineRule="auto"/>
        <w:ind w:firstLine="0"/>
        <w:rPr>
          <w:rFonts w:cs="Times New Roman"/>
          <w:b/>
          <w:sz w:val="24"/>
          <w:szCs w:val="24"/>
        </w:rPr>
      </w:pPr>
      <w:r w:rsidRPr="00277B66">
        <w:rPr>
          <w:rFonts w:cs="Times New Roman"/>
          <w:b/>
          <w:sz w:val="24"/>
          <w:szCs w:val="24"/>
        </w:rPr>
        <w:t>ПОЯСНИТЕЛЬНАЯ ЗАПИСКА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w:t>
      </w:r>
      <w:r w:rsidRPr="00277B66">
        <w:rPr>
          <w:rFonts w:cs="Times New Roman"/>
          <w:sz w:val="24"/>
          <w:szCs w:val="24"/>
        </w:rPr>
        <w:t>е</w:t>
      </w:r>
      <w:r w:rsidRPr="00277B66">
        <w:rPr>
          <w:rFonts w:cs="Times New Roman"/>
          <w:sz w:val="24"/>
          <w:szCs w:val="24"/>
        </w:rPr>
        <w:t xml:space="preserve">ское планирование.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w:t>
      </w:r>
      <w:r w:rsidRPr="00277B66">
        <w:rPr>
          <w:rFonts w:cs="Times New Roman"/>
          <w:sz w:val="24"/>
          <w:szCs w:val="24"/>
        </w:rPr>
        <w:t>о</w:t>
      </w:r>
      <w:r w:rsidRPr="00277B66">
        <w:rPr>
          <w:rFonts w:cs="Times New Roman"/>
          <w:sz w:val="24"/>
          <w:szCs w:val="24"/>
        </w:rPr>
        <w:t>ванию.</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w:t>
      </w:r>
      <w:r w:rsidRPr="00277B66">
        <w:rPr>
          <w:rFonts w:cs="Times New Roman"/>
          <w:sz w:val="24"/>
          <w:szCs w:val="24"/>
        </w:rPr>
        <w:t>т</w:t>
      </w:r>
      <w:r w:rsidRPr="00277B66">
        <w:rPr>
          <w:rFonts w:cs="Times New Roman"/>
          <w:sz w:val="24"/>
          <w:szCs w:val="24"/>
        </w:rPr>
        <w:t>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w:t>
      </w:r>
      <w:r w:rsidRPr="00277B66">
        <w:rPr>
          <w:rFonts w:cs="Times New Roman"/>
          <w:sz w:val="24"/>
          <w:szCs w:val="24"/>
        </w:rPr>
        <w:t>у</w:t>
      </w:r>
      <w:r w:rsidRPr="00277B66">
        <w:rPr>
          <w:rFonts w:cs="Times New Roman"/>
          <w:sz w:val="24"/>
          <w:szCs w:val="24"/>
        </w:rPr>
        <w:t>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w:t>
      </w:r>
      <w:r w:rsidRPr="00277B66">
        <w:rPr>
          <w:rFonts w:cs="Times New Roman"/>
          <w:sz w:val="24"/>
          <w:szCs w:val="24"/>
        </w:rPr>
        <w:t>з</w:t>
      </w:r>
      <w:r w:rsidRPr="00277B66">
        <w:rPr>
          <w:rFonts w:cs="Times New Roman"/>
          <w:sz w:val="24"/>
          <w:szCs w:val="24"/>
        </w:rPr>
        <w:t>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w:t>
      </w:r>
      <w:r w:rsidRPr="00277B66">
        <w:rPr>
          <w:rFonts w:cs="Times New Roman"/>
          <w:sz w:val="24"/>
          <w:szCs w:val="24"/>
        </w:rPr>
        <w:t>о</w:t>
      </w:r>
      <w:r w:rsidRPr="00277B66">
        <w:rPr>
          <w:rFonts w:cs="Times New Roman"/>
          <w:sz w:val="24"/>
          <w:szCs w:val="24"/>
        </w:rPr>
        <w:t>контроль, проявление терпения и доброжелательности при налаживании отношений) и коммуник</w:t>
      </w:r>
      <w:r w:rsidRPr="00277B66">
        <w:rPr>
          <w:rFonts w:cs="Times New Roman"/>
          <w:sz w:val="24"/>
          <w:szCs w:val="24"/>
        </w:rPr>
        <w:t>а</w:t>
      </w:r>
      <w:r w:rsidRPr="00277B66">
        <w:rPr>
          <w:rFonts w:cs="Times New Roman"/>
          <w:sz w:val="24"/>
          <w:szCs w:val="24"/>
        </w:rPr>
        <w:t xml:space="preserve">тивных УУД (способность вербальными средствами устанавливать взаимоотношения), их перечень дан в специальном разделе  — «Совместная деятельность». </w:t>
      </w:r>
      <w:r w:rsidRPr="00277B66">
        <w:rPr>
          <w:rFonts w:cs="Times New Roman"/>
          <w:sz w:val="24"/>
          <w:szCs w:val="24"/>
        </w:rPr>
        <w:tab/>
      </w:r>
      <w:r w:rsidRPr="00277B66">
        <w:rPr>
          <w:rFonts w:cs="Times New Roman"/>
          <w:sz w:val="24"/>
          <w:szCs w:val="24"/>
        </w:rPr>
        <w:tab/>
        <w:t>Планируемые результаты включают личностные, метапредметные результаты за период обучения, а также предметные дост</w:t>
      </w:r>
      <w:r w:rsidRPr="00277B66">
        <w:rPr>
          <w:rFonts w:cs="Times New Roman"/>
          <w:sz w:val="24"/>
          <w:szCs w:val="24"/>
        </w:rPr>
        <w:t>и</w:t>
      </w:r>
      <w:r w:rsidRPr="00277B66">
        <w:rPr>
          <w:rFonts w:cs="Times New Roman"/>
          <w:sz w:val="24"/>
          <w:szCs w:val="24"/>
        </w:rPr>
        <w:t xml:space="preserve">жения младшего школьника за каждый год обучения в начальной школе.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ОБЩАЯ ХАРАКТЕРИСТИКА УЧЕБНОГО ПРЕДМЕТА «ТЕХНОЛОГИЯ»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Предлагаемая программа отражает вариант конкретизации требований Федерального госуда</w:t>
      </w:r>
      <w:r w:rsidRPr="00277B66">
        <w:rPr>
          <w:rFonts w:cs="Times New Roman"/>
          <w:sz w:val="24"/>
          <w:szCs w:val="24"/>
        </w:rPr>
        <w:t>р</w:t>
      </w:r>
      <w:r w:rsidRPr="00277B66">
        <w:rPr>
          <w:rFonts w:cs="Times New Roman"/>
          <w:sz w:val="24"/>
          <w:szCs w:val="24"/>
        </w:rPr>
        <w:t xml:space="preserve">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 соответствии с требованиями времени и инновационными установками отечественного о</w:t>
      </w:r>
      <w:r w:rsidRPr="00277B66">
        <w:rPr>
          <w:rFonts w:cs="Times New Roman"/>
          <w:sz w:val="24"/>
          <w:szCs w:val="24"/>
        </w:rPr>
        <w:t>б</w:t>
      </w:r>
      <w:r w:rsidRPr="00277B66">
        <w:rPr>
          <w:rFonts w:cs="Times New Roman"/>
          <w:sz w:val="24"/>
          <w:szCs w:val="24"/>
        </w:rPr>
        <w:t>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w:t>
      </w:r>
      <w:r w:rsidRPr="00277B66">
        <w:rPr>
          <w:rFonts w:cs="Times New Roman"/>
          <w:sz w:val="24"/>
          <w:szCs w:val="24"/>
        </w:rPr>
        <w:t>и</w:t>
      </w:r>
      <w:r w:rsidRPr="00277B66">
        <w:rPr>
          <w:rFonts w:cs="Times New Roman"/>
          <w:sz w:val="24"/>
          <w:szCs w:val="24"/>
        </w:rPr>
        <w:t>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w:t>
      </w:r>
      <w:r w:rsidRPr="00277B66">
        <w:rPr>
          <w:rFonts w:cs="Times New Roman"/>
          <w:sz w:val="24"/>
          <w:szCs w:val="24"/>
        </w:rPr>
        <w:t>о</w:t>
      </w:r>
      <w:r w:rsidRPr="00277B66">
        <w:rPr>
          <w:rFonts w:cs="Times New Roman"/>
          <w:sz w:val="24"/>
          <w:szCs w:val="24"/>
        </w:rPr>
        <w:t>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В курсе технологии осуществляется реализация широкого спектра межпредметных связей.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w:t>
      </w:r>
      <w:r w:rsidRPr="00277B66">
        <w:rPr>
          <w:rFonts w:cs="Times New Roman"/>
          <w:b/>
          <w:sz w:val="24"/>
          <w:szCs w:val="24"/>
        </w:rPr>
        <w:t>Математика </w:t>
      </w:r>
      <w:r w:rsidRPr="00277B66">
        <w:rPr>
          <w:rFonts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Изобразительное искусство</w:t>
      </w:r>
      <w:r w:rsidRPr="00277B66">
        <w:rPr>
          <w:rFonts w:cs="Times New Roman"/>
          <w:sz w:val="24"/>
          <w:szCs w:val="24"/>
        </w:rPr>
        <w:t>  — использование средств художественной выразительности, з</w:t>
      </w:r>
      <w:r w:rsidRPr="00277B66">
        <w:rPr>
          <w:rFonts w:cs="Times New Roman"/>
          <w:sz w:val="24"/>
          <w:szCs w:val="24"/>
        </w:rPr>
        <w:t>а</w:t>
      </w:r>
      <w:r w:rsidRPr="00277B66">
        <w:rPr>
          <w:rFonts w:cs="Times New Roman"/>
          <w:sz w:val="24"/>
          <w:szCs w:val="24"/>
        </w:rPr>
        <w:t xml:space="preserve">конов и правил декоративно-прикладного искусства и дизайна.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Окружающий мир</w:t>
      </w:r>
      <w:r w:rsidRPr="00277B66">
        <w:rPr>
          <w:rFonts w:cs="Times New Roman"/>
          <w:sz w:val="24"/>
          <w:szCs w:val="24"/>
        </w:rPr>
        <w:t>  — природные формы и конструкции как универсальный источник инж</w:t>
      </w:r>
      <w:r w:rsidRPr="00277B66">
        <w:rPr>
          <w:rFonts w:cs="Times New Roman"/>
          <w:sz w:val="24"/>
          <w:szCs w:val="24"/>
        </w:rPr>
        <w:t>е</w:t>
      </w:r>
      <w:r w:rsidRPr="00277B66">
        <w:rPr>
          <w:rFonts w:cs="Times New Roman"/>
          <w:sz w:val="24"/>
          <w:szCs w:val="24"/>
        </w:rPr>
        <w:t xml:space="preserve">нерно-художественных идей для мастера; природа как источник сырья, этнокультурные традиции.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 xml:space="preserve">Родной язык  </w:t>
      </w:r>
      <w:r w:rsidRPr="00277B66">
        <w:rPr>
          <w:rFonts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Литературное чтение</w:t>
      </w:r>
      <w:r w:rsidRPr="00277B66">
        <w:rPr>
          <w:rFonts w:cs="Times New Roman"/>
          <w:sz w:val="24"/>
          <w:szCs w:val="24"/>
        </w:rPr>
        <w:t xml:space="preserve">  — работа с текстами для создания образа, реализуемого в изделии.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w:t>
      </w:r>
      <w:r w:rsidRPr="00277B66">
        <w:rPr>
          <w:rFonts w:cs="Times New Roman"/>
          <w:sz w:val="24"/>
          <w:szCs w:val="24"/>
        </w:rPr>
        <w:t>у</w:t>
      </w:r>
      <w:r w:rsidRPr="00277B66">
        <w:rPr>
          <w:rFonts w:cs="Times New Roman"/>
          <w:sz w:val="24"/>
          <w:szCs w:val="24"/>
        </w:rPr>
        <w:t xml:space="preserve">ховного и нравственного развития обучающихся младшего школьного возраста.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w:t>
      </w:r>
      <w:r w:rsidRPr="00277B66">
        <w:rPr>
          <w:rFonts w:cs="Times New Roman"/>
          <w:sz w:val="24"/>
          <w:szCs w:val="24"/>
        </w:rPr>
        <w:t>ь</w:t>
      </w:r>
      <w:r w:rsidRPr="00277B66">
        <w:rPr>
          <w:rFonts w:cs="Times New Roman"/>
          <w:sz w:val="24"/>
          <w:szCs w:val="24"/>
        </w:rPr>
        <w:t xml:space="preserve">ной культуры и семейных традиций своего и других народов и уважительного отношения к ним.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 уроках технологии ученики овладевают основами проектной деятельности, которая напра</w:t>
      </w:r>
      <w:r w:rsidRPr="00277B66">
        <w:rPr>
          <w:rFonts w:cs="Times New Roman"/>
          <w:sz w:val="24"/>
          <w:szCs w:val="24"/>
        </w:rPr>
        <w:t>в</w:t>
      </w:r>
      <w:r w:rsidRPr="00277B66">
        <w:rPr>
          <w:rFonts w:cs="Times New Roman"/>
          <w:sz w:val="24"/>
          <w:szCs w:val="24"/>
        </w:rPr>
        <w:t>лена на развитие творческих черт личности, коммуникабельности, чувства ответственности, умения искать и использовать информацию.</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ЦЕЛИ ИЗУЧЕНИЯ УЧЕБНОГО ПРЕДМЕТА «ТЕХНОЛОГИЯ»</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Основной целью</w:t>
      </w:r>
      <w:r w:rsidRPr="00277B66">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w:t>
      </w:r>
      <w:r w:rsidRPr="00277B66">
        <w:rPr>
          <w:rFonts w:cs="Times New Roman"/>
          <w:sz w:val="24"/>
          <w:szCs w:val="24"/>
        </w:rPr>
        <w:t>р</w:t>
      </w:r>
      <w:r w:rsidRPr="00277B66">
        <w:rPr>
          <w:rFonts w:cs="Times New Roman"/>
          <w:sz w:val="24"/>
          <w:szCs w:val="24"/>
        </w:rPr>
        <w:t>ско-технологических знаний (о рукотворном мире и общих правилах его создания в рамках истор</w:t>
      </w:r>
      <w:r w:rsidRPr="00277B66">
        <w:rPr>
          <w:rFonts w:cs="Times New Roman"/>
          <w:sz w:val="24"/>
          <w:szCs w:val="24"/>
        </w:rPr>
        <w:t>и</w:t>
      </w:r>
      <w:r w:rsidRPr="00277B66">
        <w:rPr>
          <w:rFonts w:cs="Times New Roman"/>
          <w:sz w:val="24"/>
          <w:szCs w:val="24"/>
        </w:rPr>
        <w:t>чески меняющихся технологий) и соответствующих им практических умений, представленных в с</w:t>
      </w:r>
      <w:r w:rsidRPr="00277B66">
        <w:rPr>
          <w:rFonts w:cs="Times New Roman"/>
          <w:sz w:val="24"/>
          <w:szCs w:val="24"/>
        </w:rPr>
        <w:t>о</w:t>
      </w:r>
      <w:r w:rsidRPr="00277B66">
        <w:rPr>
          <w:rFonts w:cs="Times New Roman"/>
          <w:sz w:val="24"/>
          <w:szCs w:val="24"/>
        </w:rPr>
        <w:t>держании учебного предмета.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Для реализации основной цели и концептуальной идеи данного предмета необходимо решение </w:t>
      </w:r>
      <w:r w:rsidRPr="00277B66">
        <w:rPr>
          <w:rFonts w:cs="Times New Roman"/>
          <w:i/>
          <w:sz w:val="24"/>
          <w:szCs w:val="24"/>
        </w:rPr>
        <w:t>системы приоритетных задач:</w:t>
      </w:r>
      <w:r w:rsidRPr="00277B66">
        <w:rPr>
          <w:rFonts w:cs="Times New Roman"/>
          <w:sz w:val="24"/>
          <w:szCs w:val="24"/>
        </w:rPr>
        <w:t xml:space="preserve"> образовательных, развивающих и воспитательных.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Образовательные задачи: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формирование общих представлений о культуре и организации трудовой деятельности как важной части общей культуры человека;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rsidRPr="00277B66">
        <w:rPr>
          <w:rFonts w:cs="Times New Roman"/>
          <w:sz w:val="24"/>
          <w:szCs w:val="24"/>
        </w:rPr>
        <w:t>х</w:t>
      </w:r>
      <w:r w:rsidRPr="00277B66">
        <w:rPr>
          <w:rFonts w:cs="Times New Roman"/>
          <w:sz w:val="24"/>
          <w:szCs w:val="24"/>
        </w:rPr>
        <w:t xml:space="preserve">нологиях создания, исторически развивающихся и современных производствах и профессиях;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—формирование элементарных знаний и представлений о различных материалах, технологиях их обработки и соответствующих умений.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Развивающие задачи: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—развитие сенсомоторных процессов, психомоторной координации, глазомера через форм</w:t>
      </w:r>
      <w:r w:rsidRPr="00277B66">
        <w:rPr>
          <w:rFonts w:cs="Times New Roman"/>
          <w:sz w:val="24"/>
          <w:szCs w:val="24"/>
        </w:rPr>
        <w:t>и</w:t>
      </w:r>
      <w:r w:rsidRPr="00277B66">
        <w:rPr>
          <w:rFonts w:cs="Times New Roman"/>
          <w:sz w:val="24"/>
          <w:szCs w:val="24"/>
        </w:rPr>
        <w:t xml:space="preserve">рование практических умений;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—расширение культурного кругозора, развитие способности творческого использования пол</w:t>
      </w:r>
      <w:r w:rsidRPr="00277B66">
        <w:rPr>
          <w:rFonts w:cs="Times New Roman"/>
          <w:sz w:val="24"/>
          <w:szCs w:val="24"/>
        </w:rPr>
        <w:t>у</w:t>
      </w:r>
      <w:r w:rsidRPr="00277B66">
        <w:rPr>
          <w:rFonts w:cs="Times New Roman"/>
          <w:sz w:val="24"/>
          <w:szCs w:val="24"/>
        </w:rPr>
        <w:t xml:space="preserve">ченных знаний и умений в  практической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—развитие познавательных психических процессов и приёмов умственной деятельности п</w:t>
      </w:r>
      <w:r w:rsidRPr="00277B66">
        <w:rPr>
          <w:rFonts w:cs="Times New Roman"/>
          <w:sz w:val="24"/>
          <w:szCs w:val="24"/>
        </w:rPr>
        <w:t>о</w:t>
      </w:r>
      <w:r w:rsidRPr="00277B66">
        <w:rPr>
          <w:rFonts w:cs="Times New Roman"/>
          <w:sz w:val="24"/>
          <w:szCs w:val="24"/>
        </w:rPr>
        <w:t xml:space="preserve">средством включения мыслительных операций в ходе выполнения практических заданий;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—развитие гибкости и вариативности мышления, способностей к изобретательской деятельн</w:t>
      </w:r>
      <w:r w:rsidRPr="00277B66">
        <w:rPr>
          <w:rFonts w:cs="Times New Roman"/>
          <w:sz w:val="24"/>
          <w:szCs w:val="24"/>
        </w:rPr>
        <w:t>о</w:t>
      </w:r>
      <w:r w:rsidRPr="00277B66">
        <w:rPr>
          <w:rFonts w:cs="Times New Roman"/>
          <w:sz w:val="24"/>
          <w:szCs w:val="24"/>
        </w:rPr>
        <w:t xml:space="preserve">сти.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Воспитательные задачи: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—развитие социально ценных личностных качеств: организованности, аккуратности, доброс</w:t>
      </w:r>
      <w:r w:rsidRPr="00277B66">
        <w:rPr>
          <w:rFonts w:cs="Times New Roman"/>
          <w:sz w:val="24"/>
          <w:szCs w:val="24"/>
        </w:rPr>
        <w:t>о</w:t>
      </w:r>
      <w:r w:rsidRPr="00277B66">
        <w:rPr>
          <w:rFonts w:cs="Times New Roman"/>
          <w:sz w:val="24"/>
          <w:szCs w:val="24"/>
        </w:rPr>
        <w:t xml:space="preserve">вестного и ответственного отношения к работе, взаимопомощи, волевой саморегуляции, активности и инициативности;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—становление экологического сознания, внимательного и вдумчивого отношения к окружа</w:t>
      </w:r>
      <w:r w:rsidRPr="00277B66">
        <w:rPr>
          <w:rFonts w:cs="Times New Roman"/>
          <w:sz w:val="24"/>
          <w:szCs w:val="24"/>
        </w:rPr>
        <w:t>ю</w:t>
      </w:r>
      <w:r w:rsidRPr="00277B66">
        <w:rPr>
          <w:rFonts w:cs="Times New Roman"/>
          <w:sz w:val="24"/>
          <w:szCs w:val="24"/>
        </w:rPr>
        <w:t xml:space="preserve">щей природе, осознание взаимосвязи рукотворного мира с миром природы;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МЕСТО УЧЕБНОГО ПРЕДМЕТА «ТЕХНОЛОГИЯ» В УЧЕБНОМ ПЛАНЕ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w:t>
      </w:r>
      <w:r w:rsidRPr="00277B66">
        <w:rPr>
          <w:rFonts w:cs="Times New Roman"/>
          <w:sz w:val="24"/>
          <w:szCs w:val="24"/>
        </w:rPr>
        <w:tab/>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D04AC4" w:rsidRPr="00277B66" w:rsidRDefault="00D04AC4" w:rsidP="00550F89">
      <w:pPr>
        <w:spacing w:line="240" w:lineRule="auto"/>
        <w:ind w:firstLine="567"/>
        <w:rPr>
          <w:rFonts w:cs="Times New Roman"/>
          <w:b/>
          <w:sz w:val="24"/>
          <w:szCs w:val="24"/>
        </w:rPr>
      </w:pPr>
      <w:r w:rsidRPr="00277B66">
        <w:rPr>
          <w:rFonts w:cs="Times New Roman"/>
          <w:sz w:val="24"/>
          <w:szCs w:val="24"/>
        </w:rPr>
        <w:t xml:space="preserve"> </w:t>
      </w:r>
      <w:r w:rsidRPr="00277B66">
        <w:rPr>
          <w:rFonts w:cs="Times New Roman"/>
          <w:b/>
          <w:sz w:val="24"/>
          <w:szCs w:val="24"/>
        </w:rPr>
        <w:t>СОДЕРЖАНИЕ ОБУЧЕНИЯ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w:t>
      </w:r>
      <w:r w:rsidRPr="00277B66">
        <w:rPr>
          <w:rFonts w:cs="Times New Roman"/>
          <w:sz w:val="24"/>
          <w:szCs w:val="24"/>
        </w:rPr>
        <w:lastRenderedPageBreak/>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D04AC4" w:rsidRPr="00277B66" w:rsidRDefault="00D04AC4" w:rsidP="00967FDE">
      <w:pPr>
        <w:spacing w:line="240" w:lineRule="auto"/>
        <w:ind w:firstLine="567"/>
        <w:rPr>
          <w:rFonts w:cs="Times New Roman"/>
          <w:b/>
          <w:sz w:val="24"/>
          <w:szCs w:val="24"/>
        </w:rPr>
      </w:pPr>
      <w:r w:rsidRPr="00277B66">
        <w:rPr>
          <w:rFonts w:cs="Times New Roman"/>
          <w:sz w:val="24"/>
          <w:szCs w:val="24"/>
        </w:rPr>
        <w:t xml:space="preserve"> </w:t>
      </w:r>
      <w:r w:rsidRPr="00277B66">
        <w:rPr>
          <w:rFonts w:cs="Times New Roman"/>
          <w:b/>
          <w:sz w:val="24"/>
          <w:szCs w:val="24"/>
        </w:rPr>
        <w:t>Основные модули курса «Технология»: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1. Технологии, профессии и производства.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2. Технологии ручной обработки материалов: 6 технологии работы с бумагой и картоном; 6 технологии работы с пластичными материалами; </w:t>
      </w:r>
    </w:p>
    <w:p w:rsidR="00D04AC4" w:rsidRPr="00277B66" w:rsidRDefault="00D04AC4" w:rsidP="00053F12">
      <w:pPr>
        <w:pStyle w:val="af7"/>
        <w:numPr>
          <w:ilvl w:val="0"/>
          <w:numId w:val="12"/>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технологии работы с природным материалом;</w:t>
      </w:r>
    </w:p>
    <w:p w:rsidR="00D04AC4" w:rsidRPr="00277B66" w:rsidRDefault="00D04AC4" w:rsidP="00053F12">
      <w:pPr>
        <w:pStyle w:val="af7"/>
        <w:numPr>
          <w:ilvl w:val="0"/>
          <w:numId w:val="12"/>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 xml:space="preserve"> технологии работы с текстильными материалами; </w:t>
      </w:r>
    </w:p>
    <w:p w:rsidR="00D04AC4" w:rsidRPr="00277B66" w:rsidRDefault="00D04AC4" w:rsidP="00053F12">
      <w:pPr>
        <w:pStyle w:val="af7"/>
        <w:numPr>
          <w:ilvl w:val="0"/>
          <w:numId w:val="12"/>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технологии работы с другими доступными материалами.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3. Конструирование и моделирование:  </w:t>
      </w:r>
    </w:p>
    <w:p w:rsidR="00D04AC4" w:rsidRPr="00277B66" w:rsidRDefault="00D04AC4" w:rsidP="00053F12">
      <w:pPr>
        <w:pStyle w:val="af7"/>
        <w:numPr>
          <w:ilvl w:val="0"/>
          <w:numId w:val="13"/>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работа с «Конструктором»;</w:t>
      </w:r>
    </w:p>
    <w:p w:rsidR="00D04AC4" w:rsidRPr="00277B66" w:rsidRDefault="00D04AC4" w:rsidP="00053F12">
      <w:pPr>
        <w:pStyle w:val="af7"/>
        <w:numPr>
          <w:ilvl w:val="0"/>
          <w:numId w:val="13"/>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 xml:space="preserve">конструирование и моделирование из бумаги, картона, пластичных материалов, природных и текстильных материалов; </w:t>
      </w:r>
    </w:p>
    <w:p w:rsidR="00D04AC4" w:rsidRPr="00277B66" w:rsidRDefault="00D04AC4" w:rsidP="00053F12">
      <w:pPr>
        <w:pStyle w:val="af7"/>
        <w:numPr>
          <w:ilvl w:val="0"/>
          <w:numId w:val="13"/>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sz w:val="24"/>
          <w:szCs w:val="24"/>
        </w:rPr>
        <w:t xml:space="preserve">робототехника.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4. Информационно-коммуникативные технологии.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Другая специфическая черта программы состоит в том, что в общем содержании курса выд</w:t>
      </w:r>
      <w:r w:rsidRPr="00277B66">
        <w:rPr>
          <w:rFonts w:cs="Times New Roman"/>
          <w:sz w:val="24"/>
          <w:szCs w:val="24"/>
        </w:rPr>
        <w:t>е</w:t>
      </w:r>
      <w:r w:rsidRPr="00277B66">
        <w:rPr>
          <w:rFonts w:cs="Times New Roman"/>
          <w:sz w:val="24"/>
          <w:szCs w:val="24"/>
        </w:rPr>
        <w:t>ленные основные структурные единицы являются обязательными содержательными разделами а</w:t>
      </w:r>
      <w:r w:rsidRPr="00277B66">
        <w:rPr>
          <w:rFonts w:cs="Times New Roman"/>
          <w:sz w:val="24"/>
          <w:szCs w:val="24"/>
        </w:rPr>
        <w:t>в</w:t>
      </w:r>
      <w:r w:rsidRPr="00277B66">
        <w:rPr>
          <w:rFonts w:cs="Times New Roman"/>
          <w:sz w:val="24"/>
          <w:szCs w:val="24"/>
        </w:rPr>
        <w:t>торских курсов. Они реализуются на базе освоения обучающимися технологий работы как с обяз</w:t>
      </w:r>
      <w:r w:rsidRPr="00277B66">
        <w:rPr>
          <w:rFonts w:cs="Times New Roman"/>
          <w:sz w:val="24"/>
          <w:szCs w:val="24"/>
        </w:rPr>
        <w:t>а</w:t>
      </w:r>
      <w:r w:rsidRPr="00277B66">
        <w:rPr>
          <w:rFonts w:cs="Times New Roman"/>
          <w:sz w:val="24"/>
          <w:szCs w:val="24"/>
        </w:rPr>
        <w:t>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w:t>
      </w:r>
      <w:r w:rsidRPr="00277B66">
        <w:rPr>
          <w:rFonts w:cs="Times New Roman"/>
          <w:sz w:val="24"/>
          <w:szCs w:val="24"/>
        </w:rPr>
        <w:t>а</w:t>
      </w:r>
      <w:r w:rsidRPr="00277B66">
        <w:rPr>
          <w:rFonts w:cs="Times New Roman"/>
          <w:sz w:val="24"/>
          <w:szCs w:val="24"/>
        </w:rPr>
        <w:t>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Ниже по классам представлено содержание основных модулей курса.</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1 КЛАСС (33 ч)</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1.Технологии, профессии и производства (6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Природа как источник сырьевых ресурсов и творчества мастеров. Красота и разнообразие пр</w:t>
      </w:r>
      <w:r w:rsidRPr="00277B66">
        <w:rPr>
          <w:rFonts w:cs="Times New Roman"/>
          <w:sz w:val="24"/>
          <w:szCs w:val="24"/>
        </w:rPr>
        <w:t>и</w:t>
      </w:r>
      <w:r w:rsidRPr="00277B66">
        <w:rPr>
          <w:rFonts w:cs="Times New Roman"/>
          <w:sz w:val="24"/>
          <w:szCs w:val="24"/>
        </w:rPr>
        <w:t xml:space="preserve">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Профессии родных и знакомых. Профессии, связанные с изучаемыми материалами и прои</w:t>
      </w:r>
      <w:r w:rsidRPr="00277B66">
        <w:rPr>
          <w:rFonts w:cs="Times New Roman"/>
          <w:sz w:val="24"/>
          <w:szCs w:val="24"/>
        </w:rPr>
        <w:t>з</w:t>
      </w:r>
      <w:r w:rsidRPr="00277B66">
        <w:rPr>
          <w:rFonts w:cs="Times New Roman"/>
          <w:sz w:val="24"/>
          <w:szCs w:val="24"/>
        </w:rPr>
        <w:t>водствами. Профессии сферы обслуживания.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Традиции и праздники народов России, ремёсла, обычаи. </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2. Технологии ручной обработки материалов (15 ч)</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Бережное, экономное и рациональное использование обрабатываемых материалов. Использ</w:t>
      </w:r>
      <w:r w:rsidRPr="00277B66">
        <w:rPr>
          <w:rFonts w:cs="Times New Roman"/>
          <w:sz w:val="24"/>
          <w:szCs w:val="24"/>
        </w:rPr>
        <w:t>о</w:t>
      </w:r>
      <w:r w:rsidRPr="00277B66">
        <w:rPr>
          <w:rFonts w:cs="Times New Roman"/>
          <w:sz w:val="24"/>
          <w:szCs w:val="24"/>
        </w:rPr>
        <w:t xml:space="preserve">вание конструктивных особенностей материалов при изготовлении изделий.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Основные технологические операции ручной обработки материалов: разметка деталей, выд</w:t>
      </w:r>
      <w:r w:rsidRPr="00277B66">
        <w:rPr>
          <w:rFonts w:cs="Times New Roman"/>
          <w:sz w:val="24"/>
          <w:szCs w:val="24"/>
        </w:rPr>
        <w:t>е</w:t>
      </w:r>
      <w:r w:rsidRPr="00277B66">
        <w:rPr>
          <w:rFonts w:cs="Times New Roman"/>
          <w:sz w:val="24"/>
          <w:szCs w:val="24"/>
        </w:rPr>
        <w:t xml:space="preserve">ление деталей, формообразование деталей, сборка изделия, отделка изделия или его деталей. Общее представление.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w:t>
      </w:r>
      <w:r w:rsidRPr="00277B66">
        <w:rPr>
          <w:rFonts w:cs="Times New Roman"/>
          <w:sz w:val="24"/>
          <w:szCs w:val="24"/>
        </w:rPr>
        <w:t>й</w:t>
      </w:r>
      <w:r w:rsidRPr="00277B66">
        <w:rPr>
          <w:rFonts w:cs="Times New Roman"/>
          <w:sz w:val="24"/>
          <w:szCs w:val="24"/>
        </w:rPr>
        <w:t>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w:t>
      </w:r>
      <w:r w:rsidRPr="00277B66">
        <w:rPr>
          <w:rFonts w:cs="Times New Roman"/>
          <w:sz w:val="24"/>
          <w:szCs w:val="24"/>
        </w:rPr>
        <w:t>а</w:t>
      </w:r>
      <w:r w:rsidRPr="00277B66">
        <w:rPr>
          <w:rFonts w:cs="Times New Roman"/>
          <w:sz w:val="24"/>
          <w:szCs w:val="24"/>
        </w:rPr>
        <w:t xml:space="preserve">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w:t>
      </w:r>
      <w:r w:rsidRPr="00277B66">
        <w:rPr>
          <w:rFonts w:cs="Times New Roman"/>
          <w:sz w:val="24"/>
          <w:szCs w:val="24"/>
        </w:rPr>
        <w:lastRenderedPageBreak/>
        <w:t xml:space="preserve">аккуратной работы с клеем. Отделка изделия или его деталей (окрашивание, вышивка, аппликация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Пластические массы, их виды (пластилин, пластика и др.). Приёмы изготовления изделий до</w:t>
      </w:r>
      <w:r w:rsidRPr="00277B66">
        <w:rPr>
          <w:rFonts w:cs="Times New Roman"/>
          <w:sz w:val="24"/>
          <w:szCs w:val="24"/>
        </w:rPr>
        <w:t>с</w:t>
      </w:r>
      <w:r w:rsidRPr="00277B66">
        <w:rPr>
          <w:rFonts w:cs="Times New Roman"/>
          <w:sz w:val="24"/>
          <w:szCs w:val="24"/>
        </w:rPr>
        <w:t>тупной по сложности формы из них: разметка на глаз, отделение части (стекой, отрыванием), пр</w:t>
      </w:r>
      <w:r w:rsidRPr="00277B66">
        <w:rPr>
          <w:rFonts w:cs="Times New Roman"/>
          <w:sz w:val="24"/>
          <w:szCs w:val="24"/>
        </w:rPr>
        <w:t>и</w:t>
      </w:r>
      <w:r w:rsidRPr="00277B66">
        <w:rPr>
          <w:rFonts w:cs="Times New Roman"/>
          <w:sz w:val="24"/>
          <w:szCs w:val="24"/>
        </w:rPr>
        <w:t xml:space="preserve">дание формы.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w:t>
      </w:r>
      <w:r w:rsidRPr="00277B66">
        <w:rPr>
          <w:rFonts w:cs="Times New Roman"/>
          <w:sz w:val="24"/>
          <w:szCs w:val="24"/>
        </w:rPr>
        <w:t>в</w:t>
      </w:r>
      <w:r w:rsidRPr="00277B66">
        <w:rPr>
          <w:rFonts w:cs="Times New Roman"/>
          <w:sz w:val="24"/>
          <w:szCs w:val="24"/>
        </w:rPr>
        <w:t xml:space="preserve">ление композиции, соединение деталей (приклеивание, склеивание с помощью прокладки, соединение с  помощью пластилина).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w:t>
      </w:r>
    </w:p>
    <w:p w:rsidR="00D04AC4" w:rsidRPr="00277B66" w:rsidRDefault="00D04AC4" w:rsidP="00967FDE">
      <w:pPr>
        <w:spacing w:line="240" w:lineRule="auto"/>
        <w:ind w:firstLine="567"/>
        <w:rPr>
          <w:rFonts w:cs="Times New Roman"/>
          <w:sz w:val="24"/>
          <w:szCs w:val="24"/>
        </w:rPr>
      </w:pPr>
      <w:r w:rsidRPr="00277B66">
        <w:rPr>
          <w:rFonts w:cs="Times New Roman"/>
          <w:b/>
          <w:sz w:val="24"/>
          <w:szCs w:val="24"/>
        </w:rPr>
        <w:t>3. Конструирование и моделирование (10 ч)</w:t>
      </w:r>
      <w:r w:rsidRPr="00277B66">
        <w:rPr>
          <w:rFonts w:cs="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w:t>
      </w:r>
      <w:r w:rsidRPr="00277B66">
        <w:rPr>
          <w:rFonts w:cs="Times New Roman"/>
          <w:sz w:val="24"/>
          <w:szCs w:val="24"/>
        </w:rPr>
        <w:t>и</w:t>
      </w:r>
      <w:r w:rsidRPr="00277B66">
        <w:rPr>
          <w:rFonts w:cs="Times New Roman"/>
          <w:sz w:val="24"/>
          <w:szCs w:val="24"/>
        </w:rPr>
        <w:t>сунку. Конструирование по модели (на плоскости). Взаимосвязь выполняемого действия и  резул</w:t>
      </w:r>
      <w:r w:rsidRPr="00277B66">
        <w:rPr>
          <w:rFonts w:cs="Times New Roman"/>
          <w:sz w:val="24"/>
          <w:szCs w:val="24"/>
        </w:rPr>
        <w:t>ь</w:t>
      </w:r>
      <w:r w:rsidRPr="00277B66">
        <w:rPr>
          <w:rFonts w:cs="Times New Roman"/>
          <w:sz w:val="24"/>
          <w:szCs w:val="24"/>
        </w:rPr>
        <w:t xml:space="preserve">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4. Информационно-коммуникативные технологии (2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Демонстрация учителем готовых материалов на информационных носителях.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Информация. Виды информации.</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Универсальные учебные действия (пропедевтический уровень)</w:t>
      </w:r>
    </w:p>
    <w:p w:rsidR="00D04AC4" w:rsidRPr="00277B66" w:rsidRDefault="00D04AC4" w:rsidP="00967FDE">
      <w:pPr>
        <w:spacing w:line="240" w:lineRule="auto"/>
        <w:ind w:firstLine="567"/>
        <w:rPr>
          <w:rFonts w:cs="Times New Roman"/>
          <w:i/>
          <w:sz w:val="24"/>
          <w:szCs w:val="24"/>
        </w:rPr>
      </w:pPr>
      <w:r w:rsidRPr="00277B66">
        <w:rPr>
          <w:rFonts w:cs="Times New Roman"/>
          <w:sz w:val="24"/>
          <w:szCs w:val="24"/>
        </w:rPr>
        <w:t xml:space="preserve"> </w:t>
      </w:r>
      <w:r w:rsidRPr="00277B66">
        <w:rPr>
          <w:rFonts w:cs="Times New Roman"/>
          <w:i/>
          <w:sz w:val="24"/>
          <w:szCs w:val="24"/>
        </w:rPr>
        <w:t>Познавательные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—ориентироваться в терминах, используемых в технологии (в  пределах изученного);</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—воспринимать и использовать предложенную инструкцию (устную, графическую);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—анализировать устройство простых изделий по образцу, рисунку, выделять основные и вт</w:t>
      </w:r>
      <w:r w:rsidRPr="00277B66">
        <w:rPr>
          <w:rFonts w:cs="Times New Roman"/>
          <w:sz w:val="24"/>
          <w:szCs w:val="24"/>
        </w:rPr>
        <w:t>о</w:t>
      </w:r>
      <w:r w:rsidRPr="00277B66">
        <w:rPr>
          <w:rFonts w:cs="Times New Roman"/>
          <w:sz w:val="24"/>
          <w:szCs w:val="24"/>
        </w:rPr>
        <w:t>ростепенные составляющие конструкции;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—сравнивать отдельные изделия (конструкции), находить сходство и различия в их устройстве. Работа с информацией: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—воспринимать информацию (представленную в объяснении учителя или в учебнике), и</w:t>
      </w:r>
      <w:r w:rsidRPr="00277B66">
        <w:rPr>
          <w:rFonts w:cs="Times New Roman"/>
          <w:sz w:val="24"/>
          <w:szCs w:val="24"/>
        </w:rPr>
        <w:t>с</w:t>
      </w:r>
      <w:r w:rsidRPr="00277B66">
        <w:rPr>
          <w:rFonts w:cs="Times New Roman"/>
          <w:sz w:val="24"/>
          <w:szCs w:val="24"/>
        </w:rPr>
        <w:t xml:space="preserve">пользовать её в работе;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и анализировать простейшую знаково-символическую информацию (схема, рис</w:t>
      </w:r>
      <w:r w:rsidRPr="00277B66">
        <w:rPr>
          <w:rFonts w:cs="Times New Roman"/>
          <w:sz w:val="24"/>
          <w:szCs w:val="24"/>
        </w:rPr>
        <w:t>у</w:t>
      </w:r>
      <w:r w:rsidRPr="00277B66">
        <w:rPr>
          <w:rFonts w:cs="Times New Roman"/>
          <w:sz w:val="24"/>
          <w:szCs w:val="24"/>
        </w:rPr>
        <w:t xml:space="preserve">нок) и строить работу в соответствии с ней.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Коммуникативные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—участвовать в коллективном обсуждении: высказывать собственное мнение, отвечать на в</w:t>
      </w:r>
      <w:r w:rsidRPr="00277B66">
        <w:rPr>
          <w:rFonts w:cs="Times New Roman"/>
          <w:sz w:val="24"/>
          <w:szCs w:val="24"/>
        </w:rPr>
        <w:t>о</w:t>
      </w:r>
      <w:r w:rsidRPr="00277B66">
        <w:rPr>
          <w:rFonts w:cs="Times New Roman"/>
          <w:sz w:val="24"/>
          <w:szCs w:val="24"/>
        </w:rPr>
        <w:t xml:space="preserve">просы, выполнять правила этики общения: уважительное отношение к одноклассникам, внимание к мнению другого;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—строить несложные высказывания, сообщения в устной форме (по содержанию изученных тем).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Регулятивные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—принимать и удерживать в процессе деятельности предложенную учебную задачу;</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—действовать по плану, предложенному учителем, работать с опорой на графическую инс</w:t>
      </w:r>
      <w:r w:rsidRPr="00277B66">
        <w:rPr>
          <w:rFonts w:cs="Times New Roman"/>
          <w:sz w:val="24"/>
          <w:szCs w:val="24"/>
        </w:rPr>
        <w:t>т</w:t>
      </w:r>
      <w:r w:rsidRPr="00277B66">
        <w:rPr>
          <w:rFonts w:cs="Times New Roman"/>
          <w:sz w:val="24"/>
          <w:szCs w:val="24"/>
        </w:rPr>
        <w:t xml:space="preserve">рукцию учебника, принимать участие в коллективном построении простого плана действий;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—организовывать свою деятельность: производить подготовку к уроку рабочего места, по</w:t>
      </w:r>
      <w:r w:rsidRPr="00277B66">
        <w:rPr>
          <w:rFonts w:cs="Times New Roman"/>
          <w:sz w:val="24"/>
          <w:szCs w:val="24"/>
        </w:rPr>
        <w:t>д</w:t>
      </w:r>
      <w:r w:rsidRPr="00277B66">
        <w:rPr>
          <w:rFonts w:cs="Times New Roman"/>
          <w:sz w:val="24"/>
          <w:szCs w:val="24"/>
        </w:rPr>
        <w:t xml:space="preserve">держивать на нём порядок в течение урока, производить необходимую уборку по окончании работы;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несложные действия контроля и оценки по предложенным критериям. Совместная деятельность: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—принимать участие в парных, групповых, коллективных видах работы, в процессе изгото</w:t>
      </w:r>
      <w:r w:rsidRPr="00277B66">
        <w:rPr>
          <w:rFonts w:cs="Times New Roman"/>
          <w:sz w:val="24"/>
          <w:szCs w:val="24"/>
        </w:rPr>
        <w:t>в</w:t>
      </w:r>
      <w:r w:rsidRPr="00277B66">
        <w:rPr>
          <w:rFonts w:cs="Times New Roman"/>
          <w:sz w:val="24"/>
          <w:szCs w:val="24"/>
        </w:rPr>
        <w:t>ления изделий осуществлять элементарное сотрудничество.</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2 КЛАСС (34 ч)</w:t>
      </w:r>
    </w:p>
    <w:p w:rsidR="00D04AC4" w:rsidRPr="00277B66" w:rsidRDefault="00D04AC4" w:rsidP="00053F12">
      <w:pPr>
        <w:pStyle w:val="af7"/>
        <w:numPr>
          <w:ilvl w:val="0"/>
          <w:numId w:val="14"/>
        </w:numPr>
        <w:suppressAutoHyphens w:val="0"/>
        <w:spacing w:after="0" w:line="240" w:lineRule="auto"/>
        <w:ind w:left="0" w:firstLine="567"/>
        <w:contextualSpacing/>
        <w:jc w:val="both"/>
        <w:rPr>
          <w:rFonts w:ascii="Times New Roman" w:hAnsi="Times New Roman"/>
          <w:b/>
          <w:sz w:val="24"/>
          <w:szCs w:val="24"/>
        </w:rPr>
      </w:pPr>
      <w:r w:rsidRPr="00277B66">
        <w:rPr>
          <w:rFonts w:ascii="Times New Roman" w:hAnsi="Times New Roman"/>
          <w:b/>
          <w:sz w:val="24"/>
          <w:szCs w:val="24"/>
        </w:rPr>
        <w:t>Технологии, профессии и производства (8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w:t>
      </w:r>
      <w:r w:rsidRPr="00277B66">
        <w:rPr>
          <w:rFonts w:cs="Times New Roman"/>
          <w:sz w:val="24"/>
          <w:szCs w:val="24"/>
        </w:rPr>
        <w:t>ы</w:t>
      </w:r>
      <w:r w:rsidRPr="00277B66">
        <w:rPr>
          <w:rFonts w:cs="Times New Roman"/>
          <w:sz w:val="24"/>
          <w:szCs w:val="24"/>
        </w:rPr>
        <w:t>разительность. Средства художественной выразительности (композиция, цвет, тон и др.). Изгото</w:t>
      </w:r>
      <w:r w:rsidRPr="00277B66">
        <w:rPr>
          <w:rFonts w:cs="Times New Roman"/>
          <w:sz w:val="24"/>
          <w:szCs w:val="24"/>
        </w:rPr>
        <w:t>в</w:t>
      </w:r>
      <w:r w:rsidRPr="00277B66">
        <w:rPr>
          <w:rFonts w:cs="Times New Roman"/>
          <w:sz w:val="24"/>
          <w:szCs w:val="24"/>
        </w:rPr>
        <w:t>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w:t>
      </w:r>
      <w:r w:rsidRPr="00277B66">
        <w:rPr>
          <w:rFonts w:cs="Times New Roman"/>
          <w:sz w:val="24"/>
          <w:szCs w:val="24"/>
        </w:rPr>
        <w:t>х</w:t>
      </w:r>
      <w:r w:rsidRPr="00277B66">
        <w:rPr>
          <w:rFonts w:cs="Times New Roman"/>
          <w:sz w:val="24"/>
          <w:szCs w:val="24"/>
        </w:rPr>
        <w:t>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w:t>
      </w:r>
      <w:r w:rsidRPr="00277B66">
        <w:rPr>
          <w:rFonts w:cs="Times New Roman"/>
          <w:sz w:val="24"/>
          <w:szCs w:val="24"/>
        </w:rPr>
        <w:t>е</w:t>
      </w:r>
      <w:r w:rsidRPr="00277B66">
        <w:rPr>
          <w:rFonts w:cs="Times New Roman"/>
          <w:sz w:val="24"/>
          <w:szCs w:val="24"/>
        </w:rPr>
        <w:t xml:space="preserve">нием этапов технологического процесса.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Традиции и современность. Новая жизнь древних профессий. Совершенствование их технол</w:t>
      </w:r>
      <w:r w:rsidRPr="00277B66">
        <w:rPr>
          <w:rFonts w:cs="Times New Roman"/>
          <w:sz w:val="24"/>
          <w:szCs w:val="24"/>
        </w:rPr>
        <w:t>о</w:t>
      </w:r>
      <w:r w:rsidRPr="00277B66">
        <w:rPr>
          <w:rFonts w:cs="Times New Roman"/>
          <w:sz w:val="24"/>
          <w:szCs w:val="24"/>
        </w:rPr>
        <w:t xml:space="preserve">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Несложные коллективные, групповые проекты. </w:t>
      </w:r>
    </w:p>
    <w:p w:rsidR="00D04AC4" w:rsidRPr="00277B66" w:rsidRDefault="00D04AC4" w:rsidP="00053F12">
      <w:pPr>
        <w:pStyle w:val="af7"/>
        <w:numPr>
          <w:ilvl w:val="0"/>
          <w:numId w:val="14"/>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b/>
          <w:sz w:val="24"/>
          <w:szCs w:val="24"/>
        </w:rPr>
        <w:t>Технологии ручной обработки материалов (14 ч)</w:t>
      </w:r>
      <w:r w:rsidRPr="00277B66">
        <w:rPr>
          <w:rFonts w:ascii="Times New Roman" w:hAnsi="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w:t>
      </w:r>
      <w:r w:rsidRPr="00277B66">
        <w:rPr>
          <w:rFonts w:cs="Times New Roman"/>
          <w:sz w:val="24"/>
          <w:szCs w:val="24"/>
        </w:rPr>
        <w:t>а</w:t>
      </w:r>
      <w:r w:rsidRPr="00277B66">
        <w:rPr>
          <w:rFonts w:cs="Times New Roman"/>
          <w:sz w:val="24"/>
          <w:szCs w:val="24"/>
        </w:rPr>
        <w:t xml:space="preserve">лов. Выбор материалов по их декоративно-художественным и конструктивным свойствам.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w:t>
      </w:r>
      <w:r w:rsidRPr="00277B66">
        <w:rPr>
          <w:rFonts w:cs="Times New Roman"/>
          <w:sz w:val="24"/>
          <w:szCs w:val="24"/>
        </w:rPr>
        <w:t>р</w:t>
      </w:r>
      <w:r w:rsidRPr="00277B66">
        <w:rPr>
          <w:rFonts w:cs="Times New Roman"/>
          <w:sz w:val="24"/>
          <w:szCs w:val="24"/>
        </w:rPr>
        <w:t>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w:t>
      </w:r>
      <w:r w:rsidRPr="00277B66">
        <w:rPr>
          <w:rFonts w:cs="Times New Roman"/>
          <w:sz w:val="24"/>
          <w:szCs w:val="24"/>
        </w:rPr>
        <w:t>ю</w:t>
      </w:r>
      <w:r w:rsidRPr="00277B66">
        <w:rPr>
          <w:rFonts w:cs="Times New Roman"/>
          <w:sz w:val="24"/>
          <w:szCs w:val="24"/>
        </w:rPr>
        <w:t xml:space="preserve">щих способов обработки материалов в зависимости от вида и назначения изделия.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Виды условных графических изображений: рисунок, простейший чертёж, эскиз, схема. Че</w:t>
      </w:r>
      <w:r w:rsidRPr="00277B66">
        <w:rPr>
          <w:rFonts w:cs="Times New Roman"/>
          <w:sz w:val="24"/>
          <w:szCs w:val="24"/>
        </w:rPr>
        <w:t>р</w:t>
      </w:r>
      <w:r w:rsidRPr="00277B66">
        <w:rPr>
          <w:rFonts w:cs="Times New Roman"/>
          <w:sz w:val="24"/>
          <w:szCs w:val="24"/>
        </w:rPr>
        <w:t>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u w:val="single"/>
        </w:rPr>
        <w:t>Технология обработки бумаги и картона.</w:t>
      </w:r>
      <w:r w:rsidRPr="00277B66">
        <w:rPr>
          <w:rFonts w:cs="Times New Roman"/>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w:t>
      </w:r>
      <w:r w:rsidRPr="00277B66">
        <w:rPr>
          <w:rFonts w:cs="Times New Roman"/>
          <w:sz w:val="24"/>
          <w:szCs w:val="24"/>
        </w:rPr>
        <w:t>ь</w:t>
      </w:r>
      <w:r w:rsidRPr="00277B66">
        <w:rPr>
          <w:rFonts w:cs="Times New Roman"/>
          <w:sz w:val="24"/>
          <w:szCs w:val="24"/>
        </w:rPr>
        <w:t>ника от двух прямых углов (от одного прямого угла). Разметка деталей с опорой на простейший че</w:t>
      </w:r>
      <w:r w:rsidRPr="00277B66">
        <w:rPr>
          <w:rFonts w:cs="Times New Roman"/>
          <w:sz w:val="24"/>
          <w:szCs w:val="24"/>
        </w:rPr>
        <w:t>р</w:t>
      </w:r>
      <w:r w:rsidRPr="00277B66">
        <w:rPr>
          <w:rFonts w:cs="Times New Roman"/>
          <w:sz w:val="24"/>
          <w:szCs w:val="24"/>
        </w:rPr>
        <w:t>тёж, эскиз. Изготовление изделий по рисунку, простейшему чертежу или эскизу, схеме. Использов</w:t>
      </w:r>
      <w:r w:rsidRPr="00277B66">
        <w:rPr>
          <w:rFonts w:cs="Times New Roman"/>
          <w:sz w:val="24"/>
          <w:szCs w:val="24"/>
        </w:rPr>
        <w:t>а</w:t>
      </w:r>
      <w:r w:rsidRPr="00277B66">
        <w:rPr>
          <w:rFonts w:cs="Times New Roman"/>
          <w:sz w:val="24"/>
          <w:szCs w:val="24"/>
        </w:rPr>
        <w:t xml:space="preserve">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u w:val="single"/>
        </w:rPr>
        <w:t>Технология обработки текстильных материалов.</w:t>
      </w:r>
      <w:r w:rsidRPr="00277B66">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w:t>
      </w:r>
      <w:r w:rsidRPr="00277B66">
        <w:rPr>
          <w:rFonts w:cs="Times New Roman"/>
          <w:sz w:val="24"/>
          <w:szCs w:val="24"/>
        </w:rPr>
        <w:t>ь</w:t>
      </w:r>
      <w:r w:rsidRPr="00277B66">
        <w:rPr>
          <w:rFonts w:cs="Times New Roman"/>
          <w:sz w:val="24"/>
          <w:szCs w:val="24"/>
        </w:rPr>
        <w:t xml:space="preserve">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Использование дополнительных материалов (например, проволока, пряжа, бусины и др.).</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3. Конструирование и моделирование (10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4. Информационно-коммуникативные технологии (2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Демонстрация учителем готовых материалов на информационных носителях.</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Поиск информации. Интернет как источник информации.</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Универсальные учебные действия</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Познавательные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—ориентироваться в терминах, используемых в технологии  (в  пределах изученного);</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работу в соответствии с образцом, инструкцией, устной или письменной;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действия анализа и синтеза, сравнения, группировки с учётом указанных крит</w:t>
      </w:r>
      <w:r w:rsidRPr="00277B66">
        <w:rPr>
          <w:rFonts w:cs="Times New Roman"/>
          <w:sz w:val="24"/>
          <w:szCs w:val="24"/>
        </w:rPr>
        <w:t>е</w:t>
      </w:r>
      <w:r w:rsidRPr="00277B66">
        <w:rPr>
          <w:rFonts w:cs="Times New Roman"/>
          <w:sz w:val="24"/>
          <w:szCs w:val="24"/>
        </w:rPr>
        <w:t xml:space="preserve">риев;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—строить рассуждения, делать умозаключения, проверять их в практической работе;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—воспроизводить порядок действий при решении учебной/практической задачи;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—осуществлять решение простых задач в умственной и материализованной форме.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Работа с информацией: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—получать информацию из учебника и других дидактических материалов, использовать её в работе;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Коммуникативные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правила участия в учебном диалоге: задавать вопросы, дополнять ответы одн</w:t>
      </w:r>
      <w:r w:rsidRPr="00277B66">
        <w:rPr>
          <w:rFonts w:cs="Times New Roman"/>
          <w:sz w:val="24"/>
          <w:szCs w:val="24"/>
        </w:rPr>
        <w:t>о</w:t>
      </w:r>
      <w:r w:rsidRPr="00277B66">
        <w:rPr>
          <w:rFonts w:cs="Times New Roman"/>
          <w:sz w:val="24"/>
          <w:szCs w:val="24"/>
        </w:rPr>
        <w:t xml:space="preserve">классников, высказывать своё мнение; отвечать на вопросы; проявлять уважительное отношение к одноклассникам, внимание к мнению другого;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—делиться впечатлениями о прослушанном (прочитанном)  тексте, рассказе учителя; о в</w:t>
      </w:r>
      <w:r w:rsidRPr="00277B66">
        <w:rPr>
          <w:rFonts w:cs="Times New Roman"/>
          <w:sz w:val="24"/>
          <w:szCs w:val="24"/>
        </w:rPr>
        <w:t>ы</w:t>
      </w:r>
      <w:r w:rsidRPr="00277B66">
        <w:rPr>
          <w:rFonts w:cs="Times New Roman"/>
          <w:sz w:val="24"/>
          <w:szCs w:val="24"/>
        </w:rPr>
        <w:t>полненной работе, созданном изделии.</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Регулятивные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и принимать учебную задачу;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—организовывать свою деятельность;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предлагаемый план действий, действовать по плану;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действия контроля и оценки;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—воспринимать советы, оценку учителя и одноклассников, стараться учитывать их в работе.</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Совместная деятельность: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элементарную совместную деятельность в процессе изготовления изделий, ос</w:t>
      </w:r>
      <w:r w:rsidRPr="00277B66">
        <w:rPr>
          <w:rFonts w:cs="Times New Roman"/>
          <w:sz w:val="24"/>
          <w:szCs w:val="24"/>
        </w:rPr>
        <w:t>у</w:t>
      </w:r>
      <w:r w:rsidRPr="00277B66">
        <w:rPr>
          <w:rFonts w:cs="Times New Roman"/>
          <w:sz w:val="24"/>
          <w:szCs w:val="24"/>
        </w:rPr>
        <w:t>ществлять взаимопомощь;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3 КЛАСС (34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1. Технологии, профессии и производства (8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Непрерывность процесса деятельностного освоения мира человеком и создания культуры. М</w:t>
      </w:r>
      <w:r w:rsidRPr="00277B66">
        <w:rPr>
          <w:rFonts w:cs="Times New Roman"/>
          <w:sz w:val="24"/>
          <w:szCs w:val="24"/>
        </w:rPr>
        <w:t>а</w:t>
      </w:r>
      <w:r w:rsidRPr="00277B66">
        <w:rPr>
          <w:rFonts w:cs="Times New Roman"/>
          <w:sz w:val="24"/>
          <w:szCs w:val="24"/>
        </w:rPr>
        <w:t>териальные и духовные потребности человека как движущие силы прогресса.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Разнообразие творческой трудовой деятельности в современных условиях. Разнообразие пре</w:t>
      </w:r>
      <w:r w:rsidRPr="00277B66">
        <w:rPr>
          <w:rFonts w:cs="Times New Roman"/>
          <w:sz w:val="24"/>
          <w:szCs w:val="24"/>
        </w:rPr>
        <w:t>д</w:t>
      </w:r>
      <w:r w:rsidRPr="00277B66">
        <w:rPr>
          <w:rFonts w:cs="Times New Roman"/>
          <w:sz w:val="24"/>
          <w:szCs w:val="24"/>
        </w:rPr>
        <w:t>метов рукотворного мира:  архитектура, техника, предметы быта и декоративно-прикладного и</w:t>
      </w:r>
      <w:r w:rsidRPr="00277B66">
        <w:rPr>
          <w:rFonts w:cs="Times New Roman"/>
          <w:sz w:val="24"/>
          <w:szCs w:val="24"/>
        </w:rPr>
        <w:t>с</w:t>
      </w:r>
      <w:r w:rsidRPr="00277B66">
        <w:rPr>
          <w:rFonts w:cs="Times New Roman"/>
          <w:sz w:val="24"/>
          <w:szCs w:val="24"/>
        </w:rPr>
        <w:t xml:space="preserve">кусства. Современные производства и профессии, связанные с обработкой материалов, аналогичных используемым на уроках технологии.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Общие правила создания предметов рукотворного мира: соответствие формы, размеров, мат</w:t>
      </w:r>
      <w:r w:rsidRPr="00277B66">
        <w:rPr>
          <w:rFonts w:cs="Times New Roman"/>
          <w:sz w:val="24"/>
          <w:szCs w:val="24"/>
        </w:rPr>
        <w:t>е</w:t>
      </w:r>
      <w:r w:rsidRPr="00277B66">
        <w:rPr>
          <w:rFonts w:cs="Times New Roman"/>
          <w:sz w:val="24"/>
          <w:szCs w:val="24"/>
        </w:rPr>
        <w:t xml:space="preserve">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Мир современной техники. Информационно-коммуникационные технологии в жизни совр</w:t>
      </w:r>
      <w:r w:rsidRPr="00277B66">
        <w:rPr>
          <w:rFonts w:cs="Times New Roman"/>
          <w:sz w:val="24"/>
          <w:szCs w:val="24"/>
        </w:rPr>
        <w:t>е</w:t>
      </w:r>
      <w:r w:rsidRPr="00277B66">
        <w:rPr>
          <w:rFonts w:cs="Times New Roman"/>
          <w:sz w:val="24"/>
          <w:szCs w:val="24"/>
        </w:rPr>
        <w:t xml:space="preserve">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Бережное и внимательное отношение к природе как источнику сырьевых ресурсов и идей для технологий будущего.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Элементарная творческая и проектная деятельность. Коллективные, групповые и индивид</w:t>
      </w:r>
      <w:r w:rsidRPr="00277B66">
        <w:rPr>
          <w:rFonts w:cs="Times New Roman"/>
          <w:sz w:val="24"/>
          <w:szCs w:val="24"/>
        </w:rPr>
        <w:t>у</w:t>
      </w:r>
      <w:r w:rsidRPr="00277B66">
        <w:rPr>
          <w:rFonts w:cs="Times New Roman"/>
          <w:sz w:val="24"/>
          <w:szCs w:val="24"/>
        </w:rPr>
        <w:t xml:space="preserve">альные проекты в рамках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2. Технологии ручной обработки материалов (10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Некоторые (доступные в обработке) виды искусственных 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синтетических материалов. Разнообразие технологий и способов обработки материалов в ра</w:t>
      </w:r>
      <w:r w:rsidRPr="00277B66">
        <w:rPr>
          <w:rFonts w:cs="Times New Roman"/>
          <w:sz w:val="24"/>
          <w:szCs w:val="24"/>
        </w:rPr>
        <w:t>з</w:t>
      </w:r>
      <w:r w:rsidRPr="00277B66">
        <w:rPr>
          <w:rFonts w:cs="Times New Roman"/>
          <w:sz w:val="24"/>
          <w:szCs w:val="24"/>
        </w:rPr>
        <w:t>личных видах изделий; сравнительный анализ технологий при использовании того или иного мат</w:t>
      </w:r>
      <w:r w:rsidRPr="00277B66">
        <w:rPr>
          <w:rFonts w:cs="Times New Roman"/>
          <w:sz w:val="24"/>
          <w:szCs w:val="24"/>
        </w:rPr>
        <w:t>е</w:t>
      </w:r>
      <w:r w:rsidRPr="00277B66">
        <w:rPr>
          <w:rFonts w:cs="Times New Roman"/>
          <w:sz w:val="24"/>
          <w:szCs w:val="24"/>
        </w:rPr>
        <w:t>риала (например, аппликация из бумаги и ткани, коллаж и др.). Выбор материалов по их декорати</w:t>
      </w:r>
      <w:r w:rsidRPr="00277B66">
        <w:rPr>
          <w:rFonts w:cs="Times New Roman"/>
          <w:sz w:val="24"/>
          <w:szCs w:val="24"/>
        </w:rPr>
        <w:t>в</w:t>
      </w:r>
      <w:r w:rsidRPr="00277B66">
        <w:rPr>
          <w:rFonts w:cs="Times New Roman"/>
          <w:sz w:val="24"/>
          <w:szCs w:val="24"/>
        </w:rPr>
        <w:t>но-художественным  и технологическим свойствам, использование соответствующих способов о</w:t>
      </w:r>
      <w:r w:rsidRPr="00277B66">
        <w:rPr>
          <w:rFonts w:cs="Times New Roman"/>
          <w:sz w:val="24"/>
          <w:szCs w:val="24"/>
        </w:rPr>
        <w:t>б</w:t>
      </w:r>
      <w:r w:rsidRPr="00277B66">
        <w:rPr>
          <w:rFonts w:cs="Times New Roman"/>
          <w:sz w:val="24"/>
          <w:szCs w:val="24"/>
        </w:rPr>
        <w:t xml:space="preserve">работки материалов в зависимости от назначения изделия.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w:t>
      </w:r>
      <w:r w:rsidRPr="00277B66">
        <w:rPr>
          <w:rFonts w:cs="Times New Roman"/>
          <w:sz w:val="24"/>
          <w:szCs w:val="24"/>
        </w:rPr>
        <w:t>е</w:t>
      </w:r>
      <w:r w:rsidRPr="00277B66">
        <w:rPr>
          <w:rFonts w:cs="Times New Roman"/>
          <w:sz w:val="24"/>
          <w:szCs w:val="24"/>
        </w:rPr>
        <w:t>сложных форм.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w:t>
      </w:r>
      <w:r w:rsidRPr="00277B66">
        <w:rPr>
          <w:rFonts w:cs="Times New Roman"/>
          <w:sz w:val="24"/>
          <w:szCs w:val="24"/>
        </w:rPr>
        <w:t>е</w:t>
      </w:r>
      <w:r w:rsidRPr="00277B66">
        <w:rPr>
          <w:rFonts w:cs="Times New Roman"/>
          <w:sz w:val="24"/>
          <w:szCs w:val="24"/>
        </w:rPr>
        <w:t>нений в схему, чертёж, эскиз. Выполнение измерений, расчётов, несложных построений.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Выполнение рицовки на картоне с помощью канцелярского ножа, выполнение отверстий шилом.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Технология обработки текстильных материалов. Использование трикотажа и нетканых мат</w:t>
      </w:r>
      <w:r w:rsidRPr="00277B66">
        <w:rPr>
          <w:rFonts w:cs="Times New Roman"/>
          <w:sz w:val="24"/>
          <w:szCs w:val="24"/>
        </w:rPr>
        <w:t>е</w:t>
      </w:r>
      <w:r w:rsidRPr="00277B66">
        <w:rPr>
          <w:rFonts w:cs="Times New Roman"/>
          <w:sz w:val="24"/>
          <w:szCs w:val="24"/>
        </w:rPr>
        <w:t>риалов для изготовления изделий. Использование вариантов строчки косого стежка (крестик, ст</w:t>
      </w:r>
      <w:r w:rsidRPr="00277B66">
        <w:rPr>
          <w:rFonts w:cs="Times New Roman"/>
          <w:sz w:val="24"/>
          <w:szCs w:val="24"/>
        </w:rPr>
        <w:t>е</w:t>
      </w:r>
      <w:r w:rsidRPr="00277B66">
        <w:rPr>
          <w:rFonts w:cs="Times New Roman"/>
          <w:sz w:val="24"/>
          <w:szCs w:val="24"/>
        </w:rPr>
        <w:t>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Использование дополнительных материалов. Комбинирование разных материалов в одном и</w:t>
      </w:r>
      <w:r w:rsidRPr="00277B66">
        <w:rPr>
          <w:rFonts w:cs="Times New Roman"/>
          <w:sz w:val="24"/>
          <w:szCs w:val="24"/>
        </w:rPr>
        <w:t>з</w:t>
      </w:r>
      <w:r w:rsidRPr="00277B66">
        <w:rPr>
          <w:rFonts w:cs="Times New Roman"/>
          <w:sz w:val="24"/>
          <w:szCs w:val="24"/>
        </w:rPr>
        <w:t>делии.</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3. Конструирование и моделирование (12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w:t>
      </w:r>
      <w:r w:rsidRPr="00277B66">
        <w:rPr>
          <w:rFonts w:cs="Times New Roman"/>
          <w:sz w:val="24"/>
          <w:szCs w:val="24"/>
        </w:rPr>
        <w:t>в</w:t>
      </w:r>
      <w:r w:rsidRPr="00277B66">
        <w:rPr>
          <w:rFonts w:cs="Times New Roman"/>
          <w:sz w:val="24"/>
          <w:szCs w:val="24"/>
        </w:rPr>
        <w:t>но-художественным). Способы подвижного и неподвижного соединения деталей набора «Констру</w:t>
      </w:r>
      <w:r w:rsidRPr="00277B66">
        <w:rPr>
          <w:rFonts w:cs="Times New Roman"/>
          <w:sz w:val="24"/>
          <w:szCs w:val="24"/>
        </w:rPr>
        <w:t>к</w:t>
      </w:r>
      <w:r w:rsidRPr="00277B66">
        <w:rPr>
          <w:rFonts w:cs="Times New Roman"/>
          <w:sz w:val="24"/>
          <w:szCs w:val="24"/>
        </w:rPr>
        <w:t xml:space="preserve">тор», их использование в изделиях; жёсткость и устойчивость конструкции.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Создание простых макетов и моделей архитектурных сооружений, технических устройств, б</w:t>
      </w:r>
      <w:r w:rsidRPr="00277B66">
        <w:rPr>
          <w:rFonts w:cs="Times New Roman"/>
          <w:sz w:val="24"/>
          <w:szCs w:val="24"/>
        </w:rPr>
        <w:t>ы</w:t>
      </w:r>
      <w:r w:rsidRPr="00277B66">
        <w:rPr>
          <w:rFonts w:cs="Times New Roman"/>
          <w:sz w:val="24"/>
          <w:szCs w:val="24"/>
        </w:rPr>
        <w:t>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w:t>
      </w:r>
      <w:r w:rsidRPr="00277B66">
        <w:rPr>
          <w:rFonts w:cs="Times New Roman"/>
          <w:sz w:val="24"/>
          <w:szCs w:val="24"/>
        </w:rPr>
        <w:t>з</w:t>
      </w:r>
      <w:r w:rsidRPr="00277B66">
        <w:rPr>
          <w:rFonts w:cs="Times New Roman"/>
          <w:sz w:val="24"/>
          <w:szCs w:val="24"/>
        </w:rPr>
        <w:t xml:space="preserve">вёртку (и наоборот).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4. Информационно-коммуникативные технологии (4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w:t>
      </w:r>
      <w:r w:rsidRPr="00277B66">
        <w:rPr>
          <w:rFonts w:cs="Times New Roman"/>
          <w:sz w:val="24"/>
          <w:szCs w:val="24"/>
        </w:rPr>
        <w:t>р</w:t>
      </w:r>
      <w:r w:rsidRPr="00277B66">
        <w:rPr>
          <w:rFonts w:cs="Times New Roman"/>
          <w:sz w:val="24"/>
          <w:szCs w:val="24"/>
        </w:rPr>
        <w:t>мации, используемые человеком в быту: телевидение, радио, печатные издания, персональный ко</w:t>
      </w:r>
      <w:r w:rsidRPr="00277B66">
        <w:rPr>
          <w:rFonts w:cs="Times New Roman"/>
          <w:sz w:val="24"/>
          <w:szCs w:val="24"/>
        </w:rPr>
        <w:t>м</w:t>
      </w:r>
      <w:r w:rsidRPr="00277B66">
        <w:rPr>
          <w:rFonts w:cs="Times New Roman"/>
          <w:sz w:val="24"/>
          <w:szCs w:val="24"/>
        </w:rPr>
        <w:t xml:space="preserve">пьютер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w:t>
      </w:r>
      <w:r w:rsidRPr="00277B66">
        <w:rPr>
          <w:rFonts w:cs="Times New Roman"/>
          <w:sz w:val="24"/>
          <w:szCs w:val="24"/>
        </w:rPr>
        <w:t>с</w:t>
      </w:r>
      <w:r w:rsidRPr="00277B66">
        <w:rPr>
          <w:rFonts w:cs="Times New Roman"/>
          <w:sz w:val="24"/>
          <w:szCs w:val="24"/>
        </w:rPr>
        <w:t>тер-классы) с  мастерами, Интернет, видео, DVD). Работа с текстовым редактором Microsoft Word или другим.</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Универсальные учебные действия</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Познавательные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—ориентироваться в терминах, используемых в технологии, использовать их в ответах на в</w:t>
      </w:r>
      <w:r w:rsidRPr="00277B66">
        <w:rPr>
          <w:rFonts w:cs="Times New Roman"/>
          <w:sz w:val="24"/>
          <w:szCs w:val="24"/>
        </w:rPr>
        <w:t>о</w:t>
      </w:r>
      <w:r w:rsidRPr="00277B66">
        <w:rPr>
          <w:rFonts w:cs="Times New Roman"/>
          <w:sz w:val="24"/>
          <w:szCs w:val="24"/>
        </w:rPr>
        <w:t xml:space="preserve">просы и высказываниях (в  пределах изученного);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—осуществлять анализ предложенных образцов с выделением существенных и несущественных признаков;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r w:rsidRPr="00277B66">
        <w:rPr>
          <w:rFonts w:cs="Times New Roman"/>
          <w:sz w:val="24"/>
          <w:szCs w:val="24"/>
        </w:rPr>
        <w:cr/>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—определять способы доработки конструкций с учётом предложенных условий;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—читать и воспроизводить простой чертёж/эскиз развёртки изделия;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—восстанавливать нарушенную последовательность выполнения изделия. Работа с информ</w:t>
      </w:r>
      <w:r w:rsidRPr="00277B66">
        <w:rPr>
          <w:rFonts w:cs="Times New Roman"/>
          <w:sz w:val="24"/>
          <w:szCs w:val="24"/>
        </w:rPr>
        <w:t>а</w:t>
      </w:r>
      <w:r w:rsidRPr="00277B66">
        <w:rPr>
          <w:rFonts w:cs="Times New Roman"/>
          <w:sz w:val="24"/>
          <w:szCs w:val="24"/>
        </w:rPr>
        <w:t xml:space="preserve">цией: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—на основе анализа информации производить выбор наиболее эффективных способов работы;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—осуществлять поиск необходимой информации для выполнения учебных заданий с испол</w:t>
      </w:r>
      <w:r w:rsidRPr="00277B66">
        <w:rPr>
          <w:rFonts w:cs="Times New Roman"/>
          <w:sz w:val="24"/>
          <w:szCs w:val="24"/>
        </w:rPr>
        <w:t>ь</w:t>
      </w:r>
      <w:r w:rsidRPr="00277B66">
        <w:rPr>
          <w:rFonts w:cs="Times New Roman"/>
          <w:sz w:val="24"/>
          <w:szCs w:val="24"/>
        </w:rPr>
        <w:t>зованием учебной литературы;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—использовать средства информационно-коммуникационных технологий для решения уче</w:t>
      </w:r>
      <w:r w:rsidRPr="00277B66">
        <w:rPr>
          <w:rFonts w:cs="Times New Roman"/>
          <w:sz w:val="24"/>
          <w:szCs w:val="24"/>
        </w:rPr>
        <w:t>б</w:t>
      </w:r>
      <w:r w:rsidRPr="00277B66">
        <w:rPr>
          <w:rFonts w:cs="Times New Roman"/>
          <w:sz w:val="24"/>
          <w:szCs w:val="24"/>
        </w:rPr>
        <w:t xml:space="preserve">ных и практических задач, в том числе Интернет под руководством учителя.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Коммуникативные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—строить монологическое высказывание, владеть диалогической формой коммуникации;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—строить рассуждения в форме связи простых суждений об объекте, его строении, свойствах и способах создания;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—описывать предметы рукотворного мира, оценивать их достоинства;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—формулировать собственное мнение, аргументировать выбор вариантов и способов выпо</w:t>
      </w:r>
      <w:r w:rsidRPr="00277B66">
        <w:rPr>
          <w:rFonts w:cs="Times New Roman"/>
          <w:sz w:val="24"/>
          <w:szCs w:val="24"/>
        </w:rPr>
        <w:t>л</w:t>
      </w:r>
      <w:r w:rsidRPr="00277B66">
        <w:rPr>
          <w:rFonts w:cs="Times New Roman"/>
          <w:sz w:val="24"/>
          <w:szCs w:val="24"/>
        </w:rPr>
        <w:t xml:space="preserve">нения задания.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Регулятивные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—принимать и сохранять учебную задачу, осуществлять поиск средств для её решения;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—проявлять волевую саморегуляцию при выполнении задания.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Совместная деятельность: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—выбирать себе партнёров по совместной деятельности не только по симпатии, но и по деловым качествам;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роли лидера, подчинённого, соблюдать равноправие и дружелюбие;</w:t>
      </w:r>
    </w:p>
    <w:p w:rsidR="00D04AC4" w:rsidRPr="00277B66" w:rsidRDefault="00D04AC4" w:rsidP="00750950">
      <w:pPr>
        <w:spacing w:line="240" w:lineRule="auto"/>
        <w:ind w:firstLine="567"/>
        <w:rPr>
          <w:rFonts w:cs="Times New Roman"/>
          <w:sz w:val="24"/>
          <w:szCs w:val="24"/>
        </w:rPr>
      </w:pPr>
      <w:r w:rsidRPr="00277B66">
        <w:rPr>
          <w:rFonts w:cs="Times New Roman"/>
          <w:sz w:val="24"/>
          <w:szCs w:val="24"/>
        </w:rPr>
        <w:t xml:space="preserve"> —осуществлять взаимопомощь, проявлять ответственность при выполнении своей части р</w:t>
      </w:r>
      <w:r w:rsidRPr="00277B66">
        <w:rPr>
          <w:rFonts w:cs="Times New Roman"/>
          <w:sz w:val="24"/>
          <w:szCs w:val="24"/>
        </w:rPr>
        <w:t>а</w:t>
      </w:r>
      <w:r w:rsidRPr="00277B66">
        <w:rPr>
          <w:rFonts w:cs="Times New Roman"/>
          <w:sz w:val="24"/>
          <w:szCs w:val="24"/>
        </w:rPr>
        <w:t>боты</w:t>
      </w:r>
    </w:p>
    <w:p w:rsidR="00D04AC4" w:rsidRPr="00277B66" w:rsidRDefault="00D04AC4" w:rsidP="00967FDE">
      <w:pPr>
        <w:spacing w:line="240" w:lineRule="auto"/>
        <w:ind w:firstLine="567"/>
        <w:rPr>
          <w:rFonts w:cs="Times New Roman"/>
          <w:sz w:val="24"/>
          <w:szCs w:val="24"/>
        </w:rPr>
      </w:pPr>
    </w:p>
    <w:p w:rsidR="00D04AC4" w:rsidRPr="00277B66" w:rsidRDefault="00D04AC4" w:rsidP="00053F12">
      <w:pPr>
        <w:pStyle w:val="af7"/>
        <w:numPr>
          <w:ilvl w:val="0"/>
          <w:numId w:val="15"/>
        </w:numPr>
        <w:suppressAutoHyphens w:val="0"/>
        <w:spacing w:after="0" w:line="240" w:lineRule="auto"/>
        <w:ind w:left="0" w:firstLine="567"/>
        <w:contextualSpacing/>
        <w:jc w:val="center"/>
        <w:rPr>
          <w:rFonts w:ascii="Times New Roman" w:hAnsi="Times New Roman"/>
          <w:sz w:val="24"/>
          <w:szCs w:val="24"/>
        </w:rPr>
      </w:pPr>
      <w:r w:rsidRPr="00277B66">
        <w:rPr>
          <w:rFonts w:ascii="Times New Roman" w:hAnsi="Times New Roman"/>
          <w:b/>
          <w:sz w:val="24"/>
          <w:szCs w:val="24"/>
        </w:rPr>
        <w:t>КЛАСС (34 ч)</w:t>
      </w:r>
    </w:p>
    <w:p w:rsidR="00D04AC4" w:rsidRPr="00277B66" w:rsidRDefault="00D04AC4" w:rsidP="00053F12">
      <w:pPr>
        <w:pStyle w:val="af7"/>
        <w:numPr>
          <w:ilvl w:val="0"/>
          <w:numId w:val="17"/>
        </w:numPr>
        <w:suppressAutoHyphens w:val="0"/>
        <w:spacing w:after="0" w:line="240" w:lineRule="auto"/>
        <w:ind w:left="0" w:firstLine="567"/>
        <w:contextualSpacing/>
        <w:jc w:val="both"/>
        <w:rPr>
          <w:rFonts w:ascii="Times New Roman" w:hAnsi="Times New Roman"/>
          <w:b/>
          <w:sz w:val="24"/>
          <w:szCs w:val="24"/>
        </w:rPr>
      </w:pPr>
      <w:r w:rsidRPr="00277B66">
        <w:rPr>
          <w:rFonts w:ascii="Times New Roman" w:hAnsi="Times New Roman"/>
          <w:b/>
          <w:sz w:val="24"/>
          <w:szCs w:val="24"/>
        </w:rPr>
        <w:t xml:space="preserve">Технологии, профессии и производства (12 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w:t>
      </w:r>
      <w:r w:rsidRPr="00277B66">
        <w:rPr>
          <w:rFonts w:cs="Times New Roman"/>
          <w:sz w:val="24"/>
          <w:szCs w:val="24"/>
        </w:rPr>
        <w:t>е</w:t>
      </w:r>
      <w:r w:rsidRPr="00277B66">
        <w:rPr>
          <w:rFonts w:cs="Times New Roman"/>
          <w:sz w:val="24"/>
          <w:szCs w:val="24"/>
        </w:rPr>
        <w:t xml:space="preserve">риалы, получаемые из нефти (пластик, стеклоткань, пенопласт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Профессии, связанные с опасностями (пожарные, космонавты, химики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Информационный мир, его место и влияние на жизнь и деятельность людей. Влияние совр</w:t>
      </w:r>
      <w:r w:rsidRPr="00277B66">
        <w:rPr>
          <w:rFonts w:cs="Times New Roman"/>
          <w:sz w:val="24"/>
          <w:szCs w:val="24"/>
        </w:rPr>
        <w:t>е</w:t>
      </w:r>
      <w:r w:rsidRPr="00277B66">
        <w:rPr>
          <w:rFonts w:cs="Times New Roman"/>
          <w:sz w:val="24"/>
          <w:szCs w:val="24"/>
        </w:rPr>
        <w:t>менных технологий и преобразующей деятельности человека на окружающую среду, способы её з</w:t>
      </w:r>
      <w:r w:rsidRPr="00277B66">
        <w:rPr>
          <w:rFonts w:cs="Times New Roman"/>
          <w:sz w:val="24"/>
          <w:szCs w:val="24"/>
        </w:rPr>
        <w:t>а</w:t>
      </w:r>
      <w:r w:rsidRPr="00277B66">
        <w:rPr>
          <w:rFonts w:cs="Times New Roman"/>
          <w:sz w:val="24"/>
          <w:szCs w:val="24"/>
        </w:rPr>
        <w:t xml:space="preserve">щиты.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w:t>
      </w:r>
      <w:r w:rsidRPr="00277B66">
        <w:rPr>
          <w:rFonts w:cs="Times New Roman"/>
          <w:sz w:val="24"/>
          <w:szCs w:val="24"/>
        </w:rPr>
        <w:t>и</w:t>
      </w:r>
      <w:r w:rsidRPr="00277B66">
        <w:rPr>
          <w:rFonts w:cs="Times New Roman"/>
          <w:sz w:val="24"/>
          <w:szCs w:val="24"/>
        </w:rPr>
        <w:t xml:space="preserve">онных правил и современных технологий (лепка, вязание, шитьё, вышивка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w:t>
      </w:r>
      <w:r w:rsidRPr="00277B66">
        <w:rPr>
          <w:rFonts w:cs="Times New Roman"/>
          <w:sz w:val="24"/>
          <w:szCs w:val="24"/>
        </w:rPr>
        <w:t>о</w:t>
      </w:r>
      <w:r w:rsidRPr="00277B66">
        <w:rPr>
          <w:rFonts w:cs="Times New Roman"/>
          <w:sz w:val="24"/>
          <w:szCs w:val="24"/>
        </w:rPr>
        <w:t>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04AC4" w:rsidRPr="00277B66" w:rsidRDefault="00D04AC4" w:rsidP="00053F12">
      <w:pPr>
        <w:pStyle w:val="af7"/>
        <w:numPr>
          <w:ilvl w:val="0"/>
          <w:numId w:val="16"/>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b/>
          <w:sz w:val="24"/>
          <w:szCs w:val="24"/>
        </w:rPr>
        <w:t>Технологии ручной обработки материалов (6 ч)</w:t>
      </w:r>
      <w:r w:rsidRPr="00277B66">
        <w:rPr>
          <w:rFonts w:ascii="Times New Roman" w:hAnsi="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Синтетические материалы — ткани, полимеры (пластик, поролон). Их свойства. Создание си</w:t>
      </w:r>
      <w:r w:rsidRPr="00277B66">
        <w:rPr>
          <w:rFonts w:cs="Times New Roman"/>
          <w:sz w:val="24"/>
          <w:szCs w:val="24"/>
        </w:rPr>
        <w:t>н</w:t>
      </w:r>
      <w:r w:rsidRPr="00277B66">
        <w:rPr>
          <w:rFonts w:cs="Times New Roman"/>
          <w:sz w:val="24"/>
          <w:szCs w:val="24"/>
        </w:rPr>
        <w:t xml:space="preserve">тетических материалов с заданными свойствами.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Использование измерений, вычислений и построений для решения практических задач. Внес</w:t>
      </w:r>
      <w:r w:rsidRPr="00277B66">
        <w:rPr>
          <w:rFonts w:cs="Times New Roman"/>
          <w:sz w:val="24"/>
          <w:szCs w:val="24"/>
        </w:rPr>
        <w:t>е</w:t>
      </w:r>
      <w:r w:rsidRPr="00277B66">
        <w:rPr>
          <w:rFonts w:cs="Times New Roman"/>
          <w:sz w:val="24"/>
          <w:szCs w:val="24"/>
        </w:rPr>
        <w:t>ние дополнений и изменений в условные графические изображения в соответствии с дополнител</w:t>
      </w:r>
      <w:r w:rsidRPr="00277B66">
        <w:rPr>
          <w:rFonts w:cs="Times New Roman"/>
          <w:sz w:val="24"/>
          <w:szCs w:val="24"/>
        </w:rPr>
        <w:t>ь</w:t>
      </w:r>
      <w:r w:rsidRPr="00277B66">
        <w:rPr>
          <w:rFonts w:cs="Times New Roman"/>
          <w:sz w:val="24"/>
          <w:szCs w:val="24"/>
        </w:rPr>
        <w:t>ными/изменёнными требованиями к изделию.</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Технология обработки бумаги и картона. Подбор материалов в соответствии с замыслом, ос</w:t>
      </w:r>
      <w:r w:rsidRPr="00277B66">
        <w:rPr>
          <w:rFonts w:cs="Times New Roman"/>
          <w:sz w:val="24"/>
          <w:szCs w:val="24"/>
        </w:rPr>
        <w:t>о</w:t>
      </w:r>
      <w:r w:rsidRPr="00277B66">
        <w:rPr>
          <w:rFonts w:cs="Times New Roman"/>
          <w:sz w:val="24"/>
          <w:szCs w:val="24"/>
        </w:rPr>
        <w:t xml:space="preserve">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Совершенствование умений выполнять разные способы разметки с помощью чертёжных инс</w:t>
      </w:r>
      <w:r w:rsidRPr="00277B66">
        <w:rPr>
          <w:rFonts w:cs="Times New Roman"/>
          <w:sz w:val="24"/>
          <w:szCs w:val="24"/>
        </w:rPr>
        <w:t>т</w:t>
      </w:r>
      <w:r w:rsidRPr="00277B66">
        <w:rPr>
          <w:rFonts w:cs="Times New Roman"/>
          <w:sz w:val="24"/>
          <w:szCs w:val="24"/>
        </w:rPr>
        <w:t xml:space="preserve">рументов. Освоение доступных художественных техник.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w:t>
      </w:r>
      <w:r w:rsidRPr="00277B66">
        <w:rPr>
          <w:rFonts w:cs="Times New Roman"/>
          <w:sz w:val="24"/>
          <w:szCs w:val="24"/>
        </w:rPr>
        <w:t>е</w:t>
      </w:r>
      <w:r w:rsidRPr="00277B66">
        <w:rPr>
          <w:rFonts w:cs="Times New Roman"/>
          <w:sz w:val="24"/>
          <w:szCs w:val="24"/>
        </w:rPr>
        <w:t>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w:t>
      </w:r>
      <w:r w:rsidRPr="00277B66">
        <w:rPr>
          <w:rFonts w:cs="Times New Roman"/>
          <w:sz w:val="24"/>
          <w:szCs w:val="24"/>
        </w:rPr>
        <w:t>и</w:t>
      </w:r>
      <w:r w:rsidRPr="00277B66">
        <w:rPr>
          <w:rFonts w:cs="Times New Roman"/>
          <w:sz w:val="24"/>
          <w:szCs w:val="24"/>
        </w:rPr>
        <w:t xml:space="preserve">тельные и отделочные). Подбор ручных строчек для сшивания и отделки изделий. Простейший ремонт изделий.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Технология обработки синтетических материалов. Пластик, поролон, полиэтилен. Общее зн</w:t>
      </w:r>
      <w:r w:rsidRPr="00277B66">
        <w:rPr>
          <w:rFonts w:cs="Times New Roman"/>
          <w:sz w:val="24"/>
          <w:szCs w:val="24"/>
        </w:rPr>
        <w:t>а</w:t>
      </w:r>
      <w:r w:rsidRPr="00277B66">
        <w:rPr>
          <w:rFonts w:cs="Times New Roman"/>
          <w:sz w:val="24"/>
          <w:szCs w:val="24"/>
        </w:rPr>
        <w:t>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w:t>
      </w:r>
    </w:p>
    <w:p w:rsidR="00D04AC4" w:rsidRPr="00277B66" w:rsidRDefault="00D04AC4" w:rsidP="00053F12">
      <w:pPr>
        <w:pStyle w:val="af7"/>
        <w:numPr>
          <w:ilvl w:val="0"/>
          <w:numId w:val="16"/>
        </w:numPr>
        <w:suppressAutoHyphens w:val="0"/>
        <w:spacing w:after="0" w:line="240" w:lineRule="auto"/>
        <w:ind w:left="0" w:firstLine="567"/>
        <w:contextualSpacing/>
        <w:jc w:val="both"/>
        <w:rPr>
          <w:rFonts w:ascii="Times New Roman" w:hAnsi="Times New Roman"/>
          <w:b/>
          <w:sz w:val="24"/>
          <w:szCs w:val="24"/>
        </w:rPr>
      </w:pPr>
      <w:r w:rsidRPr="00277B66">
        <w:rPr>
          <w:rFonts w:ascii="Times New Roman" w:hAnsi="Times New Roman"/>
          <w:b/>
          <w:sz w:val="24"/>
          <w:szCs w:val="24"/>
        </w:rPr>
        <w:t>Конструирование и моделирование (10 ч)</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w:t>
      </w:r>
      <w:r w:rsidRPr="00277B66">
        <w:rPr>
          <w:rFonts w:cs="Times New Roman"/>
          <w:sz w:val="24"/>
          <w:szCs w:val="24"/>
        </w:rPr>
        <w:tab/>
        <w:t>Современные требования к техническим устройствам (экологичность, безопасность, эргон</w:t>
      </w:r>
      <w:r w:rsidRPr="00277B66">
        <w:rPr>
          <w:rFonts w:cs="Times New Roman"/>
          <w:sz w:val="24"/>
          <w:szCs w:val="24"/>
        </w:rPr>
        <w:t>о</w:t>
      </w:r>
      <w:r w:rsidRPr="00277B66">
        <w:rPr>
          <w:rFonts w:cs="Times New Roman"/>
          <w:sz w:val="24"/>
          <w:szCs w:val="24"/>
        </w:rPr>
        <w:t xml:space="preserve">мичность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w:t>
      </w:r>
      <w:r w:rsidRPr="00277B66">
        <w:rPr>
          <w:rFonts w:cs="Times New Roman"/>
          <w:sz w:val="24"/>
          <w:szCs w:val="24"/>
        </w:rPr>
        <w:t>о</w:t>
      </w:r>
      <w:r w:rsidRPr="00277B66">
        <w:rPr>
          <w:rFonts w:cs="Times New Roman"/>
          <w:sz w:val="24"/>
          <w:szCs w:val="24"/>
        </w:rPr>
        <w:t>логического процесса при выполнении индивидуальных творческих и коллективных проектных р</w:t>
      </w:r>
      <w:r w:rsidRPr="00277B66">
        <w:rPr>
          <w:rFonts w:cs="Times New Roman"/>
          <w:sz w:val="24"/>
          <w:szCs w:val="24"/>
        </w:rPr>
        <w:t>а</w:t>
      </w:r>
      <w:r w:rsidRPr="00277B66">
        <w:rPr>
          <w:rFonts w:cs="Times New Roman"/>
          <w:sz w:val="24"/>
          <w:szCs w:val="24"/>
        </w:rPr>
        <w:t xml:space="preserve">бот.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Робототехника. Конструктивные, соединительные элементы и основные узлы робота. Инстр</w:t>
      </w:r>
      <w:r w:rsidRPr="00277B66">
        <w:rPr>
          <w:rFonts w:cs="Times New Roman"/>
          <w:sz w:val="24"/>
          <w:szCs w:val="24"/>
        </w:rPr>
        <w:t>у</w:t>
      </w:r>
      <w:r w:rsidRPr="00277B66">
        <w:rPr>
          <w:rFonts w:cs="Times New Roman"/>
          <w:sz w:val="24"/>
          <w:szCs w:val="24"/>
        </w:rPr>
        <w:t>менты и детали для создания робота. Конструирование робота. Составление алгоритма действий р</w:t>
      </w:r>
      <w:r w:rsidRPr="00277B66">
        <w:rPr>
          <w:rFonts w:cs="Times New Roman"/>
          <w:sz w:val="24"/>
          <w:szCs w:val="24"/>
        </w:rPr>
        <w:t>о</w:t>
      </w:r>
      <w:r w:rsidRPr="00277B66">
        <w:rPr>
          <w:rFonts w:cs="Times New Roman"/>
          <w:sz w:val="24"/>
          <w:szCs w:val="24"/>
        </w:rPr>
        <w:t>бота. Программирование, тестирование робота. Преобразование конструкции робота. Презентация робота.</w:t>
      </w:r>
    </w:p>
    <w:p w:rsidR="00D04AC4" w:rsidRPr="00277B66" w:rsidRDefault="00D04AC4" w:rsidP="00053F12">
      <w:pPr>
        <w:pStyle w:val="af7"/>
        <w:numPr>
          <w:ilvl w:val="0"/>
          <w:numId w:val="16"/>
        </w:numPr>
        <w:suppressAutoHyphens w:val="0"/>
        <w:spacing w:after="0" w:line="240" w:lineRule="auto"/>
        <w:ind w:left="0" w:firstLine="567"/>
        <w:contextualSpacing/>
        <w:jc w:val="both"/>
        <w:rPr>
          <w:rFonts w:ascii="Times New Roman" w:hAnsi="Times New Roman"/>
          <w:sz w:val="24"/>
          <w:szCs w:val="24"/>
        </w:rPr>
      </w:pPr>
      <w:r w:rsidRPr="00277B66">
        <w:rPr>
          <w:rFonts w:ascii="Times New Roman" w:hAnsi="Times New Roman"/>
          <w:b/>
          <w:sz w:val="24"/>
          <w:szCs w:val="24"/>
        </w:rPr>
        <w:t>Информационно-коммуникативные технологии (6 ч)</w:t>
      </w:r>
      <w:r w:rsidRPr="00277B66">
        <w:rPr>
          <w:rFonts w:ascii="Times New Roman" w:hAnsi="Times New Roman"/>
          <w:sz w:val="24"/>
          <w:szCs w:val="24"/>
        </w:rPr>
        <w:t xml:space="preserve">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Работа с доступной информацией в Интернете и на цифровых носителях информации.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Электронные и медиаресурсы в художественно-конструкторской, проектной, предметной пр</w:t>
      </w:r>
      <w:r w:rsidRPr="00277B66">
        <w:rPr>
          <w:rFonts w:cs="Times New Roman"/>
          <w:sz w:val="24"/>
          <w:szCs w:val="24"/>
        </w:rPr>
        <w:t>е</w:t>
      </w:r>
      <w:r w:rsidRPr="00277B66">
        <w:rPr>
          <w:rFonts w:cs="Times New Roman"/>
          <w:sz w:val="24"/>
          <w:szCs w:val="24"/>
        </w:rPr>
        <w:t>образующей деятельности. Работа с готовыми цифровыми материалами. Поиск дополнительной и</w:t>
      </w:r>
      <w:r w:rsidRPr="00277B66">
        <w:rPr>
          <w:rFonts w:cs="Times New Roman"/>
          <w:sz w:val="24"/>
          <w:szCs w:val="24"/>
        </w:rPr>
        <w:t>н</w:t>
      </w:r>
      <w:r w:rsidRPr="00277B66">
        <w:rPr>
          <w:rFonts w:cs="Times New Roman"/>
          <w:sz w:val="24"/>
          <w:szCs w:val="24"/>
        </w:rPr>
        <w:t>формации по тематике творческих и проектных работ, использование рисунков из ресурса компь</w:t>
      </w:r>
      <w:r w:rsidRPr="00277B66">
        <w:rPr>
          <w:rFonts w:cs="Times New Roman"/>
          <w:sz w:val="24"/>
          <w:szCs w:val="24"/>
        </w:rPr>
        <w:t>ю</w:t>
      </w:r>
      <w:r w:rsidRPr="00277B66">
        <w:rPr>
          <w:rFonts w:cs="Times New Roman"/>
          <w:sz w:val="24"/>
          <w:szCs w:val="24"/>
        </w:rPr>
        <w:t>тера в оформлении изделий и др. Создание презентаций в программе PowerPoint или другой.</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Универсальные учебные действия</w:t>
      </w:r>
    </w:p>
    <w:p w:rsidR="00D04AC4" w:rsidRPr="00277B66" w:rsidRDefault="00D04AC4" w:rsidP="00967FDE">
      <w:pPr>
        <w:spacing w:line="240" w:lineRule="auto"/>
        <w:ind w:firstLine="567"/>
        <w:rPr>
          <w:rFonts w:cs="Times New Roman"/>
          <w:i/>
          <w:sz w:val="24"/>
          <w:szCs w:val="24"/>
        </w:rPr>
      </w:pPr>
      <w:r w:rsidRPr="00277B66">
        <w:rPr>
          <w:rFonts w:cs="Times New Roman"/>
          <w:sz w:val="24"/>
          <w:szCs w:val="24"/>
        </w:rPr>
        <w:t xml:space="preserve"> </w:t>
      </w:r>
      <w:r w:rsidRPr="00277B66">
        <w:rPr>
          <w:rFonts w:cs="Times New Roman"/>
          <w:i/>
          <w:sz w:val="24"/>
          <w:szCs w:val="24"/>
        </w:rPr>
        <w:t>Познавательные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—ориентироваться в терминах, используемых в технологии, использовать их в ответах на в</w:t>
      </w:r>
      <w:r w:rsidRPr="00277B66">
        <w:rPr>
          <w:rFonts w:cs="Times New Roman"/>
          <w:sz w:val="24"/>
          <w:szCs w:val="24"/>
        </w:rPr>
        <w:t>о</w:t>
      </w:r>
      <w:r w:rsidRPr="00277B66">
        <w:rPr>
          <w:rFonts w:cs="Times New Roman"/>
          <w:sz w:val="24"/>
          <w:szCs w:val="24"/>
        </w:rPr>
        <w:t xml:space="preserve">просы и высказываниях (в  пределах изученного);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—анализировать конструкции предложенных образцов изделий;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—выстраивать последовательность практических действий и технологических операций; по</w:t>
      </w:r>
      <w:r w:rsidRPr="00277B66">
        <w:rPr>
          <w:rFonts w:cs="Times New Roman"/>
          <w:sz w:val="24"/>
          <w:szCs w:val="24"/>
        </w:rPr>
        <w:t>д</w:t>
      </w:r>
      <w:r w:rsidRPr="00277B66">
        <w:rPr>
          <w:rFonts w:cs="Times New Roman"/>
          <w:sz w:val="24"/>
          <w:szCs w:val="24"/>
        </w:rPr>
        <w:t xml:space="preserve">бирать материал и инструменты; выполнять экономную разметку; сборку, отделку изделия;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—решать простые задачи на преобразование конструкции;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работу в соответствии с инструкцией, устной или письменной;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действия анализа и синтеза, сравнения, классификации предметов/изделий с уч</w:t>
      </w:r>
      <w:r w:rsidRPr="00277B66">
        <w:rPr>
          <w:rFonts w:cs="Times New Roman"/>
          <w:sz w:val="24"/>
          <w:szCs w:val="24"/>
        </w:rPr>
        <w:t>ё</w:t>
      </w:r>
      <w:r w:rsidRPr="00277B66">
        <w:rPr>
          <w:rFonts w:cs="Times New Roman"/>
          <w:sz w:val="24"/>
          <w:szCs w:val="24"/>
        </w:rPr>
        <w:t>том указанных критериев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—анализировать устройство простых изделий по образцу, рисунку, выделять основные и вт</w:t>
      </w:r>
      <w:r w:rsidRPr="00277B66">
        <w:rPr>
          <w:rFonts w:cs="Times New Roman"/>
          <w:sz w:val="24"/>
          <w:szCs w:val="24"/>
        </w:rPr>
        <w:t>о</w:t>
      </w:r>
      <w:r w:rsidRPr="00277B66">
        <w:rPr>
          <w:rFonts w:cs="Times New Roman"/>
          <w:sz w:val="24"/>
          <w:szCs w:val="24"/>
        </w:rPr>
        <w:t xml:space="preserve">ростепенные составляющие конструкции. </w:t>
      </w:r>
    </w:p>
    <w:p w:rsidR="00D04AC4" w:rsidRPr="00277B66" w:rsidRDefault="00D04AC4" w:rsidP="00967FDE">
      <w:pPr>
        <w:spacing w:line="240" w:lineRule="auto"/>
        <w:ind w:firstLine="567"/>
        <w:rPr>
          <w:rFonts w:cs="Times New Roman"/>
          <w:sz w:val="24"/>
          <w:szCs w:val="24"/>
        </w:rPr>
      </w:pPr>
      <w:r w:rsidRPr="00277B66">
        <w:rPr>
          <w:rFonts w:cs="Times New Roman"/>
          <w:i/>
          <w:sz w:val="24"/>
          <w:szCs w:val="24"/>
        </w:rPr>
        <w:t xml:space="preserve">Работа с информацией: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—находить необходимую для выполнения работы информацию, пользуясь различными исто</w:t>
      </w:r>
      <w:r w:rsidRPr="00277B66">
        <w:rPr>
          <w:rFonts w:cs="Times New Roman"/>
          <w:sz w:val="24"/>
          <w:szCs w:val="24"/>
        </w:rPr>
        <w:t>ч</w:t>
      </w:r>
      <w:r w:rsidRPr="00277B66">
        <w:rPr>
          <w:rFonts w:cs="Times New Roman"/>
          <w:sz w:val="24"/>
          <w:szCs w:val="24"/>
        </w:rPr>
        <w:t xml:space="preserve">никами, анализировать её и отбирать в соответствии с решаемой задачей;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 основе анализа информации производить выбор наиболее эффективных способов работы;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—использовать знаково-символические средства для решения задач в умственной или мат</w:t>
      </w:r>
      <w:r w:rsidRPr="00277B66">
        <w:rPr>
          <w:rFonts w:cs="Times New Roman"/>
          <w:sz w:val="24"/>
          <w:szCs w:val="24"/>
        </w:rPr>
        <w:t>е</w:t>
      </w:r>
      <w:r w:rsidRPr="00277B66">
        <w:rPr>
          <w:rFonts w:cs="Times New Roman"/>
          <w:sz w:val="24"/>
          <w:szCs w:val="24"/>
        </w:rPr>
        <w:t>риализованной форме, выполнять действия моделирования, работать с моделями;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—осуществлять поиск дополнительной информации по тематике творческих и проектных р</w:t>
      </w:r>
      <w:r w:rsidRPr="00277B66">
        <w:rPr>
          <w:rFonts w:cs="Times New Roman"/>
          <w:sz w:val="24"/>
          <w:szCs w:val="24"/>
        </w:rPr>
        <w:t>а</w:t>
      </w:r>
      <w:r w:rsidRPr="00277B66">
        <w:rPr>
          <w:rFonts w:cs="Times New Roman"/>
          <w:sz w:val="24"/>
          <w:szCs w:val="24"/>
        </w:rPr>
        <w:t xml:space="preserve">бот;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рисунки из ресурса компьютера в оформлении изделий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 xml:space="preserve">Коммуникативные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—описывать факты из истории развития ремёсел на Руси и в России, высказывать своё отн</w:t>
      </w:r>
      <w:r w:rsidRPr="00277B66">
        <w:rPr>
          <w:rFonts w:cs="Times New Roman"/>
          <w:sz w:val="24"/>
          <w:szCs w:val="24"/>
        </w:rPr>
        <w:t>о</w:t>
      </w:r>
      <w:r w:rsidRPr="00277B66">
        <w:rPr>
          <w:rFonts w:cs="Times New Roman"/>
          <w:sz w:val="24"/>
          <w:szCs w:val="24"/>
        </w:rPr>
        <w:t xml:space="preserve">шение к предметам декоративно-прикладного искусства разных народов РФ;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—создавать тексты-рассуждения: раскрывать последовательность операций при работе с ра</w:t>
      </w:r>
      <w:r w:rsidRPr="00277B66">
        <w:rPr>
          <w:rFonts w:cs="Times New Roman"/>
          <w:sz w:val="24"/>
          <w:szCs w:val="24"/>
        </w:rPr>
        <w:t>з</w:t>
      </w:r>
      <w:r w:rsidRPr="00277B66">
        <w:rPr>
          <w:rFonts w:cs="Times New Roman"/>
          <w:sz w:val="24"/>
          <w:szCs w:val="24"/>
        </w:rPr>
        <w:t>ными материалами;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—осознавать культурно-исторический смысл и назначение праздников, их роль в жизни ка</w:t>
      </w:r>
      <w:r w:rsidRPr="00277B66">
        <w:rPr>
          <w:rFonts w:cs="Times New Roman"/>
          <w:sz w:val="24"/>
          <w:szCs w:val="24"/>
        </w:rPr>
        <w:t>ж</w:t>
      </w:r>
      <w:r w:rsidRPr="00277B66">
        <w:rPr>
          <w:rFonts w:cs="Times New Roman"/>
          <w:sz w:val="24"/>
          <w:szCs w:val="24"/>
        </w:rPr>
        <w:t xml:space="preserve">дого человека; ориентироваться в традициях организации и оформления праздников.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Регулятивные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—понимать и принимать учебную задачу, самостоятельно определять цели уче</w:t>
      </w:r>
      <w:r w:rsidRPr="00277B66">
        <w:rPr>
          <w:rFonts w:cs="Times New Roman"/>
          <w:sz w:val="24"/>
          <w:szCs w:val="24"/>
        </w:rPr>
        <w:t>б</w:t>
      </w:r>
      <w:r w:rsidRPr="00277B66">
        <w:rPr>
          <w:rFonts w:cs="Times New Roman"/>
          <w:sz w:val="24"/>
          <w:szCs w:val="24"/>
        </w:rPr>
        <w:t xml:space="preserve">но-познавательной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 основе анализа причинно-следственных связей между действиями и их результатами пр</w:t>
      </w:r>
      <w:r w:rsidRPr="00277B66">
        <w:rPr>
          <w:rFonts w:cs="Times New Roman"/>
          <w:sz w:val="24"/>
          <w:szCs w:val="24"/>
        </w:rPr>
        <w:t>о</w:t>
      </w:r>
      <w:r w:rsidRPr="00277B66">
        <w:rPr>
          <w:rFonts w:cs="Times New Roman"/>
          <w:sz w:val="24"/>
          <w:szCs w:val="24"/>
        </w:rPr>
        <w:t xml:space="preserve">гнозировать практические «шаги» для получения необходимого результата;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—проявлять волевую саморегуляцию при выполнении задания. </w:t>
      </w:r>
    </w:p>
    <w:p w:rsidR="00D04AC4" w:rsidRPr="00277B66" w:rsidRDefault="00D04AC4" w:rsidP="00967FDE">
      <w:pPr>
        <w:spacing w:line="240" w:lineRule="auto"/>
        <w:ind w:firstLine="567"/>
        <w:rPr>
          <w:rFonts w:cs="Times New Roman"/>
          <w:i/>
          <w:sz w:val="24"/>
          <w:szCs w:val="24"/>
        </w:rPr>
      </w:pPr>
      <w:r w:rsidRPr="00277B66">
        <w:rPr>
          <w:rFonts w:cs="Times New Roman"/>
          <w:i/>
          <w:sz w:val="24"/>
          <w:szCs w:val="24"/>
        </w:rPr>
        <w:t>Совместная деятельность: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—проявлять интерес к деятельности своих товарищей и результатам их работы; в доброжел</w:t>
      </w:r>
      <w:r w:rsidRPr="00277B66">
        <w:rPr>
          <w:rFonts w:cs="Times New Roman"/>
          <w:sz w:val="24"/>
          <w:szCs w:val="24"/>
        </w:rPr>
        <w:t>а</w:t>
      </w:r>
      <w:r w:rsidRPr="00277B66">
        <w:rPr>
          <w:rFonts w:cs="Times New Roman"/>
          <w:sz w:val="24"/>
          <w:szCs w:val="24"/>
        </w:rPr>
        <w:t>тельной форме комментировать и оценивать их достижения;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D04AC4" w:rsidRPr="00277B66" w:rsidRDefault="00D04AC4" w:rsidP="00967FDE">
      <w:pPr>
        <w:spacing w:line="240" w:lineRule="auto"/>
        <w:ind w:firstLine="567"/>
        <w:jc w:val="center"/>
        <w:rPr>
          <w:rFonts w:cs="Times New Roman"/>
          <w:b/>
          <w:sz w:val="24"/>
          <w:szCs w:val="24"/>
        </w:rPr>
      </w:pPr>
    </w:p>
    <w:p w:rsidR="00D04AC4" w:rsidRPr="00277B66" w:rsidRDefault="00D04AC4" w:rsidP="00D264F9">
      <w:pPr>
        <w:spacing w:line="240" w:lineRule="auto"/>
        <w:ind w:firstLine="567"/>
        <w:jc w:val="center"/>
        <w:rPr>
          <w:rFonts w:cs="Times New Roman"/>
          <w:b/>
          <w:sz w:val="24"/>
          <w:szCs w:val="24"/>
        </w:rPr>
      </w:pPr>
      <w:r w:rsidRPr="00277B66">
        <w:rPr>
          <w:rFonts w:cs="Times New Roman"/>
          <w:b/>
          <w:sz w:val="24"/>
          <w:szCs w:val="24"/>
        </w:rPr>
        <w:t>ПЛАНИРУЕМЫЕ РЕЗУЛЬТАТЫ ОСВОЕНИЯ УЧЕБНОГО ПРЕДМЕТА «ТЕХНОЛ</w:t>
      </w:r>
      <w:r w:rsidRPr="00277B66">
        <w:rPr>
          <w:rFonts w:cs="Times New Roman"/>
          <w:b/>
          <w:sz w:val="24"/>
          <w:szCs w:val="24"/>
        </w:rPr>
        <w:t>О</w:t>
      </w:r>
      <w:r w:rsidRPr="00277B66">
        <w:rPr>
          <w:rFonts w:cs="Times New Roman"/>
          <w:b/>
          <w:sz w:val="24"/>
          <w:szCs w:val="24"/>
        </w:rPr>
        <w:t>ГИЯ» НА УРОВНЕ НАЧАЛЬНОГО ОБЩЕГО ОБРАЗОВАНИЯ</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ЛИЧНОСТНЫЕ РЕЗУЛЬТАТЫ ОБУЧАЮЩЕГОСЯ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—первоначальные представления о созидательном и нравственном значении труда в жизни ч</w:t>
      </w:r>
      <w:r w:rsidRPr="00277B66">
        <w:rPr>
          <w:rFonts w:cs="Times New Roman"/>
          <w:sz w:val="24"/>
          <w:szCs w:val="24"/>
        </w:rPr>
        <w:t>е</w:t>
      </w:r>
      <w:r w:rsidRPr="00277B66">
        <w:rPr>
          <w:rFonts w:cs="Times New Roman"/>
          <w:sz w:val="24"/>
          <w:szCs w:val="24"/>
        </w:rPr>
        <w:t>ловека и общества; уважительное отношение к труду и творчеству мастеров;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—осознание роли человека и используемых им технологий в сохранении гармонического с</w:t>
      </w:r>
      <w:r w:rsidRPr="00277B66">
        <w:rPr>
          <w:rFonts w:cs="Times New Roman"/>
          <w:sz w:val="24"/>
          <w:szCs w:val="24"/>
        </w:rPr>
        <w:t>о</w:t>
      </w:r>
      <w:r w:rsidRPr="00277B66">
        <w:rPr>
          <w:rFonts w:cs="Times New Roman"/>
          <w:sz w:val="24"/>
          <w:szCs w:val="24"/>
        </w:rPr>
        <w:t>существования рукотворного мира с миром природы; ответственное отношение к сохранению окр</w:t>
      </w:r>
      <w:r w:rsidRPr="00277B66">
        <w:rPr>
          <w:rFonts w:cs="Times New Roman"/>
          <w:sz w:val="24"/>
          <w:szCs w:val="24"/>
        </w:rPr>
        <w:t>у</w:t>
      </w:r>
      <w:r w:rsidRPr="00277B66">
        <w:rPr>
          <w:rFonts w:cs="Times New Roman"/>
          <w:sz w:val="24"/>
          <w:szCs w:val="24"/>
        </w:rPr>
        <w:t xml:space="preserve">жающей среды;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w:t>
      </w:r>
      <w:r w:rsidRPr="00277B66">
        <w:rPr>
          <w:rFonts w:cs="Times New Roman"/>
          <w:sz w:val="24"/>
          <w:szCs w:val="24"/>
        </w:rPr>
        <w:t>и</w:t>
      </w:r>
      <w:r w:rsidRPr="00277B66">
        <w:rPr>
          <w:rFonts w:cs="Times New Roman"/>
          <w:sz w:val="24"/>
          <w:szCs w:val="24"/>
        </w:rPr>
        <w:t xml:space="preserve">родных объектов, образцов мировой и отечественной художественной культуры;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—проявление положительного отношения и интереса к различным видам творческой преобр</w:t>
      </w:r>
      <w:r w:rsidRPr="00277B66">
        <w:rPr>
          <w:rFonts w:cs="Times New Roman"/>
          <w:sz w:val="24"/>
          <w:szCs w:val="24"/>
        </w:rPr>
        <w:t>а</w:t>
      </w:r>
      <w:r w:rsidRPr="00277B66">
        <w:rPr>
          <w:rFonts w:cs="Times New Roman"/>
          <w:sz w:val="24"/>
          <w:szCs w:val="24"/>
        </w:rPr>
        <w:t xml:space="preserve">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r w:rsidRPr="00277B66">
        <w:rPr>
          <w:rFonts w:cs="Times New Roman"/>
          <w:sz w:val="24"/>
          <w:szCs w:val="24"/>
        </w:rPr>
        <w:br/>
        <w:t>—готовность вступать в сотрудничество с другими людьми с учётом этики общения; проявление т</w:t>
      </w:r>
      <w:r w:rsidRPr="00277B66">
        <w:rPr>
          <w:rFonts w:cs="Times New Roman"/>
          <w:sz w:val="24"/>
          <w:szCs w:val="24"/>
        </w:rPr>
        <w:t>о</w:t>
      </w:r>
      <w:r w:rsidRPr="00277B66">
        <w:rPr>
          <w:rFonts w:cs="Times New Roman"/>
          <w:sz w:val="24"/>
          <w:szCs w:val="24"/>
        </w:rPr>
        <w:t>лерантности и доброжелательности</w:t>
      </w:r>
    </w:p>
    <w:p w:rsidR="00D04AC4" w:rsidRPr="00277B66" w:rsidRDefault="00D04AC4" w:rsidP="00967FDE">
      <w:pPr>
        <w:spacing w:line="240" w:lineRule="auto"/>
        <w:ind w:firstLine="567"/>
        <w:jc w:val="center"/>
        <w:rPr>
          <w:rFonts w:cs="Times New Roman"/>
          <w:b/>
          <w:sz w:val="24"/>
          <w:szCs w:val="24"/>
        </w:rPr>
      </w:pPr>
    </w:p>
    <w:p w:rsidR="00D04AC4" w:rsidRPr="00277B66" w:rsidRDefault="00D04AC4" w:rsidP="00D264F9">
      <w:pPr>
        <w:spacing w:line="240" w:lineRule="auto"/>
        <w:ind w:firstLine="567"/>
        <w:jc w:val="center"/>
        <w:rPr>
          <w:rFonts w:cs="Times New Roman"/>
          <w:b/>
          <w:sz w:val="24"/>
          <w:szCs w:val="24"/>
        </w:rPr>
      </w:pPr>
      <w:r w:rsidRPr="00277B66">
        <w:rPr>
          <w:rFonts w:cs="Times New Roman"/>
          <w:b/>
          <w:sz w:val="24"/>
          <w:szCs w:val="24"/>
        </w:rPr>
        <w:t>МЕТАПРЕДМЕТНЫЕ РЕЗУЛЬТАТЫ ОБУЧАЮЩЕГОСЯ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 концу обучения в начальной школе у обучающегося формируются следующие универсальные учебные действия.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Познавательные УУД:</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—осуществлять анализ объектов и изделий с выделением существенных и несущественных признаков;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—сравнивать группы объектов/изделий, выделять в них общее и различия;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—делать обобщения (технико-технологического и декоративно-художественного характера) по изучаемой тематике;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схемы, модели и простейшие чертежи в собственной практической творческой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—комбинировать и использовать освоенные технологии при изготовлении изделий в соотве</w:t>
      </w:r>
      <w:r w:rsidRPr="00277B66">
        <w:rPr>
          <w:rFonts w:cs="Times New Roman"/>
          <w:sz w:val="24"/>
          <w:szCs w:val="24"/>
        </w:rPr>
        <w:t>т</w:t>
      </w:r>
      <w:r w:rsidRPr="00277B66">
        <w:rPr>
          <w:rFonts w:cs="Times New Roman"/>
          <w:sz w:val="24"/>
          <w:szCs w:val="24"/>
        </w:rPr>
        <w:t xml:space="preserve">ствии с технической, технологической или декоративно-художественной задачей;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Работа с информацией: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—следовать при выполнении работы инструкциям учителя или представленным в других и</w:t>
      </w:r>
      <w:r w:rsidRPr="00277B66">
        <w:rPr>
          <w:rFonts w:cs="Times New Roman"/>
          <w:sz w:val="24"/>
          <w:szCs w:val="24"/>
        </w:rPr>
        <w:t>н</w:t>
      </w:r>
      <w:r w:rsidRPr="00277B66">
        <w:rPr>
          <w:rFonts w:cs="Times New Roman"/>
          <w:sz w:val="24"/>
          <w:szCs w:val="24"/>
        </w:rPr>
        <w:t xml:space="preserve">формационных источниках.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Коммуникативные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—вступать в диалог, задавать собеседнику вопросы, использовать реплики-уточнения и допо</w:t>
      </w:r>
      <w:r w:rsidRPr="00277B66">
        <w:rPr>
          <w:rFonts w:cs="Times New Roman"/>
          <w:sz w:val="24"/>
          <w:szCs w:val="24"/>
        </w:rPr>
        <w:t>л</w:t>
      </w:r>
      <w:r w:rsidRPr="00277B66">
        <w:rPr>
          <w:rFonts w:cs="Times New Roman"/>
          <w:sz w:val="24"/>
          <w:szCs w:val="24"/>
        </w:rPr>
        <w:t xml:space="preserve">нения; формулировать собственное мнение и идеи, аргументированно их излагать; выслушивать разные мнения, учитывать их в диалоге;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—создавать тексты-описания на основе наблюдений (рассматривания) изделий декорати</w:t>
      </w:r>
      <w:r w:rsidRPr="00277B66">
        <w:rPr>
          <w:rFonts w:cs="Times New Roman"/>
          <w:sz w:val="24"/>
          <w:szCs w:val="24"/>
        </w:rPr>
        <w:t>в</w:t>
      </w:r>
      <w:r w:rsidRPr="00277B66">
        <w:rPr>
          <w:rFonts w:cs="Times New Roman"/>
          <w:sz w:val="24"/>
          <w:szCs w:val="24"/>
        </w:rPr>
        <w:t>но-прикладного искусства народов России;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—строить рассуждения о связях природного и предметного мира, простые суждения (небол</w:t>
      </w:r>
      <w:r w:rsidRPr="00277B66">
        <w:rPr>
          <w:rFonts w:cs="Times New Roman"/>
          <w:sz w:val="24"/>
          <w:szCs w:val="24"/>
        </w:rPr>
        <w:t>ь</w:t>
      </w:r>
      <w:r w:rsidRPr="00277B66">
        <w:rPr>
          <w:rFonts w:cs="Times New Roman"/>
          <w:sz w:val="24"/>
          <w:szCs w:val="24"/>
        </w:rPr>
        <w:t xml:space="preserve">шие тексты) об объекте, его строении, свойствах и способах создания;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—объяснять последовательность совершаемых действий при создании изделия.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Регулятивные УУД: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—рационально организовывать свою работу (подготовка рабочего места, поддержание и нав</w:t>
      </w:r>
      <w:r w:rsidRPr="00277B66">
        <w:rPr>
          <w:rFonts w:cs="Times New Roman"/>
          <w:sz w:val="24"/>
          <w:szCs w:val="24"/>
        </w:rPr>
        <w:t>е</w:t>
      </w:r>
      <w:r w:rsidRPr="00277B66">
        <w:rPr>
          <w:rFonts w:cs="Times New Roman"/>
          <w:sz w:val="24"/>
          <w:szCs w:val="24"/>
        </w:rPr>
        <w:t>дение порядка, уборка после работы);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правила безопасности труда при выполнении работы;</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—планировать работу, соотносить свои действия с поставленной целью;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—устанавливать причинно-следственные связи между выполняемыми действиями и их резул</w:t>
      </w:r>
      <w:r w:rsidRPr="00277B66">
        <w:rPr>
          <w:rFonts w:cs="Times New Roman"/>
          <w:sz w:val="24"/>
          <w:szCs w:val="24"/>
        </w:rPr>
        <w:t>ь</w:t>
      </w:r>
      <w:r w:rsidRPr="00277B66">
        <w:rPr>
          <w:rFonts w:cs="Times New Roman"/>
          <w:sz w:val="24"/>
          <w:szCs w:val="24"/>
        </w:rPr>
        <w:t>татами, прогнозировать действия для получения необходимых результатов;</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—проявлять волевую саморегуляцию при выполнении работы.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Совместная деятельность: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—проявлять интерес к работе товарищей; в доброжелательной форме комментировать и оц</w:t>
      </w:r>
      <w:r w:rsidRPr="00277B66">
        <w:rPr>
          <w:rFonts w:cs="Times New Roman"/>
          <w:sz w:val="24"/>
          <w:szCs w:val="24"/>
        </w:rPr>
        <w:t>е</w:t>
      </w:r>
      <w:r w:rsidRPr="00277B66">
        <w:rPr>
          <w:rFonts w:cs="Times New Roman"/>
          <w:sz w:val="24"/>
          <w:szCs w:val="24"/>
        </w:rPr>
        <w:t xml:space="preserve">нивать их достижения, высказывать свои предложения и пожелания; оказывать при необходимости помощь;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особенности проектной деятельности, выдвигать несложные идеи решений пре</w:t>
      </w:r>
      <w:r w:rsidRPr="00277B66">
        <w:rPr>
          <w:rFonts w:cs="Times New Roman"/>
          <w:sz w:val="24"/>
          <w:szCs w:val="24"/>
        </w:rPr>
        <w:t>д</w:t>
      </w:r>
      <w:r w:rsidRPr="00277B66">
        <w:rPr>
          <w:rFonts w:cs="Times New Roman"/>
          <w:sz w:val="24"/>
          <w:szCs w:val="24"/>
        </w:rPr>
        <w:t>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04AC4" w:rsidRPr="00277B66" w:rsidRDefault="00D04AC4" w:rsidP="00967FDE">
      <w:pPr>
        <w:spacing w:line="240" w:lineRule="auto"/>
        <w:ind w:firstLine="567"/>
        <w:jc w:val="center"/>
        <w:rPr>
          <w:rFonts w:cs="Times New Roman"/>
          <w:b/>
          <w:sz w:val="24"/>
          <w:szCs w:val="24"/>
        </w:rPr>
      </w:pPr>
      <w:r w:rsidRPr="00277B66">
        <w:rPr>
          <w:rFonts w:cs="Times New Roman"/>
          <w:b/>
          <w:sz w:val="24"/>
          <w:szCs w:val="24"/>
        </w:rPr>
        <w:t>ПРЕДМЕТНЫЕ РЕЗУЛЬТАТЫ ОСВОЕНИЯ КУРСА «ТЕХНОЛОГИЯ»</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1 класс</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w:t>
      </w:r>
      <w:r w:rsidRPr="00277B66">
        <w:rPr>
          <w:rFonts w:cs="Times New Roman"/>
          <w:sz w:val="24"/>
          <w:szCs w:val="24"/>
        </w:rPr>
        <w:tab/>
        <w:t>К концу обучения в первом классе обучающийся научится: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—правильно организовывать свой труд: своевременно подготавливать и убирать рабочее место, поддерживать порядок на нём в процессе труда;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—применять правила безопасной работы ножницами, иглой и аккуратной работы с клеем;</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w:t>
      </w:r>
      <w:r w:rsidRPr="00277B66">
        <w:rPr>
          <w:rFonts w:cs="Times New Roman"/>
          <w:sz w:val="24"/>
          <w:szCs w:val="24"/>
        </w:rPr>
        <w:t>а</w:t>
      </w:r>
      <w:r w:rsidRPr="00277B66">
        <w:rPr>
          <w:rFonts w:cs="Times New Roman"/>
          <w:sz w:val="24"/>
          <w:szCs w:val="24"/>
        </w:rPr>
        <w:t xml:space="preserve">боте;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—определять наименования отдельных материалов (бумага, картон, фольга, пластилин, пр</w:t>
      </w:r>
      <w:r w:rsidRPr="00277B66">
        <w:rPr>
          <w:rFonts w:cs="Times New Roman"/>
          <w:sz w:val="24"/>
          <w:szCs w:val="24"/>
        </w:rPr>
        <w:t>и</w:t>
      </w:r>
      <w:r w:rsidRPr="00277B66">
        <w:rPr>
          <w:rFonts w:cs="Times New Roman"/>
          <w:sz w:val="24"/>
          <w:szCs w:val="24"/>
        </w:rPr>
        <w:t xml:space="preserve">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—оформлять изделия строчкой прямого стежка;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—понимать смысл понятий «изделие», «деталь изделия», «образец», «заготовка», «материал», «инструмент», «приспособление», «конструирование», «аппликация»;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задания с опорой на готовый план;</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—обслуживать себя во время работы: соблюдать порядок на рабочем месте, ухаживать за и</w:t>
      </w:r>
      <w:r w:rsidRPr="00277B66">
        <w:rPr>
          <w:rFonts w:cs="Times New Roman"/>
          <w:sz w:val="24"/>
          <w:szCs w:val="24"/>
        </w:rPr>
        <w:t>н</w:t>
      </w:r>
      <w:r w:rsidRPr="00277B66">
        <w:rPr>
          <w:rFonts w:cs="Times New Roman"/>
          <w:sz w:val="24"/>
          <w:szCs w:val="24"/>
        </w:rPr>
        <w:t xml:space="preserve">струментами и правильно хранить их; соблюдать правила гигиены труда;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—называть ручные инструменты (ножницы, игла, линейка) и приспособления (шаблон, стека, булавки и др.), безопасно хранить и работать ими;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—различать материалы и инструменты по их назначению;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и выполнять последовательность изготовления несложных изделий: разметка, р</w:t>
      </w:r>
      <w:r w:rsidRPr="00277B66">
        <w:rPr>
          <w:rFonts w:cs="Times New Roman"/>
          <w:sz w:val="24"/>
          <w:szCs w:val="24"/>
        </w:rPr>
        <w:t>е</w:t>
      </w:r>
      <w:r w:rsidRPr="00277B66">
        <w:rPr>
          <w:rFonts w:cs="Times New Roman"/>
          <w:sz w:val="24"/>
          <w:szCs w:val="24"/>
        </w:rPr>
        <w:t>зание, сборка, отделка;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w:t>
      </w:r>
      <w:r w:rsidRPr="00277B66">
        <w:rPr>
          <w:rFonts w:cs="Times New Roman"/>
          <w:sz w:val="24"/>
          <w:szCs w:val="24"/>
        </w:rPr>
        <w:t>у</w:t>
      </w:r>
      <w:r w:rsidRPr="00277B66">
        <w:rPr>
          <w:rFonts w:cs="Times New Roman"/>
          <w:sz w:val="24"/>
          <w:szCs w:val="24"/>
        </w:rP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w:t>
      </w:r>
      <w:r w:rsidRPr="00277B66">
        <w:rPr>
          <w:rFonts w:cs="Times New Roman"/>
          <w:sz w:val="24"/>
          <w:szCs w:val="24"/>
        </w:rPr>
        <w:t>т</w:t>
      </w:r>
      <w:r w:rsidRPr="00277B66">
        <w:rPr>
          <w:rFonts w:cs="Times New Roman"/>
          <w:sz w:val="24"/>
          <w:szCs w:val="24"/>
        </w:rPr>
        <w:t xml:space="preserve">делку раскрашиванием, аппликацией, строчкой прямого стежка;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для сушки плоских изделий пресс;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 помощью учителя выполнять практическую работу и самоконтроль с опорой на инстру</w:t>
      </w:r>
      <w:r w:rsidRPr="00277B66">
        <w:rPr>
          <w:rFonts w:cs="Times New Roman"/>
          <w:sz w:val="24"/>
          <w:szCs w:val="24"/>
        </w:rPr>
        <w:t>к</w:t>
      </w:r>
      <w:r w:rsidRPr="00277B66">
        <w:rPr>
          <w:rFonts w:cs="Times New Roman"/>
          <w:sz w:val="24"/>
          <w:szCs w:val="24"/>
        </w:rPr>
        <w:t xml:space="preserve">ционную карту, образец, шаблон;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—различать разборные и неразборные конструкции несложных изделий;</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—осуществлять элементарное сотрудничество, участвовать в коллективных работах под рук</w:t>
      </w:r>
      <w:r w:rsidRPr="00277B66">
        <w:rPr>
          <w:rFonts w:cs="Times New Roman"/>
          <w:sz w:val="24"/>
          <w:szCs w:val="24"/>
        </w:rPr>
        <w:t>о</w:t>
      </w:r>
      <w:r w:rsidRPr="00277B66">
        <w:rPr>
          <w:rFonts w:cs="Times New Roman"/>
          <w:sz w:val="24"/>
          <w:szCs w:val="24"/>
        </w:rPr>
        <w:t xml:space="preserve">водством учителя;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несложные коллективные работы проектного характера.</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2 класс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 концу обучения во втором классе обучающийся научится: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задания по самостоятельно составленному плану;</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—распознавать элементарные общие правила создания рукотворного мира (прочность, удобс</w:t>
      </w:r>
      <w:r w:rsidRPr="00277B66">
        <w:rPr>
          <w:rFonts w:cs="Times New Roman"/>
          <w:sz w:val="24"/>
          <w:szCs w:val="24"/>
        </w:rPr>
        <w:t>т</w:t>
      </w:r>
      <w:r w:rsidRPr="00277B66">
        <w:rPr>
          <w:rFonts w:cs="Times New Roman"/>
          <w:sz w:val="24"/>
          <w:szCs w:val="24"/>
        </w:rPr>
        <w:t>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w:t>
      </w:r>
      <w:r w:rsidRPr="00277B66">
        <w:rPr>
          <w:rFonts w:cs="Times New Roman"/>
          <w:sz w:val="24"/>
          <w:szCs w:val="24"/>
        </w:rPr>
        <w:t>в</w:t>
      </w:r>
      <w:r w:rsidRPr="00277B66">
        <w:rPr>
          <w:rFonts w:cs="Times New Roman"/>
          <w:sz w:val="24"/>
          <w:szCs w:val="24"/>
        </w:rPr>
        <w:t>но-прикладного искусства;</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—выделять, называть и применять изученные общие правила создания рукотворного мира в своей предметно-творческой деятельности;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—самостоятельно готовить рабочее место в соответствии с видом деятельности, поддерживать порядок во время работы, убирать рабочее место;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—анализировать задание/образец по предложенным вопросам, памятке или инструкции, сам</w:t>
      </w:r>
      <w:r w:rsidRPr="00277B66">
        <w:rPr>
          <w:rFonts w:cs="Times New Roman"/>
          <w:sz w:val="24"/>
          <w:szCs w:val="24"/>
        </w:rPr>
        <w:t>о</w:t>
      </w:r>
      <w:r w:rsidRPr="00277B66">
        <w:rPr>
          <w:rFonts w:cs="Times New Roman"/>
          <w:sz w:val="24"/>
          <w:szCs w:val="24"/>
        </w:rPr>
        <w:t>стоятельно выполнять доступные задания с опорой на инструкционную (технологическую) карту;</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—читать простейшие чертежи (эскизы), называть линии чертежа (линия контура и надреза, линия выносная и размерная, линия сгиба, линия симметрии);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—выполнять биговку;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—оформлять изделия и соединять детали освоенными ручными строчками;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—понимать смысл понятия «развёртка» (трёхмерного предмета); соотносить объёмную ко</w:t>
      </w:r>
      <w:r w:rsidRPr="00277B66">
        <w:rPr>
          <w:rFonts w:cs="Times New Roman"/>
          <w:sz w:val="24"/>
          <w:szCs w:val="24"/>
        </w:rPr>
        <w:t>н</w:t>
      </w:r>
      <w:r w:rsidRPr="00277B66">
        <w:rPr>
          <w:rFonts w:cs="Times New Roman"/>
          <w:sz w:val="24"/>
          <w:szCs w:val="24"/>
        </w:rPr>
        <w:t>струкцию с изображениями её развёртки;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 xml:space="preserve"> —отличать макет от модели, строить трёхмерный макет из готовой развёртки;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—конструировать и моделировать изделия из различных материалов по модели, простейшему чертежу или эскизу;</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—решать несложные конструкторско-технологические задачи;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—применять освоенные знания и практические умения (технологические, графические, конс</w:t>
      </w:r>
      <w:r w:rsidRPr="00277B66">
        <w:rPr>
          <w:rFonts w:cs="Times New Roman"/>
          <w:sz w:val="24"/>
          <w:szCs w:val="24"/>
        </w:rPr>
        <w:t>т</w:t>
      </w:r>
      <w:r w:rsidRPr="00277B66">
        <w:rPr>
          <w:rFonts w:cs="Times New Roman"/>
          <w:sz w:val="24"/>
          <w:szCs w:val="24"/>
        </w:rPr>
        <w:t xml:space="preserve">рукторские) в самостоятельной интеллектуальной и практической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—делать выбор, какое мнение принять — своё или другое, высказанное в ходе обсуждения;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работу в малых группах, осуществлять сотрудничество;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профессии людей, работающих в сфере обслуживания.</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 xml:space="preserve"> 3 класс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 концу обучения в третьем классе обучающийся научится: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смысл понятий «чертёж развёртки», «канцелярский нож», «шило», «искусственный материал»;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—читать чертёж развёртки и выполнять разметку развёрток с  помощью чертёжных инстр</w:t>
      </w:r>
      <w:r w:rsidRPr="00277B66">
        <w:rPr>
          <w:rFonts w:cs="Times New Roman"/>
          <w:sz w:val="24"/>
          <w:szCs w:val="24"/>
        </w:rPr>
        <w:t>у</w:t>
      </w:r>
      <w:r w:rsidRPr="00277B66">
        <w:rPr>
          <w:rFonts w:cs="Times New Roman"/>
          <w:sz w:val="24"/>
          <w:szCs w:val="24"/>
        </w:rPr>
        <w:t>ментов (линейка, угольник, циркуль);</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—узнавать и называть линии чертежа (осевая и центровая);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—безопасно пользоваться канцелярским ножом, шилом;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рицовку;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соединение деталей и отделку изделия освоенными ручными строчками;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w:t>
      </w:r>
      <w:r w:rsidRPr="00277B66">
        <w:rPr>
          <w:rFonts w:cs="Times New Roman"/>
          <w:sz w:val="24"/>
          <w:szCs w:val="24"/>
        </w:rPr>
        <w:t>ы</w:t>
      </w:r>
      <w:r w:rsidRPr="00277B66">
        <w:rPr>
          <w:rFonts w:cs="Times New Roman"/>
          <w:sz w:val="24"/>
          <w:szCs w:val="24"/>
        </w:rPr>
        <w:t xml:space="preserve">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—изменять конструкцию изделия по заданным условиям;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—выбирать способ соединения и соединительный материал в зависимости от требований ко</w:t>
      </w:r>
      <w:r w:rsidRPr="00277B66">
        <w:rPr>
          <w:rFonts w:cs="Times New Roman"/>
          <w:sz w:val="24"/>
          <w:szCs w:val="24"/>
        </w:rPr>
        <w:t>н</w:t>
      </w:r>
      <w:r w:rsidRPr="00277B66">
        <w:rPr>
          <w:rFonts w:cs="Times New Roman"/>
          <w:sz w:val="24"/>
          <w:szCs w:val="24"/>
        </w:rPr>
        <w:t xml:space="preserve">струкции;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—называть несколько видов информационных технологий и соответствующих способов пер</w:t>
      </w:r>
      <w:r w:rsidRPr="00277B66">
        <w:rPr>
          <w:rFonts w:cs="Times New Roman"/>
          <w:sz w:val="24"/>
          <w:szCs w:val="24"/>
        </w:rPr>
        <w:t>е</w:t>
      </w:r>
      <w:r w:rsidRPr="00277B66">
        <w:rPr>
          <w:rFonts w:cs="Times New Roman"/>
          <w:sz w:val="24"/>
          <w:szCs w:val="24"/>
        </w:rPr>
        <w:t xml:space="preserve">дачи информации (из реального окружения учащихся);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назначение основных устройств персонального компьютера для ввода, вывода и обработки информации;</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основные правила безопасной работы на компьютере и других электронных сре</w:t>
      </w:r>
      <w:r w:rsidRPr="00277B66">
        <w:rPr>
          <w:rFonts w:cs="Times New Roman"/>
          <w:sz w:val="24"/>
          <w:szCs w:val="24"/>
        </w:rPr>
        <w:t>д</w:t>
      </w:r>
      <w:r w:rsidRPr="00277B66">
        <w:rPr>
          <w:rFonts w:cs="Times New Roman"/>
          <w:sz w:val="24"/>
          <w:szCs w:val="24"/>
        </w:rPr>
        <w:t xml:space="preserve">ствах обучения;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D04AC4" w:rsidRPr="00277B66" w:rsidRDefault="00D04AC4" w:rsidP="00967FDE">
      <w:pPr>
        <w:spacing w:line="240" w:lineRule="auto"/>
        <w:ind w:firstLine="567"/>
        <w:rPr>
          <w:rFonts w:cs="Times New Roman"/>
          <w:b/>
          <w:sz w:val="24"/>
          <w:szCs w:val="24"/>
        </w:rPr>
      </w:pPr>
      <w:r w:rsidRPr="00277B66">
        <w:rPr>
          <w:rFonts w:cs="Times New Roman"/>
          <w:b/>
          <w:sz w:val="24"/>
          <w:szCs w:val="24"/>
        </w:rPr>
        <w:t>4 класс</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К концу обучения в четвёртом классе обучающийся научится: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w:t>
      </w:r>
      <w:r w:rsidRPr="00277B66">
        <w:rPr>
          <w:rFonts w:cs="Times New Roman"/>
          <w:sz w:val="24"/>
          <w:szCs w:val="24"/>
        </w:rPr>
        <w:t>н</w:t>
      </w:r>
      <w:r w:rsidRPr="00277B66">
        <w:rPr>
          <w:rFonts w:cs="Times New Roman"/>
          <w:sz w:val="24"/>
          <w:szCs w:val="24"/>
        </w:rPr>
        <w:t xml:space="preserve">ного), о наиболее значимых окружающих производствах;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—понимать элементарные основы бытовой культуры, выполнять доступные действия по сам</w:t>
      </w:r>
      <w:r w:rsidRPr="00277B66">
        <w:rPr>
          <w:rFonts w:cs="Times New Roman"/>
          <w:sz w:val="24"/>
          <w:szCs w:val="24"/>
        </w:rPr>
        <w:t>о</w:t>
      </w:r>
      <w:r w:rsidRPr="00277B66">
        <w:rPr>
          <w:rFonts w:cs="Times New Roman"/>
          <w:sz w:val="24"/>
          <w:szCs w:val="24"/>
        </w:rPr>
        <w:t xml:space="preserve">обслуживанию и доступные виды домашнего труда;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w:t>
      </w:r>
      <w:r w:rsidRPr="00277B66">
        <w:rPr>
          <w:rFonts w:cs="Times New Roman"/>
          <w:sz w:val="24"/>
          <w:szCs w:val="24"/>
        </w:rPr>
        <w:t>а</w:t>
      </w:r>
      <w:r w:rsidRPr="00277B66">
        <w:rPr>
          <w:rFonts w:cs="Times New Roman"/>
          <w:sz w:val="24"/>
          <w:szCs w:val="24"/>
        </w:rPr>
        <w:t xml:space="preserve">висимости и от поставленной задачи; оформлять изделия и соединять детали освоенными ручными строчками;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—решать простейшие задачи рационализаторского характера по изменению конструкции и</w:t>
      </w:r>
      <w:r w:rsidRPr="00277B66">
        <w:rPr>
          <w:rFonts w:cs="Times New Roman"/>
          <w:sz w:val="24"/>
          <w:szCs w:val="24"/>
        </w:rPr>
        <w:t>з</w:t>
      </w:r>
      <w:r w:rsidRPr="00277B66">
        <w:rPr>
          <w:rFonts w:cs="Times New Roman"/>
          <w:sz w:val="24"/>
          <w:szCs w:val="24"/>
        </w:rPr>
        <w:t>делия: на достраивание, придание новых свойств конструкции в связи с изменением функционального назначения изделия;</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—на основе усвоенных правил дизайна решать простейшие художественно-конструкторские задачи по созданию изделий с заданной функцией;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—создавать небольшие тексты, презентации и печатные публикации с использованием из</w:t>
      </w:r>
      <w:r w:rsidRPr="00277B66">
        <w:rPr>
          <w:rFonts w:cs="Times New Roman"/>
          <w:sz w:val="24"/>
          <w:szCs w:val="24"/>
        </w:rPr>
        <w:t>о</w:t>
      </w:r>
      <w:r w:rsidRPr="00277B66">
        <w:rPr>
          <w:rFonts w:cs="Times New Roman"/>
          <w:sz w:val="24"/>
          <w:szCs w:val="24"/>
        </w:rPr>
        <w:t>бражений на экране компьютера; оформлять текст (выбор шрифта, размера, цвета шрифта, выравн</w:t>
      </w:r>
      <w:r w:rsidRPr="00277B66">
        <w:rPr>
          <w:rFonts w:cs="Times New Roman"/>
          <w:sz w:val="24"/>
          <w:szCs w:val="24"/>
        </w:rPr>
        <w:t>и</w:t>
      </w:r>
      <w:r w:rsidRPr="00277B66">
        <w:rPr>
          <w:rFonts w:cs="Times New Roman"/>
          <w:sz w:val="24"/>
          <w:szCs w:val="24"/>
        </w:rPr>
        <w:t xml:space="preserve">вание абзаца);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—работать с доступной информацией; работать в программах Word, Power Point;</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 xml:space="preserve"> —решать творческие задачи, мысленно создавать и разрабатывать проектный замысел, ос</w:t>
      </w:r>
      <w:r w:rsidRPr="00277B66">
        <w:rPr>
          <w:rFonts w:cs="Times New Roman"/>
          <w:sz w:val="24"/>
          <w:szCs w:val="24"/>
        </w:rPr>
        <w:t>у</w:t>
      </w:r>
      <w:r w:rsidRPr="00277B66">
        <w:rPr>
          <w:rFonts w:cs="Times New Roman"/>
          <w:sz w:val="24"/>
          <w:szCs w:val="24"/>
        </w:rPr>
        <w:t xml:space="preserve">ществлять выбор средств и способов его практического воплощения, аргументированно представлять продукт проектной деятельности; </w:t>
      </w:r>
    </w:p>
    <w:p w:rsidR="00D04AC4" w:rsidRPr="00277B66" w:rsidRDefault="00D04AC4" w:rsidP="00967FDE">
      <w:pPr>
        <w:spacing w:line="240" w:lineRule="auto"/>
        <w:ind w:firstLine="567"/>
        <w:rPr>
          <w:rFonts w:cs="Times New Roman"/>
          <w:sz w:val="24"/>
          <w:szCs w:val="24"/>
        </w:rPr>
      </w:pPr>
      <w:r w:rsidRPr="00277B66">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w:t>
      </w:r>
      <w:r w:rsidRPr="00277B66">
        <w:rPr>
          <w:rFonts w:cs="Times New Roman"/>
          <w:sz w:val="24"/>
          <w:szCs w:val="24"/>
        </w:rPr>
        <w:t>с</w:t>
      </w:r>
      <w:r w:rsidRPr="00277B66">
        <w:rPr>
          <w:rFonts w:cs="Times New Roman"/>
          <w:sz w:val="24"/>
          <w:szCs w:val="24"/>
        </w:rPr>
        <w:t>пределении ролей, координировать собственную работу в общем процессе.</w:t>
      </w:r>
    </w:p>
    <w:p w:rsidR="00D04AC4" w:rsidRPr="00277B66" w:rsidRDefault="00D04AC4" w:rsidP="00967FDE">
      <w:pPr>
        <w:spacing w:line="240" w:lineRule="auto"/>
        <w:ind w:firstLine="567"/>
        <w:rPr>
          <w:rFonts w:cs="Times New Roman"/>
          <w:sz w:val="24"/>
          <w:szCs w:val="24"/>
        </w:rPr>
      </w:pPr>
    </w:p>
    <w:p w:rsidR="00D04AC4" w:rsidRPr="00277B66" w:rsidRDefault="00D04AC4" w:rsidP="00967FDE">
      <w:pPr>
        <w:pStyle w:val="h2"/>
        <w:spacing w:before="0" w:after="0" w:line="240" w:lineRule="auto"/>
        <w:rPr>
          <w:rFonts w:cs="Times New Roman"/>
          <w:color w:val="auto"/>
          <w:sz w:val="24"/>
          <w:szCs w:val="24"/>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Физическая культура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ФИЗИЧЕСКАЯ КУЛЬТУРА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Рабочая программа по физической культуре на уровне начального общего образования с</w:t>
      </w:r>
      <w:r w:rsidRPr="00277B66">
        <w:rPr>
          <w:rFonts w:cs="Times New Roman"/>
          <w:sz w:val="24"/>
          <w:szCs w:val="24"/>
        </w:rPr>
        <w:t>о</w:t>
      </w:r>
      <w:r w:rsidRPr="00277B66">
        <w:rPr>
          <w:rFonts w:cs="Times New Roman"/>
          <w:sz w:val="24"/>
          <w:szCs w:val="24"/>
        </w:rPr>
        <w:t>ставлена на основе Требований к результатам освоения основной образовательной программы  н</w:t>
      </w:r>
      <w:r w:rsidRPr="00277B66">
        <w:rPr>
          <w:rFonts w:cs="Times New Roman"/>
          <w:sz w:val="24"/>
          <w:szCs w:val="24"/>
        </w:rPr>
        <w:t>а</w:t>
      </w:r>
      <w:r w:rsidRPr="00277B66">
        <w:rPr>
          <w:rFonts w:cs="Times New Roman"/>
          <w:sz w:val="24"/>
          <w:szCs w:val="24"/>
        </w:rPr>
        <w:t>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w:t>
      </w:r>
      <w:r w:rsidRPr="00277B66">
        <w:rPr>
          <w:rFonts w:cs="Times New Roman"/>
          <w:sz w:val="24"/>
          <w:szCs w:val="24"/>
        </w:rPr>
        <w:t>ь</w:t>
      </w:r>
      <w:r w:rsidRPr="00277B66">
        <w:rPr>
          <w:rFonts w:cs="Times New Roman"/>
          <w:sz w:val="24"/>
          <w:szCs w:val="24"/>
        </w:rPr>
        <w:t>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ПОЯСНИТЕЛЬНАЯ ЗАПИСКА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w:t>
      </w:r>
      <w:r w:rsidRPr="00277B66">
        <w:rPr>
          <w:rFonts w:cs="Times New Roman"/>
          <w:sz w:val="24"/>
          <w:szCs w:val="24"/>
        </w:rPr>
        <w:t>з</w:t>
      </w:r>
      <w:r w:rsidRPr="00277B66">
        <w:rPr>
          <w:rFonts w:cs="Times New Roman"/>
          <w:sz w:val="24"/>
          <w:szCs w:val="24"/>
        </w:rPr>
        <w:t>нообразные формы здорового образа жизни, использовать ценности физической культуры для сам</w:t>
      </w:r>
      <w:r w:rsidRPr="00277B66">
        <w:rPr>
          <w:rFonts w:cs="Times New Roman"/>
          <w:sz w:val="24"/>
          <w:szCs w:val="24"/>
        </w:rPr>
        <w:t>о</w:t>
      </w:r>
      <w:r w:rsidRPr="00277B66">
        <w:rPr>
          <w:rFonts w:cs="Times New Roman"/>
          <w:sz w:val="24"/>
          <w:szCs w:val="24"/>
        </w:rPr>
        <w:t>развития, самоопределения и самореализации.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В программе нашли своё отражение объективно сложившиеся реалии современного соци</w:t>
      </w:r>
      <w:r w:rsidRPr="00277B66">
        <w:rPr>
          <w:rFonts w:cs="Times New Roman"/>
          <w:sz w:val="24"/>
          <w:szCs w:val="24"/>
        </w:rPr>
        <w:t>о</w:t>
      </w:r>
      <w:r w:rsidRPr="00277B66">
        <w:rPr>
          <w:rFonts w:cs="Times New Roman"/>
          <w:sz w:val="24"/>
          <w:szCs w:val="24"/>
        </w:rPr>
        <w:t>культурного развития общества, условия деятельности образовательных организаций, запросы род</w:t>
      </w:r>
      <w:r w:rsidRPr="00277B66">
        <w:rPr>
          <w:rFonts w:cs="Times New Roman"/>
          <w:sz w:val="24"/>
          <w:szCs w:val="24"/>
        </w:rPr>
        <w:t>и</w:t>
      </w:r>
      <w:r w:rsidRPr="00277B66">
        <w:rPr>
          <w:rFonts w:cs="Times New Roman"/>
          <w:sz w:val="24"/>
          <w:szCs w:val="24"/>
        </w:rPr>
        <w:t>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w:t>
      </w:r>
      <w:r w:rsidRPr="00277B66">
        <w:rPr>
          <w:rFonts w:cs="Times New Roman"/>
          <w:sz w:val="24"/>
          <w:szCs w:val="24"/>
        </w:rPr>
        <w:t>а</w:t>
      </w:r>
      <w:r w:rsidRPr="00277B66">
        <w:rPr>
          <w:rFonts w:cs="Times New Roman"/>
          <w:sz w:val="24"/>
          <w:szCs w:val="24"/>
        </w:rPr>
        <w:t>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Целью образования по физической культуре в начальной школе является укрепление и сохр</w:t>
      </w:r>
      <w:r w:rsidRPr="00277B66">
        <w:rPr>
          <w:rFonts w:cs="Times New Roman"/>
          <w:sz w:val="24"/>
          <w:szCs w:val="24"/>
        </w:rPr>
        <w:t>а</w:t>
      </w:r>
      <w:r w:rsidRPr="00277B66">
        <w:rPr>
          <w:rFonts w:cs="Times New Roman"/>
          <w:sz w:val="24"/>
          <w:szCs w:val="24"/>
        </w:rPr>
        <w:t>нение здоровья школьников, развитие физических качеств и освоение физических упражнений о</w:t>
      </w:r>
      <w:r w:rsidRPr="00277B66">
        <w:rPr>
          <w:rFonts w:cs="Times New Roman"/>
          <w:sz w:val="24"/>
          <w:szCs w:val="24"/>
        </w:rPr>
        <w:t>з</w:t>
      </w:r>
      <w:r w:rsidRPr="00277B66">
        <w:rPr>
          <w:rFonts w:cs="Times New Roman"/>
          <w:sz w:val="24"/>
          <w:szCs w:val="24"/>
        </w:rPr>
        <w:t>доровительной, спортивной и прикладно - ориентированной направленности и формирование у об</w:t>
      </w:r>
      <w:r w:rsidRPr="00277B66">
        <w:rPr>
          <w:rFonts w:cs="Times New Roman"/>
          <w:sz w:val="24"/>
          <w:szCs w:val="24"/>
        </w:rPr>
        <w:t>у</w:t>
      </w:r>
      <w:r w:rsidRPr="00277B66">
        <w:rPr>
          <w:rFonts w:cs="Times New Roman"/>
          <w:sz w:val="24"/>
          <w:szCs w:val="24"/>
        </w:rPr>
        <w:t>чающихся основ здорового образа жизни.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Развивающая ориентация учебного предмета «Физическая культура» заключается в формир</w:t>
      </w:r>
      <w:r w:rsidRPr="00277B66">
        <w:rPr>
          <w:rFonts w:cs="Times New Roman"/>
          <w:sz w:val="24"/>
          <w:szCs w:val="24"/>
        </w:rPr>
        <w:t>о</w:t>
      </w:r>
      <w:r w:rsidRPr="00277B66">
        <w:rPr>
          <w:rFonts w:cs="Times New Roman"/>
          <w:sz w:val="24"/>
          <w:szCs w:val="24"/>
        </w:rPr>
        <w:t>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sidRPr="00277B66">
        <w:rPr>
          <w:rFonts w:cs="Times New Roman"/>
          <w:sz w:val="24"/>
          <w:szCs w:val="24"/>
        </w:rPr>
        <w:t>и</w:t>
      </w:r>
      <w:r w:rsidRPr="00277B66">
        <w:rPr>
          <w:rFonts w:cs="Times New Roman"/>
          <w:sz w:val="24"/>
          <w:szCs w:val="24"/>
        </w:rPr>
        <w:t>тием и физической подготовленностью.</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w:t>
      </w:r>
      <w:r w:rsidRPr="00277B66">
        <w:rPr>
          <w:rFonts w:cs="Times New Roman"/>
          <w:sz w:val="24"/>
          <w:szCs w:val="24"/>
        </w:rPr>
        <w:t>е</w:t>
      </w:r>
      <w:r w:rsidRPr="00277B66">
        <w:rPr>
          <w:rFonts w:cs="Times New Roman"/>
          <w:sz w:val="24"/>
          <w:szCs w:val="24"/>
        </w:rPr>
        <w:t>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w:t>
      </w:r>
      <w:r w:rsidRPr="00277B66">
        <w:rPr>
          <w:rFonts w:cs="Times New Roman"/>
          <w:sz w:val="24"/>
          <w:szCs w:val="24"/>
        </w:rPr>
        <w:t>к</w:t>
      </w:r>
      <w:r w:rsidRPr="00277B66">
        <w:rPr>
          <w:rFonts w:cs="Times New Roman"/>
          <w:sz w:val="24"/>
          <w:szCs w:val="24"/>
        </w:rPr>
        <w:t>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 - деятельностный подход, орие</w:t>
      </w:r>
      <w:r w:rsidRPr="00277B66">
        <w:rPr>
          <w:rFonts w:cs="Times New Roman"/>
          <w:sz w:val="24"/>
          <w:szCs w:val="24"/>
        </w:rPr>
        <w:t>н</w:t>
      </w:r>
      <w:r w:rsidRPr="00277B66">
        <w:rPr>
          <w:rFonts w:cs="Times New Roman"/>
          <w:sz w:val="24"/>
          <w:szCs w:val="24"/>
        </w:rPr>
        <w:t>тирующий педагогический процесс на развитие целостной личности обучающихся. Достижение ц</w:t>
      </w:r>
      <w:r w:rsidRPr="00277B66">
        <w:rPr>
          <w:rFonts w:cs="Times New Roman"/>
          <w:sz w:val="24"/>
          <w:szCs w:val="24"/>
        </w:rPr>
        <w:t>е</w:t>
      </w:r>
      <w:r w:rsidRPr="00277B66">
        <w:rPr>
          <w:rFonts w:cs="Times New Roman"/>
          <w:sz w:val="24"/>
          <w:szCs w:val="24"/>
        </w:rPr>
        <w:t>лостного развития становится возможным благодаря освоению младшими школьниками двигател</w:t>
      </w:r>
      <w:r w:rsidRPr="00277B66">
        <w:rPr>
          <w:rFonts w:cs="Times New Roman"/>
          <w:sz w:val="24"/>
          <w:szCs w:val="24"/>
        </w:rPr>
        <w:t>ь</w:t>
      </w:r>
      <w:r w:rsidRPr="00277B66">
        <w:rPr>
          <w:rFonts w:cs="Times New Roman"/>
          <w:sz w:val="24"/>
          <w:szCs w:val="24"/>
        </w:rPr>
        <w:t>ной деятельности, представляющей собой основу содержания учебного предмета «Физическая кул</w:t>
      </w:r>
      <w:r w:rsidRPr="00277B66">
        <w:rPr>
          <w:rFonts w:cs="Times New Roman"/>
          <w:sz w:val="24"/>
          <w:szCs w:val="24"/>
        </w:rPr>
        <w:t>ь</w:t>
      </w:r>
      <w:r w:rsidRPr="00277B66">
        <w:rPr>
          <w:rFonts w:cs="Times New Roman"/>
          <w:sz w:val="24"/>
          <w:szCs w:val="24"/>
        </w:rPr>
        <w:t>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w:t>
      </w:r>
      <w:r w:rsidRPr="00277B66">
        <w:rPr>
          <w:rFonts w:cs="Times New Roman"/>
          <w:sz w:val="24"/>
          <w:szCs w:val="24"/>
        </w:rPr>
        <w:t>а</w:t>
      </w:r>
      <w:r w:rsidRPr="00277B66">
        <w:rPr>
          <w:rFonts w:cs="Times New Roman"/>
          <w:sz w:val="24"/>
          <w:szCs w:val="24"/>
        </w:rPr>
        <w:t>циональный и мотивационно-процессуальный компоненты, которые находят своё отражение в соо</w:t>
      </w:r>
      <w:r w:rsidRPr="00277B66">
        <w:rPr>
          <w:rFonts w:cs="Times New Roman"/>
          <w:sz w:val="24"/>
          <w:szCs w:val="24"/>
        </w:rPr>
        <w:t>т</w:t>
      </w:r>
      <w:r w:rsidRPr="00277B66">
        <w:rPr>
          <w:rFonts w:cs="Times New Roman"/>
          <w:sz w:val="24"/>
          <w:szCs w:val="24"/>
        </w:rPr>
        <w:t>ветствующих дидактических линиях учебного предмета.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 - ориентированная физическая культура». Данный </w:t>
      </w:r>
      <w:r w:rsidRPr="00277B66">
        <w:rPr>
          <w:rFonts w:cs="Times New Roman"/>
          <w:sz w:val="24"/>
          <w:szCs w:val="24"/>
        </w:rPr>
        <w:lastRenderedPageBreak/>
        <w:t>модуль позволит удовлетворить интересы учащихся в занятиях спортом и активном участии в спо</w:t>
      </w:r>
      <w:r w:rsidRPr="00277B66">
        <w:rPr>
          <w:rFonts w:cs="Times New Roman"/>
          <w:sz w:val="24"/>
          <w:szCs w:val="24"/>
        </w:rPr>
        <w:t>р</w:t>
      </w:r>
      <w:r w:rsidRPr="00277B66">
        <w:rPr>
          <w:rFonts w:cs="Times New Roman"/>
          <w:sz w:val="24"/>
          <w:szCs w:val="24"/>
        </w:rPr>
        <w:t>тивных соревнованиях, развитии национальных форм соревновательной деятельности и систем ф</w:t>
      </w:r>
      <w:r w:rsidRPr="00277B66">
        <w:rPr>
          <w:rFonts w:cs="Times New Roman"/>
          <w:sz w:val="24"/>
          <w:szCs w:val="24"/>
        </w:rPr>
        <w:t>и</w:t>
      </w:r>
      <w:r w:rsidRPr="00277B66">
        <w:rPr>
          <w:rFonts w:cs="Times New Roman"/>
          <w:sz w:val="24"/>
          <w:szCs w:val="24"/>
        </w:rPr>
        <w:t>зического воспитания.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Содержание модуля «Прикладно - 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w:t>
      </w:r>
      <w:r w:rsidRPr="00277B66">
        <w:rPr>
          <w:rFonts w:cs="Times New Roman"/>
          <w:sz w:val="24"/>
          <w:szCs w:val="24"/>
        </w:rPr>
        <w:t>и</w:t>
      </w:r>
      <w:r w:rsidRPr="00277B66">
        <w:rPr>
          <w:rFonts w:cs="Times New Roman"/>
          <w:sz w:val="24"/>
          <w:szCs w:val="24"/>
        </w:rPr>
        <w:t>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«Прикладно - ориентированная физическая культура» и включать в него популярные наци</w:t>
      </w:r>
      <w:r w:rsidRPr="00277B66">
        <w:rPr>
          <w:rFonts w:cs="Times New Roman"/>
          <w:sz w:val="24"/>
          <w:szCs w:val="24"/>
        </w:rPr>
        <w:t>о</w:t>
      </w:r>
      <w:r w:rsidRPr="00277B66">
        <w:rPr>
          <w:rFonts w:cs="Times New Roman"/>
          <w:sz w:val="24"/>
          <w:szCs w:val="24"/>
        </w:rPr>
        <w:t>нальные виды спорта, подвижные игры и развлечения, основывающиеся на этнокультурных, ист</w:t>
      </w:r>
      <w:r w:rsidRPr="00277B66">
        <w:rPr>
          <w:rFonts w:cs="Times New Roman"/>
          <w:sz w:val="24"/>
          <w:szCs w:val="24"/>
        </w:rPr>
        <w:t>о</w:t>
      </w:r>
      <w:r w:rsidRPr="00277B66">
        <w:rPr>
          <w:rFonts w:cs="Times New Roman"/>
          <w:sz w:val="24"/>
          <w:szCs w:val="24"/>
        </w:rPr>
        <w:t>рических и современных традициях региона и школы.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Содержание программы изложено по годам обучения и раскрывает основные её содерж</w:t>
      </w:r>
      <w:r w:rsidRPr="00277B66">
        <w:rPr>
          <w:rFonts w:cs="Times New Roman"/>
          <w:sz w:val="24"/>
          <w:szCs w:val="24"/>
        </w:rPr>
        <w:t>а</w:t>
      </w:r>
      <w:r w:rsidRPr="00277B66">
        <w:rPr>
          <w:rFonts w:cs="Times New Roman"/>
          <w:sz w:val="24"/>
          <w:szCs w:val="24"/>
        </w:rPr>
        <w:t>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Планируемые результаты включают в себя личностные, метапредметные и предметные р</w:t>
      </w:r>
      <w:r w:rsidRPr="00277B66">
        <w:rPr>
          <w:rFonts w:cs="Times New Roman"/>
          <w:sz w:val="24"/>
          <w:szCs w:val="24"/>
        </w:rPr>
        <w:t>е</w:t>
      </w:r>
      <w:r w:rsidRPr="00277B66">
        <w:rPr>
          <w:rFonts w:cs="Times New Roman"/>
          <w:sz w:val="24"/>
          <w:szCs w:val="24"/>
        </w:rPr>
        <w:t>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Результативность освоения учебного предмета учащимися достигается посредством совр</w:t>
      </w:r>
      <w:r w:rsidRPr="00277B66">
        <w:rPr>
          <w:rFonts w:cs="Times New Roman"/>
          <w:sz w:val="24"/>
          <w:szCs w:val="24"/>
        </w:rPr>
        <w:t>е</w:t>
      </w:r>
      <w:r w:rsidRPr="00277B66">
        <w:rPr>
          <w:rFonts w:cs="Times New Roman"/>
          <w:sz w:val="24"/>
          <w:szCs w:val="24"/>
        </w:rPr>
        <w:t>менных научно обоснованных инновационных средств, методов и форм обучения, информацио</w:t>
      </w:r>
      <w:r w:rsidRPr="00277B66">
        <w:rPr>
          <w:rFonts w:cs="Times New Roman"/>
          <w:sz w:val="24"/>
          <w:szCs w:val="24"/>
        </w:rPr>
        <w:t>н</w:t>
      </w:r>
      <w:r w:rsidRPr="00277B66">
        <w:rPr>
          <w:rFonts w:cs="Times New Roman"/>
          <w:sz w:val="24"/>
          <w:szCs w:val="24"/>
        </w:rPr>
        <w:t>но-коммуникативных технологий и передового педагогического опыта.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Общее число часов, отведённых на изучение учебного предмета «Физическая культура» в н</w:t>
      </w:r>
      <w:r w:rsidRPr="00277B66">
        <w:rPr>
          <w:rFonts w:cs="Times New Roman"/>
          <w:sz w:val="24"/>
          <w:szCs w:val="24"/>
        </w:rPr>
        <w:t>а</w:t>
      </w:r>
      <w:r w:rsidRPr="00277B66">
        <w:rPr>
          <w:rFonts w:cs="Times New Roman"/>
          <w:sz w:val="24"/>
          <w:szCs w:val="24"/>
        </w:rPr>
        <w:t>чальной школе, составляет 405 ч (три часа в неделю в каждом классе): 1 класс — 99 ч; 2 класс — 102 ч; 3 класс — 102 ч; 4 класс — 102 ч.</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xml:space="preserve"> </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СОДЕРЖАНИЕ УЧЕБНОГО ПРЕДМЕТА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«ФИЗИЧЕСКАЯ КУЛЬТУРА»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1</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Знания о физической культуре. Понятие «физическая культура» как занятия физическими у</w:t>
      </w:r>
      <w:r w:rsidRPr="00277B66">
        <w:rPr>
          <w:rFonts w:cs="Times New Roman"/>
          <w:sz w:val="24"/>
          <w:szCs w:val="24"/>
        </w:rPr>
        <w:t>п</w:t>
      </w:r>
      <w:r w:rsidRPr="00277B66">
        <w:rPr>
          <w:rFonts w:cs="Times New Roman"/>
          <w:sz w:val="24"/>
          <w:szCs w:val="24"/>
        </w:rPr>
        <w:t>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Способы самостоятельной деятельности. Режим дня и правила его составления и соблюдения.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w:t>
      </w:r>
      <w:r w:rsidRPr="00277B66">
        <w:rPr>
          <w:rFonts w:cs="Times New Roman"/>
          <w:sz w:val="24"/>
          <w:szCs w:val="24"/>
        </w:rPr>
        <w:t>о</w:t>
      </w:r>
      <w:r w:rsidRPr="00277B66">
        <w:rPr>
          <w:rFonts w:cs="Times New Roman"/>
          <w:sz w:val="24"/>
          <w:szCs w:val="24"/>
        </w:rPr>
        <w:t>мерной скоростью.</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Гимнастические упражнения: стилизованные способы передвижения ходьбой и бегом; у</w:t>
      </w:r>
      <w:r w:rsidRPr="00277B66">
        <w:rPr>
          <w:rFonts w:cs="Times New Roman"/>
          <w:sz w:val="24"/>
          <w:szCs w:val="24"/>
        </w:rPr>
        <w:t>п</w:t>
      </w:r>
      <w:r w:rsidRPr="00277B66">
        <w:rPr>
          <w:rFonts w:cs="Times New Roman"/>
          <w:sz w:val="24"/>
          <w:szCs w:val="24"/>
        </w:rPr>
        <w:t>ражнения с гимнастическим мячом и гимнастической скакалкой; стилизованные гимнастические прыжки.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Лыжная подготовка. Переноска лыж к месту занятия. Основная стойка лыжника. Передвиж</w:t>
      </w:r>
      <w:r w:rsidRPr="00277B66">
        <w:rPr>
          <w:rFonts w:cs="Times New Roman"/>
          <w:sz w:val="24"/>
          <w:szCs w:val="24"/>
        </w:rPr>
        <w:t>е</w:t>
      </w:r>
      <w:r w:rsidRPr="00277B66">
        <w:rPr>
          <w:rFonts w:cs="Times New Roman"/>
          <w:sz w:val="24"/>
          <w:szCs w:val="24"/>
        </w:rPr>
        <w:t>ние на лыжах ступающим шагом (без палок). Передвижение на лыжах скользящим шагом (без палок).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Подвижные и спортивные игры. Считалки для самостоятельной организации подвижных игр.</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lastRenderedPageBreak/>
        <w:t>Прикладно - 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2</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Физическое совершенствование. Оздоровительная физическая культура. Закаливание орг</w:t>
      </w:r>
      <w:r w:rsidRPr="00277B66">
        <w:rPr>
          <w:rFonts w:cs="Times New Roman"/>
          <w:sz w:val="24"/>
          <w:szCs w:val="24"/>
        </w:rPr>
        <w:t>а</w:t>
      </w:r>
      <w:r w:rsidRPr="00277B66">
        <w:rPr>
          <w:rFonts w:cs="Times New Roman"/>
          <w:sz w:val="24"/>
          <w:szCs w:val="24"/>
        </w:rPr>
        <w:t>низма обтиранием. Составление комплекса утренней зарядки и физкультминутки для занятий в д</w:t>
      </w:r>
      <w:r w:rsidRPr="00277B66">
        <w:rPr>
          <w:rFonts w:cs="Times New Roman"/>
          <w:sz w:val="24"/>
          <w:szCs w:val="24"/>
        </w:rPr>
        <w:t>о</w:t>
      </w:r>
      <w:r w:rsidRPr="00277B66">
        <w:rPr>
          <w:rFonts w:cs="Times New Roman"/>
          <w:sz w:val="24"/>
          <w:szCs w:val="24"/>
        </w:rPr>
        <w:t>машних условиях.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Спортивно-оздоровительная физическая культура. Гимнастика с основами акробатики. Пр</w:t>
      </w:r>
      <w:r w:rsidRPr="00277B66">
        <w:rPr>
          <w:rFonts w:cs="Times New Roman"/>
          <w:sz w:val="24"/>
          <w:szCs w:val="24"/>
        </w:rPr>
        <w:t>а</w:t>
      </w:r>
      <w:r w:rsidRPr="00277B66">
        <w:rPr>
          <w:rFonts w:cs="Times New Roman"/>
          <w:sz w:val="24"/>
          <w:szCs w:val="24"/>
        </w:rPr>
        <w:t>вила поведения на занятиях гимнастикой и акробатикой. Строевые команды в построении и пер</w:t>
      </w:r>
      <w:r w:rsidRPr="00277B66">
        <w:rPr>
          <w:rFonts w:cs="Times New Roman"/>
          <w:sz w:val="24"/>
          <w:szCs w:val="24"/>
        </w:rPr>
        <w:t>е</w:t>
      </w:r>
      <w:r w:rsidRPr="00277B66">
        <w:rPr>
          <w:rFonts w:cs="Times New Roman"/>
          <w:sz w:val="24"/>
          <w:szCs w:val="24"/>
        </w:rPr>
        <w:t>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w:t>
      </w:r>
      <w:r w:rsidRPr="00277B66">
        <w:rPr>
          <w:rFonts w:cs="Times New Roman"/>
          <w:sz w:val="24"/>
          <w:szCs w:val="24"/>
        </w:rPr>
        <w:t>с</w:t>
      </w:r>
      <w:r w:rsidRPr="00277B66">
        <w:rPr>
          <w:rFonts w:cs="Times New Roman"/>
          <w:sz w:val="24"/>
          <w:szCs w:val="24"/>
        </w:rPr>
        <w:t>новной стойке; торможение лыжными палками на учебной трассе и падением на бок во время спуска.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Лёгкая атлетика. Правила поведения на занятиях лёгкой атлетикой. Броски малого мяча в н</w:t>
      </w:r>
      <w:r w:rsidRPr="00277B66">
        <w:rPr>
          <w:rFonts w:cs="Times New Roman"/>
          <w:sz w:val="24"/>
          <w:szCs w:val="24"/>
        </w:rPr>
        <w:t>е</w:t>
      </w:r>
      <w:r w:rsidRPr="00277B66">
        <w:rPr>
          <w:rFonts w:cs="Times New Roman"/>
          <w:sz w:val="24"/>
          <w:szCs w:val="24"/>
        </w:rPr>
        <w:t>подвижную мишень разными способами из положения стоя, сидя и лёжа. Разнообразные сложно - координированные прыжки толчком одной ногой и двумя ногами  с  места,  в  движении  в  ра</w:t>
      </w:r>
      <w:r w:rsidRPr="00277B66">
        <w:rPr>
          <w:rFonts w:cs="Times New Roman"/>
          <w:sz w:val="24"/>
          <w:szCs w:val="24"/>
        </w:rPr>
        <w:t>з</w:t>
      </w:r>
      <w:r w:rsidRPr="00277B66">
        <w:rPr>
          <w:rFonts w:cs="Times New Roman"/>
          <w:sz w:val="24"/>
          <w:szCs w:val="24"/>
        </w:rPr>
        <w:t>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 - 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Подвижные игры. Подвижные игры с техническими приёмами спортивных игр (баскетбол, футбол).</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Прикладно - ориентированная физическая культура. Подготовка к соревнованиям по ко</w:t>
      </w:r>
      <w:r w:rsidRPr="00277B66">
        <w:rPr>
          <w:rFonts w:cs="Times New Roman"/>
          <w:sz w:val="24"/>
          <w:szCs w:val="24"/>
        </w:rPr>
        <w:t>м</w:t>
      </w:r>
      <w:r w:rsidRPr="00277B66">
        <w:rPr>
          <w:rFonts w:cs="Times New Roman"/>
          <w:sz w:val="24"/>
          <w:szCs w:val="24"/>
        </w:rPr>
        <w:t>плексу ГТО. Развитие основных физических качеств средствами подвижных и спортивных игр.</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3</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w:t>
      </w:r>
      <w:r w:rsidRPr="00277B66">
        <w:rPr>
          <w:rFonts w:cs="Times New Roman"/>
          <w:sz w:val="24"/>
          <w:szCs w:val="24"/>
        </w:rPr>
        <w:t>и</w:t>
      </w:r>
      <w:r w:rsidRPr="00277B66">
        <w:rPr>
          <w:rFonts w:cs="Times New Roman"/>
          <w:sz w:val="24"/>
          <w:szCs w:val="24"/>
        </w:rPr>
        <w:t>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w:t>
      </w:r>
      <w:r w:rsidRPr="00277B66">
        <w:rPr>
          <w:rFonts w:cs="Times New Roman"/>
          <w:sz w:val="24"/>
          <w:szCs w:val="24"/>
        </w:rPr>
        <w:t>и</w:t>
      </w:r>
      <w:r w:rsidRPr="00277B66">
        <w:rPr>
          <w:rFonts w:cs="Times New Roman"/>
          <w:sz w:val="24"/>
          <w:szCs w:val="24"/>
        </w:rPr>
        <w:t>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Физическое совершенствование. Оздоровительная физическая культура. Закаливание орг</w:t>
      </w:r>
      <w:r w:rsidRPr="00277B66">
        <w:rPr>
          <w:rFonts w:cs="Times New Roman"/>
          <w:sz w:val="24"/>
          <w:szCs w:val="24"/>
        </w:rPr>
        <w:t>а</w:t>
      </w:r>
      <w:r w:rsidRPr="00277B66">
        <w:rPr>
          <w:rFonts w:cs="Times New Roman"/>
          <w:sz w:val="24"/>
          <w:szCs w:val="24"/>
        </w:rPr>
        <w:t>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w:t>
      </w:r>
      <w:r w:rsidRPr="00277B66">
        <w:rPr>
          <w:rFonts w:cs="Times New Roman"/>
          <w:sz w:val="24"/>
          <w:szCs w:val="24"/>
        </w:rPr>
        <w:t>о</w:t>
      </w:r>
      <w:r w:rsidRPr="00277B66">
        <w:rPr>
          <w:rFonts w:cs="Times New Roman"/>
          <w:sz w:val="24"/>
          <w:szCs w:val="24"/>
        </w:rPr>
        <w:t>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w:t>
      </w:r>
      <w:r w:rsidRPr="00277B66">
        <w:rPr>
          <w:rFonts w:cs="Times New Roman"/>
          <w:sz w:val="24"/>
          <w:szCs w:val="24"/>
        </w:rPr>
        <w:t>е</w:t>
      </w:r>
      <w:r w:rsidRPr="00277B66">
        <w:rPr>
          <w:rFonts w:cs="Times New Roman"/>
          <w:sz w:val="24"/>
          <w:szCs w:val="24"/>
        </w:rPr>
        <w:lastRenderedPageBreak/>
        <w:t>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w:t>
      </w:r>
      <w:r w:rsidRPr="00277B66">
        <w:rPr>
          <w:rFonts w:cs="Times New Roman"/>
          <w:sz w:val="24"/>
          <w:szCs w:val="24"/>
        </w:rPr>
        <w:t>о</w:t>
      </w:r>
      <w:r w:rsidRPr="00277B66">
        <w:rPr>
          <w:rFonts w:cs="Times New Roman"/>
          <w:sz w:val="24"/>
          <w:szCs w:val="24"/>
        </w:rPr>
        <w:t>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Лыжная подготовка. Передвижение одновременным двухшажным ходом. Упражнения в п</w:t>
      </w:r>
      <w:r w:rsidRPr="00277B66">
        <w:rPr>
          <w:rFonts w:cs="Times New Roman"/>
          <w:sz w:val="24"/>
          <w:szCs w:val="24"/>
        </w:rPr>
        <w:t>о</w:t>
      </w:r>
      <w:r w:rsidRPr="00277B66">
        <w:rPr>
          <w:rFonts w:cs="Times New Roman"/>
          <w:sz w:val="24"/>
          <w:szCs w:val="24"/>
        </w:rPr>
        <w:t>воротах на лыжах переступанием стоя на месте и в движении. Торможение плугом.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Подвижные и спортивные игры. Подвижные игры на точность движений с приёмами спо</w:t>
      </w:r>
      <w:r w:rsidRPr="00277B66">
        <w:rPr>
          <w:rFonts w:cs="Times New Roman"/>
          <w:sz w:val="24"/>
          <w:szCs w:val="24"/>
        </w:rPr>
        <w:t>р</w:t>
      </w:r>
      <w:r w:rsidRPr="00277B66">
        <w:rPr>
          <w:rFonts w:cs="Times New Roman"/>
          <w:sz w:val="24"/>
          <w:szCs w:val="24"/>
        </w:rPr>
        <w:t>тивных игр и лыжной подготовки. Баскетбол: ведение баскетбольного мяча; ловля и передача ба</w:t>
      </w:r>
      <w:r w:rsidRPr="00277B66">
        <w:rPr>
          <w:rFonts w:cs="Times New Roman"/>
          <w:sz w:val="24"/>
          <w:szCs w:val="24"/>
        </w:rPr>
        <w:t>с</w:t>
      </w:r>
      <w:r w:rsidRPr="00277B66">
        <w:rPr>
          <w:rFonts w:cs="Times New Roman"/>
          <w:sz w:val="24"/>
          <w:szCs w:val="24"/>
        </w:rPr>
        <w:t>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Прикладно - 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4</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Знания о физической культуре. Из истории развития физической культуры в России. Развитие национальных видов спорта в России.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w:t>
      </w:r>
      <w:r w:rsidRPr="00277B66">
        <w:rPr>
          <w:rFonts w:cs="Times New Roman"/>
          <w:sz w:val="24"/>
          <w:szCs w:val="24"/>
        </w:rPr>
        <w:t>и</w:t>
      </w:r>
      <w:r w:rsidRPr="00277B66">
        <w:rPr>
          <w:rFonts w:cs="Times New Roman"/>
          <w:sz w:val="24"/>
          <w:szCs w:val="24"/>
        </w:rPr>
        <w:t>зической подготовкой по внешним признакам и самочувствию. Определение возрастных особенн</w:t>
      </w:r>
      <w:r w:rsidRPr="00277B66">
        <w:rPr>
          <w:rFonts w:cs="Times New Roman"/>
          <w:sz w:val="24"/>
          <w:szCs w:val="24"/>
        </w:rPr>
        <w:t>о</w:t>
      </w:r>
      <w:r w:rsidRPr="00277B66">
        <w:rPr>
          <w:rFonts w:cs="Times New Roman"/>
          <w:sz w:val="24"/>
          <w:szCs w:val="24"/>
        </w:rPr>
        <w:t>стей физического раз- 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Спортивно-оздоровительная физическая культура. Гимнастика с основами акробатики. Пр</w:t>
      </w:r>
      <w:r w:rsidRPr="00277B66">
        <w:rPr>
          <w:rFonts w:cs="Times New Roman"/>
          <w:sz w:val="24"/>
          <w:szCs w:val="24"/>
        </w:rPr>
        <w:t>е</w:t>
      </w:r>
      <w:r w:rsidRPr="00277B66">
        <w:rPr>
          <w:rFonts w:cs="Times New Roman"/>
          <w:sz w:val="24"/>
          <w:szCs w:val="24"/>
        </w:rPr>
        <w:t>дупреждение травматизма при выполнении гимнастических и акробатических упражнений. Акроб</w:t>
      </w:r>
      <w:r w:rsidRPr="00277B66">
        <w:rPr>
          <w:rFonts w:cs="Times New Roman"/>
          <w:sz w:val="24"/>
          <w:szCs w:val="24"/>
        </w:rPr>
        <w:t>а</w:t>
      </w:r>
      <w:r w:rsidRPr="00277B66">
        <w:rPr>
          <w:rFonts w:cs="Times New Roman"/>
          <w:sz w:val="24"/>
          <w:szCs w:val="24"/>
        </w:rPr>
        <w:t>тические комбинации из хорошо освоенных упражнений. Упражнения на низкой гимнастической перекладине: висы и упоры, подъём переворотом.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Лёгкая атлетика. Предупреждение травматизма во время выполнения легкоатлетических у</w:t>
      </w:r>
      <w:r w:rsidRPr="00277B66">
        <w:rPr>
          <w:rFonts w:cs="Times New Roman"/>
          <w:sz w:val="24"/>
          <w:szCs w:val="24"/>
        </w:rPr>
        <w:t>п</w:t>
      </w:r>
      <w:r w:rsidRPr="00277B66">
        <w:rPr>
          <w:rFonts w:cs="Times New Roman"/>
          <w:sz w:val="24"/>
          <w:szCs w:val="24"/>
        </w:rPr>
        <w:t>ражнений. Прыжок в высоту с разбега перешагиванием. Технические действия при беге по легкоа</w:t>
      </w:r>
      <w:r w:rsidRPr="00277B66">
        <w:rPr>
          <w:rFonts w:cs="Times New Roman"/>
          <w:sz w:val="24"/>
          <w:szCs w:val="24"/>
        </w:rPr>
        <w:t>т</w:t>
      </w:r>
      <w:r w:rsidRPr="00277B66">
        <w:rPr>
          <w:rFonts w:cs="Times New Roman"/>
          <w:sz w:val="24"/>
          <w:szCs w:val="24"/>
        </w:rPr>
        <w:t>летической дистанции: низкий старт; стартовое ускорение, финиширование. Метание малого мяча на дальность стоя на месте.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Подвижные и спортивные игры. Предупреждение травматизма на занятиях подвижными и</w:t>
      </w:r>
      <w:r w:rsidRPr="00277B66">
        <w:rPr>
          <w:rFonts w:cs="Times New Roman"/>
          <w:sz w:val="24"/>
          <w:szCs w:val="24"/>
        </w:rPr>
        <w:t>г</w:t>
      </w:r>
      <w:r w:rsidRPr="00277B66">
        <w:rPr>
          <w:rFonts w:cs="Times New Roman"/>
          <w:sz w:val="24"/>
          <w:szCs w:val="24"/>
        </w:rPr>
        <w:t>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w:t>
      </w:r>
      <w:r w:rsidRPr="00277B66">
        <w:rPr>
          <w:rFonts w:cs="Times New Roman"/>
          <w:sz w:val="24"/>
          <w:szCs w:val="24"/>
        </w:rPr>
        <w:t>о</w:t>
      </w:r>
      <w:r w:rsidRPr="00277B66">
        <w:rPr>
          <w:rFonts w:cs="Times New Roman"/>
          <w:sz w:val="24"/>
          <w:szCs w:val="24"/>
        </w:rPr>
        <w:t>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w:t>
      </w:r>
      <w:r w:rsidRPr="00277B66">
        <w:rPr>
          <w:rFonts w:cs="Times New Roman"/>
          <w:sz w:val="24"/>
          <w:szCs w:val="24"/>
        </w:rPr>
        <w:t>о</w:t>
      </w:r>
      <w:r w:rsidRPr="00277B66">
        <w:rPr>
          <w:rFonts w:cs="Times New Roman"/>
          <w:sz w:val="24"/>
          <w:szCs w:val="24"/>
        </w:rPr>
        <w:t>ной стопы; выполнение освоенных технических действий в условиях игровой деятельности.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Прикладно - 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w:t>
      </w:r>
      <w:r w:rsidRPr="00277B66">
        <w:rPr>
          <w:rFonts w:cs="Times New Roman"/>
          <w:sz w:val="24"/>
          <w:szCs w:val="24"/>
        </w:rPr>
        <w:t>м</w:t>
      </w:r>
      <w:r w:rsidRPr="00277B66">
        <w:rPr>
          <w:rFonts w:cs="Times New Roman"/>
          <w:sz w:val="24"/>
          <w:szCs w:val="24"/>
        </w:rPr>
        <w:t>плекса ГТО.</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xml:space="preserve"> </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ПЛАНИРУЕМЫЕ РЕЗУЛЬТАТЫ ОСВОЕНИЯ УЧЕБНОГО ПРЕДМЕТА «ФИЗИЧЕСКАЯ КУЛЬТУРА» НА УРОВНЕ НАЧАЛЬНОГО ОБЩЕГО ОБРАЗОВАНИЯ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ЛИЧНОСТНЫЕ РЕЗУЛЬТАТЫ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lastRenderedPageBreak/>
        <w:t>Личностные результаты освоения учебного предмета «Физическая культура» на уровне н</w:t>
      </w:r>
      <w:r w:rsidRPr="00277B66">
        <w:rPr>
          <w:rFonts w:cs="Times New Roman"/>
          <w:sz w:val="24"/>
          <w:szCs w:val="24"/>
        </w:rPr>
        <w:t>а</w:t>
      </w:r>
      <w:r w:rsidRPr="00277B66">
        <w:rPr>
          <w:rFonts w:cs="Times New Roman"/>
          <w:sz w:val="24"/>
          <w:szCs w:val="24"/>
        </w:rPr>
        <w:t>чального общего образования достигаются в единстве учебной и воспитательной деятельности о</w:t>
      </w:r>
      <w:r w:rsidRPr="00277B66">
        <w:rPr>
          <w:rFonts w:cs="Times New Roman"/>
          <w:sz w:val="24"/>
          <w:szCs w:val="24"/>
        </w:rPr>
        <w:t>р</w:t>
      </w:r>
      <w:r w:rsidRPr="00277B66">
        <w:rPr>
          <w:rFonts w:cs="Times New Roman"/>
          <w:sz w:val="24"/>
          <w:szCs w:val="24"/>
        </w:rPr>
        <w:t>ганизации в соответствии с традиционными российскими социокультурными и духо</w:t>
      </w:r>
      <w:r w:rsidRPr="00277B66">
        <w:rPr>
          <w:rFonts w:cs="Times New Roman"/>
          <w:sz w:val="24"/>
          <w:szCs w:val="24"/>
        </w:rPr>
        <w:t>в</w:t>
      </w:r>
      <w:r w:rsidRPr="00277B66">
        <w:rPr>
          <w:rFonts w:cs="Times New Roman"/>
          <w:sz w:val="24"/>
          <w:szCs w:val="24"/>
        </w:rPr>
        <w:t>но-нравственными ценностями, принятыми в обществе правилами и нормами поведения и способс</w:t>
      </w:r>
      <w:r w:rsidRPr="00277B66">
        <w:rPr>
          <w:rFonts w:cs="Times New Roman"/>
          <w:sz w:val="24"/>
          <w:szCs w:val="24"/>
        </w:rPr>
        <w:t>т</w:t>
      </w:r>
      <w:r w:rsidRPr="00277B66">
        <w:rPr>
          <w:rFonts w:cs="Times New Roman"/>
          <w:sz w:val="24"/>
          <w:szCs w:val="24"/>
        </w:rPr>
        <w:t>вуют процессам самопознания, самовоспитания и саморазвития, формирования внутренней позиции личности.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Личностные результаты должны отражать готовность обучающихся руководствоваться це</w:t>
      </w:r>
      <w:r w:rsidRPr="00277B66">
        <w:rPr>
          <w:rFonts w:cs="Times New Roman"/>
          <w:sz w:val="24"/>
          <w:szCs w:val="24"/>
        </w:rPr>
        <w:t>н</w:t>
      </w:r>
      <w:r w:rsidRPr="00277B66">
        <w:rPr>
          <w:rFonts w:cs="Times New Roman"/>
          <w:sz w:val="24"/>
          <w:szCs w:val="24"/>
        </w:rPr>
        <w:t>ностями и приобретение первоначального опыта деятельности на их основе: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проявление уважительного отношения к соперникам во время соревновательной деятельн</w:t>
      </w:r>
      <w:r w:rsidRPr="00277B66">
        <w:rPr>
          <w:rFonts w:cs="Times New Roman"/>
          <w:sz w:val="24"/>
          <w:szCs w:val="24"/>
        </w:rPr>
        <w:t>о</w:t>
      </w:r>
      <w:r w:rsidRPr="00277B66">
        <w:rPr>
          <w:rFonts w:cs="Times New Roman"/>
          <w:sz w:val="24"/>
          <w:szCs w:val="24"/>
        </w:rPr>
        <w:t>сти, стремление оказывать первую помощь при травмах и ушибах;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уважительное отношение к содержанию национальных подвижных игр, этнокультурным формам и видам соревновательной деятельности;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стремление к формированию культуры укрепления и сохранения здоровья, развитию физ</w:t>
      </w:r>
      <w:r w:rsidRPr="00277B66">
        <w:rPr>
          <w:rFonts w:cs="Times New Roman"/>
          <w:sz w:val="24"/>
          <w:szCs w:val="24"/>
        </w:rPr>
        <w:t>и</w:t>
      </w:r>
      <w:r w:rsidRPr="00277B66">
        <w:rPr>
          <w:rFonts w:cs="Times New Roman"/>
          <w:sz w:val="24"/>
          <w:szCs w:val="24"/>
        </w:rPr>
        <w:t>ческих качеств и освоение физических упражнений оздоровительной, спортивной и прикладной н</w:t>
      </w:r>
      <w:r w:rsidRPr="00277B66">
        <w:rPr>
          <w:rFonts w:cs="Times New Roman"/>
          <w:sz w:val="24"/>
          <w:szCs w:val="24"/>
        </w:rPr>
        <w:t>а</w:t>
      </w:r>
      <w:r w:rsidRPr="00277B66">
        <w:rPr>
          <w:rFonts w:cs="Times New Roman"/>
          <w:sz w:val="24"/>
          <w:szCs w:val="24"/>
        </w:rPr>
        <w:t>правленности, формированию основ и соблюдения правил здорового образа жизни;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МЕТАПРЕДМЕТНЫЕ РЕЗУЛЬТАТЫ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w:t>
      </w:r>
      <w:r w:rsidRPr="00277B66">
        <w:rPr>
          <w:rFonts w:cs="Times New Roman"/>
          <w:sz w:val="24"/>
          <w:szCs w:val="24"/>
        </w:rPr>
        <w:t>о</w:t>
      </w:r>
      <w:r w:rsidRPr="00277B66">
        <w:rPr>
          <w:rFonts w:cs="Times New Roman"/>
          <w:sz w:val="24"/>
          <w:szCs w:val="24"/>
        </w:rPr>
        <w:t>вать в практической деятельности. Метапредметные результаты формируются на протяжении ка</w:t>
      </w:r>
      <w:r w:rsidRPr="00277B66">
        <w:rPr>
          <w:rFonts w:cs="Times New Roman"/>
          <w:sz w:val="24"/>
          <w:szCs w:val="24"/>
        </w:rPr>
        <w:t>ж</w:t>
      </w:r>
      <w:r w:rsidRPr="00277B66">
        <w:rPr>
          <w:rFonts w:cs="Times New Roman"/>
          <w:sz w:val="24"/>
          <w:szCs w:val="24"/>
        </w:rPr>
        <w:t>дого года обучения.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 окончании первого года обучения учащиеся научатся: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познавательные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находить общие и отличительные признаки в передвижениях человека и животных;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устанавливать связь между бытовыми движениями древних людей и физическими упражн</w:t>
      </w:r>
      <w:r w:rsidRPr="00277B66">
        <w:rPr>
          <w:rFonts w:cs="Times New Roman"/>
          <w:sz w:val="24"/>
          <w:szCs w:val="24"/>
        </w:rPr>
        <w:t>е</w:t>
      </w:r>
      <w:r w:rsidRPr="00277B66">
        <w:rPr>
          <w:rFonts w:cs="Times New Roman"/>
          <w:sz w:val="24"/>
          <w:szCs w:val="24"/>
        </w:rPr>
        <w:t>ниями из современных видов спорта;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сравнивать способы передвижения ходьбой и бегом, находить между ними общие и отлич</w:t>
      </w:r>
      <w:r w:rsidRPr="00277B66">
        <w:rPr>
          <w:rFonts w:cs="Times New Roman"/>
          <w:sz w:val="24"/>
          <w:szCs w:val="24"/>
        </w:rPr>
        <w:t>и</w:t>
      </w:r>
      <w:r w:rsidRPr="00277B66">
        <w:rPr>
          <w:rFonts w:cs="Times New Roman"/>
          <w:sz w:val="24"/>
          <w:szCs w:val="24"/>
        </w:rPr>
        <w:t>тельные признаки;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выявлять признаки правильной и неправильной осанки, приводить возможные причины её нарушений; коммуникативные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воспроизводить названия разучиваемых физических упражнений и их исходные положения;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обсуждать правила проведения подвижных игр, обосновывать  объективность  определения  победителей; регулятивные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комплексы физкультминуток, утренней зарядки, упражнений по профилактике нарушения и коррекции осанки;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учебные задания по обучению новым физическим упражнениям и развитию ф</w:t>
      </w:r>
      <w:r w:rsidRPr="00277B66">
        <w:rPr>
          <w:rFonts w:cs="Times New Roman"/>
          <w:sz w:val="24"/>
          <w:szCs w:val="24"/>
        </w:rPr>
        <w:t>и</w:t>
      </w:r>
      <w:r w:rsidRPr="00277B66">
        <w:rPr>
          <w:rFonts w:cs="Times New Roman"/>
          <w:sz w:val="24"/>
          <w:szCs w:val="24"/>
        </w:rPr>
        <w:t>зических качеств;</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проявлять уважительное отношение к участникам совместной игровой и соревновательной деятельности.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 окончании второго года обучения учащиеся научатся: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познавательные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характеризовать понятие «физические качества», называть физические качества и определять их отличительные признаки;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понимать связь между закаливающими процедурами и укреплением здоровья;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lastRenderedPageBreak/>
        <w:t>- выявлять отличительные признаки упражнений на развитие разных физических качеств, приводить примеры и демонстрировать их выполнение;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w:t>
      </w:r>
      <w:r w:rsidRPr="00277B66">
        <w:rPr>
          <w:rFonts w:cs="Times New Roman"/>
          <w:sz w:val="24"/>
          <w:szCs w:val="24"/>
        </w:rPr>
        <w:t>у</w:t>
      </w:r>
      <w:r w:rsidRPr="00277B66">
        <w:rPr>
          <w:rFonts w:cs="Times New Roman"/>
          <w:sz w:val="24"/>
          <w:szCs w:val="24"/>
        </w:rPr>
        <w:t>шения осанки;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вести наблюдения за изменениями показателей физического развития и физических качеств, проводить процедуры их измерения;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коммуникативные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исполнять роль капитана и судьи в подвижных играх, аргументировано высказывать сужд</w:t>
      </w:r>
      <w:r w:rsidRPr="00277B66">
        <w:rPr>
          <w:rFonts w:cs="Times New Roman"/>
          <w:sz w:val="24"/>
          <w:szCs w:val="24"/>
        </w:rPr>
        <w:t>е</w:t>
      </w:r>
      <w:r w:rsidRPr="00277B66">
        <w:rPr>
          <w:rFonts w:cs="Times New Roman"/>
          <w:sz w:val="24"/>
          <w:szCs w:val="24"/>
        </w:rPr>
        <w:t>ния о своих действиях и принятых решениях;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делать небольшие сообщения по истории возникновения подвижных игр и спортивных с</w:t>
      </w:r>
      <w:r w:rsidRPr="00277B66">
        <w:rPr>
          <w:rFonts w:cs="Times New Roman"/>
          <w:sz w:val="24"/>
          <w:szCs w:val="24"/>
        </w:rPr>
        <w:t>о</w:t>
      </w:r>
      <w:r w:rsidRPr="00277B66">
        <w:rPr>
          <w:rFonts w:cs="Times New Roman"/>
          <w:sz w:val="24"/>
          <w:szCs w:val="24"/>
        </w:rPr>
        <w:t>ревнований, планированию режима дня, способам измерения показателей физического развития и физической подготовленности;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регулятивные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соблюдать правила поведения на уроках физической культуры с учётом их учебного соде</w:t>
      </w:r>
      <w:r w:rsidRPr="00277B66">
        <w:rPr>
          <w:rFonts w:cs="Times New Roman"/>
          <w:sz w:val="24"/>
          <w:szCs w:val="24"/>
        </w:rPr>
        <w:t>р</w:t>
      </w:r>
      <w:r w:rsidRPr="00277B66">
        <w:rPr>
          <w:rFonts w:cs="Times New Roman"/>
          <w:sz w:val="24"/>
          <w:szCs w:val="24"/>
        </w:rPr>
        <w:t>жания, находить в них различия (легкоатлетические, гимнастические и игровые уроки, занятия лыжной и плавательной подготовкой);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учебные задания по освоению новых физических упражнений и развитию физ</w:t>
      </w:r>
      <w:r w:rsidRPr="00277B66">
        <w:rPr>
          <w:rFonts w:cs="Times New Roman"/>
          <w:sz w:val="24"/>
          <w:szCs w:val="24"/>
        </w:rPr>
        <w:t>и</w:t>
      </w:r>
      <w:r w:rsidRPr="00277B66">
        <w:rPr>
          <w:rFonts w:cs="Times New Roman"/>
          <w:sz w:val="24"/>
          <w:szCs w:val="24"/>
        </w:rPr>
        <w:t>ческих качеств в соответствии с указаниями и замечаниями учителя;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 окончании третьего года обучения учащиеся научатся: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познавательные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объяснять понятие «дозировка нагрузки», правильно применять способы её регулирования на занятиях физической культурой;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w:t>
      </w:r>
      <w:r w:rsidRPr="00277B66">
        <w:rPr>
          <w:rFonts w:cs="Times New Roman"/>
          <w:sz w:val="24"/>
          <w:szCs w:val="24"/>
        </w:rPr>
        <w:t>а</w:t>
      </w:r>
      <w:r w:rsidRPr="00277B66">
        <w:rPr>
          <w:rFonts w:cs="Times New Roman"/>
          <w:sz w:val="24"/>
          <w:szCs w:val="24"/>
        </w:rPr>
        <w:t>рушения осанки;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коммуникативные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организовывать  совместные   подвижные   игры,   принимать в них активное участие с соблюдением правил и норм этического поведения;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правильно использовать строевые команды, названия упражнений и способов деятельности во время совместного выполнения учебных заданий;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активно участвовать в обсуждении учебных заданий, анализе выполнения физических у</w:t>
      </w:r>
      <w:r w:rsidRPr="00277B66">
        <w:rPr>
          <w:rFonts w:cs="Times New Roman"/>
          <w:sz w:val="24"/>
          <w:szCs w:val="24"/>
        </w:rPr>
        <w:t>п</w:t>
      </w:r>
      <w:r w:rsidRPr="00277B66">
        <w:rPr>
          <w:rFonts w:cs="Times New Roman"/>
          <w:sz w:val="24"/>
          <w:szCs w:val="24"/>
        </w:rPr>
        <w:t>ражнений и технических действий из осваиваемых видов спорта;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регулятивные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контролировать выполнение физических упражнений, корректировать их на основе сравнения с заданными образцами;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взаимодействовать со сверстниками в процессе учебной и игровой деятельности, контрол</w:t>
      </w:r>
      <w:r w:rsidRPr="00277B66">
        <w:rPr>
          <w:rFonts w:cs="Times New Roman"/>
          <w:sz w:val="24"/>
          <w:szCs w:val="24"/>
        </w:rPr>
        <w:t>и</w:t>
      </w:r>
      <w:r w:rsidRPr="00277B66">
        <w:rPr>
          <w:rFonts w:cs="Times New Roman"/>
          <w:sz w:val="24"/>
          <w:szCs w:val="24"/>
        </w:rPr>
        <w:t>ровать соответствие выполнения игровых действий правилам подвижных игр;</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оценивать сложность возникающих игровых задач, предлагать их совместное коллективное решение.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lastRenderedPageBreak/>
        <w:t>По окончанию четвёртого года обучения учащиеся научатся: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познавательные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сравнивать показатели индивидуального физического развития и физической подготовле</w:t>
      </w:r>
      <w:r w:rsidRPr="00277B66">
        <w:rPr>
          <w:rFonts w:cs="Times New Roman"/>
          <w:sz w:val="24"/>
          <w:szCs w:val="24"/>
        </w:rPr>
        <w:t>н</w:t>
      </w:r>
      <w:r w:rsidRPr="00277B66">
        <w:rPr>
          <w:rFonts w:cs="Times New Roman"/>
          <w:sz w:val="24"/>
          <w:szCs w:val="24"/>
        </w:rPr>
        <w:t>ности с возрастными стандартами, находить общие и отличительные особенности;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объединять физические упражнения по их целевому предназначению: на профилактику н</w:t>
      </w:r>
      <w:r w:rsidRPr="00277B66">
        <w:rPr>
          <w:rFonts w:cs="Times New Roman"/>
          <w:sz w:val="24"/>
          <w:szCs w:val="24"/>
        </w:rPr>
        <w:t>а</w:t>
      </w:r>
      <w:r w:rsidRPr="00277B66">
        <w:rPr>
          <w:rFonts w:cs="Times New Roman"/>
          <w:sz w:val="24"/>
          <w:szCs w:val="24"/>
        </w:rPr>
        <w:t>рушения осанки, развитие силы, быстроты и выносливости;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коммуникативные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оказывать посильную первую помощь во время занятий физической культурой;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регулятивные УУД: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указания учителя, проявлять активность и самостоятельность при выполнении учебных заданий;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самостоятельно проводить занятия на основе изученного материала и с учётом собственных интересов;</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ПРЕДМЕТНЫЕ РЕЗУЛЬТАТЫ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w:t>
      </w:r>
      <w:r w:rsidRPr="00277B66">
        <w:rPr>
          <w:rFonts w:cs="Times New Roman"/>
          <w:sz w:val="24"/>
          <w:szCs w:val="24"/>
        </w:rPr>
        <w:t>ь</w:t>
      </w:r>
      <w:r w:rsidRPr="00277B66">
        <w:rPr>
          <w:rFonts w:cs="Times New Roman"/>
          <w:sz w:val="24"/>
          <w:szCs w:val="24"/>
        </w:rPr>
        <w:t>ности, физическими упражнениями и техническими действиями из базовых видов спорта. Предме</w:t>
      </w:r>
      <w:r w:rsidRPr="00277B66">
        <w:rPr>
          <w:rFonts w:cs="Times New Roman"/>
          <w:sz w:val="24"/>
          <w:szCs w:val="24"/>
        </w:rPr>
        <w:t>т</w:t>
      </w:r>
      <w:r w:rsidRPr="00277B66">
        <w:rPr>
          <w:rFonts w:cs="Times New Roman"/>
          <w:sz w:val="24"/>
          <w:szCs w:val="24"/>
        </w:rPr>
        <w:t>ные результаты формируются на протяжении каждого года обучения.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1</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 концу обучения в первом классе обучающийся научится: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приводить примеры основных дневных дел и их распределение в индивидуальном режиме дня;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упражнения утренней зарядки и физкультминуток;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анализировать причины нарушения осанки и демонстрировать упражнения по профилактике её нарушения;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передвигаться на лыжах ступающим и скользящим  шагом (без палок);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играть в подвижные игры с общеразвивающей направленностью.</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2</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 концу обучения во втором классе обучающийся научится: 6 демонстрировать примеры о</w:t>
      </w:r>
      <w:r w:rsidRPr="00277B66">
        <w:rPr>
          <w:rFonts w:cs="Times New Roman"/>
          <w:sz w:val="24"/>
          <w:szCs w:val="24"/>
        </w:rPr>
        <w:t>с</w:t>
      </w:r>
      <w:r w:rsidRPr="00277B66">
        <w:rPr>
          <w:rFonts w:cs="Times New Roman"/>
          <w:sz w:val="24"/>
          <w:szCs w:val="24"/>
        </w:rPr>
        <w:t>новных физических качеств и высказывать своё суждение об их связи с укреплением здоровья и ф</w:t>
      </w:r>
      <w:r w:rsidRPr="00277B66">
        <w:rPr>
          <w:rFonts w:cs="Times New Roman"/>
          <w:sz w:val="24"/>
          <w:szCs w:val="24"/>
        </w:rPr>
        <w:t>и</w:t>
      </w:r>
      <w:r w:rsidRPr="00277B66">
        <w:rPr>
          <w:rFonts w:cs="Times New Roman"/>
          <w:sz w:val="24"/>
          <w:szCs w:val="24"/>
        </w:rPr>
        <w:t>зическим развитием;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измерять показатели длины и массы тела, физических качеств с помощью специальных те</w:t>
      </w:r>
      <w:r w:rsidRPr="00277B66">
        <w:rPr>
          <w:rFonts w:cs="Times New Roman"/>
          <w:sz w:val="24"/>
          <w:szCs w:val="24"/>
        </w:rPr>
        <w:t>с</w:t>
      </w:r>
      <w:r w:rsidRPr="00277B66">
        <w:rPr>
          <w:rFonts w:cs="Times New Roman"/>
          <w:sz w:val="24"/>
          <w:szCs w:val="24"/>
        </w:rPr>
        <w:t>товых упражнений, вести наблюдения за их изменениями;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xml:space="preserve">- выполнять прыжки по разметкам на разное расстояние и с разной амплитудой; </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передвигаться на лыжах двухшажным переменным ходом; спускаться с пологого склона и тормозить падением;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lastRenderedPageBreak/>
        <w:t>- организовывать и играть в подвижные игры на развитие основных физических качеств, с использованием технических приёмов из спортивных игр;</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упражнения на развитие физических качеств.</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3</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xml:space="preserve">К концу обучения в третьем классе обучающийся научится: </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соблюдать правила во время выполнения гимнастических и акробатических упражнений; легкоатлетической, лыжной,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игровой подготовки;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демонстрировать примеры упражнений общеразвивающей, подготовительной и соревнов</w:t>
      </w:r>
      <w:r w:rsidRPr="00277B66">
        <w:rPr>
          <w:rFonts w:cs="Times New Roman"/>
          <w:sz w:val="24"/>
          <w:szCs w:val="24"/>
        </w:rPr>
        <w:t>а</w:t>
      </w:r>
      <w:r w:rsidRPr="00277B66">
        <w:rPr>
          <w:rFonts w:cs="Times New Roman"/>
          <w:sz w:val="24"/>
          <w:szCs w:val="24"/>
        </w:rPr>
        <w:t>тельной направленности, раскрывать их целевое предназначение на занятиях физической культурой;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упражнения дыхательной и зрительной гимнастики, объяснять их связь с пред</w:t>
      </w:r>
      <w:r w:rsidRPr="00277B66">
        <w:rPr>
          <w:rFonts w:cs="Times New Roman"/>
          <w:sz w:val="24"/>
          <w:szCs w:val="24"/>
        </w:rPr>
        <w:t>у</w:t>
      </w:r>
      <w:r w:rsidRPr="00277B66">
        <w:rPr>
          <w:rFonts w:cs="Times New Roman"/>
          <w:sz w:val="24"/>
          <w:szCs w:val="24"/>
        </w:rPr>
        <w:t>преждением появления утомления;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передвигаться по нижней жерди гимнастической стенки приставным шагом в правую и левую сторону;;</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демонстрировать прыжки через скакалку на двух ногах и попеременно на правой и левой ноге;</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передвигаться на лыжах одновременным двухшажным ходом, спускаться с пологого склона в стойке лыжника и тормозить плугом;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w:t>
      </w:r>
      <w:r w:rsidRPr="00277B66">
        <w:rPr>
          <w:rFonts w:cs="Times New Roman"/>
          <w:sz w:val="24"/>
          <w:szCs w:val="24"/>
        </w:rPr>
        <w:t>т</w:t>
      </w:r>
      <w:r w:rsidRPr="00277B66">
        <w:rPr>
          <w:rFonts w:cs="Times New Roman"/>
          <w:sz w:val="24"/>
          <w:szCs w:val="24"/>
        </w:rPr>
        <w:t>больного мяча змейкой).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упражнения на развитие физических качеств, демонстрировать приросты в их показателях.</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4</w:t>
      </w:r>
      <w:r w:rsidRPr="00277B66">
        <w:rPr>
          <w:rFonts w:cs="Times New Roman"/>
          <w:sz w:val="24"/>
          <w:szCs w:val="24"/>
        </w:rPr>
        <w:tab/>
        <w:t>класс</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К концу обучения в четвёртом классе обучающийся научится: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объяснять назначение комплекса ГТО и выявлять его связь с подготовкой к труду и защите Родины;</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осознавать положительное влияние занятий физической подготовкой на укрепление здоровья, развитие сердечно - сосудистой и дыхательной систем;</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w:t>
      </w:r>
      <w:r w:rsidRPr="00277B66">
        <w:rPr>
          <w:rFonts w:cs="Times New Roman"/>
          <w:sz w:val="24"/>
          <w:szCs w:val="24"/>
        </w:rPr>
        <w:t>м</w:t>
      </w:r>
      <w:r w:rsidRPr="00277B66">
        <w:rPr>
          <w:rFonts w:cs="Times New Roman"/>
          <w:sz w:val="24"/>
          <w:szCs w:val="24"/>
        </w:rPr>
        <w:t>настикой и лёгкой атлетикой, лыжной подготовкой;</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проявлять готовность оказать первую помощь в случае необходимости;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демонстрировать акробатические комбинации из 5—7 хорошо освоенных упражнений (с помощью учителя);</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метание малого (теннисного) мяча на дальность;</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освоенные технические действия спортивных игр баскетбол, волейбол и футбол в условиях игровой деятельности;</w:t>
      </w:r>
    </w:p>
    <w:p w:rsidR="00D04AC4" w:rsidRPr="00277B66" w:rsidRDefault="00D04AC4" w:rsidP="00967FDE">
      <w:pPr>
        <w:spacing w:line="240" w:lineRule="auto"/>
        <w:ind w:firstLine="709"/>
        <w:rPr>
          <w:rFonts w:cs="Times New Roman"/>
          <w:sz w:val="24"/>
          <w:szCs w:val="24"/>
        </w:rPr>
      </w:pPr>
      <w:r w:rsidRPr="00277B66">
        <w:rPr>
          <w:rFonts w:cs="Times New Roman"/>
          <w:sz w:val="24"/>
          <w:szCs w:val="24"/>
        </w:rPr>
        <w:t>- выполнять упражнения на развитие физических качеств, демонстрировать приросты в их показателях.</w:t>
      </w: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 xml:space="preserve">2.2. Примерная Программа формирования </w:t>
      </w:r>
      <w:r w:rsidRPr="00277B66">
        <w:rPr>
          <w:rFonts w:cs="Times New Roman"/>
          <w:color w:val="auto"/>
        </w:rPr>
        <w:br/>
        <w:t xml:space="preserve">универсальных учебных действий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w:t>
      </w:r>
      <w:r w:rsidRPr="00277B66">
        <w:rPr>
          <w:rFonts w:cs="Times New Roman"/>
          <w:color w:val="auto"/>
          <w:sz w:val="24"/>
          <w:szCs w:val="24"/>
        </w:rPr>
        <w:t>и</w:t>
      </w:r>
      <w:r w:rsidRPr="00277B66">
        <w:rPr>
          <w:rFonts w:cs="Times New Roman"/>
          <w:color w:val="auto"/>
          <w:sz w:val="24"/>
          <w:szCs w:val="24"/>
        </w:rPr>
        <w:t>руемые результаты обучения. В стандарте предлагается следующая структура этой программы: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описание взаимосвязи универсальных учебных действий с содержанием учебных предметов;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характеристика познавательных, коммуникативных и регулятивных универсальных действий.</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 xml:space="preserve">2.2.1. Значение сформированных универсальных </w:t>
      </w:r>
      <w:r w:rsidRPr="00277B66">
        <w:rPr>
          <w:rFonts w:cs="Times New Roman"/>
          <w:color w:val="auto"/>
          <w:sz w:val="24"/>
          <w:szCs w:val="24"/>
        </w:rPr>
        <w:br/>
        <w:t xml:space="preserve">учебных действий для успешного обучения </w:t>
      </w:r>
      <w:r w:rsidRPr="00277B66">
        <w:rPr>
          <w:rFonts w:cs="Times New Roman"/>
          <w:color w:val="auto"/>
          <w:sz w:val="24"/>
          <w:szCs w:val="24"/>
        </w:rPr>
        <w:br/>
        <w:t>и развития младшего школьника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во-первых, на успешное овладение младшими школьниками всеми учебными предметами;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во-вторых, на развитие психологических новообразований этого возраста, обеспечивающих ст</w:t>
      </w:r>
      <w:r w:rsidRPr="00277B66">
        <w:rPr>
          <w:rFonts w:cs="Times New Roman"/>
          <w:color w:val="auto"/>
          <w:sz w:val="24"/>
          <w:szCs w:val="24"/>
        </w:rPr>
        <w:t>а</w:t>
      </w:r>
      <w:r w:rsidRPr="00277B66">
        <w:rPr>
          <w:rFonts w:cs="Times New Roman"/>
          <w:color w:val="auto"/>
          <w:sz w:val="24"/>
          <w:szCs w:val="24"/>
        </w:rPr>
        <w:t xml:space="preserve">новление способности к применению полученных знаний и к самообразованию обучающегося;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в-третьих, на расширение и углубление познавательных интересов обучающихся;</w:t>
      </w:r>
    </w:p>
    <w:p w:rsidR="00767BB0" w:rsidRPr="00277B66" w:rsidRDefault="00767BB0" w:rsidP="00967FDE">
      <w:pPr>
        <w:pStyle w:val="list-bullet"/>
        <w:spacing w:line="240" w:lineRule="auto"/>
        <w:rPr>
          <w:rFonts w:cs="Times New Roman"/>
          <w:color w:val="auto"/>
          <w:spacing w:val="1"/>
          <w:sz w:val="24"/>
          <w:szCs w:val="24"/>
        </w:rPr>
      </w:pPr>
      <w:r w:rsidRPr="00277B66">
        <w:rPr>
          <w:rFonts w:cs="Times New Roman"/>
          <w:color w:val="auto"/>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277B66" w:rsidRDefault="00767BB0" w:rsidP="00967FDE">
      <w:pPr>
        <w:pStyle w:val="list-bullet"/>
        <w:spacing w:line="240" w:lineRule="auto"/>
        <w:rPr>
          <w:rFonts w:cs="Times New Roman"/>
          <w:color w:val="auto"/>
          <w:spacing w:val="2"/>
          <w:sz w:val="24"/>
          <w:szCs w:val="24"/>
        </w:rPr>
      </w:pPr>
      <w:r w:rsidRPr="00277B66">
        <w:rPr>
          <w:rFonts w:cs="Times New Roman"/>
          <w:color w:val="auto"/>
          <w:spacing w:val="2"/>
          <w:sz w:val="24"/>
          <w:szCs w:val="24"/>
        </w:rPr>
        <w:t>в-пятых, на успешное овладение младшими школьниками начальными сведениями об информ</w:t>
      </w:r>
      <w:r w:rsidRPr="00277B66">
        <w:rPr>
          <w:rFonts w:cs="Times New Roman"/>
          <w:color w:val="auto"/>
          <w:spacing w:val="2"/>
          <w:sz w:val="24"/>
          <w:szCs w:val="24"/>
        </w:rPr>
        <w:t>а</w:t>
      </w:r>
      <w:r w:rsidRPr="00277B66">
        <w:rPr>
          <w:rFonts w:cs="Times New Roman"/>
          <w:color w:val="auto"/>
          <w:spacing w:val="2"/>
          <w:sz w:val="24"/>
          <w:szCs w:val="24"/>
        </w:rPr>
        <w:t xml:space="preserve">ционной безопасности при работе с  обучающими и игровыми цифровыми ресурсами.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предметные знания, умения и способы деятельности являются содержательной основой стано</w:t>
      </w:r>
      <w:r w:rsidRPr="00277B66">
        <w:rPr>
          <w:rFonts w:cs="Times New Roman"/>
          <w:color w:val="auto"/>
          <w:sz w:val="24"/>
          <w:szCs w:val="24"/>
        </w:rPr>
        <w:t>в</w:t>
      </w:r>
      <w:r w:rsidRPr="00277B66">
        <w:rPr>
          <w:rFonts w:cs="Times New Roman"/>
          <w:color w:val="auto"/>
          <w:sz w:val="24"/>
          <w:szCs w:val="24"/>
        </w:rPr>
        <w:t>ления УУД;</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w:t>
      </w:r>
      <w:r w:rsidRPr="00277B66">
        <w:rPr>
          <w:rFonts w:cs="Times New Roman"/>
          <w:color w:val="auto"/>
          <w:spacing w:val="1"/>
          <w:sz w:val="24"/>
          <w:szCs w:val="24"/>
        </w:rPr>
        <w:t>с</w:t>
      </w:r>
      <w:r w:rsidRPr="00277B66">
        <w:rPr>
          <w:rFonts w:cs="Times New Roman"/>
          <w:color w:val="auto"/>
          <w:spacing w:val="1"/>
          <w:sz w:val="24"/>
          <w:szCs w:val="24"/>
        </w:rPr>
        <w:t>ловиях дистанционного обучения (в условиях неконтактного информационного взаимодействия с субъектами образовательного процесса);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w:t>
      </w:r>
      <w:r w:rsidRPr="00277B66">
        <w:rPr>
          <w:rFonts w:cs="Times New Roman"/>
          <w:color w:val="auto"/>
          <w:sz w:val="24"/>
          <w:szCs w:val="24"/>
        </w:rPr>
        <w:t>о</w:t>
      </w:r>
      <w:r w:rsidRPr="00277B66">
        <w:rPr>
          <w:rFonts w:cs="Times New Roman"/>
          <w:color w:val="auto"/>
          <w:sz w:val="24"/>
          <w:szCs w:val="24"/>
        </w:rPr>
        <w:t>цессов, что положительно отражается на качестве изучения учебных предметов;</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w:t>
      </w:r>
      <w:r w:rsidRPr="00277B66">
        <w:rPr>
          <w:rFonts w:cs="Times New Roman"/>
          <w:color w:val="auto"/>
          <w:sz w:val="24"/>
          <w:szCs w:val="24"/>
        </w:rPr>
        <w:t>з</w:t>
      </w:r>
      <w:r w:rsidRPr="00277B66">
        <w:rPr>
          <w:rFonts w:cs="Times New Roman"/>
          <w:color w:val="auto"/>
          <w:sz w:val="24"/>
          <w:szCs w:val="24"/>
        </w:rPr>
        <w:t>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Как известно, в ФГОС выделены три группы универсальных учебных действий как наиболее зн</w:t>
      </w:r>
      <w:r w:rsidRPr="00277B66">
        <w:rPr>
          <w:rFonts w:cs="Times New Roman"/>
          <w:color w:val="auto"/>
          <w:sz w:val="24"/>
          <w:szCs w:val="24"/>
        </w:rPr>
        <w:t>а</w:t>
      </w:r>
      <w:r w:rsidRPr="00277B66">
        <w:rPr>
          <w:rFonts w:cs="Times New Roman"/>
          <w:color w:val="auto"/>
          <w:sz w:val="24"/>
          <w:szCs w:val="24"/>
        </w:rPr>
        <w:t>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2.2.2. Характеристика универсальных учебных действий</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При создании образовательной организацией программы формирования УУД учитывается хара</w:t>
      </w:r>
      <w:r w:rsidRPr="00277B66">
        <w:rPr>
          <w:rFonts w:cs="Times New Roman"/>
          <w:color w:val="auto"/>
          <w:sz w:val="24"/>
          <w:szCs w:val="24"/>
        </w:rPr>
        <w:t>к</w:t>
      </w:r>
      <w:r w:rsidRPr="00277B66">
        <w:rPr>
          <w:rFonts w:cs="Times New Roman"/>
          <w:color w:val="auto"/>
          <w:sz w:val="24"/>
          <w:szCs w:val="24"/>
        </w:rPr>
        <w:t>теристика, которая даётся им во ФГОС НОО.</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Познавательные</w:t>
      </w:r>
      <w:r w:rsidRPr="00277B66">
        <w:rPr>
          <w:rFonts w:cs="Times New Roman"/>
          <w:color w:val="auto"/>
          <w:sz w:val="24"/>
          <w:szCs w:val="24"/>
        </w:rPr>
        <w:t xml:space="preserve"> универсальные учебные действия представляют совокупность операций, учас</w:t>
      </w:r>
      <w:r w:rsidRPr="00277B66">
        <w:rPr>
          <w:rFonts w:cs="Times New Roman"/>
          <w:color w:val="auto"/>
          <w:sz w:val="24"/>
          <w:szCs w:val="24"/>
        </w:rPr>
        <w:t>т</w:t>
      </w:r>
      <w:r w:rsidRPr="00277B66">
        <w:rPr>
          <w:rFonts w:cs="Times New Roman"/>
          <w:color w:val="auto"/>
          <w:sz w:val="24"/>
          <w:szCs w:val="24"/>
        </w:rPr>
        <w:t>вующих в учебно-познавательной деятельности. К ним относятся: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логические операции (сравнение, анализ, обобщение, классификация, сериация);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Познавательные универсальные учебные действия становятся предпосылкой формирования сп</w:t>
      </w:r>
      <w:r w:rsidRPr="00277B66">
        <w:rPr>
          <w:rFonts w:cs="Times New Roman"/>
          <w:color w:val="auto"/>
          <w:sz w:val="24"/>
          <w:szCs w:val="24"/>
        </w:rPr>
        <w:t>о</w:t>
      </w:r>
      <w:r w:rsidRPr="00277B66">
        <w:rPr>
          <w:rFonts w:cs="Times New Roman"/>
          <w:color w:val="auto"/>
          <w:sz w:val="24"/>
          <w:szCs w:val="24"/>
        </w:rPr>
        <w:t xml:space="preserve">собности младшего школьника к самообразованию и саморазвитию. </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Коммуникативные</w:t>
      </w:r>
      <w:r w:rsidRPr="00277B66">
        <w:rPr>
          <w:rFonts w:cs="Times New Roman"/>
          <w:color w:val="auto"/>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w:t>
      </w:r>
      <w:r w:rsidRPr="00277B66">
        <w:rPr>
          <w:rFonts w:cs="Times New Roman"/>
          <w:color w:val="auto"/>
          <w:sz w:val="24"/>
          <w:szCs w:val="24"/>
        </w:rPr>
        <w:t>е</w:t>
      </w:r>
      <w:r w:rsidRPr="00277B66">
        <w:rPr>
          <w:rFonts w:cs="Times New Roman"/>
          <w:color w:val="auto"/>
          <w:sz w:val="24"/>
          <w:szCs w:val="24"/>
        </w:rPr>
        <w:t>лями разных социальных групп, в том числе представленного (на экране) в виде виртуального от</w:t>
      </w:r>
      <w:r w:rsidRPr="00277B66">
        <w:rPr>
          <w:rFonts w:cs="Times New Roman"/>
          <w:color w:val="auto"/>
          <w:sz w:val="24"/>
          <w:szCs w:val="24"/>
        </w:rPr>
        <w:t>о</w:t>
      </w:r>
      <w:r w:rsidRPr="00277B66">
        <w:rPr>
          <w:rFonts w:cs="Times New Roman"/>
          <w:color w:val="auto"/>
          <w:sz w:val="24"/>
          <w:szCs w:val="24"/>
        </w:rPr>
        <w:t>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смысловое чтение текстов разных жанров, типов, назначений; аналитическую текстовую де</w:t>
      </w:r>
      <w:r w:rsidRPr="00277B66">
        <w:rPr>
          <w:rFonts w:cs="Times New Roman"/>
          <w:color w:val="auto"/>
          <w:sz w:val="24"/>
          <w:szCs w:val="24"/>
        </w:rPr>
        <w:t>я</w:t>
      </w:r>
      <w:r w:rsidRPr="00277B66">
        <w:rPr>
          <w:rFonts w:cs="Times New Roman"/>
          <w:color w:val="auto"/>
          <w:sz w:val="24"/>
          <w:szCs w:val="24"/>
        </w:rPr>
        <w:t>тельность с ними;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2) успешное участие обучающегося в диалогическом взаимодействии с субъектами образовател</w:t>
      </w:r>
      <w:r w:rsidRPr="00277B66">
        <w:rPr>
          <w:rFonts w:cs="Times New Roman"/>
          <w:color w:val="auto"/>
          <w:sz w:val="24"/>
          <w:szCs w:val="24"/>
        </w:rPr>
        <w:t>ь</w:t>
      </w:r>
      <w:r w:rsidRPr="00277B66">
        <w:rPr>
          <w:rFonts w:cs="Times New Roman"/>
          <w:color w:val="auto"/>
          <w:sz w:val="24"/>
          <w:szCs w:val="24"/>
        </w:rPr>
        <w:t>ных отношений (знание и соблюдение правил учебного диалога), в том числе в условиях использ</w:t>
      </w:r>
      <w:r w:rsidRPr="00277B66">
        <w:rPr>
          <w:rFonts w:cs="Times New Roman"/>
          <w:color w:val="auto"/>
          <w:sz w:val="24"/>
          <w:szCs w:val="24"/>
        </w:rPr>
        <w:t>о</w:t>
      </w:r>
      <w:r w:rsidRPr="00277B66">
        <w:rPr>
          <w:rFonts w:cs="Times New Roman"/>
          <w:color w:val="auto"/>
          <w:sz w:val="24"/>
          <w:szCs w:val="24"/>
        </w:rPr>
        <w:t>вания технологий неконтактного информационного взаимодействия;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4) результативное взаимодействие с участниками совместной деятельности (высказывание собс</w:t>
      </w:r>
      <w:r w:rsidRPr="00277B66">
        <w:rPr>
          <w:rFonts w:cs="Times New Roman"/>
          <w:color w:val="auto"/>
          <w:sz w:val="24"/>
          <w:szCs w:val="24"/>
        </w:rPr>
        <w:t>т</w:t>
      </w:r>
      <w:r w:rsidRPr="00277B66">
        <w:rPr>
          <w:rFonts w:cs="Times New Roman"/>
          <w:color w:val="auto"/>
          <w:sz w:val="24"/>
          <w:szCs w:val="24"/>
        </w:rPr>
        <w:t>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w:t>
      </w:r>
      <w:r w:rsidRPr="00277B66">
        <w:rPr>
          <w:rFonts w:cs="Times New Roman"/>
          <w:color w:val="auto"/>
          <w:sz w:val="24"/>
          <w:szCs w:val="24"/>
        </w:rPr>
        <w:t>а</w:t>
      </w:r>
      <w:r w:rsidRPr="00277B66">
        <w:rPr>
          <w:rFonts w:cs="Times New Roman"/>
          <w:color w:val="auto"/>
          <w:sz w:val="24"/>
          <w:szCs w:val="24"/>
        </w:rPr>
        <w:t>ционного взаимодействия.</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Регулятивные</w:t>
      </w:r>
      <w:r w:rsidRPr="00277B66">
        <w:rPr>
          <w:rFonts w:cs="Times New Roman"/>
          <w:color w:val="auto"/>
          <w:sz w:val="24"/>
          <w:szCs w:val="24"/>
        </w:rPr>
        <w:t xml:space="preserve"> универсальные учебные действия есть совокупность учебных операций, обеспеч</w:t>
      </w:r>
      <w:r w:rsidRPr="00277B66">
        <w:rPr>
          <w:rFonts w:cs="Times New Roman"/>
          <w:color w:val="auto"/>
          <w:sz w:val="24"/>
          <w:szCs w:val="24"/>
        </w:rPr>
        <w:t>и</w:t>
      </w:r>
      <w:r w:rsidRPr="00277B66">
        <w:rPr>
          <w:rFonts w:cs="Times New Roman"/>
          <w:color w:val="auto"/>
          <w:sz w:val="24"/>
          <w:szCs w:val="24"/>
        </w:rPr>
        <w:t>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w:t>
      </w:r>
      <w:r w:rsidRPr="00277B66">
        <w:rPr>
          <w:rFonts w:cs="Times New Roman"/>
          <w:color w:val="auto"/>
          <w:sz w:val="24"/>
          <w:szCs w:val="24"/>
        </w:rPr>
        <w:t>я</w:t>
      </w:r>
      <w:r w:rsidRPr="00277B66">
        <w:rPr>
          <w:rFonts w:cs="Times New Roman"/>
          <w:color w:val="auto"/>
          <w:sz w:val="24"/>
          <w:szCs w:val="24"/>
        </w:rPr>
        <w:t>ются шесть групп операций:</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принимать и удерживать учебную задачу;</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2) планировать её решение;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контролировать полученный результат деятельности;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4) контролировать процесс деятельности, его соответствие выбранному способу;</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5) предвидеть (прогнозировать) трудности и ошибки при решении данной учебной задачи;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6) корректировать при необходимости процесс деятельности.</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277B66">
        <w:rPr>
          <w:rFonts w:cs="Times New Roman"/>
          <w:color w:val="auto"/>
          <w:spacing w:val="1"/>
          <w:sz w:val="24"/>
          <w:szCs w:val="24"/>
        </w:rPr>
        <w:br/>
        <w:t>совместной деятельности, к мирному самостоятельному предупреждению и преодолению конфли</w:t>
      </w:r>
      <w:r w:rsidRPr="00277B66">
        <w:rPr>
          <w:rFonts w:cs="Times New Roman"/>
          <w:color w:val="auto"/>
          <w:spacing w:val="1"/>
          <w:sz w:val="24"/>
          <w:szCs w:val="24"/>
        </w:rPr>
        <w:t>к</w:t>
      </w:r>
      <w:r w:rsidRPr="00277B66">
        <w:rPr>
          <w:rFonts w:cs="Times New Roman"/>
          <w:color w:val="auto"/>
          <w:spacing w:val="1"/>
          <w:sz w:val="24"/>
          <w:szCs w:val="24"/>
        </w:rPr>
        <w:t>тов, в том числе в условиях использования технологий неконтактного информационного взаим</w:t>
      </w:r>
      <w:r w:rsidRPr="00277B66">
        <w:rPr>
          <w:rFonts w:cs="Times New Roman"/>
          <w:color w:val="auto"/>
          <w:spacing w:val="1"/>
          <w:sz w:val="24"/>
          <w:szCs w:val="24"/>
        </w:rPr>
        <w:t>о</w:t>
      </w:r>
      <w:r w:rsidRPr="00277B66">
        <w:rPr>
          <w:rFonts w:cs="Times New Roman"/>
          <w:color w:val="auto"/>
          <w:spacing w:val="1"/>
          <w:sz w:val="24"/>
          <w:szCs w:val="24"/>
        </w:rPr>
        <w:t>действия.</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В примерных рабочих программах требования и планируемые результаты совместной деятельн</w:t>
      </w:r>
      <w:r w:rsidRPr="00277B66">
        <w:rPr>
          <w:rFonts w:cs="Times New Roman"/>
          <w:color w:val="auto"/>
          <w:spacing w:val="1"/>
          <w:sz w:val="24"/>
          <w:szCs w:val="24"/>
        </w:rPr>
        <w:t>о</w:t>
      </w:r>
      <w:r w:rsidRPr="00277B66">
        <w:rPr>
          <w:rFonts w:cs="Times New Roman"/>
          <w:color w:val="auto"/>
          <w:spacing w:val="1"/>
          <w:sz w:val="24"/>
          <w:szCs w:val="24"/>
        </w:rPr>
        <w:t>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w:t>
      </w:r>
      <w:r w:rsidRPr="00277B66">
        <w:rPr>
          <w:rFonts w:cs="Times New Roman"/>
          <w:color w:val="auto"/>
          <w:spacing w:val="1"/>
          <w:sz w:val="24"/>
          <w:szCs w:val="24"/>
        </w:rPr>
        <w:t>и</w:t>
      </w:r>
      <w:r w:rsidRPr="00277B66">
        <w:rPr>
          <w:rFonts w:cs="Times New Roman"/>
          <w:color w:val="auto"/>
          <w:spacing w:val="1"/>
          <w:sz w:val="24"/>
          <w:szCs w:val="24"/>
        </w:rPr>
        <w:t>вает её успешность: 1) знание и применение коммуникативных форм взаимодействия (договар</w:t>
      </w:r>
      <w:r w:rsidRPr="00277B66">
        <w:rPr>
          <w:rFonts w:cs="Times New Roman"/>
          <w:color w:val="auto"/>
          <w:spacing w:val="1"/>
          <w:sz w:val="24"/>
          <w:szCs w:val="24"/>
        </w:rPr>
        <w:t>и</w:t>
      </w:r>
      <w:r w:rsidRPr="00277B66">
        <w:rPr>
          <w:rFonts w:cs="Times New Roman"/>
          <w:color w:val="auto"/>
          <w:spacing w:val="1"/>
          <w:sz w:val="24"/>
          <w:szCs w:val="24"/>
        </w:rPr>
        <w:t>ваться, рассуждать, находить компромиссные решения), в том числе в условиях использования те</w:t>
      </w:r>
      <w:r w:rsidRPr="00277B66">
        <w:rPr>
          <w:rFonts w:cs="Times New Roman"/>
          <w:color w:val="auto"/>
          <w:spacing w:val="1"/>
          <w:sz w:val="24"/>
          <w:szCs w:val="24"/>
        </w:rPr>
        <w:t>х</w:t>
      </w:r>
      <w:r w:rsidRPr="00277B66">
        <w:rPr>
          <w:rFonts w:cs="Times New Roman"/>
          <w:color w:val="auto"/>
          <w:spacing w:val="1"/>
          <w:sz w:val="24"/>
          <w:szCs w:val="24"/>
        </w:rPr>
        <w:t>нологий неконтактного информационного взаимодействия; 2) волевые регулятивные умения (по</w:t>
      </w:r>
      <w:r w:rsidRPr="00277B66">
        <w:rPr>
          <w:rFonts w:cs="Times New Roman"/>
          <w:color w:val="auto"/>
          <w:spacing w:val="1"/>
          <w:sz w:val="24"/>
          <w:szCs w:val="24"/>
        </w:rPr>
        <w:t>д</w:t>
      </w:r>
      <w:r w:rsidRPr="00277B66">
        <w:rPr>
          <w:rFonts w:cs="Times New Roman"/>
          <w:color w:val="auto"/>
          <w:spacing w:val="1"/>
          <w:sz w:val="24"/>
          <w:szCs w:val="24"/>
        </w:rPr>
        <w:t>чиняться, уступать, объективно оценивать вклад свой и других в результат общего труда и др.).</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2.2.3. Интеграция предметных и метапредметных требований как механизм конструирования современного процесса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w:t>
      </w:r>
      <w:r w:rsidRPr="00277B66">
        <w:rPr>
          <w:rFonts w:cs="Times New Roman"/>
          <w:color w:val="auto"/>
          <w:sz w:val="24"/>
          <w:szCs w:val="24"/>
        </w:rPr>
        <w:t>я</w:t>
      </w:r>
      <w:r w:rsidRPr="00277B66">
        <w:rPr>
          <w:rFonts w:cs="Times New Roman"/>
          <w:color w:val="auto"/>
          <w:sz w:val="24"/>
          <w:szCs w:val="24"/>
        </w:rPr>
        <w:t>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w:t>
      </w:r>
      <w:r w:rsidRPr="00277B66">
        <w:rPr>
          <w:rFonts w:cs="Times New Roman"/>
          <w:color w:val="auto"/>
          <w:sz w:val="24"/>
          <w:szCs w:val="24"/>
        </w:rPr>
        <w:t>р</w:t>
      </w:r>
      <w:r w:rsidRPr="00277B66">
        <w:rPr>
          <w:rFonts w:cs="Times New Roman"/>
          <w:color w:val="auto"/>
          <w:sz w:val="24"/>
          <w:szCs w:val="24"/>
        </w:rPr>
        <w:t>минами и понятиями изучаемой науки; способность к использованию и/или самостоятельному п</w:t>
      </w:r>
      <w:r w:rsidRPr="00277B66">
        <w:rPr>
          <w:rFonts w:cs="Times New Roman"/>
          <w:color w:val="auto"/>
          <w:sz w:val="24"/>
          <w:szCs w:val="24"/>
        </w:rPr>
        <w:t>о</w:t>
      </w:r>
      <w:r w:rsidRPr="00277B66">
        <w:rPr>
          <w:rFonts w:cs="Times New Roman"/>
          <w:color w:val="auto"/>
          <w:sz w:val="24"/>
          <w:szCs w:val="24"/>
        </w:rPr>
        <w:t>строению алгоритма решения учебной задачи; определённый уровень сформированности униве</w:t>
      </w:r>
      <w:r w:rsidRPr="00277B66">
        <w:rPr>
          <w:rFonts w:cs="Times New Roman"/>
          <w:color w:val="auto"/>
          <w:sz w:val="24"/>
          <w:szCs w:val="24"/>
        </w:rPr>
        <w:t>р</w:t>
      </w:r>
      <w:r w:rsidRPr="00277B66">
        <w:rPr>
          <w:rFonts w:cs="Times New Roman"/>
          <w:color w:val="auto"/>
          <w:sz w:val="24"/>
          <w:szCs w:val="24"/>
        </w:rPr>
        <w:t xml:space="preserve">сальных учебных действий. </w:t>
      </w:r>
    </w:p>
    <w:p w:rsidR="00767BB0" w:rsidRPr="00277B66" w:rsidRDefault="00767BB0" w:rsidP="00967FDE">
      <w:pPr>
        <w:pStyle w:val="body"/>
        <w:spacing w:line="240" w:lineRule="auto"/>
        <w:rPr>
          <w:rStyle w:val="Italic"/>
          <w:rFonts w:cs="Times New Roman"/>
          <w:iCs w:val="0"/>
          <w:color w:val="auto"/>
          <w:sz w:val="24"/>
          <w:szCs w:val="24"/>
        </w:rPr>
      </w:pPr>
      <w:r w:rsidRPr="00277B66">
        <w:rPr>
          <w:rFonts w:cs="Times New Roman"/>
          <w:color w:val="auto"/>
          <w:sz w:val="24"/>
          <w:szCs w:val="24"/>
        </w:rPr>
        <w:t>Поскольку образование протекает в рамках изучения конкретных учебных предметов (курсов, м</w:t>
      </w:r>
      <w:r w:rsidRPr="00277B66">
        <w:rPr>
          <w:rFonts w:cs="Times New Roman"/>
          <w:color w:val="auto"/>
          <w:sz w:val="24"/>
          <w:szCs w:val="24"/>
        </w:rPr>
        <w:t>о</w:t>
      </w:r>
      <w:r w:rsidRPr="00277B66">
        <w:rPr>
          <w:rFonts w:cs="Times New Roman"/>
          <w:color w:val="auto"/>
          <w:sz w:val="24"/>
          <w:szCs w:val="24"/>
        </w:rPr>
        <w:t xml:space="preserve">дулей), то необходимо определение </w:t>
      </w:r>
      <w:r w:rsidRPr="00277B66">
        <w:rPr>
          <w:rStyle w:val="Italic"/>
          <w:rFonts w:cs="Times New Roman"/>
          <w:iCs w:val="0"/>
          <w:color w:val="auto"/>
          <w:sz w:val="24"/>
          <w:szCs w:val="24"/>
        </w:rPr>
        <w:t>вклада</w:t>
      </w:r>
      <w:r w:rsidRPr="00277B66">
        <w:rPr>
          <w:rFonts w:cs="Times New Roman"/>
          <w:color w:val="auto"/>
          <w:sz w:val="24"/>
          <w:szCs w:val="24"/>
        </w:rPr>
        <w:t xml:space="preserve"> </w:t>
      </w:r>
      <w:r w:rsidRPr="00277B66">
        <w:rPr>
          <w:rStyle w:val="Italic"/>
          <w:rFonts w:cs="Times New Roman"/>
          <w:iCs w:val="0"/>
          <w:color w:val="auto"/>
          <w:sz w:val="24"/>
          <w:szCs w:val="24"/>
        </w:rPr>
        <w:t xml:space="preserve">каждого </w:t>
      </w:r>
      <w:r w:rsidRPr="00277B66">
        <w:rPr>
          <w:rFonts w:cs="Times New Roman"/>
          <w:color w:val="auto"/>
          <w:sz w:val="24"/>
          <w:szCs w:val="24"/>
        </w:rPr>
        <w:t>из них</w:t>
      </w:r>
      <w:r w:rsidRPr="00277B66">
        <w:rPr>
          <w:rStyle w:val="Italic"/>
          <w:rFonts w:cs="Times New Roman"/>
          <w:iCs w:val="0"/>
          <w:color w:val="auto"/>
          <w:sz w:val="24"/>
          <w:szCs w:val="24"/>
        </w:rPr>
        <w:t xml:space="preserve"> в становление </w:t>
      </w:r>
      <w:r w:rsidRPr="00277B66">
        <w:rPr>
          <w:rFonts w:cs="Times New Roman"/>
          <w:color w:val="auto"/>
          <w:sz w:val="24"/>
          <w:szCs w:val="24"/>
        </w:rPr>
        <w:t>универсальных учебных действий и его</w:t>
      </w:r>
      <w:r w:rsidRPr="00277B66">
        <w:rPr>
          <w:rStyle w:val="Italic"/>
          <w:rFonts w:cs="Times New Roman"/>
          <w:iCs w:val="0"/>
          <w:color w:val="auto"/>
          <w:sz w:val="24"/>
          <w:szCs w:val="24"/>
        </w:rPr>
        <w:t xml:space="preserve"> реализацию </w:t>
      </w:r>
      <w:r w:rsidRPr="00277B66">
        <w:rPr>
          <w:rFonts w:cs="Times New Roman"/>
          <w:color w:val="auto"/>
          <w:sz w:val="24"/>
          <w:szCs w:val="24"/>
        </w:rPr>
        <w:t>на каждом уроке.</w:t>
      </w:r>
      <w:r w:rsidRPr="00277B66">
        <w:rPr>
          <w:rStyle w:val="Italic"/>
          <w:rFonts w:cs="Times New Roman"/>
          <w:iCs w:val="0"/>
          <w:color w:val="auto"/>
          <w:sz w:val="24"/>
          <w:szCs w:val="24"/>
        </w:rPr>
        <w:t xml:space="preserve">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этом случае механизмом конструирования образовательного процесса будут следующие мет</w:t>
      </w:r>
      <w:r w:rsidRPr="00277B66">
        <w:rPr>
          <w:rFonts w:cs="Times New Roman"/>
          <w:color w:val="auto"/>
          <w:sz w:val="24"/>
          <w:szCs w:val="24"/>
        </w:rPr>
        <w:t>о</w:t>
      </w:r>
      <w:r w:rsidRPr="00277B66">
        <w:rPr>
          <w:rFonts w:cs="Times New Roman"/>
          <w:color w:val="auto"/>
          <w:sz w:val="24"/>
          <w:szCs w:val="24"/>
        </w:rPr>
        <w:t>дические позиции: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Педагогический работник проводит анализ содержания учебного предмета с точки зрения ун</w:t>
      </w:r>
      <w:r w:rsidRPr="00277B66">
        <w:rPr>
          <w:rFonts w:cs="Times New Roman"/>
          <w:color w:val="auto"/>
          <w:sz w:val="24"/>
          <w:szCs w:val="24"/>
        </w:rPr>
        <w:t>и</w:t>
      </w:r>
      <w:r w:rsidRPr="00277B66">
        <w:rPr>
          <w:rFonts w:cs="Times New Roman"/>
          <w:color w:val="auto"/>
          <w:sz w:val="24"/>
          <w:szCs w:val="24"/>
        </w:rPr>
        <w:t>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w:t>
      </w:r>
      <w:r w:rsidRPr="00277B66">
        <w:rPr>
          <w:rFonts w:cs="Times New Roman"/>
          <w:color w:val="auto"/>
          <w:sz w:val="24"/>
          <w:szCs w:val="24"/>
        </w:rPr>
        <w:t>и</w:t>
      </w:r>
      <w:r w:rsidRPr="00277B66">
        <w:rPr>
          <w:rFonts w:cs="Times New Roman"/>
          <w:color w:val="auto"/>
          <w:sz w:val="24"/>
          <w:szCs w:val="24"/>
        </w:rPr>
        <w:t>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w:t>
      </w:r>
      <w:r w:rsidRPr="00277B66">
        <w:rPr>
          <w:rFonts w:cs="Times New Roman"/>
          <w:color w:val="auto"/>
          <w:sz w:val="24"/>
          <w:szCs w:val="24"/>
        </w:rPr>
        <w:t>ы</w:t>
      </w:r>
      <w:r w:rsidRPr="00277B66">
        <w:rPr>
          <w:rFonts w:cs="Times New Roman"/>
          <w:color w:val="auto"/>
          <w:sz w:val="24"/>
          <w:szCs w:val="24"/>
        </w:rPr>
        <w:t>словое чтение — прерогатива уроков русского языка и литературы.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277B66">
        <w:rPr>
          <w:rStyle w:val="Italic"/>
          <w:rFonts w:cs="Times New Roman"/>
          <w:iCs w:val="0"/>
          <w:color w:val="auto"/>
          <w:sz w:val="24"/>
          <w:szCs w:val="24"/>
        </w:rPr>
        <w:t>первом</w:t>
      </w:r>
      <w:r w:rsidRPr="00277B66">
        <w:rPr>
          <w:rFonts w:cs="Times New Roman"/>
          <w:color w:val="auto"/>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277B66">
        <w:rPr>
          <w:rStyle w:val="Italic"/>
          <w:rFonts w:cs="Times New Roman"/>
          <w:iCs w:val="0"/>
          <w:color w:val="auto"/>
          <w:sz w:val="24"/>
          <w:szCs w:val="24"/>
        </w:rPr>
        <w:t>втором</w:t>
      </w:r>
      <w:r w:rsidRPr="00277B66">
        <w:rPr>
          <w:rFonts w:cs="Times New Roman"/>
          <w:color w:val="auto"/>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277B66">
        <w:rPr>
          <w:rStyle w:val="Italic"/>
          <w:rFonts w:cs="Times New Roman"/>
          <w:iCs w:val="0"/>
          <w:color w:val="auto"/>
          <w:sz w:val="24"/>
          <w:szCs w:val="24"/>
        </w:rPr>
        <w:t>Третий</w:t>
      </w:r>
      <w:r w:rsidRPr="00277B66">
        <w:rPr>
          <w:rFonts w:cs="Times New Roman"/>
          <w:color w:val="auto"/>
          <w:sz w:val="24"/>
          <w:szCs w:val="24"/>
        </w:rPr>
        <w:t xml:space="preserve"> этап характеризуется устойчивостью универсального действия, т. е. использования его нез</w:t>
      </w:r>
      <w:r w:rsidRPr="00277B66">
        <w:rPr>
          <w:rFonts w:cs="Times New Roman"/>
          <w:color w:val="auto"/>
          <w:sz w:val="24"/>
          <w:szCs w:val="24"/>
        </w:rPr>
        <w:t>а</w:t>
      </w:r>
      <w:r w:rsidRPr="00277B66">
        <w:rPr>
          <w:rFonts w:cs="Times New Roman"/>
          <w:color w:val="auto"/>
          <w:sz w:val="24"/>
          <w:szCs w:val="24"/>
        </w:rPr>
        <w:t>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w:t>
      </w:r>
      <w:r w:rsidRPr="00277B66">
        <w:rPr>
          <w:rFonts w:cs="Times New Roman"/>
          <w:color w:val="auto"/>
          <w:sz w:val="24"/>
          <w:szCs w:val="24"/>
        </w:rPr>
        <w:t>е</w:t>
      </w:r>
      <w:r w:rsidRPr="00277B66">
        <w:rPr>
          <w:rFonts w:cs="Times New Roman"/>
          <w:color w:val="auto"/>
          <w:sz w:val="24"/>
          <w:szCs w:val="24"/>
        </w:rPr>
        <w:t>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2. Используются виды деятельности, которые в особой мере провоцируют применение униве</w:t>
      </w:r>
      <w:r w:rsidRPr="00277B66">
        <w:rPr>
          <w:rFonts w:cs="Times New Roman"/>
          <w:color w:val="auto"/>
          <w:sz w:val="24"/>
          <w:szCs w:val="24"/>
        </w:rPr>
        <w:t>р</w:t>
      </w:r>
      <w:r w:rsidRPr="00277B66">
        <w:rPr>
          <w:rFonts w:cs="Times New Roman"/>
          <w:color w:val="auto"/>
          <w:sz w:val="24"/>
          <w:szCs w:val="24"/>
        </w:rPr>
        <w:t>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w:t>
      </w:r>
      <w:r w:rsidRPr="00277B66">
        <w:rPr>
          <w:rFonts w:cs="Times New Roman"/>
          <w:color w:val="auto"/>
          <w:sz w:val="24"/>
          <w:szCs w:val="24"/>
        </w:rPr>
        <w:t>у</w:t>
      </w:r>
      <w:r w:rsidRPr="00277B66">
        <w:rPr>
          <w:rFonts w:cs="Times New Roman"/>
          <w:color w:val="auto"/>
          <w:sz w:val="24"/>
          <w:szCs w:val="24"/>
        </w:rPr>
        <w:t>чаемых объектов или процессов. Это побудит учителя отказаться от репродуктивного типа орган</w:t>
      </w:r>
      <w:r w:rsidRPr="00277B66">
        <w:rPr>
          <w:rFonts w:cs="Times New Roman"/>
          <w:color w:val="auto"/>
          <w:sz w:val="24"/>
          <w:szCs w:val="24"/>
        </w:rPr>
        <w:t>и</w:t>
      </w:r>
      <w:r w:rsidRPr="00277B66">
        <w:rPr>
          <w:rFonts w:cs="Times New Roman"/>
          <w:color w:val="auto"/>
          <w:sz w:val="24"/>
          <w:szCs w:val="24"/>
        </w:rPr>
        <w:t>зации обучения, при котором главным методом обучения является образец, предъявляемый об</w:t>
      </w:r>
      <w:r w:rsidRPr="00277B66">
        <w:rPr>
          <w:rFonts w:cs="Times New Roman"/>
          <w:color w:val="auto"/>
          <w:sz w:val="24"/>
          <w:szCs w:val="24"/>
        </w:rPr>
        <w:t>у</w:t>
      </w:r>
      <w:r w:rsidRPr="00277B66">
        <w:rPr>
          <w:rFonts w:cs="Times New Roman"/>
          <w:color w:val="auto"/>
          <w:sz w:val="24"/>
          <w:szCs w:val="24"/>
        </w:rPr>
        <w:t>чающимся в готовом виде. В этом случае единственная задача ученика — запомнить образец и ка</w:t>
      </w:r>
      <w:r w:rsidRPr="00277B66">
        <w:rPr>
          <w:rFonts w:cs="Times New Roman"/>
          <w:color w:val="auto"/>
          <w:sz w:val="24"/>
          <w:szCs w:val="24"/>
        </w:rPr>
        <w:t>ж</w:t>
      </w:r>
      <w:r w:rsidRPr="00277B66">
        <w:rPr>
          <w:rFonts w:cs="Times New Roman"/>
          <w:color w:val="auto"/>
          <w:sz w:val="24"/>
          <w:szCs w:val="24"/>
        </w:rPr>
        <w:t>дый раз вспоминать его при решении учебной задачи. В таких условиях изучения предметов униве</w:t>
      </w:r>
      <w:r w:rsidRPr="00277B66">
        <w:rPr>
          <w:rFonts w:cs="Times New Roman"/>
          <w:color w:val="auto"/>
          <w:sz w:val="24"/>
          <w:szCs w:val="24"/>
        </w:rPr>
        <w:t>р</w:t>
      </w:r>
      <w:r w:rsidRPr="00277B66">
        <w:rPr>
          <w:rFonts w:cs="Times New Roman"/>
          <w:color w:val="auto"/>
          <w:sz w:val="24"/>
          <w:szCs w:val="24"/>
        </w:rPr>
        <w:t>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rsidRPr="00277B66">
        <w:rPr>
          <w:rFonts w:cs="Times New Roman"/>
          <w:color w:val="auto"/>
          <w:sz w:val="24"/>
          <w:szCs w:val="24"/>
        </w:rPr>
        <w:t>я</w:t>
      </w:r>
      <w:r w:rsidRPr="00277B66">
        <w:rPr>
          <w:rFonts w:cs="Times New Roman"/>
          <w:color w:val="auto"/>
          <w:sz w:val="24"/>
          <w:szCs w:val="24"/>
        </w:rPr>
        <w:t>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w:t>
      </w:r>
      <w:r w:rsidRPr="00277B66">
        <w:rPr>
          <w:rFonts w:cs="Times New Roman"/>
          <w:color w:val="auto"/>
          <w:sz w:val="24"/>
          <w:szCs w:val="24"/>
        </w:rPr>
        <w:t>у</w:t>
      </w:r>
      <w:r w:rsidRPr="00277B66">
        <w:rPr>
          <w:rFonts w:cs="Times New Roman"/>
          <w:color w:val="auto"/>
          <w:sz w:val="24"/>
          <w:szCs w:val="24"/>
        </w:rPr>
        <w:t>ществляться с использованием информационных банков, содержащих различные экранные (вирт</w:t>
      </w:r>
      <w:r w:rsidRPr="00277B66">
        <w:rPr>
          <w:rFonts w:cs="Times New Roman"/>
          <w:color w:val="auto"/>
          <w:sz w:val="24"/>
          <w:szCs w:val="24"/>
        </w:rPr>
        <w:t>у</w:t>
      </w:r>
      <w:r w:rsidRPr="00277B66">
        <w:rPr>
          <w:rFonts w:cs="Times New Roman"/>
          <w:color w:val="auto"/>
          <w:sz w:val="24"/>
          <w:szCs w:val="24"/>
        </w:rPr>
        <w:t>альные) объекты (учебного или игрового, бытового назначения), в том числе в условиях использ</w:t>
      </w:r>
      <w:r w:rsidRPr="00277B66">
        <w:rPr>
          <w:rFonts w:cs="Times New Roman"/>
          <w:color w:val="auto"/>
          <w:sz w:val="24"/>
          <w:szCs w:val="24"/>
        </w:rPr>
        <w:t>о</w:t>
      </w:r>
      <w:r w:rsidRPr="00277B66">
        <w:rPr>
          <w:rFonts w:cs="Times New Roman"/>
          <w:color w:val="auto"/>
          <w:sz w:val="24"/>
          <w:szCs w:val="24"/>
        </w:rPr>
        <w:t xml:space="preserve">вания технологий неконтактного информационного взаимодействия.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w:t>
      </w:r>
      <w:r w:rsidRPr="00277B66">
        <w:rPr>
          <w:rFonts w:cs="Times New Roman"/>
          <w:color w:val="auto"/>
          <w:sz w:val="24"/>
          <w:szCs w:val="24"/>
        </w:rPr>
        <w:t>а</w:t>
      </w:r>
      <w:r w:rsidRPr="00277B66">
        <w:rPr>
          <w:rFonts w:cs="Times New Roman"/>
          <w:color w:val="auto"/>
          <w:sz w:val="24"/>
          <w:szCs w:val="24"/>
        </w:rPr>
        <w:t xml:space="preserve">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w:t>
      </w:r>
      <w:r w:rsidRPr="00277B66">
        <w:rPr>
          <w:rFonts w:cs="Times New Roman"/>
          <w:color w:val="auto"/>
          <w:sz w:val="24"/>
          <w:szCs w:val="24"/>
        </w:rPr>
        <w:lastRenderedPageBreak/>
        <w:t>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w:t>
      </w:r>
      <w:r w:rsidRPr="00277B66">
        <w:rPr>
          <w:rFonts w:cs="Times New Roman"/>
          <w:color w:val="auto"/>
          <w:sz w:val="24"/>
          <w:szCs w:val="24"/>
        </w:rPr>
        <w:t>о</w:t>
      </w:r>
      <w:r w:rsidRPr="00277B66">
        <w:rPr>
          <w:rFonts w:cs="Times New Roman"/>
          <w:color w:val="auto"/>
          <w:sz w:val="24"/>
          <w:szCs w:val="24"/>
        </w:rPr>
        <w:t>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w:t>
      </w:r>
      <w:r w:rsidRPr="00277B66">
        <w:rPr>
          <w:rFonts w:cs="Times New Roman"/>
          <w:color w:val="auto"/>
          <w:sz w:val="24"/>
          <w:szCs w:val="24"/>
        </w:rPr>
        <w:t>о</w:t>
      </w:r>
      <w:r w:rsidRPr="00277B66">
        <w:rPr>
          <w:rFonts w:cs="Times New Roman"/>
          <w:color w:val="auto"/>
          <w:sz w:val="24"/>
          <w:szCs w:val="24"/>
        </w:rPr>
        <w:t>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w:t>
      </w:r>
      <w:r w:rsidRPr="00277B66">
        <w:rPr>
          <w:rFonts w:cs="Times New Roman"/>
          <w:color w:val="auto"/>
          <w:sz w:val="24"/>
          <w:szCs w:val="24"/>
        </w:rPr>
        <w:t>н</w:t>
      </w:r>
      <w:r w:rsidRPr="00277B66">
        <w:rPr>
          <w:rFonts w:cs="Times New Roman"/>
          <w:color w:val="auto"/>
          <w:sz w:val="24"/>
          <w:szCs w:val="24"/>
        </w:rPr>
        <w:t xml:space="preserve">троля: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w:t>
      </w:r>
      <w:r w:rsidRPr="00277B66">
        <w:rPr>
          <w:rFonts w:cs="Times New Roman"/>
          <w:color w:val="auto"/>
          <w:sz w:val="24"/>
          <w:szCs w:val="24"/>
        </w:rPr>
        <w:t>ь</w:t>
      </w:r>
      <w:r w:rsidRPr="00277B66">
        <w:rPr>
          <w:rFonts w:cs="Times New Roman"/>
          <w:color w:val="auto"/>
          <w:sz w:val="24"/>
          <w:szCs w:val="24"/>
        </w:rPr>
        <w:t>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w:t>
      </w:r>
      <w:r w:rsidRPr="00277B66">
        <w:rPr>
          <w:rFonts w:cs="Times New Roman"/>
          <w:color w:val="auto"/>
          <w:sz w:val="24"/>
          <w:szCs w:val="24"/>
        </w:rPr>
        <w:t>г</w:t>
      </w:r>
      <w:r w:rsidRPr="00277B66">
        <w:rPr>
          <w:rFonts w:cs="Times New Roman"/>
          <w:color w:val="auto"/>
          <w:sz w:val="24"/>
          <w:szCs w:val="24"/>
        </w:rPr>
        <w:t>ностикой ошибок обучающегося и с соответствующей методической поддержкой исправления самим обучающимся своих ошибок.</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w:t>
      </w:r>
      <w:r w:rsidRPr="00277B66">
        <w:rPr>
          <w:rFonts w:cs="Times New Roman"/>
          <w:color w:val="auto"/>
          <w:sz w:val="24"/>
          <w:szCs w:val="24"/>
        </w:rPr>
        <w:t>ь</w:t>
      </w:r>
      <w:r w:rsidRPr="00277B66">
        <w:rPr>
          <w:rFonts w:cs="Times New Roman"/>
          <w:color w:val="auto"/>
          <w:sz w:val="24"/>
          <w:szCs w:val="24"/>
        </w:rPr>
        <w:t xml:space="preserve">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Например, </w:t>
      </w:r>
      <w:r w:rsidRPr="00277B66">
        <w:rPr>
          <w:rStyle w:val="Italic"/>
          <w:rFonts w:cs="Times New Roman"/>
          <w:iCs w:val="0"/>
          <w:color w:val="auto"/>
          <w:sz w:val="24"/>
          <w:szCs w:val="24"/>
        </w:rPr>
        <w:t>сравнение</w:t>
      </w:r>
      <w:r w:rsidRPr="00277B66">
        <w:rPr>
          <w:rFonts w:cs="Times New Roman"/>
          <w:color w:val="auto"/>
          <w:sz w:val="24"/>
          <w:szCs w:val="24"/>
        </w:rPr>
        <w:t xml:space="preserve"> как универсальное учебное действие состоит из следующих операций: нах</w:t>
      </w:r>
      <w:r w:rsidRPr="00277B66">
        <w:rPr>
          <w:rFonts w:cs="Times New Roman"/>
          <w:color w:val="auto"/>
          <w:sz w:val="24"/>
          <w:szCs w:val="24"/>
        </w:rPr>
        <w:t>о</w:t>
      </w:r>
      <w:r w:rsidRPr="00277B66">
        <w:rPr>
          <w:rFonts w:cs="Times New Roman"/>
          <w:color w:val="auto"/>
          <w:sz w:val="24"/>
          <w:szCs w:val="24"/>
        </w:rPr>
        <w:t>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Классификация</w:t>
      </w:r>
      <w:r w:rsidRPr="00277B66">
        <w:rPr>
          <w:rFonts w:cs="Times New Roman"/>
          <w:color w:val="auto"/>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w:t>
      </w:r>
      <w:r w:rsidRPr="00277B66">
        <w:rPr>
          <w:rFonts w:cs="Times New Roman"/>
          <w:color w:val="auto"/>
          <w:sz w:val="24"/>
          <w:szCs w:val="24"/>
        </w:rPr>
        <w:t>к</w:t>
      </w:r>
      <w:r w:rsidRPr="00277B66">
        <w:rPr>
          <w:rFonts w:cs="Times New Roman"/>
          <w:color w:val="auto"/>
          <w:sz w:val="24"/>
          <w:szCs w:val="24"/>
        </w:rPr>
        <w:t>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Обобщение</w:t>
      </w:r>
      <w:r w:rsidRPr="00277B66">
        <w:rPr>
          <w:rFonts w:cs="Times New Roman"/>
          <w:color w:val="auto"/>
          <w:sz w:val="24"/>
          <w:szCs w:val="24"/>
        </w:rPr>
        <w:t xml:space="preserve"> как универсальное учебное действие включает следующие операции: сравнение пре</w:t>
      </w:r>
      <w:r w:rsidRPr="00277B66">
        <w:rPr>
          <w:rFonts w:cs="Times New Roman"/>
          <w:color w:val="auto"/>
          <w:sz w:val="24"/>
          <w:szCs w:val="24"/>
        </w:rPr>
        <w:t>д</w:t>
      </w:r>
      <w:r w:rsidRPr="00277B66">
        <w:rPr>
          <w:rFonts w:cs="Times New Roman"/>
          <w:color w:val="auto"/>
          <w:sz w:val="24"/>
          <w:szCs w:val="24"/>
        </w:rPr>
        <w:t>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w:t>
      </w:r>
      <w:r w:rsidRPr="00277B66">
        <w:rPr>
          <w:rFonts w:cs="Times New Roman"/>
          <w:color w:val="auto"/>
          <w:sz w:val="24"/>
          <w:szCs w:val="24"/>
        </w:rPr>
        <w:t>о</w:t>
      </w:r>
      <w:r w:rsidRPr="00277B66">
        <w:rPr>
          <w:rFonts w:cs="Times New Roman"/>
          <w:color w:val="auto"/>
          <w:sz w:val="24"/>
          <w:szCs w:val="24"/>
        </w:rPr>
        <w:t>вание индивидуальных и/или особенных свойств каждого предмета; сокращённая сжатая формул</w:t>
      </w:r>
      <w:r w:rsidRPr="00277B66">
        <w:rPr>
          <w:rFonts w:cs="Times New Roman"/>
          <w:color w:val="auto"/>
          <w:sz w:val="24"/>
          <w:szCs w:val="24"/>
        </w:rPr>
        <w:t>и</w:t>
      </w:r>
      <w:r w:rsidRPr="00277B66">
        <w:rPr>
          <w:rFonts w:cs="Times New Roman"/>
          <w:color w:val="auto"/>
          <w:sz w:val="24"/>
          <w:szCs w:val="24"/>
        </w:rPr>
        <w:t>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w:t>
      </w:r>
      <w:r w:rsidRPr="00277B66">
        <w:rPr>
          <w:rFonts w:cs="Times New Roman"/>
          <w:color w:val="auto"/>
          <w:sz w:val="24"/>
          <w:szCs w:val="24"/>
        </w:rPr>
        <w:t>ь</w:t>
      </w:r>
      <w:r w:rsidRPr="00277B66">
        <w:rPr>
          <w:rFonts w:cs="Times New Roman"/>
          <w:color w:val="auto"/>
          <w:sz w:val="24"/>
          <w:szCs w:val="24"/>
        </w:rPr>
        <w:t>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rsidRPr="00277B66">
        <w:rPr>
          <w:rFonts w:cs="Times New Roman"/>
          <w:color w:val="auto"/>
          <w:sz w:val="24"/>
          <w:szCs w:val="24"/>
        </w:rPr>
        <w:t>к</w:t>
      </w:r>
      <w:r w:rsidRPr="00277B66">
        <w:rPr>
          <w:rFonts w:cs="Times New Roman"/>
          <w:color w:val="auto"/>
          <w:sz w:val="24"/>
          <w:szCs w:val="24"/>
        </w:rPr>
        <w:t>тронном формате для рассмотрения учителем итогов работы.</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Систематическая работа обучающегося с заданиями, требующими применения одинаковых спос</w:t>
      </w:r>
      <w:r w:rsidRPr="00277B66">
        <w:rPr>
          <w:rFonts w:cs="Times New Roman"/>
          <w:color w:val="auto"/>
          <w:spacing w:val="-1"/>
          <w:sz w:val="24"/>
          <w:szCs w:val="24"/>
        </w:rPr>
        <w:t>о</w:t>
      </w:r>
      <w:r w:rsidRPr="00277B66">
        <w:rPr>
          <w:rFonts w:cs="Times New Roman"/>
          <w:color w:val="auto"/>
          <w:spacing w:val="-1"/>
          <w:sz w:val="24"/>
          <w:szCs w:val="24"/>
        </w:rPr>
        <w:t>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w:t>
      </w:r>
      <w:r w:rsidRPr="00277B66">
        <w:rPr>
          <w:rFonts w:cs="Times New Roman"/>
          <w:color w:val="auto"/>
          <w:spacing w:val="-1"/>
          <w:sz w:val="24"/>
          <w:szCs w:val="24"/>
        </w:rPr>
        <w:t>р</w:t>
      </w:r>
      <w:r w:rsidRPr="00277B66">
        <w:rPr>
          <w:rFonts w:cs="Times New Roman"/>
          <w:color w:val="auto"/>
          <w:spacing w:val="-1"/>
          <w:sz w:val="24"/>
          <w:szCs w:val="24"/>
        </w:rPr>
        <w:t xml:space="preserve">сального действия. </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lastRenderedPageBreak/>
        <w:t xml:space="preserve">2.2.4. Место универсальных учебных действий </w:t>
      </w:r>
      <w:r w:rsidRPr="00277B66">
        <w:rPr>
          <w:rFonts w:cs="Times New Roman"/>
          <w:color w:val="auto"/>
          <w:sz w:val="24"/>
          <w:szCs w:val="24"/>
        </w:rPr>
        <w:br/>
        <w:t>в примерных рабочих программах</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w:t>
      </w:r>
      <w:r w:rsidRPr="00277B66">
        <w:rPr>
          <w:rFonts w:cs="Times New Roman"/>
          <w:color w:val="auto"/>
          <w:sz w:val="24"/>
          <w:szCs w:val="24"/>
        </w:rPr>
        <w:t>е</w:t>
      </w:r>
      <w:r w:rsidRPr="00277B66">
        <w:rPr>
          <w:rFonts w:cs="Times New Roman"/>
          <w:color w:val="auto"/>
          <w:sz w:val="24"/>
          <w:szCs w:val="24"/>
        </w:rPr>
        <w:t>зультаты не подлежат балльной оценке, так как в соответствии с закономерностями контрол</w:t>
      </w:r>
      <w:r w:rsidRPr="00277B66">
        <w:rPr>
          <w:rFonts w:cs="Times New Roman"/>
          <w:color w:val="auto"/>
          <w:sz w:val="24"/>
          <w:szCs w:val="24"/>
        </w:rPr>
        <w:t>ь</w:t>
      </w:r>
      <w:r w:rsidRPr="00277B66">
        <w:rPr>
          <w:rFonts w:cs="Times New Roman"/>
          <w:color w:val="auto"/>
          <w:sz w:val="24"/>
          <w:szCs w:val="24"/>
        </w:rPr>
        <w:t xml:space="preserve">но-оценочной деятельности балльной оценкой (отметкой) оценивается </w:t>
      </w:r>
      <w:r w:rsidRPr="00277B66">
        <w:rPr>
          <w:rStyle w:val="Italic"/>
          <w:rFonts w:cs="Times New Roman"/>
          <w:iCs w:val="0"/>
          <w:color w:val="auto"/>
          <w:sz w:val="24"/>
          <w:szCs w:val="24"/>
        </w:rPr>
        <w:t>результат</w:t>
      </w:r>
      <w:r w:rsidRPr="00277B66">
        <w:rPr>
          <w:rFonts w:cs="Times New Roman"/>
          <w:color w:val="auto"/>
          <w:sz w:val="24"/>
          <w:szCs w:val="24"/>
        </w:rPr>
        <w:t xml:space="preserve">, а не </w:t>
      </w:r>
      <w:r w:rsidRPr="00277B66">
        <w:rPr>
          <w:rStyle w:val="Italic"/>
          <w:rFonts w:cs="Times New Roman"/>
          <w:iCs w:val="0"/>
          <w:color w:val="auto"/>
          <w:sz w:val="24"/>
          <w:szCs w:val="24"/>
        </w:rPr>
        <w:t>процесс</w:t>
      </w:r>
      <w:r w:rsidRPr="00277B66">
        <w:rPr>
          <w:rFonts w:cs="Times New Roman"/>
          <w:color w:val="auto"/>
          <w:sz w:val="24"/>
          <w:szCs w:val="24"/>
        </w:rPr>
        <w:t xml:space="preserve"> де</w:t>
      </w:r>
      <w:r w:rsidRPr="00277B66">
        <w:rPr>
          <w:rFonts w:cs="Times New Roman"/>
          <w:color w:val="auto"/>
          <w:sz w:val="24"/>
          <w:szCs w:val="24"/>
        </w:rPr>
        <w:t>я</w:t>
      </w:r>
      <w:r w:rsidRPr="00277B66">
        <w:rPr>
          <w:rFonts w:cs="Times New Roman"/>
          <w:color w:val="auto"/>
          <w:sz w:val="24"/>
          <w:szCs w:val="24"/>
        </w:rPr>
        <w:t xml:space="preserve">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w:t>
      </w:r>
      <w:r w:rsidRPr="00277B66">
        <w:rPr>
          <w:rFonts w:cs="Times New Roman"/>
          <w:color w:val="auto"/>
          <w:spacing w:val="-1"/>
          <w:sz w:val="24"/>
          <w:szCs w:val="24"/>
        </w:rPr>
        <w:t>а</w:t>
      </w:r>
      <w:r w:rsidRPr="00277B66">
        <w:rPr>
          <w:rFonts w:cs="Times New Roman"/>
          <w:color w:val="auto"/>
          <w:spacing w:val="-1"/>
          <w:sz w:val="24"/>
          <w:szCs w:val="24"/>
        </w:rPr>
        <w:t xml:space="preserve">вильно, т. е. возможно говорить о сформировавшемся универсальном действии.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примерных рабочих программах содержание метапредметных достижений обучения предста</w:t>
      </w:r>
      <w:r w:rsidRPr="00277B66">
        <w:rPr>
          <w:rFonts w:cs="Times New Roman"/>
          <w:color w:val="auto"/>
          <w:sz w:val="24"/>
          <w:szCs w:val="24"/>
        </w:rPr>
        <w:t>в</w:t>
      </w:r>
      <w:r w:rsidRPr="00277B66">
        <w:rPr>
          <w:rFonts w:cs="Times New Roman"/>
          <w:color w:val="auto"/>
          <w:sz w:val="24"/>
          <w:szCs w:val="24"/>
        </w:rPr>
        <w:t>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w:t>
      </w:r>
      <w:r w:rsidRPr="00277B66">
        <w:rPr>
          <w:rFonts w:cs="Times New Roman"/>
          <w:color w:val="auto"/>
          <w:sz w:val="24"/>
          <w:szCs w:val="24"/>
        </w:rPr>
        <w:t>е</w:t>
      </w:r>
      <w:r w:rsidRPr="00277B66">
        <w:rPr>
          <w:rFonts w:cs="Times New Roman"/>
          <w:color w:val="auto"/>
          <w:sz w:val="24"/>
          <w:szCs w:val="24"/>
        </w:rPr>
        <w:t>лён пропедевтический уровень овладения универсальными действиями, поскольку пока дети раб</w:t>
      </w:r>
      <w:r w:rsidRPr="00277B66">
        <w:rPr>
          <w:rFonts w:cs="Times New Roman"/>
          <w:color w:val="auto"/>
          <w:sz w:val="24"/>
          <w:szCs w:val="24"/>
        </w:rPr>
        <w:t>о</w:t>
      </w:r>
      <w:r w:rsidRPr="00277B66">
        <w:rPr>
          <w:rFonts w:cs="Times New Roman"/>
          <w:color w:val="auto"/>
          <w:sz w:val="24"/>
          <w:szCs w:val="24"/>
        </w:rPr>
        <w:t>тают на предметных учебных действиях, и только к концу второго года обучения появляются пр</w:t>
      </w:r>
      <w:r w:rsidRPr="00277B66">
        <w:rPr>
          <w:rFonts w:cs="Times New Roman"/>
          <w:color w:val="auto"/>
          <w:sz w:val="24"/>
          <w:szCs w:val="24"/>
        </w:rPr>
        <w:t>и</w:t>
      </w:r>
      <w:r w:rsidRPr="00277B66">
        <w:rPr>
          <w:rFonts w:cs="Times New Roman"/>
          <w:color w:val="auto"/>
          <w:sz w:val="24"/>
          <w:szCs w:val="24"/>
        </w:rPr>
        <w:t xml:space="preserve">знаки универсальности.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Это положение не реализовано в содержании предметов, построенных как модульные курсы (н</w:t>
      </w:r>
      <w:r w:rsidRPr="00277B66">
        <w:rPr>
          <w:rFonts w:cs="Times New Roman"/>
          <w:color w:val="auto"/>
          <w:sz w:val="24"/>
          <w:szCs w:val="24"/>
        </w:rPr>
        <w:t>а</w:t>
      </w:r>
      <w:r w:rsidRPr="00277B66">
        <w:rPr>
          <w:rFonts w:cs="Times New Roman"/>
          <w:color w:val="auto"/>
          <w:sz w:val="24"/>
          <w:szCs w:val="24"/>
        </w:rPr>
        <w:t>пример, ОРКСЭ, искусство, физическая культура).</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Далее содержание универсальных учебных действий представлено в разделе «Планируемые р</w:t>
      </w:r>
      <w:r w:rsidRPr="00277B66">
        <w:rPr>
          <w:rFonts w:cs="Times New Roman"/>
          <w:color w:val="auto"/>
          <w:spacing w:val="1"/>
          <w:sz w:val="24"/>
          <w:szCs w:val="24"/>
        </w:rPr>
        <w:t>е</w:t>
      </w:r>
      <w:r w:rsidRPr="00277B66">
        <w:rPr>
          <w:rFonts w:cs="Times New Roman"/>
          <w:color w:val="auto"/>
          <w:spacing w:val="1"/>
          <w:sz w:val="24"/>
          <w:szCs w:val="24"/>
        </w:rPr>
        <w:t>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w:t>
      </w:r>
      <w:r w:rsidRPr="00277B66">
        <w:rPr>
          <w:rFonts w:cs="Times New Roman"/>
          <w:color w:val="auto"/>
          <w:spacing w:val="1"/>
          <w:sz w:val="24"/>
          <w:szCs w:val="24"/>
        </w:rPr>
        <w:t>а</w:t>
      </w:r>
      <w:r w:rsidRPr="00277B66">
        <w:rPr>
          <w:rFonts w:cs="Times New Roman"/>
          <w:color w:val="auto"/>
          <w:spacing w:val="1"/>
          <w:sz w:val="24"/>
          <w:szCs w:val="24"/>
        </w:rPr>
        <w:t>ниями ФГОС. Познавательные универсальные учебные действия включают перечень базовых лог</w:t>
      </w:r>
      <w:r w:rsidRPr="00277B66">
        <w:rPr>
          <w:rFonts w:cs="Times New Roman"/>
          <w:color w:val="auto"/>
          <w:spacing w:val="1"/>
          <w:sz w:val="24"/>
          <w:szCs w:val="24"/>
        </w:rPr>
        <w:t>и</w:t>
      </w:r>
      <w:r w:rsidRPr="00277B66">
        <w:rPr>
          <w:rFonts w:cs="Times New Roman"/>
          <w:color w:val="auto"/>
          <w:spacing w:val="1"/>
          <w:sz w:val="24"/>
          <w:szCs w:val="24"/>
        </w:rPr>
        <w:t>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w:t>
      </w:r>
      <w:r w:rsidRPr="00277B66">
        <w:rPr>
          <w:rFonts w:cs="Times New Roman"/>
          <w:color w:val="auto"/>
          <w:spacing w:val="1"/>
          <w:sz w:val="24"/>
          <w:szCs w:val="24"/>
        </w:rPr>
        <w:t>е</w:t>
      </w:r>
      <w:r w:rsidRPr="00277B66">
        <w:rPr>
          <w:rFonts w:cs="Times New Roman"/>
          <w:color w:val="auto"/>
          <w:spacing w:val="1"/>
          <w:sz w:val="24"/>
          <w:szCs w:val="24"/>
        </w:rPr>
        <w:t>гуляции, самоконтроля и самооценки. Представлен также отдельный раздел «Совместная деятел</w:t>
      </w:r>
      <w:r w:rsidRPr="00277B66">
        <w:rPr>
          <w:rFonts w:cs="Times New Roman"/>
          <w:color w:val="auto"/>
          <w:spacing w:val="1"/>
          <w:sz w:val="24"/>
          <w:szCs w:val="24"/>
        </w:rPr>
        <w:t>ь</w:t>
      </w:r>
      <w:r w:rsidRPr="00277B66">
        <w:rPr>
          <w:rFonts w:cs="Times New Roman"/>
          <w:color w:val="auto"/>
          <w:spacing w:val="1"/>
          <w:sz w:val="24"/>
          <w:szCs w:val="24"/>
        </w:rPr>
        <w:t>ность», интегрирующий коммуникативные и регулятивные действия, необходимые для успешной совместной деятельности.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 учётом части, формируемой участниками образовательных отношений, образовательная орг</w:t>
      </w:r>
      <w:r w:rsidRPr="00277B66">
        <w:rPr>
          <w:rFonts w:cs="Times New Roman"/>
          <w:color w:val="auto"/>
          <w:sz w:val="24"/>
          <w:szCs w:val="24"/>
        </w:rPr>
        <w:t>а</w:t>
      </w:r>
      <w:r w:rsidRPr="00277B66">
        <w:rPr>
          <w:rFonts w:cs="Times New Roman"/>
          <w:color w:val="auto"/>
          <w:sz w:val="24"/>
          <w:szCs w:val="24"/>
        </w:rPr>
        <w:t xml:space="preserve">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w:t>
      </w:r>
      <w:r w:rsidRPr="00277B66">
        <w:rPr>
          <w:rFonts w:cs="Times New Roman"/>
          <w:color w:val="auto"/>
          <w:sz w:val="24"/>
          <w:szCs w:val="24"/>
        </w:rPr>
        <w:t>е</w:t>
      </w:r>
      <w:r w:rsidRPr="00277B66">
        <w:rPr>
          <w:rFonts w:cs="Times New Roman"/>
          <w:color w:val="auto"/>
          <w:sz w:val="24"/>
          <w:szCs w:val="24"/>
        </w:rPr>
        <w:t>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w:t>
      </w:r>
      <w:r w:rsidRPr="00277B66">
        <w:rPr>
          <w:rFonts w:cs="Times New Roman"/>
          <w:color w:val="auto"/>
          <w:sz w:val="24"/>
          <w:szCs w:val="24"/>
        </w:rPr>
        <w:t>н</w:t>
      </w:r>
      <w:r w:rsidRPr="00277B66">
        <w:rPr>
          <w:rFonts w:cs="Times New Roman"/>
          <w:color w:val="auto"/>
          <w:sz w:val="24"/>
          <w:szCs w:val="24"/>
        </w:rPr>
        <w:t>ностей контингента обучающихся данной образовательной организации, а также наличия конкретной образовательной среды.</w:t>
      </w:r>
    </w:p>
    <w:p w:rsidR="001A467B" w:rsidRPr="00277B66" w:rsidRDefault="001A467B" w:rsidP="00967FDE">
      <w:pPr>
        <w:spacing w:line="240" w:lineRule="auto"/>
        <w:ind w:left="739" w:right="120"/>
        <w:rPr>
          <w:rFonts w:cs="Times New Roman"/>
          <w:b/>
          <w:spacing w:val="-1"/>
          <w:sz w:val="24"/>
          <w:szCs w:val="24"/>
        </w:rPr>
      </w:pPr>
    </w:p>
    <w:p w:rsidR="001A467B" w:rsidRPr="00277B66" w:rsidRDefault="001A467B" w:rsidP="00967FDE">
      <w:pPr>
        <w:spacing w:line="240" w:lineRule="auto"/>
        <w:ind w:left="-142" w:right="120" w:firstLine="1108"/>
        <w:jc w:val="center"/>
        <w:rPr>
          <w:rFonts w:cs="Times New Roman"/>
          <w:b/>
          <w:spacing w:val="-1"/>
          <w:sz w:val="24"/>
          <w:szCs w:val="24"/>
        </w:rPr>
      </w:pPr>
      <w:r w:rsidRPr="00277B66">
        <w:rPr>
          <w:rFonts w:cs="Times New Roman"/>
          <w:b/>
          <w:spacing w:val="-1"/>
          <w:sz w:val="24"/>
          <w:szCs w:val="24"/>
        </w:rPr>
        <w:t>Типовые</w:t>
      </w:r>
      <w:r w:rsidRPr="00277B66">
        <w:rPr>
          <w:rFonts w:cs="Times New Roman"/>
          <w:b/>
          <w:spacing w:val="16"/>
          <w:sz w:val="24"/>
          <w:szCs w:val="24"/>
        </w:rPr>
        <w:t xml:space="preserve"> </w:t>
      </w:r>
      <w:r w:rsidRPr="00277B66">
        <w:rPr>
          <w:rFonts w:cs="Times New Roman"/>
          <w:b/>
          <w:spacing w:val="-1"/>
          <w:sz w:val="24"/>
          <w:szCs w:val="24"/>
        </w:rPr>
        <w:t>диагностические</w:t>
      </w:r>
      <w:r w:rsidRPr="00277B66">
        <w:rPr>
          <w:rFonts w:cs="Times New Roman"/>
          <w:b/>
          <w:spacing w:val="16"/>
          <w:sz w:val="24"/>
          <w:szCs w:val="24"/>
        </w:rPr>
        <w:t xml:space="preserve"> </w:t>
      </w:r>
      <w:r w:rsidRPr="00277B66">
        <w:rPr>
          <w:rFonts w:cs="Times New Roman"/>
          <w:b/>
          <w:spacing w:val="-1"/>
          <w:sz w:val="24"/>
          <w:szCs w:val="24"/>
        </w:rPr>
        <w:t>задачи</w:t>
      </w:r>
      <w:r w:rsidRPr="00277B66">
        <w:rPr>
          <w:rFonts w:cs="Times New Roman"/>
          <w:b/>
          <w:spacing w:val="17"/>
          <w:sz w:val="24"/>
          <w:szCs w:val="24"/>
        </w:rPr>
        <w:t xml:space="preserve"> </w:t>
      </w:r>
      <w:r w:rsidRPr="00277B66">
        <w:rPr>
          <w:rFonts w:cs="Times New Roman"/>
          <w:b/>
          <w:spacing w:val="-1"/>
          <w:sz w:val="24"/>
          <w:szCs w:val="24"/>
        </w:rPr>
        <w:t>для</w:t>
      </w:r>
      <w:r w:rsidRPr="00277B66">
        <w:rPr>
          <w:rFonts w:cs="Times New Roman"/>
          <w:b/>
          <w:spacing w:val="16"/>
          <w:sz w:val="24"/>
          <w:szCs w:val="24"/>
        </w:rPr>
        <w:t xml:space="preserve"> </w:t>
      </w:r>
      <w:r w:rsidRPr="00277B66">
        <w:rPr>
          <w:rFonts w:cs="Times New Roman"/>
          <w:b/>
          <w:spacing w:val="-2"/>
          <w:sz w:val="24"/>
          <w:szCs w:val="24"/>
        </w:rPr>
        <w:t>определения</w:t>
      </w:r>
      <w:r w:rsidRPr="00277B66">
        <w:rPr>
          <w:rFonts w:cs="Times New Roman"/>
          <w:b/>
          <w:spacing w:val="16"/>
          <w:sz w:val="24"/>
          <w:szCs w:val="24"/>
        </w:rPr>
        <w:t xml:space="preserve"> </w:t>
      </w:r>
      <w:r w:rsidRPr="00277B66">
        <w:rPr>
          <w:rFonts w:cs="Times New Roman"/>
          <w:b/>
          <w:sz w:val="24"/>
          <w:szCs w:val="24"/>
        </w:rPr>
        <w:t>уровня</w:t>
      </w:r>
      <w:r w:rsidRPr="00277B66">
        <w:rPr>
          <w:rFonts w:cs="Times New Roman"/>
          <w:b/>
          <w:spacing w:val="16"/>
          <w:sz w:val="24"/>
          <w:szCs w:val="24"/>
        </w:rPr>
        <w:t xml:space="preserve"> </w:t>
      </w:r>
      <w:r w:rsidRPr="00277B66">
        <w:rPr>
          <w:rFonts w:cs="Times New Roman"/>
          <w:b/>
          <w:spacing w:val="-1"/>
          <w:sz w:val="24"/>
          <w:szCs w:val="24"/>
        </w:rPr>
        <w:t>развития</w:t>
      </w:r>
      <w:r w:rsidRPr="00277B66">
        <w:rPr>
          <w:rFonts w:cs="Times New Roman"/>
          <w:b/>
          <w:spacing w:val="65"/>
          <w:w w:val="99"/>
          <w:sz w:val="24"/>
          <w:szCs w:val="24"/>
        </w:rPr>
        <w:t xml:space="preserve"> </w:t>
      </w:r>
      <w:r w:rsidRPr="00277B66">
        <w:rPr>
          <w:rFonts w:cs="Times New Roman"/>
          <w:b/>
          <w:sz w:val="24"/>
          <w:szCs w:val="24"/>
        </w:rPr>
        <w:t>универсальных</w:t>
      </w:r>
      <w:r w:rsidRPr="00277B66">
        <w:rPr>
          <w:rFonts w:cs="Times New Roman"/>
          <w:b/>
          <w:spacing w:val="9"/>
          <w:sz w:val="24"/>
          <w:szCs w:val="24"/>
        </w:rPr>
        <w:t xml:space="preserve"> </w:t>
      </w:r>
      <w:r w:rsidRPr="00277B66">
        <w:rPr>
          <w:rFonts w:cs="Times New Roman"/>
          <w:b/>
          <w:spacing w:val="-1"/>
          <w:sz w:val="24"/>
          <w:szCs w:val="24"/>
        </w:rPr>
        <w:t>учебных</w:t>
      </w:r>
      <w:r w:rsidRPr="00277B66">
        <w:rPr>
          <w:rFonts w:cs="Times New Roman"/>
          <w:b/>
          <w:spacing w:val="14"/>
          <w:sz w:val="24"/>
          <w:szCs w:val="24"/>
        </w:rPr>
        <w:t xml:space="preserve"> </w:t>
      </w:r>
      <w:r w:rsidRPr="00277B66">
        <w:rPr>
          <w:rFonts w:cs="Times New Roman"/>
          <w:b/>
          <w:spacing w:val="-1"/>
          <w:sz w:val="24"/>
          <w:szCs w:val="24"/>
        </w:rPr>
        <w:t>действий</w:t>
      </w:r>
    </w:p>
    <w:p w:rsidR="001A467B" w:rsidRPr="00277B66" w:rsidRDefault="001A467B" w:rsidP="00967FDE">
      <w:pPr>
        <w:spacing w:line="240" w:lineRule="auto"/>
        <w:ind w:left="-142" w:right="120" w:firstLine="1108"/>
        <w:jc w:val="center"/>
        <w:rPr>
          <w:rFonts w:eastAsia="Times New Roman" w:cs="Times New Roman"/>
          <w:sz w:val="24"/>
          <w:szCs w:val="24"/>
        </w:rPr>
      </w:pPr>
      <w:r w:rsidRPr="00277B66">
        <w:rPr>
          <w:rFonts w:cs="Times New Roman"/>
          <w:b/>
          <w:i/>
          <w:spacing w:val="-1"/>
          <w:sz w:val="24"/>
          <w:szCs w:val="24"/>
        </w:rPr>
        <w:t>(составлены</w:t>
      </w:r>
      <w:r w:rsidRPr="00277B66">
        <w:rPr>
          <w:rFonts w:cs="Times New Roman"/>
          <w:b/>
          <w:i/>
          <w:spacing w:val="15"/>
          <w:sz w:val="24"/>
          <w:szCs w:val="24"/>
        </w:rPr>
        <w:t xml:space="preserve"> </w:t>
      </w:r>
      <w:r w:rsidRPr="00277B66">
        <w:rPr>
          <w:rFonts w:cs="Times New Roman"/>
          <w:b/>
          <w:i/>
          <w:sz w:val="24"/>
          <w:szCs w:val="24"/>
        </w:rPr>
        <w:t>на</w:t>
      </w:r>
      <w:r w:rsidRPr="00277B66">
        <w:rPr>
          <w:rFonts w:cs="Times New Roman"/>
          <w:b/>
          <w:i/>
          <w:spacing w:val="14"/>
          <w:sz w:val="24"/>
          <w:szCs w:val="24"/>
        </w:rPr>
        <w:t xml:space="preserve"> </w:t>
      </w:r>
      <w:r w:rsidRPr="00277B66">
        <w:rPr>
          <w:rFonts w:cs="Times New Roman"/>
          <w:b/>
          <w:i/>
          <w:spacing w:val="-1"/>
          <w:sz w:val="24"/>
          <w:szCs w:val="24"/>
        </w:rPr>
        <w:t>основе</w:t>
      </w:r>
      <w:r w:rsidRPr="00277B66">
        <w:rPr>
          <w:rFonts w:cs="Times New Roman"/>
          <w:b/>
          <w:i/>
          <w:spacing w:val="13"/>
          <w:sz w:val="24"/>
          <w:szCs w:val="24"/>
        </w:rPr>
        <w:t xml:space="preserve"> </w:t>
      </w:r>
      <w:r w:rsidRPr="00277B66">
        <w:rPr>
          <w:rFonts w:cs="Times New Roman"/>
          <w:b/>
          <w:i/>
          <w:sz w:val="24"/>
          <w:szCs w:val="24"/>
        </w:rPr>
        <w:t>методических</w:t>
      </w:r>
      <w:r w:rsidRPr="00277B66">
        <w:rPr>
          <w:rFonts w:cs="Times New Roman"/>
          <w:b/>
          <w:i/>
          <w:spacing w:val="55"/>
          <w:w w:val="99"/>
          <w:sz w:val="24"/>
          <w:szCs w:val="24"/>
        </w:rPr>
        <w:t xml:space="preserve"> </w:t>
      </w:r>
      <w:r w:rsidRPr="00277B66">
        <w:rPr>
          <w:rFonts w:cs="Times New Roman"/>
          <w:b/>
          <w:i/>
          <w:spacing w:val="-1"/>
          <w:sz w:val="24"/>
          <w:szCs w:val="24"/>
        </w:rPr>
        <w:t>рекомендаций</w:t>
      </w:r>
      <w:r w:rsidRPr="00277B66">
        <w:rPr>
          <w:rFonts w:cs="Times New Roman"/>
          <w:b/>
          <w:i/>
          <w:spacing w:val="-13"/>
          <w:sz w:val="24"/>
          <w:szCs w:val="24"/>
        </w:rPr>
        <w:t xml:space="preserve"> </w:t>
      </w:r>
      <w:r w:rsidRPr="00277B66">
        <w:rPr>
          <w:rFonts w:cs="Times New Roman"/>
          <w:b/>
          <w:i/>
          <w:spacing w:val="-1"/>
          <w:sz w:val="24"/>
          <w:szCs w:val="24"/>
        </w:rPr>
        <w:t>Асмолова</w:t>
      </w:r>
      <w:r w:rsidRPr="00277B66">
        <w:rPr>
          <w:rFonts w:cs="Times New Roman"/>
          <w:b/>
          <w:i/>
          <w:spacing w:val="-13"/>
          <w:sz w:val="24"/>
          <w:szCs w:val="24"/>
        </w:rPr>
        <w:t xml:space="preserve"> </w:t>
      </w:r>
      <w:r w:rsidRPr="00277B66">
        <w:rPr>
          <w:rFonts w:cs="Times New Roman"/>
          <w:b/>
          <w:i/>
          <w:spacing w:val="-1"/>
          <w:sz w:val="24"/>
          <w:szCs w:val="24"/>
        </w:rPr>
        <w:t>А.Г.).</w:t>
      </w:r>
    </w:p>
    <w:p w:rsidR="001A467B" w:rsidRPr="00277B66" w:rsidRDefault="001A467B" w:rsidP="00967FDE">
      <w:pPr>
        <w:spacing w:line="240" w:lineRule="auto"/>
        <w:ind w:firstLine="0"/>
        <w:rPr>
          <w:rFonts w:cs="Times New Roman"/>
          <w:sz w:val="24"/>
          <w:szCs w:val="24"/>
        </w:rPr>
      </w:pPr>
    </w:p>
    <w:p w:rsidR="001A467B" w:rsidRPr="00277B66" w:rsidRDefault="001A467B" w:rsidP="00967FDE">
      <w:pPr>
        <w:pStyle w:val="110"/>
        <w:ind w:left="766" w:right="511"/>
        <w:jc w:val="center"/>
        <w:rPr>
          <w:rFonts w:cs="Times New Roman"/>
          <w:b w:val="0"/>
          <w:bCs w:val="0"/>
          <w:lang w:val="ru-RU"/>
        </w:rPr>
      </w:pPr>
      <w:r w:rsidRPr="00277B66">
        <w:rPr>
          <w:rFonts w:cs="Times New Roman"/>
          <w:spacing w:val="-1"/>
          <w:lang w:val="ru-RU"/>
        </w:rPr>
        <w:t>Личностные</w:t>
      </w:r>
      <w:r w:rsidRPr="00277B66">
        <w:rPr>
          <w:rFonts w:cs="Times New Roman"/>
          <w:spacing w:val="-18"/>
          <w:lang w:val="ru-RU"/>
        </w:rPr>
        <w:t xml:space="preserve"> </w:t>
      </w:r>
      <w:r w:rsidRPr="00277B66">
        <w:rPr>
          <w:rFonts w:cs="Times New Roman"/>
          <w:lang w:val="ru-RU"/>
        </w:rPr>
        <w:t>УУД</w:t>
      </w:r>
    </w:p>
    <w:p w:rsidR="001A467B" w:rsidRPr="00277B66" w:rsidRDefault="001A467B" w:rsidP="00967FDE">
      <w:pPr>
        <w:pStyle w:val="210"/>
        <w:ind w:left="763" w:right="511"/>
        <w:jc w:val="center"/>
        <w:rPr>
          <w:rFonts w:cs="Times New Roman"/>
          <w:b w:val="0"/>
          <w:bCs w:val="0"/>
          <w:i w:val="0"/>
          <w:lang w:val="ru-RU"/>
        </w:rPr>
      </w:pPr>
      <w:r w:rsidRPr="00277B66">
        <w:rPr>
          <w:rFonts w:cs="Times New Roman"/>
          <w:lang w:val="ru-RU"/>
        </w:rPr>
        <w:t>Личностное</w:t>
      </w:r>
      <w:r w:rsidRPr="00277B66">
        <w:rPr>
          <w:rFonts w:cs="Times New Roman"/>
          <w:spacing w:val="-20"/>
          <w:lang w:val="ru-RU"/>
        </w:rPr>
        <w:t xml:space="preserve"> </w:t>
      </w:r>
      <w:r w:rsidRPr="00277B66">
        <w:rPr>
          <w:rFonts w:cs="Times New Roman"/>
          <w:spacing w:val="-1"/>
          <w:lang w:val="ru-RU"/>
        </w:rPr>
        <w:t>самоопределение.</w:t>
      </w:r>
      <w:r w:rsidRPr="00277B66">
        <w:rPr>
          <w:rFonts w:cs="Times New Roman"/>
          <w:spacing w:val="-19"/>
          <w:lang w:val="ru-RU"/>
        </w:rPr>
        <w:t xml:space="preserve"> </w:t>
      </w:r>
      <w:r w:rsidRPr="00277B66">
        <w:rPr>
          <w:rFonts w:cs="Times New Roman"/>
          <w:spacing w:val="-1"/>
          <w:lang w:val="ru-RU"/>
        </w:rPr>
        <w:t>Развитие</w:t>
      </w:r>
      <w:r w:rsidRPr="00277B66">
        <w:rPr>
          <w:rFonts w:cs="Times New Roman"/>
          <w:spacing w:val="-20"/>
          <w:lang w:val="ru-RU"/>
        </w:rPr>
        <w:t xml:space="preserve"> </w:t>
      </w:r>
      <w:r w:rsidRPr="00277B66">
        <w:rPr>
          <w:rFonts w:cs="Times New Roman"/>
          <w:spacing w:val="-1"/>
          <w:lang w:val="ru-RU"/>
        </w:rPr>
        <w:t>Я-компетенции.</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7"/>
          <w:sz w:val="24"/>
          <w:szCs w:val="24"/>
        </w:rPr>
        <w:t xml:space="preserve"> </w:t>
      </w:r>
      <w:r w:rsidRPr="00277B66">
        <w:rPr>
          <w:rFonts w:cs="Times New Roman"/>
          <w:i/>
          <w:spacing w:val="-1"/>
          <w:sz w:val="24"/>
          <w:szCs w:val="24"/>
        </w:rPr>
        <w:t>«Самоанализ.</w:t>
      </w:r>
      <w:r w:rsidRPr="00277B66">
        <w:rPr>
          <w:rFonts w:cs="Times New Roman"/>
          <w:i/>
          <w:spacing w:val="-4"/>
          <w:sz w:val="24"/>
          <w:szCs w:val="24"/>
        </w:rPr>
        <w:t xml:space="preserve"> </w:t>
      </w:r>
      <w:r w:rsidRPr="00277B66">
        <w:rPr>
          <w:rFonts w:cs="Times New Roman"/>
          <w:i/>
          <w:spacing w:val="-1"/>
          <w:sz w:val="24"/>
          <w:szCs w:val="24"/>
        </w:rPr>
        <w:t>Кто</w:t>
      </w:r>
      <w:r w:rsidRPr="00277B66">
        <w:rPr>
          <w:rFonts w:cs="Times New Roman"/>
          <w:i/>
          <w:spacing w:val="-6"/>
          <w:sz w:val="24"/>
          <w:szCs w:val="24"/>
        </w:rPr>
        <w:t xml:space="preserve"> </w:t>
      </w:r>
      <w:r w:rsidRPr="00277B66">
        <w:rPr>
          <w:rFonts w:cs="Times New Roman"/>
          <w:i/>
          <w:spacing w:val="-1"/>
          <w:sz w:val="24"/>
          <w:szCs w:val="24"/>
        </w:rPr>
        <w:t>я?</w:t>
      </w:r>
      <w:r w:rsidRPr="00277B66">
        <w:rPr>
          <w:rFonts w:cs="Times New Roman"/>
          <w:i/>
          <w:spacing w:val="-11"/>
          <w:sz w:val="24"/>
          <w:szCs w:val="24"/>
        </w:rPr>
        <w:t xml:space="preserve"> </w:t>
      </w:r>
      <w:r w:rsidRPr="00277B66">
        <w:rPr>
          <w:rFonts w:cs="Times New Roman"/>
          <w:i/>
          <w:spacing w:val="-1"/>
          <w:sz w:val="24"/>
          <w:szCs w:val="24"/>
        </w:rPr>
        <w:t>Какой</w:t>
      </w:r>
      <w:r w:rsidRPr="00277B66">
        <w:rPr>
          <w:rFonts w:cs="Times New Roman"/>
          <w:i/>
          <w:spacing w:val="-6"/>
          <w:sz w:val="24"/>
          <w:szCs w:val="24"/>
        </w:rPr>
        <w:t xml:space="preserve"> </w:t>
      </w:r>
      <w:r w:rsidRPr="00277B66">
        <w:rPr>
          <w:rFonts w:cs="Times New Roman"/>
          <w:i/>
          <w:spacing w:val="-1"/>
          <w:sz w:val="24"/>
          <w:szCs w:val="24"/>
        </w:rPr>
        <w:t>я?»</w:t>
      </w:r>
    </w:p>
    <w:p w:rsidR="001A467B" w:rsidRPr="00277B66" w:rsidRDefault="001A467B" w:rsidP="00967FDE">
      <w:pPr>
        <w:pStyle w:val="aff"/>
        <w:spacing w:after="0" w:line="240" w:lineRule="auto"/>
        <w:ind w:right="118"/>
        <w:rPr>
          <w:rFonts w:cs="Times New Roman"/>
          <w:sz w:val="24"/>
          <w:szCs w:val="24"/>
        </w:rPr>
      </w:pPr>
      <w:r w:rsidRPr="00277B66">
        <w:rPr>
          <w:rFonts w:cs="Times New Roman"/>
          <w:spacing w:val="-1"/>
          <w:sz w:val="24"/>
          <w:szCs w:val="24"/>
        </w:rPr>
        <w:lastRenderedPageBreak/>
        <w:t>Цель:</w:t>
      </w:r>
      <w:r w:rsidRPr="00277B66">
        <w:rPr>
          <w:rFonts w:cs="Times New Roman"/>
          <w:spacing w:val="12"/>
          <w:sz w:val="24"/>
          <w:szCs w:val="24"/>
        </w:rPr>
        <w:t xml:space="preserve"> </w:t>
      </w:r>
      <w:r w:rsidRPr="00277B66">
        <w:rPr>
          <w:rFonts w:cs="Times New Roman"/>
          <w:sz w:val="24"/>
          <w:szCs w:val="24"/>
        </w:rPr>
        <w:t>формирование</w:t>
      </w:r>
      <w:r w:rsidRPr="00277B66">
        <w:rPr>
          <w:rFonts w:cs="Times New Roman"/>
          <w:spacing w:val="10"/>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z w:val="24"/>
          <w:szCs w:val="24"/>
        </w:rPr>
        <w:t>оценивание</w:t>
      </w:r>
      <w:r w:rsidRPr="00277B66">
        <w:rPr>
          <w:rFonts w:cs="Times New Roman"/>
          <w:spacing w:val="11"/>
          <w:sz w:val="24"/>
          <w:szCs w:val="24"/>
        </w:rPr>
        <w:t xml:space="preserve"> </w:t>
      </w:r>
      <w:r w:rsidRPr="00277B66">
        <w:rPr>
          <w:rFonts w:cs="Times New Roman"/>
          <w:spacing w:val="-1"/>
          <w:sz w:val="24"/>
          <w:szCs w:val="24"/>
        </w:rPr>
        <w:t>уровня</w:t>
      </w:r>
      <w:r w:rsidRPr="00277B66">
        <w:rPr>
          <w:rFonts w:cs="Times New Roman"/>
          <w:spacing w:val="11"/>
          <w:sz w:val="24"/>
          <w:szCs w:val="24"/>
        </w:rPr>
        <w:t xml:space="preserve"> </w:t>
      </w:r>
      <w:r w:rsidRPr="00277B66">
        <w:rPr>
          <w:rFonts w:cs="Times New Roman"/>
          <w:spacing w:val="-1"/>
          <w:sz w:val="24"/>
          <w:szCs w:val="24"/>
        </w:rPr>
        <w:t>сформированности</w:t>
      </w:r>
      <w:r w:rsidRPr="00277B66">
        <w:rPr>
          <w:rFonts w:cs="Times New Roman"/>
          <w:spacing w:val="12"/>
          <w:sz w:val="24"/>
          <w:szCs w:val="24"/>
        </w:rPr>
        <w:t xml:space="preserve"> </w:t>
      </w:r>
      <w:r w:rsidRPr="00277B66">
        <w:rPr>
          <w:rFonts w:cs="Times New Roman"/>
          <w:spacing w:val="-1"/>
          <w:sz w:val="24"/>
          <w:szCs w:val="24"/>
        </w:rPr>
        <w:t>личностной</w:t>
      </w:r>
      <w:r w:rsidRPr="00277B66">
        <w:rPr>
          <w:rFonts w:cs="Times New Roman"/>
          <w:spacing w:val="13"/>
          <w:sz w:val="24"/>
          <w:szCs w:val="24"/>
        </w:rPr>
        <w:t xml:space="preserve"> </w:t>
      </w:r>
      <w:r w:rsidRPr="00277B66">
        <w:rPr>
          <w:rFonts w:cs="Times New Roman"/>
          <w:spacing w:val="-1"/>
          <w:sz w:val="24"/>
          <w:szCs w:val="24"/>
        </w:rPr>
        <w:t>рефлексии,</w:t>
      </w:r>
      <w:r w:rsidRPr="00277B66">
        <w:rPr>
          <w:rFonts w:cs="Times New Roman"/>
          <w:spacing w:val="66"/>
          <w:w w:val="99"/>
          <w:sz w:val="24"/>
          <w:szCs w:val="24"/>
        </w:rPr>
        <w:t xml:space="preserve"> </w:t>
      </w:r>
      <w:r w:rsidRPr="00277B66">
        <w:rPr>
          <w:rFonts w:cs="Times New Roman"/>
          <w:sz w:val="24"/>
          <w:szCs w:val="24"/>
        </w:rPr>
        <w:t>напра</w:t>
      </w:r>
      <w:r w:rsidRPr="00277B66">
        <w:rPr>
          <w:rFonts w:cs="Times New Roman"/>
          <w:sz w:val="24"/>
          <w:szCs w:val="24"/>
        </w:rPr>
        <w:t>в</w:t>
      </w:r>
      <w:r w:rsidRPr="00277B66">
        <w:rPr>
          <w:rFonts w:cs="Times New Roman"/>
          <w:sz w:val="24"/>
          <w:szCs w:val="24"/>
        </w:rPr>
        <w:t>ленной</w:t>
      </w:r>
      <w:r w:rsidRPr="00277B66">
        <w:rPr>
          <w:rFonts w:cs="Times New Roman"/>
          <w:spacing w:val="35"/>
          <w:sz w:val="24"/>
          <w:szCs w:val="24"/>
        </w:rPr>
        <w:t xml:space="preserve"> </w:t>
      </w:r>
      <w:r w:rsidRPr="00277B66">
        <w:rPr>
          <w:rFonts w:cs="Times New Roman"/>
          <w:sz w:val="24"/>
          <w:szCs w:val="24"/>
        </w:rPr>
        <w:t>на</w:t>
      </w:r>
      <w:r w:rsidRPr="00277B66">
        <w:rPr>
          <w:rFonts w:cs="Times New Roman"/>
          <w:spacing w:val="31"/>
          <w:sz w:val="24"/>
          <w:szCs w:val="24"/>
        </w:rPr>
        <w:t xml:space="preserve"> </w:t>
      </w:r>
      <w:r w:rsidRPr="00277B66">
        <w:rPr>
          <w:rFonts w:cs="Times New Roman"/>
          <w:sz w:val="24"/>
          <w:szCs w:val="24"/>
        </w:rPr>
        <w:t>осознание</w:t>
      </w:r>
      <w:r w:rsidRPr="00277B66">
        <w:rPr>
          <w:rFonts w:cs="Times New Roman"/>
          <w:spacing w:val="34"/>
          <w:sz w:val="24"/>
          <w:szCs w:val="24"/>
        </w:rPr>
        <w:t xml:space="preserve"> </w:t>
      </w:r>
      <w:r w:rsidRPr="00277B66">
        <w:rPr>
          <w:rFonts w:cs="Times New Roman"/>
          <w:spacing w:val="-1"/>
          <w:sz w:val="24"/>
          <w:szCs w:val="24"/>
        </w:rPr>
        <w:t>подростками</w:t>
      </w:r>
      <w:r w:rsidRPr="00277B66">
        <w:rPr>
          <w:rFonts w:cs="Times New Roman"/>
          <w:spacing w:val="36"/>
          <w:sz w:val="24"/>
          <w:szCs w:val="24"/>
        </w:rPr>
        <w:t xml:space="preserve"> </w:t>
      </w:r>
      <w:r w:rsidRPr="00277B66">
        <w:rPr>
          <w:rFonts w:cs="Times New Roman"/>
          <w:spacing w:val="-1"/>
          <w:sz w:val="24"/>
          <w:szCs w:val="24"/>
        </w:rPr>
        <w:t>своих</w:t>
      </w:r>
      <w:r w:rsidRPr="00277B66">
        <w:rPr>
          <w:rFonts w:cs="Times New Roman"/>
          <w:spacing w:val="32"/>
          <w:sz w:val="24"/>
          <w:szCs w:val="24"/>
        </w:rPr>
        <w:t xml:space="preserve"> </w:t>
      </w:r>
      <w:r w:rsidRPr="00277B66">
        <w:rPr>
          <w:rFonts w:cs="Times New Roman"/>
          <w:sz w:val="24"/>
          <w:szCs w:val="24"/>
        </w:rPr>
        <w:t>мотивов,</w:t>
      </w:r>
      <w:r w:rsidRPr="00277B66">
        <w:rPr>
          <w:rFonts w:cs="Times New Roman"/>
          <w:spacing w:val="36"/>
          <w:sz w:val="24"/>
          <w:szCs w:val="24"/>
        </w:rPr>
        <w:t xml:space="preserve"> </w:t>
      </w:r>
      <w:r w:rsidRPr="00277B66">
        <w:rPr>
          <w:rFonts w:cs="Times New Roman"/>
          <w:spacing w:val="-1"/>
          <w:sz w:val="24"/>
          <w:szCs w:val="24"/>
        </w:rPr>
        <w:t>потребностей,</w:t>
      </w:r>
      <w:r w:rsidRPr="00277B66">
        <w:rPr>
          <w:rFonts w:cs="Times New Roman"/>
          <w:spacing w:val="37"/>
          <w:sz w:val="24"/>
          <w:szCs w:val="24"/>
        </w:rPr>
        <w:t xml:space="preserve"> </w:t>
      </w:r>
      <w:r w:rsidRPr="00277B66">
        <w:rPr>
          <w:rFonts w:cs="Times New Roman"/>
          <w:spacing w:val="-1"/>
          <w:sz w:val="24"/>
          <w:szCs w:val="24"/>
        </w:rPr>
        <w:t>стремлений,</w:t>
      </w:r>
      <w:r w:rsidRPr="00277B66">
        <w:rPr>
          <w:rFonts w:cs="Times New Roman"/>
          <w:spacing w:val="61"/>
          <w:w w:val="99"/>
          <w:sz w:val="24"/>
          <w:szCs w:val="24"/>
        </w:rPr>
        <w:t xml:space="preserve"> </w:t>
      </w:r>
      <w:r w:rsidRPr="00277B66">
        <w:rPr>
          <w:rFonts w:cs="Times New Roman"/>
          <w:sz w:val="24"/>
          <w:szCs w:val="24"/>
        </w:rPr>
        <w:t>желаний</w:t>
      </w:r>
      <w:r w:rsidRPr="00277B66">
        <w:rPr>
          <w:rFonts w:cs="Times New Roman"/>
          <w:spacing w:val="-13"/>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pacing w:val="-1"/>
          <w:sz w:val="24"/>
          <w:szCs w:val="24"/>
        </w:rPr>
        <w:t>побу</w:t>
      </w:r>
      <w:r w:rsidRPr="00277B66">
        <w:rPr>
          <w:rFonts w:cs="Times New Roman"/>
          <w:spacing w:val="-1"/>
          <w:sz w:val="24"/>
          <w:szCs w:val="24"/>
        </w:rPr>
        <w:t>ж</w:t>
      </w:r>
      <w:r w:rsidRPr="00277B66">
        <w:rPr>
          <w:rFonts w:cs="Times New Roman"/>
          <w:spacing w:val="-1"/>
          <w:sz w:val="24"/>
          <w:szCs w:val="24"/>
        </w:rPr>
        <w:t>дений.</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z w:val="24"/>
          <w:szCs w:val="24"/>
        </w:rPr>
        <w:t>Игровое</w:t>
      </w:r>
      <w:r w:rsidRPr="00277B66">
        <w:rPr>
          <w:rFonts w:cs="Times New Roman"/>
          <w:i/>
          <w:spacing w:val="-17"/>
          <w:sz w:val="24"/>
          <w:szCs w:val="24"/>
        </w:rPr>
        <w:t xml:space="preserve"> </w:t>
      </w:r>
      <w:r w:rsidRPr="00277B66">
        <w:rPr>
          <w:rFonts w:cs="Times New Roman"/>
          <w:i/>
          <w:sz w:val="24"/>
          <w:szCs w:val="24"/>
        </w:rPr>
        <w:t>задание</w:t>
      </w:r>
      <w:r w:rsidRPr="00277B66">
        <w:rPr>
          <w:rFonts w:cs="Times New Roman"/>
          <w:i/>
          <w:spacing w:val="-13"/>
          <w:sz w:val="24"/>
          <w:szCs w:val="24"/>
        </w:rPr>
        <w:t xml:space="preserve"> </w:t>
      </w:r>
      <w:r w:rsidRPr="00277B66">
        <w:rPr>
          <w:rFonts w:cs="Times New Roman"/>
          <w:i/>
          <w:spacing w:val="-1"/>
          <w:sz w:val="24"/>
          <w:szCs w:val="24"/>
        </w:rPr>
        <w:t>«Чемодан»</w:t>
      </w:r>
    </w:p>
    <w:p w:rsidR="001A467B" w:rsidRPr="00277B66" w:rsidRDefault="001A467B" w:rsidP="00967FDE">
      <w:pPr>
        <w:pStyle w:val="aff"/>
        <w:spacing w:after="0" w:line="240" w:lineRule="auto"/>
        <w:ind w:right="120"/>
        <w:rPr>
          <w:rFonts w:cs="Times New Roman"/>
          <w:sz w:val="24"/>
          <w:szCs w:val="24"/>
        </w:rPr>
      </w:pPr>
      <w:r w:rsidRPr="00277B66">
        <w:rPr>
          <w:rFonts w:cs="Times New Roman"/>
          <w:spacing w:val="-1"/>
          <w:sz w:val="24"/>
          <w:szCs w:val="24"/>
        </w:rPr>
        <w:t>Цель:</w:t>
      </w:r>
      <w:r w:rsidRPr="00277B66">
        <w:rPr>
          <w:rFonts w:cs="Times New Roman"/>
          <w:spacing w:val="2"/>
          <w:sz w:val="24"/>
          <w:szCs w:val="24"/>
        </w:rPr>
        <w:t xml:space="preserve"> </w:t>
      </w:r>
      <w:r w:rsidRPr="00277B66">
        <w:rPr>
          <w:rFonts w:cs="Times New Roman"/>
          <w:sz w:val="24"/>
          <w:szCs w:val="24"/>
        </w:rPr>
        <w:t>формирование</w:t>
      </w:r>
      <w:r w:rsidRPr="00277B66">
        <w:rPr>
          <w:rFonts w:cs="Times New Roman"/>
          <w:spacing w:val="2"/>
          <w:sz w:val="24"/>
          <w:szCs w:val="24"/>
        </w:rPr>
        <w:t xml:space="preserve"> </w:t>
      </w:r>
      <w:r w:rsidRPr="00277B66">
        <w:rPr>
          <w:rFonts w:cs="Times New Roman"/>
          <w:spacing w:val="-1"/>
          <w:sz w:val="24"/>
          <w:szCs w:val="24"/>
        </w:rPr>
        <w:t>личностной</w:t>
      </w:r>
      <w:r w:rsidRPr="00277B66">
        <w:rPr>
          <w:rFonts w:cs="Times New Roman"/>
          <w:spacing w:val="3"/>
          <w:sz w:val="24"/>
          <w:szCs w:val="24"/>
        </w:rPr>
        <w:t xml:space="preserve"> </w:t>
      </w:r>
      <w:r w:rsidRPr="00277B66">
        <w:rPr>
          <w:rFonts w:cs="Times New Roman"/>
          <w:sz w:val="24"/>
          <w:szCs w:val="24"/>
        </w:rPr>
        <w:t>и</w:t>
      </w:r>
      <w:r w:rsidRPr="00277B66">
        <w:rPr>
          <w:rFonts w:cs="Times New Roman"/>
          <w:spacing w:val="4"/>
          <w:sz w:val="24"/>
          <w:szCs w:val="24"/>
        </w:rPr>
        <w:t xml:space="preserve"> </w:t>
      </w:r>
      <w:r w:rsidRPr="00277B66">
        <w:rPr>
          <w:rFonts w:cs="Times New Roman"/>
          <w:spacing w:val="-1"/>
          <w:sz w:val="24"/>
          <w:szCs w:val="24"/>
        </w:rPr>
        <w:t>коммуникативной</w:t>
      </w:r>
      <w:r w:rsidRPr="00277B66">
        <w:rPr>
          <w:rFonts w:cs="Times New Roman"/>
          <w:spacing w:val="3"/>
          <w:sz w:val="24"/>
          <w:szCs w:val="24"/>
        </w:rPr>
        <w:t xml:space="preserve"> </w:t>
      </w:r>
      <w:r w:rsidRPr="00277B66">
        <w:rPr>
          <w:rFonts w:cs="Times New Roman"/>
          <w:spacing w:val="-1"/>
          <w:sz w:val="24"/>
          <w:szCs w:val="24"/>
        </w:rPr>
        <w:t>рефлексии,</w:t>
      </w:r>
      <w:r w:rsidRPr="00277B66">
        <w:rPr>
          <w:rFonts w:cs="Times New Roman"/>
          <w:spacing w:val="5"/>
          <w:sz w:val="24"/>
          <w:szCs w:val="24"/>
        </w:rPr>
        <w:t xml:space="preserve"> </w:t>
      </w:r>
      <w:r w:rsidRPr="00277B66">
        <w:rPr>
          <w:rFonts w:cs="Times New Roman"/>
          <w:sz w:val="24"/>
          <w:szCs w:val="24"/>
        </w:rPr>
        <w:t>осознание</w:t>
      </w:r>
      <w:r w:rsidRPr="00277B66">
        <w:rPr>
          <w:rFonts w:cs="Times New Roman"/>
          <w:spacing w:val="50"/>
          <w:w w:val="99"/>
          <w:sz w:val="24"/>
          <w:szCs w:val="24"/>
        </w:rPr>
        <w:t xml:space="preserve"> </w:t>
      </w:r>
      <w:r w:rsidRPr="00277B66">
        <w:rPr>
          <w:rFonts w:cs="Times New Roman"/>
          <w:spacing w:val="-1"/>
          <w:sz w:val="24"/>
          <w:szCs w:val="24"/>
        </w:rPr>
        <w:t>подростками</w:t>
      </w:r>
      <w:r w:rsidRPr="00277B66">
        <w:rPr>
          <w:rFonts w:cs="Times New Roman"/>
          <w:spacing w:val="45"/>
          <w:sz w:val="24"/>
          <w:szCs w:val="24"/>
        </w:rPr>
        <w:t xml:space="preserve"> </w:t>
      </w:r>
      <w:r w:rsidRPr="00277B66">
        <w:rPr>
          <w:rFonts w:cs="Times New Roman"/>
          <w:sz w:val="24"/>
          <w:szCs w:val="24"/>
        </w:rPr>
        <w:t>своих</w:t>
      </w:r>
      <w:r w:rsidRPr="00277B66">
        <w:rPr>
          <w:rFonts w:cs="Times New Roman"/>
          <w:spacing w:val="40"/>
          <w:sz w:val="24"/>
          <w:szCs w:val="24"/>
        </w:rPr>
        <w:t xml:space="preserve"> </w:t>
      </w:r>
      <w:r w:rsidRPr="00277B66">
        <w:rPr>
          <w:rFonts w:cs="Times New Roman"/>
          <w:spacing w:val="-1"/>
          <w:sz w:val="24"/>
          <w:szCs w:val="24"/>
        </w:rPr>
        <w:t>качеств</w:t>
      </w:r>
      <w:r w:rsidRPr="00277B66">
        <w:rPr>
          <w:rFonts w:cs="Times New Roman"/>
          <w:spacing w:val="46"/>
          <w:sz w:val="24"/>
          <w:szCs w:val="24"/>
        </w:rPr>
        <w:t xml:space="preserve"> </w:t>
      </w:r>
      <w:r w:rsidRPr="00277B66">
        <w:rPr>
          <w:rFonts w:cs="Times New Roman"/>
          <w:sz w:val="24"/>
          <w:szCs w:val="24"/>
        </w:rPr>
        <w:t>и</w:t>
      </w:r>
      <w:r w:rsidRPr="00277B66">
        <w:rPr>
          <w:rFonts w:cs="Times New Roman"/>
          <w:spacing w:val="45"/>
          <w:sz w:val="24"/>
          <w:szCs w:val="24"/>
        </w:rPr>
        <w:t xml:space="preserve"> </w:t>
      </w:r>
      <w:r w:rsidRPr="00277B66">
        <w:rPr>
          <w:rFonts w:cs="Times New Roman"/>
          <w:spacing w:val="-1"/>
          <w:sz w:val="24"/>
          <w:szCs w:val="24"/>
        </w:rPr>
        <w:t>мотивов.</w:t>
      </w:r>
      <w:r w:rsidRPr="00277B66">
        <w:rPr>
          <w:rFonts w:cs="Times New Roman"/>
          <w:spacing w:val="42"/>
          <w:sz w:val="24"/>
          <w:szCs w:val="24"/>
        </w:rPr>
        <w:t xml:space="preserve"> </w:t>
      </w:r>
      <w:r w:rsidRPr="00277B66">
        <w:rPr>
          <w:rFonts w:cs="Times New Roman"/>
          <w:sz w:val="24"/>
          <w:szCs w:val="24"/>
        </w:rPr>
        <w:t>В</w:t>
      </w:r>
      <w:r w:rsidRPr="00277B66">
        <w:rPr>
          <w:rFonts w:cs="Times New Roman"/>
          <w:spacing w:val="43"/>
          <w:sz w:val="24"/>
          <w:szCs w:val="24"/>
        </w:rPr>
        <w:t xml:space="preserve"> </w:t>
      </w:r>
      <w:r w:rsidRPr="00277B66">
        <w:rPr>
          <w:rFonts w:cs="Times New Roman"/>
          <w:sz w:val="24"/>
          <w:szCs w:val="24"/>
        </w:rPr>
        <w:t>игре</w:t>
      </w:r>
      <w:r w:rsidRPr="00277B66">
        <w:rPr>
          <w:rFonts w:cs="Times New Roman"/>
          <w:spacing w:val="44"/>
          <w:sz w:val="24"/>
          <w:szCs w:val="24"/>
        </w:rPr>
        <w:t xml:space="preserve"> </w:t>
      </w:r>
      <w:r w:rsidRPr="00277B66">
        <w:rPr>
          <w:rFonts w:cs="Times New Roman"/>
          <w:sz w:val="24"/>
          <w:szCs w:val="24"/>
        </w:rPr>
        <w:t>проявляется</w:t>
      </w:r>
      <w:r w:rsidRPr="00277B66">
        <w:rPr>
          <w:rFonts w:cs="Times New Roman"/>
          <w:spacing w:val="44"/>
          <w:sz w:val="24"/>
          <w:szCs w:val="24"/>
        </w:rPr>
        <w:t xml:space="preserve"> </w:t>
      </w:r>
      <w:r w:rsidRPr="00277B66">
        <w:rPr>
          <w:rFonts w:cs="Times New Roman"/>
          <w:spacing w:val="-1"/>
          <w:sz w:val="24"/>
          <w:szCs w:val="24"/>
        </w:rPr>
        <w:t>внимание,</w:t>
      </w:r>
      <w:r w:rsidRPr="00277B66">
        <w:rPr>
          <w:rFonts w:cs="Times New Roman"/>
          <w:spacing w:val="60"/>
          <w:w w:val="99"/>
          <w:sz w:val="24"/>
          <w:szCs w:val="24"/>
        </w:rPr>
        <w:t xml:space="preserve"> </w:t>
      </w:r>
      <w:r w:rsidRPr="00277B66">
        <w:rPr>
          <w:rFonts w:cs="Times New Roman"/>
          <w:spacing w:val="-1"/>
          <w:sz w:val="24"/>
          <w:szCs w:val="24"/>
        </w:rPr>
        <w:t>наблюдательность,</w:t>
      </w:r>
      <w:r w:rsidRPr="00277B66">
        <w:rPr>
          <w:rFonts w:cs="Times New Roman"/>
          <w:spacing w:val="41"/>
          <w:sz w:val="24"/>
          <w:szCs w:val="24"/>
        </w:rPr>
        <w:t xml:space="preserve"> </w:t>
      </w:r>
      <w:r w:rsidRPr="00277B66">
        <w:rPr>
          <w:rFonts w:cs="Times New Roman"/>
          <w:spacing w:val="-1"/>
          <w:sz w:val="24"/>
          <w:szCs w:val="24"/>
        </w:rPr>
        <w:t>такт</w:t>
      </w:r>
      <w:r w:rsidRPr="00277B66">
        <w:rPr>
          <w:rFonts w:cs="Times New Roman"/>
          <w:spacing w:val="34"/>
          <w:sz w:val="24"/>
          <w:szCs w:val="24"/>
        </w:rPr>
        <w:t xml:space="preserve"> </w:t>
      </w:r>
      <w:r w:rsidRPr="00277B66">
        <w:rPr>
          <w:rFonts w:cs="Times New Roman"/>
          <w:spacing w:val="-2"/>
          <w:sz w:val="24"/>
          <w:szCs w:val="24"/>
        </w:rPr>
        <w:t>по</w:t>
      </w:r>
      <w:r w:rsidRPr="00277B66">
        <w:rPr>
          <w:rFonts w:cs="Times New Roman"/>
          <w:spacing w:val="39"/>
          <w:sz w:val="24"/>
          <w:szCs w:val="24"/>
        </w:rPr>
        <w:t xml:space="preserve"> </w:t>
      </w:r>
      <w:r w:rsidRPr="00277B66">
        <w:rPr>
          <w:rFonts w:cs="Times New Roman"/>
          <w:sz w:val="24"/>
          <w:szCs w:val="24"/>
        </w:rPr>
        <w:t>отношению</w:t>
      </w:r>
      <w:r w:rsidRPr="00277B66">
        <w:rPr>
          <w:rFonts w:cs="Times New Roman"/>
          <w:spacing w:val="37"/>
          <w:sz w:val="24"/>
          <w:szCs w:val="24"/>
        </w:rPr>
        <w:t xml:space="preserve"> </w:t>
      </w:r>
      <w:r w:rsidRPr="00277B66">
        <w:rPr>
          <w:rFonts w:cs="Times New Roman"/>
          <w:sz w:val="24"/>
          <w:szCs w:val="24"/>
        </w:rPr>
        <w:t>к</w:t>
      </w:r>
      <w:r w:rsidRPr="00277B66">
        <w:rPr>
          <w:rFonts w:cs="Times New Roman"/>
          <w:spacing w:val="37"/>
          <w:sz w:val="24"/>
          <w:szCs w:val="24"/>
        </w:rPr>
        <w:t xml:space="preserve"> </w:t>
      </w:r>
      <w:r w:rsidRPr="00277B66">
        <w:rPr>
          <w:rFonts w:cs="Times New Roman"/>
          <w:spacing w:val="-1"/>
          <w:sz w:val="24"/>
          <w:szCs w:val="24"/>
        </w:rPr>
        <w:t>своим</w:t>
      </w:r>
      <w:r w:rsidRPr="00277B66">
        <w:rPr>
          <w:rFonts w:cs="Times New Roman"/>
          <w:spacing w:val="36"/>
          <w:sz w:val="24"/>
          <w:szCs w:val="24"/>
        </w:rPr>
        <w:t xml:space="preserve"> </w:t>
      </w:r>
      <w:r w:rsidRPr="00277B66">
        <w:rPr>
          <w:rFonts w:cs="Times New Roman"/>
          <w:spacing w:val="-1"/>
          <w:sz w:val="24"/>
          <w:szCs w:val="24"/>
        </w:rPr>
        <w:t>одноклассникам.</w:t>
      </w:r>
      <w:r w:rsidRPr="00277B66">
        <w:rPr>
          <w:rFonts w:cs="Times New Roman"/>
          <w:spacing w:val="36"/>
          <w:sz w:val="24"/>
          <w:szCs w:val="24"/>
        </w:rPr>
        <w:t xml:space="preserve"> </w:t>
      </w:r>
      <w:r w:rsidRPr="00277B66">
        <w:rPr>
          <w:rFonts w:cs="Times New Roman"/>
          <w:spacing w:val="-1"/>
          <w:sz w:val="24"/>
          <w:szCs w:val="24"/>
        </w:rPr>
        <w:t>Ребята</w:t>
      </w:r>
      <w:r w:rsidRPr="00277B66">
        <w:rPr>
          <w:rFonts w:cs="Times New Roman"/>
          <w:spacing w:val="39"/>
          <w:sz w:val="24"/>
          <w:szCs w:val="24"/>
        </w:rPr>
        <w:t xml:space="preserve"> </w:t>
      </w:r>
      <w:r w:rsidRPr="00277B66">
        <w:rPr>
          <w:rFonts w:cs="Times New Roman"/>
          <w:spacing w:val="-2"/>
          <w:sz w:val="24"/>
          <w:szCs w:val="24"/>
        </w:rPr>
        <w:t>учатся</w:t>
      </w:r>
      <w:r w:rsidRPr="00277B66">
        <w:rPr>
          <w:rFonts w:cs="Times New Roman"/>
          <w:spacing w:val="67"/>
          <w:w w:val="99"/>
          <w:sz w:val="24"/>
          <w:szCs w:val="24"/>
        </w:rPr>
        <w:t xml:space="preserve"> </w:t>
      </w:r>
      <w:r w:rsidRPr="00277B66">
        <w:rPr>
          <w:rFonts w:cs="Times New Roman"/>
          <w:sz w:val="24"/>
          <w:szCs w:val="24"/>
        </w:rPr>
        <w:t>анализировать</w:t>
      </w:r>
      <w:r w:rsidRPr="00277B66">
        <w:rPr>
          <w:rFonts w:cs="Times New Roman"/>
          <w:spacing w:val="52"/>
          <w:sz w:val="24"/>
          <w:szCs w:val="24"/>
        </w:rPr>
        <w:t xml:space="preserve"> </w:t>
      </w:r>
      <w:r w:rsidRPr="00277B66">
        <w:rPr>
          <w:rFonts w:cs="Times New Roman"/>
          <w:spacing w:val="-2"/>
          <w:sz w:val="24"/>
          <w:szCs w:val="24"/>
        </w:rPr>
        <w:t>ситуацию,</w:t>
      </w:r>
      <w:r w:rsidRPr="00277B66">
        <w:rPr>
          <w:rFonts w:cs="Times New Roman"/>
          <w:spacing w:val="58"/>
          <w:sz w:val="24"/>
          <w:szCs w:val="24"/>
        </w:rPr>
        <w:t xml:space="preserve"> </w:t>
      </w:r>
      <w:r w:rsidRPr="00277B66">
        <w:rPr>
          <w:rFonts w:cs="Times New Roman"/>
          <w:sz w:val="24"/>
          <w:szCs w:val="24"/>
        </w:rPr>
        <w:t>сравнивать,</w:t>
      </w:r>
      <w:r w:rsidRPr="00277B66">
        <w:rPr>
          <w:rFonts w:cs="Times New Roman"/>
          <w:spacing w:val="58"/>
          <w:sz w:val="24"/>
          <w:szCs w:val="24"/>
        </w:rPr>
        <w:t xml:space="preserve"> </w:t>
      </w:r>
      <w:r w:rsidRPr="00277B66">
        <w:rPr>
          <w:rFonts w:cs="Times New Roman"/>
          <w:spacing w:val="-1"/>
          <w:sz w:val="24"/>
          <w:szCs w:val="24"/>
        </w:rPr>
        <w:t>доказывать,</w:t>
      </w:r>
      <w:r w:rsidRPr="00277B66">
        <w:rPr>
          <w:rFonts w:cs="Times New Roman"/>
          <w:spacing w:val="58"/>
          <w:sz w:val="24"/>
          <w:szCs w:val="24"/>
        </w:rPr>
        <w:t xml:space="preserve"> </w:t>
      </w:r>
      <w:r w:rsidRPr="00277B66">
        <w:rPr>
          <w:rFonts w:cs="Times New Roman"/>
          <w:spacing w:val="-2"/>
          <w:sz w:val="24"/>
          <w:szCs w:val="24"/>
        </w:rPr>
        <w:t>убеждать,</w:t>
      </w:r>
      <w:r w:rsidRPr="00277B66">
        <w:rPr>
          <w:rFonts w:cs="Times New Roman"/>
          <w:spacing w:val="58"/>
          <w:sz w:val="24"/>
          <w:szCs w:val="24"/>
        </w:rPr>
        <w:t xml:space="preserve"> </w:t>
      </w:r>
      <w:r w:rsidRPr="00277B66">
        <w:rPr>
          <w:rFonts w:cs="Times New Roman"/>
          <w:spacing w:val="-1"/>
          <w:sz w:val="24"/>
          <w:szCs w:val="24"/>
        </w:rPr>
        <w:t>быть</w:t>
      </w:r>
      <w:r w:rsidRPr="00277B66">
        <w:rPr>
          <w:rFonts w:cs="Times New Roman"/>
          <w:spacing w:val="56"/>
          <w:sz w:val="24"/>
          <w:szCs w:val="24"/>
        </w:rPr>
        <w:t xml:space="preserve"> </w:t>
      </w:r>
      <w:r w:rsidRPr="00277B66">
        <w:rPr>
          <w:rFonts w:cs="Times New Roman"/>
          <w:sz w:val="24"/>
          <w:szCs w:val="24"/>
        </w:rPr>
        <w:t>терпимее</w:t>
      </w:r>
      <w:r w:rsidRPr="00277B66">
        <w:rPr>
          <w:rFonts w:cs="Times New Roman"/>
          <w:spacing w:val="56"/>
          <w:sz w:val="24"/>
          <w:szCs w:val="24"/>
        </w:rPr>
        <w:t xml:space="preserve"> </w:t>
      </w:r>
      <w:r w:rsidRPr="00277B66">
        <w:rPr>
          <w:rFonts w:cs="Times New Roman"/>
          <w:spacing w:val="-3"/>
          <w:sz w:val="24"/>
          <w:szCs w:val="24"/>
        </w:rPr>
        <w:t>друг</w:t>
      </w:r>
      <w:r w:rsidRPr="00277B66">
        <w:rPr>
          <w:rFonts w:cs="Times New Roman"/>
          <w:spacing w:val="58"/>
          <w:sz w:val="24"/>
          <w:szCs w:val="24"/>
        </w:rPr>
        <w:t xml:space="preserve"> </w:t>
      </w:r>
      <w:r w:rsidRPr="00277B66">
        <w:rPr>
          <w:rFonts w:cs="Times New Roman"/>
          <w:sz w:val="24"/>
          <w:szCs w:val="24"/>
        </w:rPr>
        <w:t>к</w:t>
      </w:r>
      <w:r w:rsidRPr="00277B66">
        <w:rPr>
          <w:rFonts w:cs="Times New Roman"/>
          <w:spacing w:val="41"/>
          <w:w w:val="99"/>
          <w:sz w:val="24"/>
          <w:szCs w:val="24"/>
        </w:rPr>
        <w:t xml:space="preserve"> </w:t>
      </w:r>
      <w:r w:rsidRPr="00277B66">
        <w:rPr>
          <w:rFonts w:cs="Times New Roman"/>
          <w:spacing w:val="-2"/>
          <w:sz w:val="24"/>
          <w:szCs w:val="24"/>
        </w:rPr>
        <w:t>другу.</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pacing w:val="-1"/>
          <w:sz w:val="24"/>
          <w:szCs w:val="24"/>
        </w:rPr>
        <w:t>«Рефлексивная</w:t>
      </w:r>
      <w:r w:rsidRPr="00277B66">
        <w:rPr>
          <w:rFonts w:cs="Times New Roman"/>
          <w:i/>
          <w:spacing w:val="-14"/>
          <w:sz w:val="24"/>
          <w:szCs w:val="24"/>
        </w:rPr>
        <w:t xml:space="preserve"> </w:t>
      </w:r>
      <w:r w:rsidRPr="00277B66">
        <w:rPr>
          <w:rFonts w:cs="Times New Roman"/>
          <w:i/>
          <w:spacing w:val="-1"/>
          <w:sz w:val="24"/>
          <w:szCs w:val="24"/>
        </w:rPr>
        <w:t>самооценка</w:t>
      </w:r>
      <w:r w:rsidRPr="00277B66">
        <w:rPr>
          <w:rFonts w:cs="Times New Roman"/>
          <w:i/>
          <w:spacing w:val="-13"/>
          <w:sz w:val="24"/>
          <w:szCs w:val="24"/>
        </w:rPr>
        <w:t xml:space="preserve"> </w:t>
      </w:r>
      <w:r w:rsidRPr="00277B66">
        <w:rPr>
          <w:rFonts w:cs="Times New Roman"/>
          <w:i/>
          <w:spacing w:val="-1"/>
          <w:sz w:val="24"/>
          <w:szCs w:val="24"/>
        </w:rPr>
        <w:t>учебной</w:t>
      </w:r>
      <w:r w:rsidRPr="00277B66">
        <w:rPr>
          <w:rFonts w:cs="Times New Roman"/>
          <w:i/>
          <w:spacing w:val="-13"/>
          <w:sz w:val="24"/>
          <w:szCs w:val="24"/>
        </w:rPr>
        <w:t xml:space="preserve"> </w:t>
      </w:r>
      <w:r w:rsidRPr="00277B66">
        <w:rPr>
          <w:rFonts w:cs="Times New Roman"/>
          <w:i/>
          <w:spacing w:val="-1"/>
          <w:sz w:val="24"/>
          <w:szCs w:val="24"/>
        </w:rPr>
        <w:t>деятельности»</w:t>
      </w:r>
    </w:p>
    <w:p w:rsidR="001A467B" w:rsidRPr="00277B66" w:rsidRDefault="001A467B" w:rsidP="00967FDE">
      <w:pPr>
        <w:pStyle w:val="aff"/>
        <w:spacing w:after="0" w:line="240" w:lineRule="auto"/>
        <w:ind w:right="119"/>
        <w:rPr>
          <w:rFonts w:cs="Times New Roman"/>
          <w:sz w:val="24"/>
          <w:szCs w:val="24"/>
        </w:rPr>
      </w:pPr>
      <w:r w:rsidRPr="00277B66">
        <w:rPr>
          <w:rFonts w:cs="Times New Roman"/>
          <w:spacing w:val="-1"/>
          <w:sz w:val="24"/>
          <w:szCs w:val="24"/>
        </w:rPr>
        <w:t>Цель:</w:t>
      </w:r>
      <w:r w:rsidRPr="00277B66">
        <w:rPr>
          <w:rFonts w:cs="Times New Roman"/>
          <w:spacing w:val="16"/>
          <w:sz w:val="24"/>
          <w:szCs w:val="24"/>
        </w:rPr>
        <w:t xml:space="preserve"> </w:t>
      </w:r>
      <w:r w:rsidRPr="00277B66">
        <w:rPr>
          <w:rFonts w:cs="Times New Roman"/>
          <w:sz w:val="24"/>
          <w:szCs w:val="24"/>
        </w:rPr>
        <w:t>формирование</w:t>
      </w:r>
      <w:r w:rsidRPr="00277B66">
        <w:rPr>
          <w:rFonts w:cs="Times New Roman"/>
          <w:spacing w:val="15"/>
          <w:sz w:val="24"/>
          <w:szCs w:val="24"/>
        </w:rPr>
        <w:t xml:space="preserve"> </w:t>
      </w:r>
      <w:r w:rsidRPr="00277B66">
        <w:rPr>
          <w:rFonts w:cs="Times New Roman"/>
          <w:spacing w:val="-1"/>
          <w:sz w:val="24"/>
          <w:szCs w:val="24"/>
        </w:rPr>
        <w:t>рефлексивности</w:t>
      </w:r>
      <w:r w:rsidRPr="00277B66">
        <w:rPr>
          <w:rFonts w:cs="Times New Roman"/>
          <w:spacing w:val="13"/>
          <w:sz w:val="24"/>
          <w:szCs w:val="24"/>
        </w:rPr>
        <w:t xml:space="preserve"> </w:t>
      </w:r>
      <w:r w:rsidRPr="00277B66">
        <w:rPr>
          <w:rFonts w:cs="Times New Roman"/>
          <w:sz w:val="24"/>
          <w:szCs w:val="24"/>
        </w:rPr>
        <w:t>(осознанности</w:t>
      </w:r>
      <w:r w:rsidRPr="00277B66">
        <w:rPr>
          <w:rFonts w:cs="Times New Roman"/>
          <w:spacing w:val="13"/>
          <w:sz w:val="24"/>
          <w:szCs w:val="24"/>
        </w:rPr>
        <w:t xml:space="preserve"> </w:t>
      </w:r>
      <w:r w:rsidRPr="00277B66">
        <w:rPr>
          <w:rFonts w:cs="Times New Roman"/>
          <w:sz w:val="24"/>
          <w:szCs w:val="24"/>
        </w:rPr>
        <w:t>и</w:t>
      </w:r>
      <w:r w:rsidRPr="00277B66">
        <w:rPr>
          <w:rFonts w:cs="Times New Roman"/>
          <w:spacing w:val="13"/>
          <w:sz w:val="24"/>
          <w:szCs w:val="24"/>
        </w:rPr>
        <w:t xml:space="preserve"> </w:t>
      </w:r>
      <w:r w:rsidRPr="00277B66">
        <w:rPr>
          <w:rFonts w:cs="Times New Roman"/>
          <w:spacing w:val="-1"/>
          <w:sz w:val="24"/>
          <w:szCs w:val="24"/>
        </w:rPr>
        <w:t>обоснованности)</w:t>
      </w:r>
      <w:r w:rsidRPr="00277B66">
        <w:rPr>
          <w:rFonts w:cs="Times New Roman"/>
          <w:spacing w:val="17"/>
          <w:sz w:val="24"/>
          <w:szCs w:val="24"/>
        </w:rPr>
        <w:t xml:space="preserve"> </w:t>
      </w:r>
      <w:r w:rsidRPr="00277B66">
        <w:rPr>
          <w:rFonts w:cs="Times New Roman"/>
          <w:spacing w:val="-1"/>
          <w:sz w:val="24"/>
          <w:szCs w:val="24"/>
        </w:rPr>
        <w:t>самооценки</w:t>
      </w:r>
      <w:r w:rsidRPr="00277B66">
        <w:rPr>
          <w:rFonts w:cs="Times New Roman"/>
          <w:spacing w:val="12"/>
          <w:sz w:val="24"/>
          <w:szCs w:val="24"/>
        </w:rPr>
        <w:t xml:space="preserve"> </w:t>
      </w:r>
      <w:r w:rsidRPr="00277B66">
        <w:rPr>
          <w:rFonts w:cs="Times New Roman"/>
          <w:sz w:val="24"/>
          <w:szCs w:val="24"/>
        </w:rPr>
        <w:t>в</w:t>
      </w:r>
      <w:r w:rsidRPr="00277B66">
        <w:rPr>
          <w:rFonts w:cs="Times New Roman"/>
          <w:spacing w:val="54"/>
          <w:w w:val="99"/>
          <w:sz w:val="24"/>
          <w:szCs w:val="24"/>
        </w:rPr>
        <w:t xml:space="preserve"> </w:t>
      </w:r>
      <w:r w:rsidRPr="00277B66">
        <w:rPr>
          <w:rFonts w:cs="Times New Roman"/>
          <w:sz w:val="24"/>
          <w:szCs w:val="24"/>
        </w:rPr>
        <w:t>учебной</w:t>
      </w:r>
      <w:r w:rsidRPr="00277B66">
        <w:rPr>
          <w:rFonts w:cs="Times New Roman"/>
          <w:spacing w:val="17"/>
          <w:sz w:val="24"/>
          <w:szCs w:val="24"/>
        </w:rPr>
        <w:t xml:space="preserve"> </w:t>
      </w:r>
      <w:r w:rsidRPr="00277B66">
        <w:rPr>
          <w:rFonts w:cs="Times New Roman"/>
          <w:spacing w:val="-1"/>
          <w:sz w:val="24"/>
          <w:szCs w:val="24"/>
        </w:rPr>
        <w:t>деятельности,</w:t>
      </w:r>
      <w:r w:rsidRPr="00277B66">
        <w:rPr>
          <w:rFonts w:cs="Times New Roman"/>
          <w:spacing w:val="18"/>
          <w:sz w:val="24"/>
          <w:szCs w:val="24"/>
        </w:rPr>
        <w:t xml:space="preserve"> </w:t>
      </w:r>
      <w:r w:rsidRPr="00277B66">
        <w:rPr>
          <w:rFonts w:cs="Times New Roman"/>
          <w:spacing w:val="-1"/>
          <w:sz w:val="24"/>
          <w:szCs w:val="24"/>
        </w:rPr>
        <w:t>личностного</w:t>
      </w:r>
      <w:r w:rsidRPr="00277B66">
        <w:rPr>
          <w:rFonts w:cs="Times New Roman"/>
          <w:spacing w:val="20"/>
          <w:sz w:val="24"/>
          <w:szCs w:val="24"/>
        </w:rPr>
        <w:t xml:space="preserve"> </w:t>
      </w:r>
      <w:r w:rsidRPr="00277B66">
        <w:rPr>
          <w:rFonts w:cs="Times New Roman"/>
          <w:spacing w:val="-1"/>
          <w:sz w:val="24"/>
          <w:szCs w:val="24"/>
        </w:rPr>
        <w:t>действия,</w:t>
      </w:r>
      <w:r w:rsidRPr="00277B66">
        <w:rPr>
          <w:rFonts w:cs="Times New Roman"/>
          <w:spacing w:val="15"/>
          <w:sz w:val="24"/>
          <w:szCs w:val="24"/>
        </w:rPr>
        <w:t xml:space="preserve"> </w:t>
      </w:r>
      <w:r w:rsidRPr="00277B66">
        <w:rPr>
          <w:rFonts w:cs="Times New Roman"/>
          <w:sz w:val="24"/>
          <w:szCs w:val="24"/>
        </w:rPr>
        <w:t>самоопределения</w:t>
      </w:r>
      <w:r w:rsidRPr="00277B66">
        <w:rPr>
          <w:rFonts w:cs="Times New Roman"/>
          <w:spacing w:val="16"/>
          <w:sz w:val="24"/>
          <w:szCs w:val="24"/>
        </w:rPr>
        <w:t xml:space="preserve"> </w:t>
      </w:r>
      <w:r w:rsidRPr="00277B66">
        <w:rPr>
          <w:rFonts w:cs="Times New Roman"/>
          <w:sz w:val="24"/>
          <w:szCs w:val="24"/>
        </w:rPr>
        <w:t>в</w:t>
      </w:r>
      <w:r w:rsidRPr="00277B66">
        <w:rPr>
          <w:rFonts w:cs="Times New Roman"/>
          <w:spacing w:val="14"/>
          <w:sz w:val="24"/>
          <w:szCs w:val="24"/>
        </w:rPr>
        <w:t xml:space="preserve"> </w:t>
      </w:r>
      <w:r w:rsidRPr="00277B66">
        <w:rPr>
          <w:rFonts w:cs="Times New Roman"/>
          <w:sz w:val="24"/>
          <w:szCs w:val="24"/>
        </w:rPr>
        <w:t>отношении</w:t>
      </w:r>
      <w:r w:rsidRPr="00277B66">
        <w:rPr>
          <w:rFonts w:cs="Times New Roman"/>
          <w:spacing w:val="17"/>
          <w:sz w:val="24"/>
          <w:szCs w:val="24"/>
        </w:rPr>
        <w:t xml:space="preserve"> </w:t>
      </w:r>
      <w:r w:rsidRPr="00277B66">
        <w:rPr>
          <w:rFonts w:cs="Times New Roman"/>
          <w:spacing w:val="-1"/>
          <w:sz w:val="24"/>
          <w:szCs w:val="24"/>
        </w:rPr>
        <w:t>эталона</w:t>
      </w:r>
      <w:r w:rsidRPr="00277B66">
        <w:rPr>
          <w:rFonts w:cs="Times New Roman"/>
          <w:spacing w:val="48"/>
          <w:w w:val="99"/>
          <w:sz w:val="24"/>
          <w:szCs w:val="24"/>
        </w:rPr>
        <w:t xml:space="preserve"> </w:t>
      </w:r>
      <w:r w:rsidRPr="00277B66">
        <w:rPr>
          <w:rFonts w:cs="Times New Roman"/>
          <w:sz w:val="24"/>
          <w:szCs w:val="24"/>
        </w:rPr>
        <w:t>социальной</w:t>
      </w:r>
      <w:r w:rsidRPr="00277B66">
        <w:rPr>
          <w:rFonts w:cs="Times New Roman"/>
          <w:spacing w:val="-10"/>
          <w:sz w:val="24"/>
          <w:szCs w:val="24"/>
        </w:rPr>
        <w:t xml:space="preserve"> </w:t>
      </w:r>
      <w:r w:rsidRPr="00277B66">
        <w:rPr>
          <w:rFonts w:cs="Times New Roman"/>
          <w:spacing w:val="-2"/>
          <w:sz w:val="24"/>
          <w:szCs w:val="24"/>
        </w:rPr>
        <w:t>роли</w:t>
      </w:r>
      <w:r w:rsidRPr="00277B66">
        <w:rPr>
          <w:rFonts w:cs="Times New Roman"/>
          <w:spacing w:val="-9"/>
          <w:sz w:val="24"/>
          <w:szCs w:val="24"/>
        </w:rPr>
        <w:t xml:space="preserve"> </w:t>
      </w:r>
      <w:r w:rsidRPr="00277B66">
        <w:rPr>
          <w:rFonts w:cs="Times New Roman"/>
          <w:spacing w:val="-1"/>
          <w:sz w:val="24"/>
          <w:szCs w:val="24"/>
        </w:rPr>
        <w:t>«хороший</w:t>
      </w:r>
      <w:r w:rsidRPr="00277B66">
        <w:rPr>
          <w:rFonts w:cs="Times New Roman"/>
          <w:spacing w:val="-12"/>
          <w:sz w:val="24"/>
          <w:szCs w:val="24"/>
        </w:rPr>
        <w:t xml:space="preserve"> </w:t>
      </w:r>
      <w:r w:rsidRPr="00277B66">
        <w:rPr>
          <w:rFonts w:cs="Times New Roman"/>
          <w:spacing w:val="-1"/>
          <w:sz w:val="24"/>
          <w:szCs w:val="24"/>
        </w:rPr>
        <w:t>ученик»</w:t>
      </w:r>
    </w:p>
    <w:p w:rsidR="001A467B" w:rsidRPr="00277B66" w:rsidRDefault="001A467B" w:rsidP="00967FDE">
      <w:pPr>
        <w:pStyle w:val="210"/>
        <w:ind w:left="769" w:right="511"/>
        <w:jc w:val="center"/>
        <w:rPr>
          <w:rFonts w:cs="Times New Roman"/>
          <w:b w:val="0"/>
          <w:bCs w:val="0"/>
          <w:i w:val="0"/>
          <w:lang w:val="ru-RU"/>
        </w:rPr>
      </w:pPr>
      <w:r w:rsidRPr="00277B66">
        <w:rPr>
          <w:rFonts w:cs="Times New Roman"/>
          <w:spacing w:val="-1"/>
          <w:lang w:val="ru-RU"/>
        </w:rPr>
        <w:t>Смыслообразование.</w:t>
      </w:r>
      <w:r w:rsidRPr="00277B66">
        <w:rPr>
          <w:rFonts w:cs="Times New Roman"/>
          <w:spacing w:val="-31"/>
          <w:lang w:val="ru-RU"/>
        </w:rPr>
        <w:t xml:space="preserve"> </w:t>
      </w:r>
      <w:r w:rsidR="0005343C" w:rsidRPr="00277B66">
        <w:rPr>
          <w:rFonts w:cs="Times New Roman"/>
          <w:spacing w:val="-31"/>
          <w:lang w:val="ru-RU"/>
        </w:rPr>
        <w:t xml:space="preserve"> </w:t>
      </w:r>
      <w:r w:rsidRPr="00277B66">
        <w:rPr>
          <w:rFonts w:cs="Times New Roman"/>
          <w:spacing w:val="-1"/>
          <w:lang w:val="ru-RU"/>
        </w:rPr>
        <w:t>Мотивация</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z w:val="24"/>
          <w:szCs w:val="24"/>
        </w:rPr>
        <w:t>Игровое</w:t>
      </w:r>
      <w:r w:rsidRPr="00277B66">
        <w:rPr>
          <w:rFonts w:cs="Times New Roman"/>
          <w:i/>
          <w:spacing w:val="-14"/>
          <w:sz w:val="24"/>
          <w:szCs w:val="24"/>
        </w:rPr>
        <w:t xml:space="preserve"> </w:t>
      </w:r>
      <w:r w:rsidRPr="00277B66">
        <w:rPr>
          <w:rFonts w:cs="Times New Roman"/>
          <w:i/>
          <w:sz w:val="24"/>
          <w:szCs w:val="24"/>
        </w:rPr>
        <w:t>задание</w:t>
      </w:r>
      <w:r w:rsidRPr="00277B66">
        <w:rPr>
          <w:rFonts w:cs="Times New Roman"/>
          <w:i/>
          <w:spacing w:val="-11"/>
          <w:sz w:val="24"/>
          <w:szCs w:val="24"/>
        </w:rPr>
        <w:t xml:space="preserve"> </w:t>
      </w:r>
      <w:r w:rsidRPr="00277B66">
        <w:rPr>
          <w:rFonts w:cs="Times New Roman"/>
          <w:i/>
          <w:sz w:val="24"/>
          <w:szCs w:val="24"/>
        </w:rPr>
        <w:t>«Моя</w:t>
      </w:r>
      <w:r w:rsidRPr="00277B66">
        <w:rPr>
          <w:rFonts w:cs="Times New Roman"/>
          <w:i/>
          <w:spacing w:val="-15"/>
          <w:sz w:val="24"/>
          <w:szCs w:val="24"/>
        </w:rPr>
        <w:t xml:space="preserve"> </w:t>
      </w:r>
      <w:r w:rsidRPr="00277B66">
        <w:rPr>
          <w:rFonts w:cs="Times New Roman"/>
          <w:i/>
          <w:spacing w:val="-1"/>
          <w:sz w:val="24"/>
          <w:szCs w:val="24"/>
        </w:rPr>
        <w:t>вселенная»</w:t>
      </w:r>
    </w:p>
    <w:p w:rsidR="001A467B" w:rsidRPr="00277B66" w:rsidRDefault="001A467B" w:rsidP="00967FDE">
      <w:pPr>
        <w:pStyle w:val="aff"/>
        <w:spacing w:after="0" w:line="240" w:lineRule="auto"/>
        <w:ind w:right="116"/>
        <w:rPr>
          <w:rFonts w:cs="Times New Roman"/>
          <w:sz w:val="24"/>
          <w:szCs w:val="24"/>
        </w:rPr>
      </w:pPr>
      <w:r w:rsidRPr="00277B66">
        <w:rPr>
          <w:rFonts w:cs="Times New Roman"/>
          <w:spacing w:val="-1"/>
          <w:sz w:val="24"/>
          <w:szCs w:val="24"/>
        </w:rPr>
        <w:t>Цель:</w:t>
      </w:r>
      <w:r w:rsidRPr="00277B66">
        <w:rPr>
          <w:rFonts w:cs="Times New Roman"/>
          <w:spacing w:val="7"/>
          <w:sz w:val="24"/>
          <w:szCs w:val="24"/>
        </w:rPr>
        <w:t xml:space="preserve"> </w:t>
      </w:r>
      <w:r w:rsidRPr="00277B66">
        <w:rPr>
          <w:rFonts w:cs="Times New Roman"/>
          <w:sz w:val="24"/>
          <w:szCs w:val="24"/>
        </w:rPr>
        <w:t>формирование</w:t>
      </w:r>
      <w:r w:rsidRPr="00277B66">
        <w:rPr>
          <w:rFonts w:cs="Times New Roman"/>
          <w:spacing w:val="6"/>
          <w:sz w:val="24"/>
          <w:szCs w:val="24"/>
        </w:rPr>
        <w:t xml:space="preserve"> </w:t>
      </w:r>
      <w:r w:rsidRPr="00277B66">
        <w:rPr>
          <w:rFonts w:cs="Times New Roman"/>
          <w:spacing w:val="-1"/>
          <w:sz w:val="24"/>
          <w:szCs w:val="24"/>
        </w:rPr>
        <w:t>личностной</w:t>
      </w:r>
      <w:r w:rsidRPr="00277B66">
        <w:rPr>
          <w:rFonts w:cs="Times New Roman"/>
          <w:spacing w:val="9"/>
          <w:sz w:val="24"/>
          <w:szCs w:val="24"/>
        </w:rPr>
        <w:t xml:space="preserve"> </w:t>
      </w:r>
      <w:r w:rsidRPr="00277B66">
        <w:rPr>
          <w:rFonts w:cs="Times New Roman"/>
          <w:spacing w:val="-1"/>
          <w:sz w:val="24"/>
          <w:szCs w:val="24"/>
        </w:rPr>
        <w:t>рефлексии,</w:t>
      </w:r>
      <w:r w:rsidRPr="00277B66">
        <w:rPr>
          <w:rFonts w:cs="Times New Roman"/>
          <w:spacing w:val="9"/>
          <w:sz w:val="24"/>
          <w:szCs w:val="24"/>
        </w:rPr>
        <w:t xml:space="preserve"> </w:t>
      </w:r>
      <w:r w:rsidRPr="00277B66">
        <w:rPr>
          <w:rFonts w:cs="Times New Roman"/>
          <w:spacing w:val="-1"/>
          <w:sz w:val="24"/>
          <w:szCs w:val="24"/>
        </w:rPr>
        <w:t>направленной</w:t>
      </w:r>
      <w:r w:rsidRPr="00277B66">
        <w:rPr>
          <w:rFonts w:cs="Times New Roman"/>
          <w:spacing w:val="8"/>
          <w:sz w:val="24"/>
          <w:szCs w:val="24"/>
        </w:rPr>
        <w:t xml:space="preserve"> </w:t>
      </w:r>
      <w:r w:rsidRPr="00277B66">
        <w:rPr>
          <w:rFonts w:cs="Times New Roman"/>
          <w:sz w:val="24"/>
          <w:szCs w:val="24"/>
        </w:rPr>
        <w:t>на</w:t>
      </w:r>
      <w:r w:rsidRPr="00277B66">
        <w:rPr>
          <w:rFonts w:cs="Times New Roman"/>
          <w:spacing w:val="2"/>
          <w:sz w:val="24"/>
          <w:szCs w:val="24"/>
        </w:rPr>
        <w:t xml:space="preserve"> </w:t>
      </w:r>
      <w:r w:rsidRPr="00277B66">
        <w:rPr>
          <w:rFonts w:cs="Times New Roman"/>
          <w:sz w:val="24"/>
          <w:szCs w:val="24"/>
        </w:rPr>
        <w:t>осознание</w:t>
      </w:r>
      <w:r w:rsidRPr="00277B66">
        <w:rPr>
          <w:rFonts w:cs="Times New Roman"/>
          <w:spacing w:val="6"/>
          <w:sz w:val="24"/>
          <w:szCs w:val="24"/>
        </w:rPr>
        <w:t xml:space="preserve"> </w:t>
      </w:r>
      <w:r w:rsidRPr="00277B66">
        <w:rPr>
          <w:rFonts w:cs="Times New Roman"/>
          <w:spacing w:val="-1"/>
          <w:sz w:val="24"/>
          <w:szCs w:val="24"/>
        </w:rPr>
        <w:t>подростками</w:t>
      </w:r>
      <w:r w:rsidRPr="00277B66">
        <w:rPr>
          <w:rFonts w:cs="Times New Roman"/>
          <w:spacing w:val="54"/>
          <w:w w:val="99"/>
          <w:sz w:val="24"/>
          <w:szCs w:val="24"/>
        </w:rPr>
        <w:t xml:space="preserve"> </w:t>
      </w:r>
      <w:r w:rsidRPr="00277B66">
        <w:rPr>
          <w:rFonts w:cs="Times New Roman"/>
          <w:spacing w:val="1"/>
          <w:sz w:val="24"/>
          <w:szCs w:val="24"/>
        </w:rPr>
        <w:t>своих</w:t>
      </w:r>
      <w:r w:rsidRPr="00277B66">
        <w:rPr>
          <w:rFonts w:cs="Times New Roman"/>
          <w:spacing w:val="5"/>
          <w:sz w:val="24"/>
          <w:szCs w:val="24"/>
        </w:rPr>
        <w:t xml:space="preserve"> </w:t>
      </w:r>
      <w:r w:rsidRPr="00277B66">
        <w:rPr>
          <w:rFonts w:cs="Times New Roman"/>
          <w:sz w:val="24"/>
          <w:szCs w:val="24"/>
        </w:rPr>
        <w:t>м</w:t>
      </w:r>
      <w:r w:rsidRPr="00277B66">
        <w:rPr>
          <w:rFonts w:cs="Times New Roman"/>
          <w:sz w:val="24"/>
          <w:szCs w:val="24"/>
        </w:rPr>
        <w:t>о</w:t>
      </w:r>
      <w:r w:rsidRPr="00277B66">
        <w:rPr>
          <w:rFonts w:cs="Times New Roman"/>
          <w:sz w:val="24"/>
          <w:szCs w:val="24"/>
        </w:rPr>
        <w:t>тивов,</w:t>
      </w:r>
      <w:r w:rsidRPr="00277B66">
        <w:rPr>
          <w:rFonts w:cs="Times New Roman"/>
          <w:spacing w:val="12"/>
          <w:sz w:val="24"/>
          <w:szCs w:val="24"/>
        </w:rPr>
        <w:t xml:space="preserve"> </w:t>
      </w:r>
      <w:r w:rsidRPr="00277B66">
        <w:rPr>
          <w:rFonts w:cs="Times New Roman"/>
          <w:spacing w:val="-1"/>
          <w:sz w:val="24"/>
          <w:szCs w:val="24"/>
        </w:rPr>
        <w:t>потребностей,</w:t>
      </w:r>
      <w:r w:rsidRPr="00277B66">
        <w:rPr>
          <w:rFonts w:cs="Times New Roman"/>
          <w:spacing w:val="12"/>
          <w:sz w:val="24"/>
          <w:szCs w:val="24"/>
        </w:rPr>
        <w:t xml:space="preserve"> </w:t>
      </w:r>
      <w:r w:rsidRPr="00277B66">
        <w:rPr>
          <w:rFonts w:cs="Times New Roman"/>
          <w:spacing w:val="-1"/>
          <w:sz w:val="24"/>
          <w:szCs w:val="24"/>
        </w:rPr>
        <w:t>стремления,</w:t>
      </w:r>
      <w:r w:rsidRPr="00277B66">
        <w:rPr>
          <w:rFonts w:cs="Times New Roman"/>
          <w:spacing w:val="8"/>
          <w:sz w:val="24"/>
          <w:szCs w:val="24"/>
        </w:rPr>
        <w:t xml:space="preserve"> </w:t>
      </w:r>
      <w:r w:rsidRPr="00277B66">
        <w:rPr>
          <w:rFonts w:cs="Times New Roman"/>
          <w:sz w:val="24"/>
          <w:szCs w:val="24"/>
        </w:rPr>
        <w:t>желаний</w:t>
      </w:r>
      <w:r w:rsidRPr="00277B66">
        <w:rPr>
          <w:rFonts w:cs="Times New Roman"/>
          <w:spacing w:val="11"/>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pacing w:val="-1"/>
          <w:sz w:val="24"/>
          <w:szCs w:val="24"/>
        </w:rPr>
        <w:t>побуждений,</w:t>
      </w:r>
      <w:r w:rsidRPr="00277B66">
        <w:rPr>
          <w:rFonts w:cs="Times New Roman"/>
          <w:spacing w:val="12"/>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z w:val="24"/>
          <w:szCs w:val="24"/>
        </w:rPr>
        <w:t>оценивание</w:t>
      </w:r>
      <w:r w:rsidRPr="00277B66">
        <w:rPr>
          <w:rFonts w:cs="Times New Roman"/>
          <w:spacing w:val="50"/>
          <w:w w:val="99"/>
          <w:sz w:val="24"/>
          <w:szCs w:val="24"/>
        </w:rPr>
        <w:t xml:space="preserve"> </w:t>
      </w:r>
      <w:r w:rsidRPr="00277B66">
        <w:rPr>
          <w:rFonts w:cs="Times New Roman"/>
          <w:sz w:val="24"/>
          <w:szCs w:val="24"/>
        </w:rPr>
        <w:t>уровня</w:t>
      </w:r>
      <w:r w:rsidRPr="00277B66">
        <w:rPr>
          <w:rFonts w:cs="Times New Roman"/>
          <w:spacing w:val="-26"/>
          <w:sz w:val="24"/>
          <w:szCs w:val="24"/>
        </w:rPr>
        <w:t xml:space="preserve"> </w:t>
      </w:r>
      <w:r w:rsidRPr="00277B66">
        <w:rPr>
          <w:rFonts w:cs="Times New Roman"/>
          <w:spacing w:val="-1"/>
          <w:sz w:val="24"/>
          <w:szCs w:val="24"/>
        </w:rPr>
        <w:t>сформированности.</w:t>
      </w:r>
    </w:p>
    <w:p w:rsidR="001A467B" w:rsidRPr="00277B66" w:rsidRDefault="001A467B" w:rsidP="00967FDE">
      <w:pPr>
        <w:pStyle w:val="210"/>
        <w:tabs>
          <w:tab w:val="left" w:pos="9498"/>
        </w:tabs>
        <w:ind w:left="0" w:right="2"/>
        <w:jc w:val="center"/>
        <w:rPr>
          <w:rFonts w:cs="Times New Roman"/>
          <w:b w:val="0"/>
          <w:bCs w:val="0"/>
          <w:i w:val="0"/>
          <w:lang w:val="ru-RU"/>
        </w:rPr>
      </w:pPr>
      <w:r w:rsidRPr="00277B66">
        <w:rPr>
          <w:rFonts w:cs="Times New Roman"/>
          <w:lang w:val="ru-RU"/>
        </w:rPr>
        <w:t>Формирование</w:t>
      </w:r>
      <w:r w:rsidRPr="00277B66">
        <w:rPr>
          <w:rFonts w:cs="Times New Roman"/>
          <w:spacing w:val="-14"/>
          <w:lang w:val="ru-RU"/>
        </w:rPr>
        <w:t xml:space="preserve"> </w:t>
      </w:r>
      <w:r w:rsidRPr="00277B66">
        <w:rPr>
          <w:rFonts w:cs="Times New Roman"/>
          <w:spacing w:val="-1"/>
          <w:lang w:val="ru-RU"/>
        </w:rPr>
        <w:t>схемы</w:t>
      </w:r>
      <w:r w:rsidRPr="00277B66">
        <w:rPr>
          <w:rFonts w:cs="Times New Roman"/>
          <w:spacing w:val="-12"/>
          <w:lang w:val="ru-RU"/>
        </w:rPr>
        <w:t xml:space="preserve"> </w:t>
      </w:r>
      <w:r w:rsidRPr="00277B66">
        <w:rPr>
          <w:rFonts w:cs="Times New Roman"/>
          <w:spacing w:val="-1"/>
          <w:lang w:val="ru-RU"/>
        </w:rPr>
        <w:t>ориентировочной</w:t>
      </w:r>
      <w:r w:rsidRPr="00277B66">
        <w:rPr>
          <w:rFonts w:cs="Times New Roman"/>
          <w:spacing w:val="-12"/>
          <w:lang w:val="ru-RU"/>
        </w:rPr>
        <w:t xml:space="preserve"> </w:t>
      </w:r>
      <w:r w:rsidRPr="00277B66">
        <w:rPr>
          <w:rFonts w:cs="Times New Roman"/>
          <w:spacing w:val="-2"/>
          <w:lang w:val="ru-RU"/>
        </w:rPr>
        <w:t>основы</w:t>
      </w:r>
      <w:r w:rsidRPr="00277B66">
        <w:rPr>
          <w:rFonts w:cs="Times New Roman"/>
          <w:spacing w:val="-11"/>
          <w:lang w:val="ru-RU"/>
        </w:rPr>
        <w:t xml:space="preserve"> </w:t>
      </w:r>
      <w:r w:rsidRPr="00277B66">
        <w:rPr>
          <w:rFonts w:cs="Times New Roman"/>
          <w:spacing w:val="-1"/>
          <w:lang w:val="ru-RU"/>
        </w:rPr>
        <w:t>действия</w:t>
      </w:r>
      <w:r w:rsidRPr="00277B66">
        <w:rPr>
          <w:rFonts w:cs="Times New Roman"/>
          <w:spacing w:val="-12"/>
          <w:lang w:val="ru-RU"/>
        </w:rPr>
        <w:t xml:space="preserve"> </w:t>
      </w:r>
      <w:r w:rsidRPr="00277B66">
        <w:rPr>
          <w:rFonts w:cs="Times New Roman"/>
          <w:spacing w:val="-1"/>
          <w:lang w:val="ru-RU"/>
        </w:rPr>
        <w:t>нравственно-э</w:t>
      </w:r>
      <w:r w:rsidR="006F7819" w:rsidRPr="00277B66">
        <w:rPr>
          <w:rFonts w:cs="Times New Roman"/>
          <w:spacing w:val="-1"/>
          <w:lang w:val="ru-RU"/>
        </w:rPr>
        <w:t>с</w:t>
      </w:r>
      <w:r w:rsidRPr="00277B66">
        <w:rPr>
          <w:rFonts w:cs="Times New Roman"/>
          <w:spacing w:val="-1"/>
          <w:lang w:val="ru-RU"/>
        </w:rPr>
        <w:t>тетического</w:t>
      </w:r>
      <w:r w:rsidRPr="00277B66">
        <w:rPr>
          <w:rFonts w:cs="Times New Roman"/>
          <w:spacing w:val="-27"/>
          <w:lang w:val="ru-RU"/>
        </w:rPr>
        <w:t xml:space="preserve"> </w:t>
      </w:r>
      <w:r w:rsidRPr="00277B66">
        <w:rPr>
          <w:rFonts w:cs="Times New Roman"/>
          <w:spacing w:val="-1"/>
          <w:lang w:val="ru-RU"/>
        </w:rPr>
        <w:t>оценивания</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5"/>
          <w:sz w:val="24"/>
          <w:szCs w:val="24"/>
        </w:rPr>
        <w:t xml:space="preserve"> </w:t>
      </w:r>
      <w:r w:rsidRPr="00277B66">
        <w:rPr>
          <w:rFonts w:cs="Times New Roman"/>
          <w:i/>
          <w:spacing w:val="-1"/>
          <w:sz w:val="24"/>
          <w:szCs w:val="24"/>
        </w:rPr>
        <w:t>«Моральные</w:t>
      </w:r>
      <w:r w:rsidRPr="00277B66">
        <w:rPr>
          <w:rFonts w:cs="Times New Roman"/>
          <w:i/>
          <w:spacing w:val="-15"/>
          <w:sz w:val="24"/>
          <w:szCs w:val="24"/>
        </w:rPr>
        <w:t xml:space="preserve"> </w:t>
      </w:r>
      <w:r w:rsidRPr="00277B66">
        <w:rPr>
          <w:rFonts w:cs="Times New Roman"/>
          <w:i/>
          <w:spacing w:val="-1"/>
          <w:sz w:val="24"/>
          <w:szCs w:val="24"/>
        </w:rPr>
        <w:t>дилеммы»</w:t>
      </w:r>
    </w:p>
    <w:p w:rsidR="001A467B" w:rsidRPr="00277B66" w:rsidRDefault="001A467B" w:rsidP="00967FDE">
      <w:pPr>
        <w:pStyle w:val="aff"/>
        <w:spacing w:after="0" w:line="240" w:lineRule="auto"/>
        <w:ind w:right="123"/>
        <w:rPr>
          <w:rFonts w:cs="Times New Roman"/>
          <w:sz w:val="24"/>
          <w:szCs w:val="24"/>
        </w:rPr>
      </w:pPr>
      <w:r w:rsidRPr="00277B66">
        <w:rPr>
          <w:rFonts w:cs="Times New Roman"/>
          <w:spacing w:val="-1"/>
          <w:sz w:val="24"/>
          <w:szCs w:val="24"/>
        </w:rPr>
        <w:t>Цель:</w:t>
      </w:r>
      <w:r w:rsidRPr="00277B66">
        <w:rPr>
          <w:rFonts w:cs="Times New Roman"/>
          <w:spacing w:val="15"/>
          <w:sz w:val="24"/>
          <w:szCs w:val="24"/>
        </w:rPr>
        <w:t xml:space="preserve"> </w:t>
      </w:r>
      <w:r w:rsidRPr="00277B66">
        <w:rPr>
          <w:rFonts w:cs="Times New Roman"/>
          <w:sz w:val="24"/>
          <w:szCs w:val="24"/>
        </w:rPr>
        <w:t>ознакомление</w:t>
      </w:r>
      <w:r w:rsidRPr="00277B66">
        <w:rPr>
          <w:rFonts w:cs="Times New Roman"/>
          <w:spacing w:val="20"/>
          <w:sz w:val="24"/>
          <w:szCs w:val="24"/>
        </w:rPr>
        <w:t xml:space="preserve"> </w:t>
      </w:r>
      <w:r w:rsidRPr="00277B66">
        <w:rPr>
          <w:rFonts w:cs="Times New Roman"/>
          <w:spacing w:val="-2"/>
          <w:sz w:val="24"/>
          <w:szCs w:val="24"/>
        </w:rPr>
        <w:t>учащихся</w:t>
      </w:r>
      <w:r w:rsidRPr="00277B66">
        <w:rPr>
          <w:rFonts w:cs="Times New Roman"/>
          <w:spacing w:val="15"/>
          <w:sz w:val="24"/>
          <w:szCs w:val="24"/>
        </w:rPr>
        <w:t xml:space="preserve"> </w:t>
      </w:r>
      <w:r w:rsidRPr="00277B66">
        <w:rPr>
          <w:rFonts w:cs="Times New Roman"/>
          <w:sz w:val="24"/>
          <w:szCs w:val="24"/>
        </w:rPr>
        <w:t>с</w:t>
      </w:r>
      <w:r w:rsidRPr="00277B66">
        <w:rPr>
          <w:rFonts w:cs="Times New Roman"/>
          <w:spacing w:val="20"/>
          <w:sz w:val="24"/>
          <w:szCs w:val="24"/>
        </w:rPr>
        <w:t xml:space="preserve"> </w:t>
      </w:r>
      <w:r w:rsidRPr="00277B66">
        <w:rPr>
          <w:rFonts w:cs="Times New Roman"/>
          <w:sz w:val="24"/>
          <w:szCs w:val="24"/>
        </w:rPr>
        <w:t>ситуациями</w:t>
      </w:r>
      <w:r w:rsidRPr="00277B66">
        <w:rPr>
          <w:rFonts w:cs="Times New Roman"/>
          <w:spacing w:val="17"/>
          <w:sz w:val="24"/>
          <w:szCs w:val="24"/>
        </w:rPr>
        <w:t xml:space="preserve"> </w:t>
      </w:r>
      <w:r w:rsidRPr="00277B66">
        <w:rPr>
          <w:rFonts w:cs="Times New Roman"/>
          <w:spacing w:val="-1"/>
          <w:sz w:val="24"/>
          <w:szCs w:val="24"/>
        </w:rPr>
        <w:t>морального</w:t>
      </w:r>
      <w:r w:rsidRPr="00277B66">
        <w:rPr>
          <w:rFonts w:cs="Times New Roman"/>
          <w:spacing w:val="20"/>
          <w:sz w:val="24"/>
          <w:szCs w:val="24"/>
        </w:rPr>
        <w:t xml:space="preserve"> </w:t>
      </w:r>
      <w:r w:rsidRPr="00277B66">
        <w:rPr>
          <w:rFonts w:cs="Times New Roman"/>
          <w:spacing w:val="-1"/>
          <w:sz w:val="24"/>
          <w:szCs w:val="24"/>
        </w:rPr>
        <w:t>выбора</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7"/>
          <w:sz w:val="24"/>
          <w:szCs w:val="24"/>
        </w:rPr>
        <w:t xml:space="preserve"> </w:t>
      </w:r>
      <w:r w:rsidRPr="00277B66">
        <w:rPr>
          <w:rFonts w:cs="Times New Roman"/>
          <w:spacing w:val="-2"/>
          <w:sz w:val="24"/>
          <w:szCs w:val="24"/>
        </w:rPr>
        <w:t>схем</w:t>
      </w:r>
      <w:r w:rsidRPr="00277B66">
        <w:rPr>
          <w:rFonts w:cs="Times New Roman"/>
          <w:spacing w:val="40"/>
          <w:w w:val="99"/>
          <w:sz w:val="24"/>
          <w:szCs w:val="24"/>
        </w:rPr>
        <w:t xml:space="preserve"> </w:t>
      </w:r>
      <w:r w:rsidRPr="00277B66">
        <w:rPr>
          <w:rFonts w:cs="Times New Roman"/>
          <w:sz w:val="24"/>
          <w:szCs w:val="24"/>
        </w:rPr>
        <w:t>ориентировочной</w:t>
      </w:r>
      <w:r w:rsidRPr="00277B66">
        <w:rPr>
          <w:rFonts w:cs="Times New Roman"/>
          <w:spacing w:val="39"/>
          <w:sz w:val="24"/>
          <w:szCs w:val="24"/>
        </w:rPr>
        <w:t xml:space="preserve"> </w:t>
      </w:r>
      <w:r w:rsidRPr="00277B66">
        <w:rPr>
          <w:rFonts w:cs="Times New Roman"/>
          <w:sz w:val="24"/>
          <w:szCs w:val="24"/>
        </w:rPr>
        <w:t>основы</w:t>
      </w:r>
      <w:r w:rsidRPr="00277B66">
        <w:rPr>
          <w:rFonts w:cs="Times New Roman"/>
          <w:spacing w:val="45"/>
          <w:sz w:val="24"/>
          <w:szCs w:val="24"/>
        </w:rPr>
        <w:t xml:space="preserve"> </w:t>
      </w:r>
      <w:r w:rsidRPr="00277B66">
        <w:rPr>
          <w:rFonts w:cs="Times New Roman"/>
          <w:spacing w:val="-1"/>
          <w:sz w:val="24"/>
          <w:szCs w:val="24"/>
        </w:rPr>
        <w:t>действия</w:t>
      </w:r>
      <w:r w:rsidRPr="00277B66">
        <w:rPr>
          <w:rFonts w:cs="Times New Roman"/>
          <w:spacing w:val="44"/>
          <w:sz w:val="24"/>
          <w:szCs w:val="24"/>
        </w:rPr>
        <w:t xml:space="preserve"> </w:t>
      </w:r>
      <w:r w:rsidRPr="00277B66">
        <w:rPr>
          <w:rFonts w:cs="Times New Roman"/>
          <w:spacing w:val="-1"/>
          <w:sz w:val="24"/>
          <w:szCs w:val="24"/>
        </w:rPr>
        <w:t>нравственно-эстетического</w:t>
      </w:r>
      <w:r w:rsidRPr="00277B66">
        <w:rPr>
          <w:rFonts w:cs="Times New Roman"/>
          <w:spacing w:val="43"/>
          <w:sz w:val="24"/>
          <w:szCs w:val="24"/>
        </w:rPr>
        <w:t xml:space="preserve"> </w:t>
      </w:r>
      <w:r w:rsidRPr="00277B66">
        <w:rPr>
          <w:rFonts w:cs="Times New Roman"/>
          <w:sz w:val="24"/>
          <w:szCs w:val="24"/>
        </w:rPr>
        <w:t>оценивания</w:t>
      </w:r>
      <w:r w:rsidRPr="00277B66">
        <w:rPr>
          <w:rFonts w:cs="Times New Roman"/>
          <w:spacing w:val="44"/>
          <w:sz w:val="24"/>
          <w:szCs w:val="24"/>
        </w:rPr>
        <w:t xml:space="preserve"> </w:t>
      </w:r>
      <w:r w:rsidRPr="00277B66">
        <w:rPr>
          <w:rFonts w:cs="Times New Roman"/>
          <w:spacing w:val="-1"/>
          <w:sz w:val="24"/>
          <w:szCs w:val="24"/>
        </w:rPr>
        <w:t>как</w:t>
      </w:r>
      <w:r w:rsidRPr="00277B66">
        <w:rPr>
          <w:rFonts w:cs="Times New Roman"/>
          <w:spacing w:val="41"/>
          <w:sz w:val="24"/>
          <w:szCs w:val="24"/>
        </w:rPr>
        <w:t xml:space="preserve"> </w:t>
      </w:r>
      <w:r w:rsidRPr="00277B66">
        <w:rPr>
          <w:rFonts w:cs="Times New Roman"/>
          <w:spacing w:val="-1"/>
          <w:sz w:val="24"/>
          <w:szCs w:val="24"/>
        </w:rPr>
        <w:t>базы</w:t>
      </w:r>
      <w:r w:rsidRPr="00277B66">
        <w:rPr>
          <w:rFonts w:cs="Times New Roman"/>
          <w:spacing w:val="43"/>
          <w:w w:val="99"/>
          <w:sz w:val="24"/>
          <w:szCs w:val="24"/>
        </w:rPr>
        <w:t xml:space="preserve"> </w:t>
      </w:r>
      <w:r w:rsidRPr="00277B66">
        <w:rPr>
          <w:rFonts w:cs="Times New Roman"/>
          <w:spacing w:val="-1"/>
          <w:sz w:val="24"/>
          <w:szCs w:val="24"/>
        </w:rPr>
        <w:t>для</w:t>
      </w:r>
      <w:r w:rsidRPr="00277B66">
        <w:rPr>
          <w:rFonts w:cs="Times New Roman"/>
          <w:spacing w:val="47"/>
          <w:sz w:val="24"/>
          <w:szCs w:val="24"/>
        </w:rPr>
        <w:t xml:space="preserve"> </w:t>
      </w:r>
      <w:r w:rsidRPr="00277B66">
        <w:rPr>
          <w:rFonts w:cs="Times New Roman"/>
          <w:sz w:val="24"/>
          <w:szCs w:val="24"/>
        </w:rPr>
        <w:t>анализа</w:t>
      </w:r>
      <w:r w:rsidRPr="00277B66">
        <w:rPr>
          <w:rFonts w:cs="Times New Roman"/>
          <w:spacing w:val="46"/>
          <w:sz w:val="24"/>
          <w:szCs w:val="24"/>
        </w:rPr>
        <w:t xml:space="preserve"> </w:t>
      </w:r>
      <w:r w:rsidRPr="00277B66">
        <w:rPr>
          <w:rFonts w:cs="Times New Roman"/>
          <w:sz w:val="24"/>
          <w:szCs w:val="24"/>
        </w:rPr>
        <w:t>моральных</w:t>
      </w:r>
      <w:r w:rsidRPr="00277B66">
        <w:rPr>
          <w:rFonts w:cs="Times New Roman"/>
          <w:spacing w:val="42"/>
          <w:sz w:val="24"/>
          <w:szCs w:val="24"/>
        </w:rPr>
        <w:t xml:space="preserve"> </w:t>
      </w:r>
      <w:r w:rsidRPr="00277B66">
        <w:rPr>
          <w:rFonts w:cs="Times New Roman"/>
          <w:sz w:val="24"/>
          <w:szCs w:val="24"/>
        </w:rPr>
        <w:t>дилемм;</w:t>
      </w:r>
      <w:r w:rsidRPr="00277B66">
        <w:rPr>
          <w:rFonts w:cs="Times New Roman"/>
          <w:spacing w:val="44"/>
          <w:sz w:val="24"/>
          <w:szCs w:val="24"/>
        </w:rPr>
        <w:t xml:space="preserve"> </w:t>
      </w:r>
      <w:r w:rsidRPr="00277B66">
        <w:rPr>
          <w:rFonts w:cs="Times New Roman"/>
          <w:sz w:val="24"/>
          <w:szCs w:val="24"/>
        </w:rPr>
        <w:t>о</w:t>
      </w:r>
      <w:r w:rsidRPr="00277B66">
        <w:rPr>
          <w:rFonts w:cs="Times New Roman"/>
          <w:sz w:val="24"/>
          <w:szCs w:val="24"/>
        </w:rPr>
        <w:t>р</w:t>
      </w:r>
      <w:r w:rsidRPr="00277B66">
        <w:rPr>
          <w:rFonts w:cs="Times New Roman"/>
          <w:sz w:val="24"/>
          <w:szCs w:val="24"/>
        </w:rPr>
        <w:t>ганизация</w:t>
      </w:r>
      <w:r w:rsidRPr="00277B66">
        <w:rPr>
          <w:rFonts w:cs="Times New Roman"/>
          <w:spacing w:val="42"/>
          <w:sz w:val="24"/>
          <w:szCs w:val="24"/>
        </w:rPr>
        <w:t xml:space="preserve"> </w:t>
      </w:r>
      <w:r w:rsidRPr="00277B66">
        <w:rPr>
          <w:rFonts w:cs="Times New Roman"/>
          <w:spacing w:val="-1"/>
          <w:sz w:val="24"/>
          <w:szCs w:val="24"/>
        </w:rPr>
        <w:t>дискуссии</w:t>
      </w:r>
      <w:r w:rsidRPr="00277B66">
        <w:rPr>
          <w:rFonts w:cs="Times New Roman"/>
          <w:spacing w:val="48"/>
          <w:sz w:val="24"/>
          <w:szCs w:val="24"/>
        </w:rPr>
        <w:t xml:space="preserve"> </w:t>
      </w:r>
      <w:r w:rsidRPr="00277B66">
        <w:rPr>
          <w:rFonts w:cs="Times New Roman"/>
          <w:spacing w:val="-1"/>
          <w:sz w:val="24"/>
          <w:szCs w:val="24"/>
        </w:rPr>
        <w:t>для</w:t>
      </w:r>
      <w:r w:rsidRPr="00277B66">
        <w:rPr>
          <w:rFonts w:cs="Times New Roman"/>
          <w:spacing w:val="47"/>
          <w:sz w:val="24"/>
          <w:szCs w:val="24"/>
        </w:rPr>
        <w:t xml:space="preserve"> </w:t>
      </w:r>
      <w:r w:rsidRPr="00277B66">
        <w:rPr>
          <w:rFonts w:cs="Times New Roman"/>
          <w:sz w:val="24"/>
          <w:szCs w:val="24"/>
        </w:rPr>
        <w:t>выявления</w:t>
      </w:r>
      <w:r w:rsidRPr="00277B66">
        <w:rPr>
          <w:rFonts w:cs="Times New Roman"/>
          <w:spacing w:val="47"/>
          <w:sz w:val="24"/>
          <w:szCs w:val="24"/>
        </w:rPr>
        <w:t xml:space="preserve"> </w:t>
      </w:r>
      <w:r w:rsidRPr="00277B66">
        <w:rPr>
          <w:rFonts w:cs="Times New Roman"/>
          <w:sz w:val="24"/>
          <w:szCs w:val="24"/>
        </w:rPr>
        <w:t>решений</w:t>
      </w:r>
      <w:r w:rsidRPr="00277B66">
        <w:rPr>
          <w:rFonts w:cs="Times New Roman"/>
          <w:spacing w:val="48"/>
          <w:sz w:val="24"/>
          <w:szCs w:val="24"/>
        </w:rPr>
        <w:t xml:space="preserve"> </w:t>
      </w:r>
      <w:r w:rsidRPr="00277B66">
        <w:rPr>
          <w:rFonts w:cs="Times New Roman"/>
          <w:sz w:val="24"/>
          <w:szCs w:val="24"/>
        </w:rPr>
        <w:t>и</w:t>
      </w:r>
      <w:r w:rsidRPr="00277B66">
        <w:rPr>
          <w:rFonts w:cs="Times New Roman"/>
          <w:spacing w:val="64"/>
          <w:w w:val="99"/>
          <w:sz w:val="24"/>
          <w:szCs w:val="24"/>
        </w:rPr>
        <w:t xml:space="preserve"> </w:t>
      </w:r>
      <w:r w:rsidRPr="00277B66">
        <w:rPr>
          <w:rFonts w:cs="Times New Roman"/>
          <w:spacing w:val="-1"/>
          <w:sz w:val="24"/>
          <w:szCs w:val="24"/>
        </w:rPr>
        <w:t>аргументаций</w:t>
      </w:r>
      <w:r w:rsidRPr="00277B66">
        <w:rPr>
          <w:rFonts w:cs="Times New Roman"/>
          <w:spacing w:val="-18"/>
          <w:sz w:val="24"/>
          <w:szCs w:val="24"/>
        </w:rPr>
        <w:t xml:space="preserve"> </w:t>
      </w:r>
      <w:r w:rsidRPr="00277B66">
        <w:rPr>
          <w:rFonts w:cs="Times New Roman"/>
          <w:spacing w:val="-1"/>
          <w:sz w:val="24"/>
          <w:szCs w:val="24"/>
        </w:rPr>
        <w:t>участников</w:t>
      </w:r>
      <w:r w:rsidRPr="00277B66">
        <w:rPr>
          <w:rFonts w:cs="Times New Roman"/>
          <w:spacing w:val="-23"/>
          <w:sz w:val="24"/>
          <w:szCs w:val="24"/>
        </w:rPr>
        <w:t xml:space="preserve"> </w:t>
      </w:r>
      <w:r w:rsidRPr="00277B66">
        <w:rPr>
          <w:rFonts w:cs="Times New Roman"/>
          <w:spacing w:val="-1"/>
          <w:sz w:val="24"/>
          <w:szCs w:val="24"/>
        </w:rPr>
        <w:t>обсуждения.</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pacing w:val="-1"/>
          <w:sz w:val="24"/>
          <w:szCs w:val="24"/>
        </w:rPr>
        <w:t>«Моральный</w:t>
      </w:r>
      <w:r w:rsidRPr="00277B66">
        <w:rPr>
          <w:rFonts w:cs="Times New Roman"/>
          <w:i/>
          <w:spacing w:val="-12"/>
          <w:sz w:val="24"/>
          <w:szCs w:val="24"/>
        </w:rPr>
        <w:t xml:space="preserve"> </w:t>
      </w:r>
      <w:r w:rsidRPr="00277B66">
        <w:rPr>
          <w:rFonts w:cs="Times New Roman"/>
          <w:i/>
          <w:spacing w:val="-1"/>
          <w:sz w:val="24"/>
          <w:szCs w:val="24"/>
        </w:rPr>
        <w:t>смысл»</w:t>
      </w:r>
    </w:p>
    <w:p w:rsidR="001A467B" w:rsidRPr="00277B66" w:rsidRDefault="001A467B" w:rsidP="00967FDE">
      <w:pPr>
        <w:pStyle w:val="aff"/>
        <w:spacing w:after="0" w:line="240" w:lineRule="auto"/>
        <w:ind w:right="122"/>
        <w:rPr>
          <w:rFonts w:cs="Times New Roman"/>
          <w:sz w:val="24"/>
          <w:szCs w:val="24"/>
        </w:rPr>
      </w:pPr>
      <w:r w:rsidRPr="00277B66">
        <w:rPr>
          <w:rFonts w:cs="Times New Roman"/>
          <w:spacing w:val="-1"/>
          <w:sz w:val="24"/>
          <w:szCs w:val="24"/>
        </w:rPr>
        <w:t>Цель:</w:t>
      </w:r>
      <w:r w:rsidRPr="00277B66">
        <w:rPr>
          <w:rFonts w:cs="Times New Roman"/>
          <w:spacing w:val="15"/>
          <w:sz w:val="24"/>
          <w:szCs w:val="24"/>
        </w:rPr>
        <w:t xml:space="preserve"> </w:t>
      </w:r>
      <w:r w:rsidRPr="00277B66">
        <w:rPr>
          <w:rFonts w:cs="Times New Roman"/>
          <w:sz w:val="24"/>
          <w:szCs w:val="24"/>
        </w:rPr>
        <w:t>формирование</w:t>
      </w:r>
      <w:r w:rsidRPr="00277B66">
        <w:rPr>
          <w:rFonts w:cs="Times New Roman"/>
          <w:spacing w:val="14"/>
          <w:sz w:val="24"/>
          <w:szCs w:val="24"/>
        </w:rPr>
        <w:t xml:space="preserve"> </w:t>
      </w:r>
      <w:r w:rsidRPr="00277B66">
        <w:rPr>
          <w:rFonts w:cs="Times New Roman"/>
          <w:spacing w:val="-1"/>
          <w:sz w:val="24"/>
          <w:szCs w:val="24"/>
        </w:rPr>
        <w:t>ориентировки</w:t>
      </w:r>
      <w:r w:rsidRPr="00277B66">
        <w:rPr>
          <w:rFonts w:cs="Times New Roman"/>
          <w:spacing w:val="15"/>
          <w:sz w:val="24"/>
          <w:szCs w:val="24"/>
        </w:rPr>
        <w:t xml:space="preserve"> </w:t>
      </w:r>
      <w:r w:rsidRPr="00277B66">
        <w:rPr>
          <w:rFonts w:cs="Times New Roman"/>
          <w:sz w:val="24"/>
          <w:szCs w:val="24"/>
        </w:rPr>
        <w:t>на</w:t>
      </w:r>
      <w:r w:rsidRPr="00277B66">
        <w:rPr>
          <w:rFonts w:cs="Times New Roman"/>
          <w:spacing w:val="9"/>
          <w:sz w:val="24"/>
          <w:szCs w:val="24"/>
        </w:rPr>
        <w:t xml:space="preserve"> </w:t>
      </w:r>
      <w:r w:rsidRPr="00277B66">
        <w:rPr>
          <w:rFonts w:cs="Times New Roman"/>
          <w:spacing w:val="-1"/>
          <w:sz w:val="24"/>
          <w:szCs w:val="24"/>
        </w:rPr>
        <w:t>нравственно-эстетическое</w:t>
      </w:r>
      <w:r w:rsidRPr="00277B66">
        <w:rPr>
          <w:rFonts w:cs="Times New Roman"/>
          <w:spacing w:val="15"/>
          <w:sz w:val="24"/>
          <w:szCs w:val="24"/>
        </w:rPr>
        <w:t xml:space="preserve"> </w:t>
      </w:r>
      <w:r w:rsidRPr="00277B66">
        <w:rPr>
          <w:rFonts w:cs="Times New Roman"/>
          <w:spacing w:val="-1"/>
          <w:sz w:val="24"/>
          <w:szCs w:val="24"/>
        </w:rPr>
        <w:t>содержание</w:t>
      </w:r>
      <w:r w:rsidRPr="00277B66">
        <w:rPr>
          <w:rFonts w:cs="Times New Roman"/>
          <w:spacing w:val="86"/>
          <w:w w:val="99"/>
          <w:sz w:val="24"/>
          <w:szCs w:val="24"/>
        </w:rPr>
        <w:t xml:space="preserve"> </w:t>
      </w:r>
      <w:r w:rsidRPr="00277B66">
        <w:rPr>
          <w:rFonts w:cs="Times New Roman"/>
          <w:spacing w:val="-1"/>
          <w:sz w:val="24"/>
          <w:szCs w:val="24"/>
        </w:rPr>
        <w:t>поступков</w:t>
      </w:r>
      <w:r w:rsidRPr="00277B66">
        <w:rPr>
          <w:rFonts w:cs="Times New Roman"/>
          <w:spacing w:val="-8"/>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pacing w:val="-1"/>
          <w:sz w:val="24"/>
          <w:szCs w:val="24"/>
        </w:rPr>
        <w:t>событий.</w:t>
      </w:r>
    </w:p>
    <w:p w:rsidR="001A467B" w:rsidRPr="00277B66" w:rsidRDefault="001A467B" w:rsidP="00967FDE">
      <w:pPr>
        <w:pStyle w:val="aff"/>
        <w:spacing w:after="0" w:line="240" w:lineRule="auto"/>
        <w:ind w:right="120"/>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5"/>
          <w:sz w:val="24"/>
          <w:szCs w:val="24"/>
        </w:rPr>
        <w:t xml:space="preserve"> </w:t>
      </w:r>
      <w:r w:rsidRPr="00277B66">
        <w:rPr>
          <w:rFonts w:cs="Times New Roman"/>
          <w:i/>
          <w:spacing w:val="-1"/>
          <w:sz w:val="24"/>
          <w:szCs w:val="24"/>
        </w:rPr>
        <w:t>«Социальная</w:t>
      </w:r>
      <w:r w:rsidRPr="00277B66">
        <w:rPr>
          <w:rFonts w:cs="Times New Roman"/>
          <w:i/>
          <w:spacing w:val="-15"/>
          <w:sz w:val="24"/>
          <w:szCs w:val="24"/>
        </w:rPr>
        <w:t xml:space="preserve"> </w:t>
      </w:r>
      <w:r w:rsidRPr="00277B66">
        <w:rPr>
          <w:rFonts w:cs="Times New Roman"/>
          <w:i/>
          <w:spacing w:val="-1"/>
          <w:sz w:val="24"/>
          <w:szCs w:val="24"/>
        </w:rPr>
        <w:t>реклама»</w:t>
      </w:r>
    </w:p>
    <w:p w:rsidR="000431FB" w:rsidRPr="00277B66" w:rsidRDefault="001A467B" w:rsidP="00967FDE">
      <w:pPr>
        <w:pStyle w:val="aff"/>
        <w:spacing w:after="0" w:line="240" w:lineRule="auto"/>
        <w:ind w:right="116"/>
        <w:rPr>
          <w:rFonts w:cs="Times New Roman"/>
          <w:spacing w:val="-1"/>
          <w:sz w:val="24"/>
          <w:szCs w:val="24"/>
        </w:rPr>
      </w:pPr>
      <w:r w:rsidRPr="00277B66">
        <w:rPr>
          <w:rFonts w:cs="Times New Roman"/>
          <w:spacing w:val="-1"/>
          <w:sz w:val="24"/>
          <w:szCs w:val="24"/>
        </w:rPr>
        <w:t>Цель:</w:t>
      </w:r>
      <w:r w:rsidRPr="00277B66">
        <w:rPr>
          <w:rFonts w:cs="Times New Roman"/>
          <w:spacing w:val="13"/>
          <w:sz w:val="24"/>
          <w:szCs w:val="24"/>
        </w:rPr>
        <w:t xml:space="preserve"> </w:t>
      </w:r>
      <w:r w:rsidRPr="00277B66">
        <w:rPr>
          <w:rFonts w:cs="Times New Roman"/>
          <w:sz w:val="24"/>
          <w:szCs w:val="24"/>
        </w:rPr>
        <w:t>развитие</w:t>
      </w:r>
      <w:r w:rsidRPr="00277B66">
        <w:rPr>
          <w:rFonts w:cs="Times New Roman"/>
          <w:spacing w:val="9"/>
          <w:sz w:val="24"/>
          <w:szCs w:val="24"/>
        </w:rPr>
        <w:t xml:space="preserve"> </w:t>
      </w:r>
      <w:r w:rsidRPr="00277B66">
        <w:rPr>
          <w:rFonts w:cs="Times New Roman"/>
          <w:spacing w:val="-1"/>
          <w:sz w:val="24"/>
          <w:szCs w:val="24"/>
        </w:rPr>
        <w:t>способности</w:t>
      </w:r>
      <w:r w:rsidRPr="00277B66">
        <w:rPr>
          <w:rFonts w:cs="Times New Roman"/>
          <w:spacing w:val="10"/>
          <w:sz w:val="24"/>
          <w:szCs w:val="24"/>
        </w:rPr>
        <w:t xml:space="preserve"> </w:t>
      </w:r>
      <w:r w:rsidRPr="00277B66">
        <w:rPr>
          <w:rFonts w:cs="Times New Roman"/>
          <w:sz w:val="24"/>
          <w:szCs w:val="24"/>
        </w:rPr>
        <w:t>к</w:t>
      </w:r>
      <w:r w:rsidRPr="00277B66">
        <w:rPr>
          <w:rFonts w:cs="Times New Roman"/>
          <w:spacing w:val="12"/>
          <w:sz w:val="24"/>
          <w:szCs w:val="24"/>
        </w:rPr>
        <w:t xml:space="preserve"> </w:t>
      </w:r>
      <w:r w:rsidRPr="00277B66">
        <w:rPr>
          <w:rFonts w:cs="Times New Roman"/>
          <w:sz w:val="24"/>
          <w:szCs w:val="24"/>
        </w:rPr>
        <w:t>анализу</w:t>
      </w:r>
      <w:r w:rsidRPr="00277B66">
        <w:rPr>
          <w:rFonts w:cs="Times New Roman"/>
          <w:spacing w:val="5"/>
          <w:sz w:val="24"/>
          <w:szCs w:val="24"/>
        </w:rPr>
        <w:t xml:space="preserve"> </w:t>
      </w:r>
      <w:r w:rsidRPr="00277B66">
        <w:rPr>
          <w:rFonts w:cs="Times New Roman"/>
          <w:sz w:val="24"/>
          <w:szCs w:val="24"/>
        </w:rPr>
        <w:t>содержания</w:t>
      </w:r>
      <w:r w:rsidRPr="00277B66">
        <w:rPr>
          <w:rFonts w:cs="Times New Roman"/>
          <w:spacing w:val="13"/>
          <w:sz w:val="24"/>
          <w:szCs w:val="24"/>
        </w:rPr>
        <w:t xml:space="preserve"> </w:t>
      </w:r>
      <w:r w:rsidRPr="00277B66">
        <w:rPr>
          <w:rFonts w:cs="Times New Roman"/>
          <w:spacing w:val="-1"/>
          <w:sz w:val="24"/>
          <w:szCs w:val="24"/>
        </w:rPr>
        <w:t>моральных</w:t>
      </w:r>
      <w:r w:rsidRPr="00277B66">
        <w:rPr>
          <w:rFonts w:cs="Times New Roman"/>
          <w:spacing w:val="10"/>
          <w:sz w:val="24"/>
          <w:szCs w:val="24"/>
        </w:rPr>
        <w:t xml:space="preserve"> </w:t>
      </w:r>
      <w:r w:rsidRPr="00277B66">
        <w:rPr>
          <w:rFonts w:cs="Times New Roman"/>
          <w:sz w:val="24"/>
          <w:szCs w:val="24"/>
        </w:rPr>
        <w:t>норм</w:t>
      </w:r>
      <w:r w:rsidRPr="00277B66">
        <w:rPr>
          <w:rFonts w:cs="Times New Roman"/>
          <w:spacing w:val="15"/>
          <w:sz w:val="24"/>
          <w:szCs w:val="24"/>
        </w:rPr>
        <w:t xml:space="preserve"> </w:t>
      </w:r>
      <w:r w:rsidRPr="00277B66">
        <w:rPr>
          <w:rFonts w:cs="Times New Roman"/>
          <w:sz w:val="24"/>
          <w:szCs w:val="24"/>
        </w:rPr>
        <w:t>и</w:t>
      </w:r>
      <w:r w:rsidRPr="00277B66">
        <w:rPr>
          <w:rFonts w:cs="Times New Roman"/>
          <w:spacing w:val="10"/>
          <w:sz w:val="24"/>
          <w:szCs w:val="24"/>
        </w:rPr>
        <w:t xml:space="preserve"> </w:t>
      </w:r>
      <w:r w:rsidRPr="00277B66">
        <w:rPr>
          <w:rFonts w:cs="Times New Roman"/>
          <w:sz w:val="24"/>
          <w:szCs w:val="24"/>
        </w:rPr>
        <w:t>необходимости</w:t>
      </w:r>
      <w:r w:rsidRPr="00277B66">
        <w:rPr>
          <w:rFonts w:cs="Times New Roman"/>
          <w:spacing w:val="52"/>
          <w:w w:val="99"/>
          <w:sz w:val="24"/>
          <w:szCs w:val="24"/>
        </w:rPr>
        <w:t xml:space="preserve"> </w:t>
      </w:r>
      <w:r w:rsidRPr="00277B66">
        <w:rPr>
          <w:rFonts w:cs="Times New Roman"/>
          <w:sz w:val="24"/>
          <w:szCs w:val="24"/>
        </w:rPr>
        <w:t>их</w:t>
      </w:r>
      <w:r w:rsidRPr="00277B66">
        <w:rPr>
          <w:rFonts w:cs="Times New Roman"/>
          <w:spacing w:val="-13"/>
          <w:sz w:val="24"/>
          <w:szCs w:val="24"/>
        </w:rPr>
        <w:t xml:space="preserve"> </w:t>
      </w:r>
      <w:r w:rsidRPr="00277B66">
        <w:rPr>
          <w:rFonts w:cs="Times New Roman"/>
          <w:spacing w:val="-1"/>
          <w:sz w:val="24"/>
          <w:szCs w:val="24"/>
        </w:rPr>
        <w:t>собл</w:t>
      </w:r>
      <w:r w:rsidRPr="00277B66">
        <w:rPr>
          <w:rFonts w:cs="Times New Roman"/>
          <w:spacing w:val="-1"/>
          <w:sz w:val="24"/>
          <w:szCs w:val="24"/>
        </w:rPr>
        <w:t>ю</w:t>
      </w:r>
      <w:r w:rsidRPr="00277B66">
        <w:rPr>
          <w:rFonts w:cs="Times New Roman"/>
          <w:spacing w:val="-1"/>
          <w:sz w:val="24"/>
          <w:szCs w:val="24"/>
        </w:rPr>
        <w:t>дения;</w:t>
      </w:r>
      <w:r w:rsidRPr="00277B66">
        <w:rPr>
          <w:rFonts w:cs="Times New Roman"/>
          <w:spacing w:val="-11"/>
          <w:sz w:val="24"/>
          <w:szCs w:val="24"/>
        </w:rPr>
        <w:t xml:space="preserve"> </w:t>
      </w:r>
      <w:r w:rsidRPr="00277B66">
        <w:rPr>
          <w:rFonts w:cs="Times New Roman"/>
          <w:sz w:val="24"/>
          <w:szCs w:val="24"/>
        </w:rPr>
        <w:t>развитие</w:t>
      </w:r>
      <w:r w:rsidRPr="00277B66">
        <w:rPr>
          <w:rFonts w:cs="Times New Roman"/>
          <w:spacing w:val="-9"/>
          <w:sz w:val="24"/>
          <w:szCs w:val="24"/>
        </w:rPr>
        <w:t xml:space="preserve"> </w:t>
      </w:r>
      <w:r w:rsidRPr="00277B66">
        <w:rPr>
          <w:rFonts w:cs="Times New Roman"/>
          <w:spacing w:val="-1"/>
          <w:sz w:val="24"/>
          <w:szCs w:val="24"/>
        </w:rPr>
        <w:t>морального</w:t>
      </w:r>
      <w:r w:rsidRPr="00277B66">
        <w:rPr>
          <w:rFonts w:cs="Times New Roman"/>
          <w:spacing w:val="-4"/>
          <w:sz w:val="24"/>
          <w:szCs w:val="24"/>
        </w:rPr>
        <w:t xml:space="preserve"> </w:t>
      </w:r>
      <w:r w:rsidRPr="00277B66">
        <w:rPr>
          <w:rFonts w:cs="Times New Roman"/>
          <w:spacing w:val="-1"/>
          <w:sz w:val="24"/>
          <w:szCs w:val="24"/>
        </w:rPr>
        <w:t>сознания</w:t>
      </w:r>
      <w:r w:rsidRPr="00277B66">
        <w:rPr>
          <w:rFonts w:cs="Times New Roman"/>
          <w:spacing w:val="-16"/>
          <w:sz w:val="24"/>
          <w:szCs w:val="24"/>
        </w:rPr>
        <w:t xml:space="preserve"> </w:t>
      </w:r>
      <w:r w:rsidRPr="00277B66">
        <w:rPr>
          <w:rFonts w:cs="Times New Roman"/>
          <w:spacing w:val="-1"/>
          <w:sz w:val="24"/>
          <w:szCs w:val="24"/>
        </w:rPr>
        <w:t>через</w:t>
      </w:r>
      <w:r w:rsidRPr="00277B66">
        <w:rPr>
          <w:rFonts w:cs="Times New Roman"/>
          <w:spacing w:val="-7"/>
          <w:sz w:val="24"/>
          <w:szCs w:val="24"/>
        </w:rPr>
        <w:t xml:space="preserve"> </w:t>
      </w:r>
      <w:r w:rsidRPr="00277B66">
        <w:rPr>
          <w:rFonts w:cs="Times New Roman"/>
          <w:spacing w:val="-1"/>
          <w:sz w:val="24"/>
          <w:szCs w:val="24"/>
        </w:rPr>
        <w:t>дискуссию</w:t>
      </w:r>
      <w:r w:rsidRPr="00277B66">
        <w:rPr>
          <w:rFonts w:cs="Times New Roman"/>
          <w:spacing w:val="-10"/>
          <w:sz w:val="24"/>
          <w:szCs w:val="24"/>
        </w:rPr>
        <w:t xml:space="preserve"> </w:t>
      </w:r>
      <w:r w:rsidRPr="00277B66">
        <w:rPr>
          <w:rFonts w:cs="Times New Roman"/>
          <w:sz w:val="24"/>
          <w:szCs w:val="24"/>
        </w:rPr>
        <w:t>и</w:t>
      </w:r>
      <w:r w:rsidRPr="00277B66">
        <w:rPr>
          <w:rFonts w:cs="Times New Roman"/>
          <w:spacing w:val="-8"/>
          <w:sz w:val="24"/>
          <w:szCs w:val="24"/>
        </w:rPr>
        <w:t xml:space="preserve"> </w:t>
      </w:r>
      <w:r w:rsidRPr="00277B66">
        <w:rPr>
          <w:rFonts w:cs="Times New Roman"/>
          <w:spacing w:val="-1"/>
          <w:sz w:val="24"/>
          <w:szCs w:val="24"/>
        </w:rPr>
        <w:t>аргументацию</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1"/>
          <w:sz w:val="24"/>
          <w:szCs w:val="24"/>
        </w:rPr>
        <w:t xml:space="preserve"> </w:t>
      </w:r>
      <w:r w:rsidRPr="00277B66">
        <w:rPr>
          <w:rFonts w:cs="Times New Roman"/>
          <w:i/>
          <w:spacing w:val="-1"/>
          <w:sz w:val="24"/>
          <w:szCs w:val="24"/>
        </w:rPr>
        <w:t>«Кодекс</w:t>
      </w:r>
      <w:r w:rsidRPr="00277B66">
        <w:rPr>
          <w:rFonts w:cs="Times New Roman"/>
          <w:i/>
          <w:spacing w:val="-10"/>
          <w:sz w:val="24"/>
          <w:szCs w:val="24"/>
        </w:rPr>
        <w:t xml:space="preserve"> </w:t>
      </w:r>
      <w:r w:rsidRPr="00277B66">
        <w:rPr>
          <w:rFonts w:cs="Times New Roman"/>
          <w:i/>
          <w:sz w:val="24"/>
          <w:szCs w:val="24"/>
        </w:rPr>
        <w:t>моральных</w:t>
      </w:r>
      <w:r w:rsidRPr="00277B66">
        <w:rPr>
          <w:rFonts w:cs="Times New Roman"/>
          <w:i/>
          <w:spacing w:val="-11"/>
          <w:sz w:val="24"/>
          <w:szCs w:val="24"/>
        </w:rPr>
        <w:t xml:space="preserve"> </w:t>
      </w:r>
      <w:r w:rsidRPr="00277B66">
        <w:rPr>
          <w:rFonts w:cs="Times New Roman"/>
          <w:i/>
          <w:sz w:val="24"/>
          <w:szCs w:val="24"/>
        </w:rPr>
        <w:t>норм»</w:t>
      </w:r>
    </w:p>
    <w:p w:rsidR="000431FB" w:rsidRPr="00277B66" w:rsidRDefault="000431FB" w:rsidP="00967FDE">
      <w:pPr>
        <w:pStyle w:val="aff"/>
        <w:tabs>
          <w:tab w:val="left" w:pos="1161"/>
          <w:tab w:val="left" w:pos="2588"/>
          <w:tab w:val="left" w:pos="2924"/>
          <w:tab w:val="left" w:pos="4206"/>
          <w:tab w:val="left" w:pos="5201"/>
          <w:tab w:val="left" w:pos="6546"/>
          <w:tab w:val="left" w:pos="7333"/>
          <w:tab w:val="left" w:pos="8562"/>
        </w:tabs>
        <w:spacing w:after="0" w:line="240" w:lineRule="auto"/>
        <w:ind w:right="122"/>
        <w:rPr>
          <w:rFonts w:cs="Times New Roman"/>
          <w:sz w:val="24"/>
          <w:szCs w:val="24"/>
        </w:rPr>
      </w:pPr>
      <w:r w:rsidRPr="00277B66">
        <w:rPr>
          <w:rFonts w:cs="Times New Roman"/>
          <w:spacing w:val="-1"/>
          <w:sz w:val="24"/>
          <w:szCs w:val="24"/>
        </w:rPr>
        <w:t>Цель:</w:t>
      </w:r>
      <w:r w:rsidRPr="00277B66">
        <w:rPr>
          <w:rFonts w:cs="Times New Roman"/>
          <w:spacing w:val="-1"/>
          <w:sz w:val="24"/>
          <w:szCs w:val="24"/>
        </w:rPr>
        <w:tab/>
        <w:t>обсуждение</w:t>
      </w:r>
      <w:r w:rsidRPr="00277B66">
        <w:rPr>
          <w:rFonts w:cs="Times New Roman"/>
          <w:spacing w:val="-1"/>
          <w:sz w:val="24"/>
          <w:szCs w:val="24"/>
        </w:rPr>
        <w:tab/>
      </w:r>
      <w:r w:rsidRPr="00277B66">
        <w:rPr>
          <w:rFonts w:cs="Times New Roman"/>
          <w:sz w:val="24"/>
          <w:szCs w:val="24"/>
        </w:rPr>
        <w:t>и</w:t>
      </w:r>
      <w:r w:rsidRPr="00277B66">
        <w:rPr>
          <w:rFonts w:cs="Times New Roman"/>
          <w:sz w:val="24"/>
          <w:szCs w:val="24"/>
        </w:rPr>
        <w:tab/>
        <w:t>выработка</w:t>
      </w:r>
      <w:r w:rsidRPr="00277B66">
        <w:rPr>
          <w:rFonts w:cs="Times New Roman"/>
          <w:sz w:val="24"/>
          <w:szCs w:val="24"/>
        </w:rPr>
        <w:tab/>
      </w:r>
      <w:r w:rsidRPr="00277B66">
        <w:rPr>
          <w:rFonts w:cs="Times New Roman"/>
          <w:spacing w:val="-2"/>
          <w:sz w:val="24"/>
          <w:szCs w:val="24"/>
        </w:rPr>
        <w:t>кодекса</w:t>
      </w:r>
      <w:r w:rsidRPr="00277B66">
        <w:rPr>
          <w:rFonts w:cs="Times New Roman"/>
          <w:spacing w:val="-2"/>
          <w:sz w:val="24"/>
          <w:szCs w:val="24"/>
        </w:rPr>
        <w:tab/>
      </w:r>
      <w:r w:rsidRPr="00277B66">
        <w:rPr>
          <w:rFonts w:cs="Times New Roman"/>
          <w:sz w:val="24"/>
          <w:szCs w:val="24"/>
        </w:rPr>
        <w:t>моральных</w:t>
      </w:r>
      <w:r w:rsidRPr="00277B66">
        <w:rPr>
          <w:rFonts w:cs="Times New Roman"/>
          <w:sz w:val="24"/>
          <w:szCs w:val="24"/>
        </w:rPr>
        <w:tab/>
      </w:r>
      <w:r w:rsidRPr="00277B66">
        <w:rPr>
          <w:rFonts w:cs="Times New Roman"/>
          <w:spacing w:val="-1"/>
          <w:sz w:val="24"/>
          <w:szCs w:val="24"/>
        </w:rPr>
        <w:t>норм,</w:t>
      </w:r>
      <w:r w:rsidRPr="00277B66">
        <w:rPr>
          <w:rFonts w:cs="Times New Roman"/>
          <w:spacing w:val="-1"/>
          <w:sz w:val="24"/>
          <w:szCs w:val="24"/>
        </w:rPr>
        <w:tab/>
        <w:t>которыми</w:t>
      </w:r>
      <w:r w:rsidRPr="00277B66">
        <w:rPr>
          <w:rFonts w:cs="Times New Roman"/>
          <w:spacing w:val="-1"/>
          <w:sz w:val="24"/>
          <w:szCs w:val="24"/>
        </w:rPr>
        <w:tab/>
        <w:t>должны</w:t>
      </w:r>
      <w:r w:rsidRPr="00277B66">
        <w:rPr>
          <w:rFonts w:cs="Times New Roman"/>
          <w:spacing w:val="42"/>
          <w:w w:val="99"/>
          <w:sz w:val="24"/>
          <w:szCs w:val="24"/>
        </w:rPr>
        <w:t xml:space="preserve"> </w:t>
      </w:r>
      <w:r w:rsidRPr="00277B66">
        <w:rPr>
          <w:rFonts w:cs="Times New Roman"/>
          <w:spacing w:val="-1"/>
          <w:sz w:val="24"/>
          <w:szCs w:val="24"/>
        </w:rPr>
        <w:t>рук</w:t>
      </w:r>
      <w:r w:rsidRPr="00277B66">
        <w:rPr>
          <w:rFonts w:cs="Times New Roman"/>
          <w:spacing w:val="-1"/>
          <w:sz w:val="24"/>
          <w:szCs w:val="24"/>
        </w:rPr>
        <w:t>о</w:t>
      </w:r>
      <w:r w:rsidRPr="00277B66">
        <w:rPr>
          <w:rFonts w:cs="Times New Roman"/>
          <w:spacing w:val="-1"/>
          <w:sz w:val="24"/>
          <w:szCs w:val="24"/>
        </w:rPr>
        <w:t>водствоваться</w:t>
      </w:r>
      <w:r w:rsidRPr="00277B66">
        <w:rPr>
          <w:rFonts w:cs="Times New Roman"/>
          <w:spacing w:val="-9"/>
          <w:sz w:val="24"/>
          <w:szCs w:val="24"/>
        </w:rPr>
        <w:t xml:space="preserve"> </w:t>
      </w:r>
      <w:r w:rsidRPr="00277B66">
        <w:rPr>
          <w:rFonts w:cs="Times New Roman"/>
          <w:spacing w:val="-2"/>
          <w:sz w:val="24"/>
          <w:szCs w:val="24"/>
        </w:rPr>
        <w:t>учащиеся</w:t>
      </w:r>
      <w:r w:rsidRPr="00277B66">
        <w:rPr>
          <w:rFonts w:cs="Times New Roman"/>
          <w:spacing w:val="-8"/>
          <w:sz w:val="24"/>
          <w:szCs w:val="24"/>
        </w:rPr>
        <w:t xml:space="preserve"> </w:t>
      </w:r>
      <w:r w:rsidRPr="00277B66">
        <w:rPr>
          <w:rFonts w:cs="Times New Roman"/>
          <w:sz w:val="24"/>
          <w:szCs w:val="24"/>
        </w:rPr>
        <w:t>в</w:t>
      </w:r>
      <w:r w:rsidRPr="00277B66">
        <w:rPr>
          <w:rFonts w:cs="Times New Roman"/>
          <w:spacing w:val="-6"/>
          <w:sz w:val="24"/>
          <w:szCs w:val="24"/>
        </w:rPr>
        <w:t xml:space="preserve"> </w:t>
      </w:r>
      <w:r w:rsidRPr="00277B66">
        <w:rPr>
          <w:rFonts w:cs="Times New Roman"/>
          <w:spacing w:val="-1"/>
          <w:sz w:val="24"/>
          <w:szCs w:val="24"/>
        </w:rPr>
        <w:t>классе</w:t>
      </w:r>
      <w:r w:rsidRPr="00277B66">
        <w:rPr>
          <w:rFonts w:cs="Times New Roman"/>
          <w:spacing w:val="-9"/>
          <w:sz w:val="24"/>
          <w:szCs w:val="24"/>
        </w:rPr>
        <w:t xml:space="preserve"> </w:t>
      </w:r>
      <w:r w:rsidRPr="00277B66">
        <w:rPr>
          <w:rFonts w:cs="Times New Roman"/>
          <w:sz w:val="24"/>
          <w:szCs w:val="24"/>
        </w:rPr>
        <w:t>при</w:t>
      </w:r>
      <w:r w:rsidRPr="00277B66">
        <w:rPr>
          <w:rFonts w:cs="Times New Roman"/>
          <w:spacing w:val="-11"/>
          <w:sz w:val="24"/>
          <w:szCs w:val="24"/>
        </w:rPr>
        <w:t xml:space="preserve"> </w:t>
      </w:r>
      <w:r w:rsidRPr="00277B66">
        <w:rPr>
          <w:rFonts w:cs="Times New Roman"/>
          <w:sz w:val="24"/>
          <w:szCs w:val="24"/>
        </w:rPr>
        <w:t>общении</w:t>
      </w:r>
      <w:r w:rsidRPr="00277B66">
        <w:rPr>
          <w:rFonts w:cs="Times New Roman"/>
          <w:spacing w:val="-7"/>
          <w:sz w:val="24"/>
          <w:szCs w:val="24"/>
        </w:rPr>
        <w:t xml:space="preserve"> </w:t>
      </w:r>
      <w:r w:rsidRPr="00277B66">
        <w:rPr>
          <w:rFonts w:cs="Times New Roman"/>
          <w:sz w:val="24"/>
          <w:szCs w:val="24"/>
        </w:rPr>
        <w:t>с</w:t>
      </w:r>
      <w:r w:rsidRPr="00277B66">
        <w:rPr>
          <w:rFonts w:cs="Times New Roman"/>
          <w:spacing w:val="-17"/>
          <w:sz w:val="24"/>
          <w:szCs w:val="24"/>
        </w:rPr>
        <w:t xml:space="preserve"> </w:t>
      </w:r>
      <w:r w:rsidRPr="00277B66">
        <w:rPr>
          <w:rFonts w:cs="Times New Roman"/>
          <w:spacing w:val="-1"/>
          <w:sz w:val="24"/>
          <w:szCs w:val="24"/>
        </w:rPr>
        <w:t>одноклассниками.</w:t>
      </w:r>
    </w:p>
    <w:p w:rsidR="000431FB" w:rsidRPr="00277B66" w:rsidRDefault="000431FB" w:rsidP="00967FDE">
      <w:pPr>
        <w:spacing w:line="240" w:lineRule="auto"/>
        <w:rPr>
          <w:rFonts w:cs="Times New Roman"/>
          <w:sz w:val="24"/>
          <w:szCs w:val="24"/>
        </w:rPr>
        <w:sectPr w:rsidR="000431FB" w:rsidRPr="00277B66" w:rsidSect="006D7570">
          <w:type w:val="continuous"/>
          <w:pgSz w:w="11906" w:h="16838"/>
          <w:pgMar w:top="720" w:right="720" w:bottom="720" w:left="720" w:header="0" w:footer="741" w:gutter="0"/>
          <w:cols w:space="720"/>
        </w:sectPr>
      </w:pPr>
    </w:p>
    <w:p w:rsidR="000431FB" w:rsidRPr="00277B66" w:rsidRDefault="000431FB" w:rsidP="00967FDE">
      <w:pPr>
        <w:spacing w:line="240" w:lineRule="auto"/>
        <w:rPr>
          <w:rFonts w:cs="Times New Roman"/>
          <w:sz w:val="24"/>
          <w:szCs w:val="24"/>
        </w:rPr>
      </w:pP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0"/>
          <w:sz w:val="24"/>
          <w:szCs w:val="24"/>
        </w:rPr>
        <w:t xml:space="preserve"> </w:t>
      </w:r>
      <w:r w:rsidRPr="00277B66">
        <w:rPr>
          <w:rFonts w:cs="Times New Roman"/>
          <w:i/>
          <w:spacing w:val="-1"/>
          <w:sz w:val="24"/>
          <w:szCs w:val="24"/>
        </w:rPr>
        <w:t>«Кто</w:t>
      </w:r>
      <w:r w:rsidRPr="00277B66">
        <w:rPr>
          <w:rFonts w:cs="Times New Roman"/>
          <w:i/>
          <w:spacing w:val="-9"/>
          <w:sz w:val="24"/>
          <w:szCs w:val="24"/>
        </w:rPr>
        <w:t xml:space="preserve"> </w:t>
      </w:r>
      <w:r w:rsidRPr="00277B66">
        <w:rPr>
          <w:rFonts w:cs="Times New Roman"/>
          <w:i/>
          <w:sz w:val="24"/>
          <w:szCs w:val="24"/>
        </w:rPr>
        <w:t>прав?»</w:t>
      </w:r>
    </w:p>
    <w:p w:rsidR="000431FB" w:rsidRPr="00277B66" w:rsidRDefault="000431FB" w:rsidP="00967FDE">
      <w:pPr>
        <w:pStyle w:val="110"/>
        <w:ind w:left="379"/>
        <w:rPr>
          <w:rFonts w:cs="Times New Roman"/>
          <w:b w:val="0"/>
          <w:bCs w:val="0"/>
          <w:lang w:val="ru-RU"/>
        </w:rPr>
      </w:pPr>
      <w:r w:rsidRPr="00277B66">
        <w:rPr>
          <w:rFonts w:cs="Times New Roman"/>
          <w:b w:val="0"/>
          <w:lang w:val="ru-RU"/>
        </w:rPr>
        <w:br w:type="column"/>
      </w:r>
      <w:r w:rsidRPr="00277B66">
        <w:rPr>
          <w:rFonts w:cs="Times New Roman"/>
          <w:lang w:val="ru-RU"/>
        </w:rPr>
        <w:lastRenderedPageBreak/>
        <w:t>Коммуникативные</w:t>
      </w:r>
      <w:r w:rsidRPr="00277B66">
        <w:rPr>
          <w:rFonts w:cs="Times New Roman"/>
          <w:spacing w:val="-30"/>
          <w:lang w:val="ru-RU"/>
        </w:rPr>
        <w:t xml:space="preserve"> </w:t>
      </w:r>
      <w:r w:rsidRPr="00277B66">
        <w:rPr>
          <w:rFonts w:cs="Times New Roman"/>
          <w:lang w:val="ru-RU"/>
        </w:rPr>
        <w:t>УУД</w:t>
      </w:r>
    </w:p>
    <w:p w:rsidR="000431FB" w:rsidRPr="00277B66" w:rsidRDefault="000431FB" w:rsidP="00967FDE">
      <w:pPr>
        <w:spacing w:line="240" w:lineRule="auto"/>
        <w:rPr>
          <w:rFonts w:cs="Times New Roman"/>
          <w:sz w:val="24"/>
          <w:szCs w:val="24"/>
        </w:rPr>
        <w:sectPr w:rsidR="000431FB" w:rsidRPr="00277B66" w:rsidSect="006D7570">
          <w:type w:val="continuous"/>
          <w:pgSz w:w="11906" w:h="16838"/>
          <w:pgMar w:top="720" w:right="720" w:bottom="720" w:left="720" w:header="720" w:footer="720" w:gutter="0"/>
          <w:cols w:num="2" w:space="720" w:equalWidth="0">
            <w:col w:w="3480" w:space="23"/>
            <w:col w:w="6557"/>
          </w:cols>
        </w:sectPr>
      </w:pPr>
    </w:p>
    <w:p w:rsidR="000431FB" w:rsidRPr="00277B66" w:rsidRDefault="000431FB" w:rsidP="00967FDE">
      <w:pPr>
        <w:pStyle w:val="aff"/>
        <w:spacing w:after="0" w:line="240" w:lineRule="auto"/>
        <w:ind w:right="120"/>
        <w:rPr>
          <w:rFonts w:cs="Times New Roman"/>
          <w:sz w:val="24"/>
          <w:szCs w:val="24"/>
        </w:rPr>
      </w:pPr>
      <w:r w:rsidRPr="00277B66">
        <w:rPr>
          <w:rFonts w:cs="Times New Roman"/>
          <w:spacing w:val="-1"/>
          <w:sz w:val="24"/>
          <w:szCs w:val="24"/>
        </w:rPr>
        <w:lastRenderedPageBreak/>
        <w:t>Цель:</w:t>
      </w:r>
      <w:r w:rsidRPr="00277B66">
        <w:rPr>
          <w:rFonts w:cs="Times New Roman"/>
          <w:spacing w:val="3"/>
          <w:sz w:val="24"/>
          <w:szCs w:val="24"/>
        </w:rPr>
        <w:t xml:space="preserve"> </w:t>
      </w:r>
      <w:r w:rsidRPr="00277B66">
        <w:rPr>
          <w:rFonts w:cs="Times New Roman"/>
          <w:spacing w:val="-1"/>
          <w:sz w:val="24"/>
          <w:szCs w:val="24"/>
        </w:rPr>
        <w:t>диагностика</w:t>
      </w:r>
      <w:r w:rsidRPr="00277B66">
        <w:rPr>
          <w:rFonts w:cs="Times New Roman"/>
          <w:spacing w:val="6"/>
          <w:sz w:val="24"/>
          <w:szCs w:val="24"/>
        </w:rPr>
        <w:t xml:space="preserve"> </w:t>
      </w:r>
      <w:r w:rsidRPr="00277B66">
        <w:rPr>
          <w:rFonts w:cs="Times New Roman"/>
          <w:spacing w:val="-1"/>
          <w:sz w:val="24"/>
          <w:szCs w:val="24"/>
        </w:rPr>
        <w:t>уровня</w:t>
      </w:r>
      <w:r w:rsidRPr="00277B66">
        <w:rPr>
          <w:rFonts w:cs="Times New Roman"/>
          <w:spacing w:val="2"/>
          <w:sz w:val="24"/>
          <w:szCs w:val="24"/>
        </w:rPr>
        <w:t xml:space="preserve"> </w:t>
      </w:r>
      <w:r w:rsidRPr="00277B66">
        <w:rPr>
          <w:rFonts w:cs="Times New Roman"/>
          <w:spacing w:val="-1"/>
          <w:sz w:val="24"/>
          <w:szCs w:val="24"/>
        </w:rPr>
        <w:t>сформированности</w:t>
      </w:r>
      <w:r w:rsidRPr="00277B66">
        <w:rPr>
          <w:rFonts w:cs="Times New Roman"/>
          <w:spacing w:val="4"/>
          <w:sz w:val="24"/>
          <w:szCs w:val="24"/>
        </w:rPr>
        <w:t xml:space="preserve"> </w:t>
      </w:r>
      <w:r w:rsidRPr="00277B66">
        <w:rPr>
          <w:rFonts w:cs="Times New Roman"/>
          <w:spacing w:val="-1"/>
          <w:sz w:val="24"/>
          <w:szCs w:val="24"/>
        </w:rPr>
        <w:t>коммуникативных</w:t>
      </w:r>
      <w:r w:rsidRPr="00277B66">
        <w:rPr>
          <w:rFonts w:cs="Times New Roman"/>
          <w:spacing w:val="58"/>
          <w:sz w:val="24"/>
          <w:szCs w:val="24"/>
        </w:rPr>
        <w:t xml:space="preserve"> </w:t>
      </w:r>
      <w:r w:rsidRPr="00277B66">
        <w:rPr>
          <w:rFonts w:cs="Times New Roman"/>
          <w:sz w:val="24"/>
          <w:szCs w:val="24"/>
        </w:rPr>
        <w:t>действий,</w:t>
      </w:r>
      <w:r w:rsidRPr="00277B66">
        <w:rPr>
          <w:rFonts w:cs="Times New Roman"/>
          <w:spacing w:val="66"/>
          <w:w w:val="99"/>
          <w:sz w:val="24"/>
          <w:szCs w:val="24"/>
        </w:rPr>
        <w:t xml:space="preserve"> </w:t>
      </w:r>
      <w:r w:rsidRPr="00277B66">
        <w:rPr>
          <w:rFonts w:cs="Times New Roman"/>
          <w:sz w:val="24"/>
          <w:szCs w:val="24"/>
        </w:rPr>
        <w:t>помогающих</w:t>
      </w:r>
      <w:r w:rsidRPr="00277B66">
        <w:rPr>
          <w:rFonts w:cs="Times New Roman"/>
          <w:spacing w:val="-10"/>
          <w:sz w:val="24"/>
          <w:szCs w:val="24"/>
        </w:rPr>
        <w:t xml:space="preserve"> </w:t>
      </w:r>
      <w:r w:rsidRPr="00277B66">
        <w:rPr>
          <w:rFonts w:cs="Times New Roman"/>
          <w:spacing w:val="-1"/>
          <w:sz w:val="24"/>
          <w:szCs w:val="24"/>
        </w:rPr>
        <w:t>пон</w:t>
      </w:r>
      <w:r w:rsidRPr="00277B66">
        <w:rPr>
          <w:rFonts w:cs="Times New Roman"/>
          <w:spacing w:val="-1"/>
          <w:sz w:val="24"/>
          <w:szCs w:val="24"/>
        </w:rPr>
        <w:t>и</w:t>
      </w:r>
      <w:r w:rsidRPr="00277B66">
        <w:rPr>
          <w:rFonts w:cs="Times New Roman"/>
          <w:spacing w:val="-1"/>
          <w:sz w:val="24"/>
          <w:szCs w:val="24"/>
        </w:rPr>
        <w:t>манию</w:t>
      </w:r>
      <w:r w:rsidRPr="00277B66">
        <w:rPr>
          <w:rFonts w:cs="Times New Roman"/>
          <w:spacing w:val="-8"/>
          <w:sz w:val="24"/>
          <w:szCs w:val="24"/>
        </w:rPr>
        <w:t xml:space="preserve"> </w:t>
      </w:r>
      <w:r w:rsidRPr="00277B66">
        <w:rPr>
          <w:rFonts w:cs="Times New Roman"/>
          <w:spacing w:val="-1"/>
          <w:sz w:val="24"/>
          <w:szCs w:val="24"/>
        </w:rPr>
        <w:t>позиции</w:t>
      </w:r>
      <w:r w:rsidRPr="00277B66">
        <w:rPr>
          <w:rFonts w:cs="Times New Roman"/>
          <w:spacing w:val="-4"/>
          <w:sz w:val="24"/>
          <w:szCs w:val="24"/>
        </w:rPr>
        <w:t xml:space="preserve"> </w:t>
      </w:r>
      <w:r w:rsidRPr="00277B66">
        <w:rPr>
          <w:rFonts w:cs="Times New Roman"/>
          <w:spacing w:val="-1"/>
          <w:sz w:val="24"/>
          <w:szCs w:val="24"/>
        </w:rPr>
        <w:t>собеседника</w:t>
      </w:r>
      <w:r w:rsidRPr="00277B66">
        <w:rPr>
          <w:rFonts w:cs="Times New Roman"/>
          <w:spacing w:val="-3"/>
          <w:sz w:val="24"/>
          <w:szCs w:val="24"/>
        </w:rPr>
        <w:t xml:space="preserve"> </w:t>
      </w:r>
      <w:r w:rsidRPr="00277B66">
        <w:rPr>
          <w:rFonts w:cs="Times New Roman"/>
          <w:sz w:val="24"/>
          <w:szCs w:val="24"/>
        </w:rPr>
        <w:t>(партнера)</w:t>
      </w:r>
      <w:r w:rsidRPr="00277B66">
        <w:rPr>
          <w:rFonts w:cs="Times New Roman"/>
          <w:spacing w:val="-3"/>
          <w:sz w:val="24"/>
          <w:szCs w:val="24"/>
        </w:rPr>
        <w:t xml:space="preserve"> </w:t>
      </w:r>
      <w:r w:rsidRPr="00277B66">
        <w:rPr>
          <w:rFonts w:cs="Times New Roman"/>
          <w:sz w:val="24"/>
          <w:szCs w:val="24"/>
        </w:rPr>
        <w:t>и</w:t>
      </w:r>
      <w:r w:rsidRPr="00277B66">
        <w:rPr>
          <w:rFonts w:cs="Times New Roman"/>
          <w:spacing w:val="-5"/>
          <w:sz w:val="24"/>
          <w:szCs w:val="24"/>
        </w:rPr>
        <w:t xml:space="preserve"> </w:t>
      </w:r>
      <w:r w:rsidRPr="00277B66">
        <w:rPr>
          <w:rFonts w:cs="Times New Roman"/>
          <w:spacing w:val="-1"/>
          <w:sz w:val="24"/>
          <w:szCs w:val="24"/>
        </w:rPr>
        <w:t>анализ</w:t>
      </w:r>
      <w:r w:rsidRPr="00277B66">
        <w:rPr>
          <w:rFonts w:cs="Times New Roman"/>
          <w:spacing w:val="-8"/>
          <w:sz w:val="24"/>
          <w:szCs w:val="24"/>
        </w:rPr>
        <w:t xml:space="preserve"> </w:t>
      </w:r>
      <w:r w:rsidRPr="00277B66">
        <w:rPr>
          <w:rFonts w:cs="Times New Roman"/>
          <w:sz w:val="24"/>
          <w:szCs w:val="24"/>
        </w:rPr>
        <w:t>оснований</w:t>
      </w:r>
      <w:r w:rsidRPr="00277B66">
        <w:rPr>
          <w:rFonts w:cs="Times New Roman"/>
          <w:spacing w:val="-5"/>
          <w:sz w:val="24"/>
          <w:szCs w:val="24"/>
        </w:rPr>
        <w:t xml:space="preserve"> </w:t>
      </w:r>
      <w:r w:rsidRPr="00277B66">
        <w:rPr>
          <w:rFonts w:cs="Times New Roman"/>
          <w:spacing w:val="-1"/>
          <w:sz w:val="24"/>
          <w:szCs w:val="24"/>
        </w:rPr>
        <w:t>для</w:t>
      </w:r>
      <w:r w:rsidRPr="00277B66">
        <w:rPr>
          <w:rFonts w:cs="Times New Roman"/>
          <w:spacing w:val="-5"/>
          <w:sz w:val="24"/>
          <w:szCs w:val="24"/>
        </w:rPr>
        <w:t xml:space="preserve"> </w:t>
      </w:r>
      <w:r w:rsidRPr="00277B66">
        <w:rPr>
          <w:rFonts w:cs="Times New Roman"/>
          <w:spacing w:val="-1"/>
          <w:sz w:val="24"/>
          <w:szCs w:val="24"/>
        </w:rPr>
        <w:t>того</w:t>
      </w:r>
      <w:r w:rsidRPr="00277B66">
        <w:rPr>
          <w:rFonts w:cs="Times New Roman"/>
          <w:spacing w:val="47"/>
          <w:w w:val="99"/>
          <w:sz w:val="24"/>
          <w:szCs w:val="24"/>
        </w:rPr>
        <w:t xml:space="preserve"> </w:t>
      </w:r>
      <w:r w:rsidRPr="00277B66">
        <w:rPr>
          <w:rFonts w:cs="Times New Roman"/>
          <w:sz w:val="24"/>
          <w:szCs w:val="24"/>
        </w:rPr>
        <w:t>или</w:t>
      </w:r>
      <w:r w:rsidRPr="00277B66">
        <w:rPr>
          <w:rFonts w:cs="Times New Roman"/>
          <w:spacing w:val="-8"/>
          <w:sz w:val="24"/>
          <w:szCs w:val="24"/>
        </w:rPr>
        <w:t xml:space="preserve"> </w:t>
      </w:r>
      <w:r w:rsidRPr="00277B66">
        <w:rPr>
          <w:rFonts w:cs="Times New Roman"/>
          <w:spacing w:val="-2"/>
          <w:sz w:val="24"/>
          <w:szCs w:val="24"/>
        </w:rPr>
        <w:t>иного</w:t>
      </w:r>
      <w:r w:rsidRPr="00277B66">
        <w:rPr>
          <w:rFonts w:cs="Times New Roman"/>
          <w:spacing w:val="-8"/>
          <w:sz w:val="24"/>
          <w:szCs w:val="24"/>
        </w:rPr>
        <w:t xml:space="preserve"> </w:t>
      </w:r>
      <w:r w:rsidRPr="00277B66">
        <w:rPr>
          <w:rFonts w:cs="Times New Roman"/>
          <w:sz w:val="24"/>
          <w:szCs w:val="24"/>
        </w:rPr>
        <w:t>мнения</w:t>
      </w:r>
      <w:r w:rsidRPr="00277B66">
        <w:rPr>
          <w:rFonts w:cs="Times New Roman"/>
          <w:spacing w:val="-13"/>
          <w:sz w:val="24"/>
          <w:szCs w:val="24"/>
        </w:rPr>
        <w:t xml:space="preserve"> </w:t>
      </w:r>
      <w:r w:rsidRPr="00277B66">
        <w:rPr>
          <w:rFonts w:cs="Times New Roman"/>
          <w:spacing w:val="-1"/>
          <w:sz w:val="24"/>
          <w:szCs w:val="24"/>
        </w:rPr>
        <w:t>партнеров</w:t>
      </w:r>
      <w:r w:rsidRPr="00277B66">
        <w:rPr>
          <w:rFonts w:cs="Times New Roman"/>
          <w:spacing w:val="-7"/>
          <w:sz w:val="24"/>
          <w:szCs w:val="24"/>
        </w:rPr>
        <w:t xml:space="preserve"> </w:t>
      </w:r>
      <w:r w:rsidRPr="00277B66">
        <w:rPr>
          <w:rFonts w:cs="Times New Roman"/>
          <w:spacing w:val="-2"/>
          <w:sz w:val="24"/>
          <w:szCs w:val="24"/>
        </w:rPr>
        <w:t>по</w:t>
      </w:r>
      <w:r w:rsidRPr="00277B66">
        <w:rPr>
          <w:rFonts w:cs="Times New Roman"/>
          <w:spacing w:val="-12"/>
          <w:sz w:val="24"/>
          <w:szCs w:val="24"/>
        </w:rPr>
        <w:t xml:space="preserve"> </w:t>
      </w:r>
      <w:r w:rsidRPr="00277B66">
        <w:rPr>
          <w:rFonts w:cs="Times New Roman"/>
          <w:sz w:val="24"/>
          <w:szCs w:val="24"/>
        </w:rPr>
        <w:t>общению</w:t>
      </w:r>
      <w:r w:rsidRPr="00277B66">
        <w:rPr>
          <w:rFonts w:cs="Times New Roman"/>
          <w:spacing w:val="-14"/>
          <w:sz w:val="24"/>
          <w:szCs w:val="24"/>
        </w:rPr>
        <w:t xml:space="preserve"> </w:t>
      </w:r>
      <w:r w:rsidRPr="00277B66">
        <w:rPr>
          <w:rFonts w:cs="Times New Roman"/>
          <w:spacing w:val="-1"/>
          <w:sz w:val="24"/>
          <w:szCs w:val="24"/>
        </w:rPr>
        <w:t>(коммуникативная</w:t>
      </w:r>
      <w:r w:rsidRPr="00277B66">
        <w:rPr>
          <w:rFonts w:cs="Times New Roman"/>
          <w:spacing w:val="-8"/>
          <w:sz w:val="24"/>
          <w:szCs w:val="24"/>
        </w:rPr>
        <w:t xml:space="preserve"> </w:t>
      </w:r>
      <w:r w:rsidRPr="00277B66">
        <w:rPr>
          <w:rFonts w:cs="Times New Roman"/>
          <w:spacing w:val="-1"/>
          <w:sz w:val="24"/>
          <w:szCs w:val="24"/>
        </w:rPr>
        <w:t>рефлексия)</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2"/>
          <w:sz w:val="24"/>
          <w:szCs w:val="24"/>
        </w:rPr>
        <w:t xml:space="preserve"> </w:t>
      </w:r>
      <w:r w:rsidRPr="00277B66">
        <w:rPr>
          <w:rFonts w:cs="Times New Roman"/>
          <w:i/>
          <w:spacing w:val="-1"/>
          <w:sz w:val="24"/>
          <w:szCs w:val="24"/>
        </w:rPr>
        <w:t>«Общее</w:t>
      </w:r>
      <w:r w:rsidRPr="00277B66">
        <w:rPr>
          <w:rFonts w:cs="Times New Roman"/>
          <w:i/>
          <w:spacing w:val="-11"/>
          <w:sz w:val="24"/>
          <w:szCs w:val="24"/>
        </w:rPr>
        <w:t xml:space="preserve"> </w:t>
      </w:r>
      <w:r w:rsidRPr="00277B66">
        <w:rPr>
          <w:rFonts w:cs="Times New Roman"/>
          <w:i/>
          <w:spacing w:val="-1"/>
          <w:sz w:val="24"/>
          <w:szCs w:val="24"/>
        </w:rPr>
        <w:t>мнение»</w:t>
      </w:r>
    </w:p>
    <w:p w:rsidR="000431FB" w:rsidRPr="00277B66" w:rsidRDefault="000431FB" w:rsidP="00967FDE">
      <w:pPr>
        <w:pStyle w:val="aff"/>
        <w:spacing w:after="0" w:line="240" w:lineRule="auto"/>
        <w:ind w:right="121"/>
        <w:rPr>
          <w:rFonts w:cs="Times New Roman"/>
          <w:sz w:val="24"/>
          <w:szCs w:val="24"/>
        </w:rPr>
      </w:pPr>
      <w:r w:rsidRPr="00277B66">
        <w:rPr>
          <w:rFonts w:cs="Times New Roman"/>
          <w:spacing w:val="-1"/>
          <w:sz w:val="24"/>
          <w:szCs w:val="24"/>
        </w:rPr>
        <w:t>Цель:</w:t>
      </w:r>
      <w:r w:rsidRPr="00277B66">
        <w:rPr>
          <w:rFonts w:cs="Times New Roman"/>
          <w:spacing w:val="51"/>
          <w:sz w:val="24"/>
          <w:szCs w:val="24"/>
        </w:rPr>
        <w:t xml:space="preserve"> </w:t>
      </w:r>
      <w:r w:rsidRPr="00277B66">
        <w:rPr>
          <w:rFonts w:cs="Times New Roman"/>
          <w:sz w:val="24"/>
          <w:szCs w:val="24"/>
        </w:rPr>
        <w:t>формирование</w:t>
      </w:r>
      <w:r w:rsidRPr="00277B66">
        <w:rPr>
          <w:rFonts w:cs="Times New Roman"/>
          <w:spacing w:val="50"/>
          <w:sz w:val="24"/>
          <w:szCs w:val="24"/>
        </w:rPr>
        <w:t xml:space="preserve"> </w:t>
      </w:r>
      <w:r w:rsidRPr="00277B66">
        <w:rPr>
          <w:rFonts w:cs="Times New Roman"/>
          <w:spacing w:val="-1"/>
          <w:sz w:val="24"/>
          <w:szCs w:val="24"/>
        </w:rPr>
        <w:t>коммуникативных</w:t>
      </w:r>
      <w:r w:rsidRPr="00277B66">
        <w:rPr>
          <w:rFonts w:cs="Times New Roman"/>
          <w:spacing w:val="51"/>
          <w:sz w:val="24"/>
          <w:szCs w:val="24"/>
        </w:rPr>
        <w:t xml:space="preserve"> </w:t>
      </w:r>
      <w:r w:rsidRPr="00277B66">
        <w:rPr>
          <w:rFonts w:cs="Times New Roman"/>
          <w:sz w:val="24"/>
          <w:szCs w:val="24"/>
        </w:rPr>
        <w:t>действий,</w:t>
      </w:r>
      <w:r w:rsidRPr="00277B66">
        <w:rPr>
          <w:rFonts w:cs="Times New Roman"/>
          <w:spacing w:val="51"/>
          <w:sz w:val="24"/>
          <w:szCs w:val="24"/>
        </w:rPr>
        <w:t xml:space="preserve"> </w:t>
      </w:r>
      <w:r w:rsidRPr="00277B66">
        <w:rPr>
          <w:rFonts w:cs="Times New Roman"/>
          <w:spacing w:val="-1"/>
          <w:sz w:val="24"/>
          <w:szCs w:val="24"/>
        </w:rPr>
        <w:t>связанных</w:t>
      </w:r>
      <w:r w:rsidRPr="00277B66">
        <w:rPr>
          <w:rFonts w:cs="Times New Roman"/>
          <w:spacing w:val="46"/>
          <w:sz w:val="24"/>
          <w:szCs w:val="24"/>
        </w:rPr>
        <w:t xml:space="preserve"> </w:t>
      </w:r>
      <w:r w:rsidRPr="00277B66">
        <w:rPr>
          <w:rFonts w:cs="Times New Roman"/>
          <w:sz w:val="24"/>
          <w:szCs w:val="24"/>
        </w:rPr>
        <w:t>с</w:t>
      </w:r>
      <w:r w:rsidRPr="00277B66">
        <w:rPr>
          <w:rFonts w:cs="Times New Roman"/>
          <w:spacing w:val="55"/>
          <w:sz w:val="24"/>
          <w:szCs w:val="24"/>
        </w:rPr>
        <w:t xml:space="preserve"> </w:t>
      </w:r>
      <w:r w:rsidRPr="00277B66">
        <w:rPr>
          <w:rFonts w:cs="Times New Roman"/>
          <w:spacing w:val="-1"/>
          <w:sz w:val="24"/>
          <w:szCs w:val="24"/>
        </w:rPr>
        <w:t>умением</w:t>
      </w:r>
      <w:r w:rsidRPr="00277B66">
        <w:rPr>
          <w:rFonts w:cs="Times New Roman"/>
          <w:spacing w:val="53"/>
          <w:sz w:val="24"/>
          <w:szCs w:val="24"/>
        </w:rPr>
        <w:t xml:space="preserve"> </w:t>
      </w:r>
      <w:r w:rsidRPr="00277B66">
        <w:rPr>
          <w:rFonts w:cs="Times New Roman"/>
          <w:spacing w:val="-1"/>
          <w:sz w:val="24"/>
          <w:szCs w:val="24"/>
        </w:rPr>
        <w:t>слушать</w:t>
      </w:r>
      <w:r w:rsidRPr="00277B66">
        <w:rPr>
          <w:rFonts w:cs="Times New Roman"/>
          <w:spacing w:val="51"/>
          <w:sz w:val="24"/>
          <w:szCs w:val="24"/>
        </w:rPr>
        <w:t xml:space="preserve"> </w:t>
      </w:r>
      <w:r w:rsidRPr="00277B66">
        <w:rPr>
          <w:rFonts w:cs="Times New Roman"/>
          <w:sz w:val="24"/>
          <w:szCs w:val="24"/>
        </w:rPr>
        <w:t>и</w:t>
      </w:r>
      <w:r w:rsidRPr="00277B66">
        <w:rPr>
          <w:rFonts w:cs="Times New Roman"/>
          <w:spacing w:val="56"/>
          <w:w w:val="99"/>
          <w:sz w:val="24"/>
          <w:szCs w:val="24"/>
        </w:rPr>
        <w:t xml:space="preserve"> </w:t>
      </w:r>
      <w:r w:rsidRPr="00277B66">
        <w:rPr>
          <w:rFonts w:cs="Times New Roman"/>
          <w:sz w:val="24"/>
          <w:szCs w:val="24"/>
        </w:rPr>
        <w:t>слышать</w:t>
      </w:r>
      <w:r w:rsidRPr="00277B66">
        <w:rPr>
          <w:rFonts w:cs="Times New Roman"/>
          <w:spacing w:val="14"/>
          <w:sz w:val="24"/>
          <w:szCs w:val="24"/>
        </w:rPr>
        <w:t xml:space="preserve"> </w:t>
      </w:r>
      <w:r w:rsidRPr="00277B66">
        <w:rPr>
          <w:rFonts w:cs="Times New Roman"/>
          <w:spacing w:val="-1"/>
          <w:sz w:val="24"/>
          <w:szCs w:val="24"/>
        </w:rPr>
        <w:t>собеседника,</w:t>
      </w:r>
      <w:r w:rsidRPr="00277B66">
        <w:rPr>
          <w:rFonts w:cs="Times New Roman"/>
          <w:spacing w:val="15"/>
          <w:sz w:val="24"/>
          <w:szCs w:val="24"/>
        </w:rPr>
        <w:t xml:space="preserve"> </w:t>
      </w:r>
      <w:r w:rsidRPr="00277B66">
        <w:rPr>
          <w:rFonts w:cs="Times New Roman"/>
          <w:sz w:val="24"/>
          <w:szCs w:val="24"/>
        </w:rPr>
        <w:t>понимать</w:t>
      </w:r>
      <w:r w:rsidRPr="00277B66">
        <w:rPr>
          <w:rFonts w:cs="Times New Roman"/>
          <w:spacing w:val="10"/>
          <w:sz w:val="24"/>
          <w:szCs w:val="24"/>
        </w:rPr>
        <w:t xml:space="preserve"> </w:t>
      </w:r>
      <w:r w:rsidRPr="00277B66">
        <w:rPr>
          <w:rFonts w:cs="Times New Roman"/>
          <w:spacing w:val="-1"/>
          <w:sz w:val="24"/>
          <w:szCs w:val="24"/>
        </w:rPr>
        <w:t>возможность</w:t>
      </w:r>
      <w:r w:rsidRPr="00277B66">
        <w:rPr>
          <w:rFonts w:cs="Times New Roman"/>
          <w:spacing w:val="6"/>
          <w:sz w:val="24"/>
          <w:szCs w:val="24"/>
        </w:rPr>
        <w:t xml:space="preserve"> </w:t>
      </w:r>
      <w:r w:rsidRPr="00277B66">
        <w:rPr>
          <w:rFonts w:cs="Times New Roman"/>
          <w:sz w:val="24"/>
          <w:szCs w:val="24"/>
        </w:rPr>
        <w:t>разных</w:t>
      </w:r>
      <w:r w:rsidRPr="00277B66">
        <w:rPr>
          <w:rFonts w:cs="Times New Roman"/>
          <w:spacing w:val="9"/>
          <w:sz w:val="24"/>
          <w:szCs w:val="24"/>
        </w:rPr>
        <w:t xml:space="preserve"> </w:t>
      </w:r>
      <w:r w:rsidRPr="00277B66">
        <w:rPr>
          <w:rFonts w:cs="Times New Roman"/>
          <w:sz w:val="24"/>
          <w:szCs w:val="24"/>
        </w:rPr>
        <w:t>оснований</w:t>
      </w:r>
      <w:r w:rsidRPr="00277B66">
        <w:rPr>
          <w:rFonts w:cs="Times New Roman"/>
          <w:spacing w:val="14"/>
          <w:sz w:val="24"/>
          <w:szCs w:val="24"/>
        </w:rPr>
        <w:t xml:space="preserve"> </w:t>
      </w:r>
      <w:r w:rsidRPr="00277B66">
        <w:rPr>
          <w:rFonts w:cs="Times New Roman"/>
          <w:spacing w:val="-1"/>
          <w:sz w:val="24"/>
          <w:szCs w:val="24"/>
        </w:rPr>
        <w:t>для</w:t>
      </w:r>
      <w:r w:rsidRPr="00277B66">
        <w:rPr>
          <w:rFonts w:cs="Times New Roman"/>
          <w:spacing w:val="9"/>
          <w:sz w:val="24"/>
          <w:szCs w:val="24"/>
        </w:rPr>
        <w:t xml:space="preserve"> </w:t>
      </w:r>
      <w:r w:rsidRPr="00277B66">
        <w:rPr>
          <w:rFonts w:cs="Times New Roman"/>
          <w:sz w:val="24"/>
          <w:szCs w:val="24"/>
        </w:rPr>
        <w:t>оценки</w:t>
      </w:r>
      <w:r w:rsidRPr="00277B66">
        <w:rPr>
          <w:rFonts w:cs="Times New Roman"/>
          <w:spacing w:val="10"/>
          <w:sz w:val="24"/>
          <w:szCs w:val="24"/>
        </w:rPr>
        <w:t xml:space="preserve"> </w:t>
      </w:r>
      <w:r w:rsidRPr="00277B66">
        <w:rPr>
          <w:rFonts w:cs="Times New Roman"/>
          <w:spacing w:val="-1"/>
          <w:sz w:val="24"/>
          <w:szCs w:val="24"/>
        </w:rPr>
        <w:t>одного</w:t>
      </w:r>
      <w:r w:rsidRPr="00277B66">
        <w:rPr>
          <w:rFonts w:cs="Times New Roman"/>
          <w:spacing w:val="13"/>
          <w:sz w:val="24"/>
          <w:szCs w:val="24"/>
        </w:rPr>
        <w:t xml:space="preserve"> </w:t>
      </w:r>
      <w:r w:rsidRPr="00277B66">
        <w:rPr>
          <w:rFonts w:cs="Times New Roman"/>
          <w:sz w:val="24"/>
          <w:szCs w:val="24"/>
        </w:rPr>
        <w:t>и</w:t>
      </w:r>
      <w:r w:rsidRPr="00277B66">
        <w:rPr>
          <w:rFonts w:cs="Times New Roman"/>
          <w:spacing w:val="54"/>
          <w:w w:val="99"/>
          <w:sz w:val="24"/>
          <w:szCs w:val="24"/>
        </w:rPr>
        <w:t xml:space="preserve"> </w:t>
      </w:r>
      <w:r w:rsidRPr="00277B66">
        <w:rPr>
          <w:rFonts w:cs="Times New Roman"/>
          <w:spacing w:val="-1"/>
          <w:sz w:val="24"/>
          <w:szCs w:val="24"/>
        </w:rPr>
        <w:t>того</w:t>
      </w:r>
      <w:r w:rsidRPr="00277B66">
        <w:rPr>
          <w:rFonts w:cs="Times New Roman"/>
          <w:spacing w:val="-7"/>
          <w:sz w:val="24"/>
          <w:szCs w:val="24"/>
        </w:rPr>
        <w:t xml:space="preserve"> </w:t>
      </w:r>
      <w:r w:rsidRPr="00277B66">
        <w:rPr>
          <w:rFonts w:cs="Times New Roman"/>
          <w:spacing w:val="1"/>
          <w:sz w:val="24"/>
          <w:szCs w:val="24"/>
        </w:rPr>
        <w:t>же</w:t>
      </w:r>
      <w:r w:rsidRPr="00277B66">
        <w:rPr>
          <w:rFonts w:cs="Times New Roman"/>
          <w:spacing w:val="-8"/>
          <w:sz w:val="24"/>
          <w:szCs w:val="24"/>
        </w:rPr>
        <w:t xml:space="preserve"> </w:t>
      </w:r>
      <w:r w:rsidRPr="00277B66">
        <w:rPr>
          <w:rFonts w:cs="Times New Roman"/>
          <w:spacing w:val="-1"/>
          <w:sz w:val="24"/>
          <w:szCs w:val="24"/>
        </w:rPr>
        <w:t>предмета,</w:t>
      </w:r>
      <w:r w:rsidRPr="00277B66">
        <w:rPr>
          <w:rFonts w:cs="Times New Roman"/>
          <w:spacing w:val="-9"/>
          <w:sz w:val="24"/>
          <w:szCs w:val="24"/>
        </w:rPr>
        <w:t xml:space="preserve"> </w:t>
      </w:r>
      <w:r w:rsidRPr="00277B66">
        <w:rPr>
          <w:rFonts w:cs="Times New Roman"/>
          <w:spacing w:val="-1"/>
          <w:sz w:val="24"/>
          <w:szCs w:val="24"/>
        </w:rPr>
        <w:t>учитывать</w:t>
      </w:r>
      <w:r w:rsidRPr="00277B66">
        <w:rPr>
          <w:rFonts w:cs="Times New Roman"/>
          <w:spacing w:val="-6"/>
          <w:sz w:val="24"/>
          <w:szCs w:val="24"/>
        </w:rPr>
        <w:t xml:space="preserve"> </w:t>
      </w:r>
      <w:r w:rsidRPr="00277B66">
        <w:rPr>
          <w:rFonts w:cs="Times New Roman"/>
          <w:sz w:val="24"/>
          <w:szCs w:val="24"/>
        </w:rPr>
        <w:t>разные</w:t>
      </w:r>
      <w:r w:rsidRPr="00277B66">
        <w:rPr>
          <w:rFonts w:cs="Times New Roman"/>
          <w:spacing w:val="-11"/>
          <w:sz w:val="24"/>
          <w:szCs w:val="24"/>
        </w:rPr>
        <w:t xml:space="preserve"> </w:t>
      </w:r>
      <w:r w:rsidRPr="00277B66">
        <w:rPr>
          <w:rFonts w:cs="Times New Roman"/>
          <w:sz w:val="24"/>
          <w:szCs w:val="24"/>
        </w:rPr>
        <w:t>мнения</w:t>
      </w:r>
      <w:r w:rsidRPr="00277B66">
        <w:rPr>
          <w:rFonts w:cs="Times New Roman"/>
          <w:spacing w:val="-12"/>
          <w:sz w:val="24"/>
          <w:szCs w:val="24"/>
        </w:rPr>
        <w:t xml:space="preserve"> </w:t>
      </w:r>
      <w:r w:rsidRPr="00277B66">
        <w:rPr>
          <w:rFonts w:cs="Times New Roman"/>
          <w:sz w:val="24"/>
          <w:szCs w:val="24"/>
        </w:rPr>
        <w:t>и</w:t>
      </w:r>
      <w:r w:rsidRPr="00277B66">
        <w:rPr>
          <w:rFonts w:cs="Times New Roman"/>
          <w:spacing w:val="-13"/>
          <w:sz w:val="24"/>
          <w:szCs w:val="24"/>
        </w:rPr>
        <w:t xml:space="preserve"> </w:t>
      </w:r>
      <w:r w:rsidRPr="00277B66">
        <w:rPr>
          <w:rFonts w:cs="Times New Roman"/>
          <w:spacing w:val="-1"/>
          <w:sz w:val="24"/>
          <w:szCs w:val="24"/>
        </w:rPr>
        <w:t>уметь</w:t>
      </w:r>
      <w:r w:rsidRPr="00277B66">
        <w:rPr>
          <w:rFonts w:cs="Times New Roman"/>
          <w:spacing w:val="-6"/>
          <w:sz w:val="24"/>
          <w:szCs w:val="24"/>
        </w:rPr>
        <w:t xml:space="preserve"> </w:t>
      </w:r>
      <w:r w:rsidRPr="00277B66">
        <w:rPr>
          <w:rFonts w:cs="Times New Roman"/>
          <w:spacing w:val="-1"/>
          <w:sz w:val="24"/>
          <w:szCs w:val="24"/>
        </w:rPr>
        <w:t>обосновывать</w:t>
      </w:r>
      <w:r w:rsidRPr="00277B66">
        <w:rPr>
          <w:rFonts w:cs="Times New Roman"/>
          <w:spacing w:val="-11"/>
          <w:sz w:val="24"/>
          <w:szCs w:val="24"/>
        </w:rPr>
        <w:t xml:space="preserve"> </w:t>
      </w:r>
      <w:r w:rsidRPr="00277B66">
        <w:rPr>
          <w:rFonts w:cs="Times New Roman"/>
          <w:spacing w:val="-1"/>
          <w:sz w:val="24"/>
          <w:szCs w:val="24"/>
        </w:rPr>
        <w:t>собственное.</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21"/>
          <w:sz w:val="24"/>
          <w:szCs w:val="24"/>
        </w:rPr>
        <w:t xml:space="preserve"> </w:t>
      </w:r>
      <w:r w:rsidRPr="00277B66">
        <w:rPr>
          <w:rFonts w:cs="Times New Roman"/>
          <w:i/>
          <w:spacing w:val="-1"/>
          <w:sz w:val="24"/>
          <w:szCs w:val="24"/>
        </w:rPr>
        <w:t>«Дискуссия»</w:t>
      </w:r>
    </w:p>
    <w:p w:rsidR="000431FB" w:rsidRPr="00277B66" w:rsidRDefault="000431FB" w:rsidP="00967FDE">
      <w:pPr>
        <w:pStyle w:val="aff"/>
        <w:spacing w:after="0" w:line="240" w:lineRule="auto"/>
        <w:ind w:right="2843"/>
        <w:rPr>
          <w:rFonts w:cs="Times New Roman"/>
          <w:sz w:val="24"/>
          <w:szCs w:val="24"/>
        </w:rPr>
      </w:pPr>
      <w:r w:rsidRPr="00277B66">
        <w:rPr>
          <w:rFonts w:cs="Times New Roman"/>
          <w:spacing w:val="-1"/>
          <w:sz w:val="24"/>
          <w:szCs w:val="24"/>
        </w:rPr>
        <w:t>Цель:</w:t>
      </w:r>
      <w:r w:rsidRPr="00277B66">
        <w:rPr>
          <w:rFonts w:cs="Times New Roman"/>
          <w:spacing w:val="-11"/>
          <w:sz w:val="24"/>
          <w:szCs w:val="24"/>
        </w:rPr>
        <w:t xml:space="preserve"> </w:t>
      </w:r>
      <w:r w:rsidRPr="00277B66">
        <w:rPr>
          <w:rFonts w:cs="Times New Roman"/>
          <w:sz w:val="24"/>
          <w:szCs w:val="24"/>
        </w:rPr>
        <w:t>освоение</w:t>
      </w:r>
      <w:r w:rsidRPr="00277B66">
        <w:rPr>
          <w:rFonts w:cs="Times New Roman"/>
          <w:spacing w:val="-11"/>
          <w:sz w:val="24"/>
          <w:szCs w:val="24"/>
        </w:rPr>
        <w:t xml:space="preserve"> </w:t>
      </w:r>
      <w:r w:rsidRPr="00277B66">
        <w:rPr>
          <w:rFonts w:cs="Times New Roman"/>
          <w:sz w:val="24"/>
          <w:szCs w:val="24"/>
        </w:rPr>
        <w:t>правил</w:t>
      </w:r>
      <w:r w:rsidRPr="00277B66">
        <w:rPr>
          <w:rFonts w:cs="Times New Roman"/>
          <w:spacing w:val="-11"/>
          <w:sz w:val="24"/>
          <w:szCs w:val="24"/>
        </w:rPr>
        <w:t xml:space="preserve"> </w:t>
      </w:r>
      <w:r w:rsidRPr="00277B66">
        <w:rPr>
          <w:rFonts w:cs="Times New Roman"/>
          <w:sz w:val="24"/>
          <w:szCs w:val="24"/>
        </w:rPr>
        <w:t>и</w:t>
      </w:r>
      <w:r w:rsidRPr="00277B66">
        <w:rPr>
          <w:rFonts w:cs="Times New Roman"/>
          <w:spacing w:val="-9"/>
          <w:sz w:val="24"/>
          <w:szCs w:val="24"/>
        </w:rPr>
        <w:t xml:space="preserve"> </w:t>
      </w:r>
      <w:r w:rsidRPr="00277B66">
        <w:rPr>
          <w:rFonts w:cs="Times New Roman"/>
          <w:sz w:val="24"/>
          <w:szCs w:val="24"/>
        </w:rPr>
        <w:t>навыков</w:t>
      </w:r>
      <w:r w:rsidRPr="00277B66">
        <w:rPr>
          <w:rFonts w:cs="Times New Roman"/>
          <w:spacing w:val="-10"/>
          <w:sz w:val="24"/>
          <w:szCs w:val="24"/>
        </w:rPr>
        <w:t xml:space="preserve"> </w:t>
      </w:r>
      <w:r w:rsidRPr="00277B66">
        <w:rPr>
          <w:rFonts w:cs="Times New Roman"/>
          <w:spacing w:val="-1"/>
          <w:sz w:val="24"/>
          <w:szCs w:val="24"/>
        </w:rPr>
        <w:t>ведения</w:t>
      </w:r>
      <w:r w:rsidRPr="00277B66">
        <w:rPr>
          <w:rFonts w:cs="Times New Roman"/>
          <w:spacing w:val="-7"/>
          <w:sz w:val="24"/>
          <w:szCs w:val="24"/>
        </w:rPr>
        <w:t xml:space="preserve"> </w:t>
      </w:r>
      <w:r w:rsidRPr="00277B66">
        <w:rPr>
          <w:rFonts w:cs="Times New Roman"/>
          <w:spacing w:val="-2"/>
          <w:sz w:val="24"/>
          <w:szCs w:val="24"/>
        </w:rPr>
        <w:t>дискуссий.</w:t>
      </w:r>
      <w:r w:rsidRPr="00277B66">
        <w:rPr>
          <w:rFonts w:cs="Times New Roman"/>
          <w:spacing w:val="46"/>
          <w:w w:val="99"/>
          <w:sz w:val="24"/>
          <w:szCs w:val="24"/>
        </w:rPr>
        <w:t xml:space="preserve"> </w:t>
      </w:r>
    </w:p>
    <w:p w:rsidR="000431FB" w:rsidRPr="00277B66" w:rsidRDefault="000431FB" w:rsidP="00967FDE">
      <w:pPr>
        <w:pStyle w:val="210"/>
        <w:ind w:left="3105" w:right="281" w:hanging="2664"/>
        <w:rPr>
          <w:rFonts w:cs="Times New Roman"/>
          <w:b w:val="0"/>
          <w:bCs w:val="0"/>
          <w:i w:val="0"/>
          <w:lang w:val="ru-RU"/>
        </w:rPr>
      </w:pPr>
      <w:r w:rsidRPr="00277B66">
        <w:rPr>
          <w:rFonts w:cs="Times New Roman"/>
          <w:lang w:val="ru-RU"/>
        </w:rPr>
        <w:t>Формирование</w:t>
      </w:r>
      <w:r w:rsidRPr="00277B66">
        <w:rPr>
          <w:rFonts w:cs="Times New Roman"/>
          <w:spacing w:val="-10"/>
          <w:lang w:val="ru-RU"/>
        </w:rPr>
        <w:t xml:space="preserve"> </w:t>
      </w:r>
      <w:r w:rsidRPr="00277B66">
        <w:rPr>
          <w:rFonts w:cs="Times New Roman"/>
          <w:spacing w:val="-1"/>
          <w:lang w:val="ru-RU"/>
        </w:rPr>
        <w:t>действий</w:t>
      </w:r>
      <w:r w:rsidRPr="00277B66">
        <w:rPr>
          <w:rFonts w:cs="Times New Roman"/>
          <w:spacing w:val="-12"/>
          <w:lang w:val="ru-RU"/>
        </w:rPr>
        <w:t xml:space="preserve"> </w:t>
      </w:r>
      <w:r w:rsidRPr="00277B66">
        <w:rPr>
          <w:rFonts w:cs="Times New Roman"/>
          <w:lang w:val="ru-RU"/>
        </w:rPr>
        <w:t>по</w:t>
      </w:r>
      <w:r w:rsidRPr="00277B66">
        <w:rPr>
          <w:rFonts w:cs="Times New Roman"/>
          <w:spacing w:val="-9"/>
          <w:lang w:val="ru-RU"/>
        </w:rPr>
        <w:t xml:space="preserve"> </w:t>
      </w:r>
      <w:r w:rsidRPr="00277B66">
        <w:rPr>
          <w:rFonts w:cs="Times New Roman"/>
          <w:spacing w:val="-1"/>
          <w:lang w:val="ru-RU"/>
        </w:rPr>
        <w:t>организации</w:t>
      </w:r>
      <w:r w:rsidRPr="00277B66">
        <w:rPr>
          <w:rFonts w:cs="Times New Roman"/>
          <w:spacing w:val="-12"/>
          <w:lang w:val="ru-RU"/>
        </w:rPr>
        <w:t xml:space="preserve"> </w:t>
      </w:r>
      <w:r w:rsidRPr="00277B66">
        <w:rPr>
          <w:rFonts w:cs="Times New Roman"/>
          <w:lang w:val="ru-RU"/>
        </w:rPr>
        <w:t>и</w:t>
      </w:r>
      <w:r w:rsidRPr="00277B66">
        <w:rPr>
          <w:rFonts w:cs="Times New Roman"/>
          <w:spacing w:val="-13"/>
          <w:lang w:val="ru-RU"/>
        </w:rPr>
        <w:t xml:space="preserve"> </w:t>
      </w:r>
      <w:r w:rsidRPr="00277B66">
        <w:rPr>
          <w:rFonts w:cs="Times New Roman"/>
          <w:spacing w:val="-1"/>
          <w:lang w:val="ru-RU"/>
        </w:rPr>
        <w:t>осуществлению</w:t>
      </w:r>
      <w:r w:rsidRPr="00277B66">
        <w:rPr>
          <w:rFonts w:cs="Times New Roman"/>
          <w:spacing w:val="-7"/>
          <w:lang w:val="ru-RU"/>
        </w:rPr>
        <w:t xml:space="preserve"> </w:t>
      </w:r>
      <w:r w:rsidRPr="00277B66">
        <w:rPr>
          <w:rFonts w:cs="Times New Roman"/>
          <w:spacing w:val="-1"/>
          <w:lang w:val="ru-RU"/>
        </w:rPr>
        <w:t>сотрудничества</w:t>
      </w:r>
      <w:r w:rsidRPr="00277B66">
        <w:rPr>
          <w:rFonts w:cs="Times New Roman"/>
          <w:spacing w:val="-13"/>
          <w:lang w:val="ru-RU"/>
        </w:rPr>
        <w:t xml:space="preserve"> </w:t>
      </w:r>
      <w:r w:rsidRPr="00277B66">
        <w:rPr>
          <w:rFonts w:cs="Times New Roman"/>
          <w:lang w:val="ru-RU"/>
        </w:rPr>
        <w:t>в</w:t>
      </w:r>
      <w:r w:rsidRPr="00277B66">
        <w:rPr>
          <w:rFonts w:cs="Times New Roman"/>
          <w:spacing w:val="-10"/>
          <w:lang w:val="ru-RU"/>
        </w:rPr>
        <w:t xml:space="preserve"> </w:t>
      </w:r>
      <w:r w:rsidRPr="00277B66">
        <w:rPr>
          <w:rFonts w:cs="Times New Roman"/>
          <w:spacing w:val="-2"/>
          <w:lang w:val="ru-RU"/>
        </w:rPr>
        <w:t>ходе</w:t>
      </w:r>
      <w:r w:rsidRPr="00277B66">
        <w:rPr>
          <w:rFonts w:cs="Times New Roman"/>
          <w:spacing w:val="67"/>
          <w:w w:val="99"/>
          <w:lang w:val="ru-RU"/>
        </w:rPr>
        <w:t xml:space="preserve"> </w:t>
      </w:r>
      <w:r w:rsidRPr="00277B66">
        <w:rPr>
          <w:rFonts w:cs="Times New Roman"/>
          <w:spacing w:val="-1"/>
          <w:lang w:val="ru-RU"/>
        </w:rPr>
        <w:t>учебной</w:t>
      </w:r>
      <w:r w:rsidRPr="00277B66">
        <w:rPr>
          <w:rFonts w:cs="Times New Roman"/>
          <w:spacing w:val="-9"/>
          <w:lang w:val="ru-RU"/>
        </w:rPr>
        <w:t xml:space="preserve"> </w:t>
      </w:r>
      <w:r w:rsidRPr="00277B66">
        <w:rPr>
          <w:rFonts w:cs="Times New Roman"/>
          <w:lang w:val="ru-RU"/>
        </w:rPr>
        <w:t>деятельности</w:t>
      </w:r>
      <w:r w:rsidRPr="00277B66">
        <w:rPr>
          <w:rFonts w:cs="Times New Roman"/>
          <w:spacing w:val="-13"/>
          <w:lang w:val="ru-RU"/>
        </w:rPr>
        <w:t xml:space="preserve"> </w:t>
      </w:r>
      <w:r w:rsidRPr="00277B66">
        <w:rPr>
          <w:rFonts w:cs="Times New Roman"/>
          <w:lang w:val="ru-RU"/>
        </w:rPr>
        <w:t>на</w:t>
      </w:r>
      <w:r w:rsidRPr="00277B66">
        <w:rPr>
          <w:rFonts w:cs="Times New Roman"/>
          <w:spacing w:val="-14"/>
          <w:lang w:val="ru-RU"/>
        </w:rPr>
        <w:t xml:space="preserve"> </w:t>
      </w:r>
      <w:r w:rsidRPr="00277B66">
        <w:rPr>
          <w:rFonts w:cs="Times New Roman"/>
          <w:spacing w:val="-1"/>
          <w:lang w:val="ru-RU"/>
        </w:rPr>
        <w:t>уроках</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6"/>
          <w:sz w:val="24"/>
          <w:szCs w:val="24"/>
        </w:rPr>
        <w:t xml:space="preserve"> </w:t>
      </w:r>
      <w:r w:rsidRPr="00277B66">
        <w:rPr>
          <w:rFonts w:cs="Times New Roman"/>
          <w:i/>
          <w:spacing w:val="-1"/>
          <w:sz w:val="24"/>
          <w:szCs w:val="24"/>
        </w:rPr>
        <w:t>«Совместное</w:t>
      </w:r>
      <w:r w:rsidRPr="00277B66">
        <w:rPr>
          <w:rFonts w:cs="Times New Roman"/>
          <w:i/>
          <w:spacing w:val="-16"/>
          <w:sz w:val="24"/>
          <w:szCs w:val="24"/>
        </w:rPr>
        <w:t xml:space="preserve"> </w:t>
      </w:r>
      <w:r w:rsidRPr="00277B66">
        <w:rPr>
          <w:rFonts w:cs="Times New Roman"/>
          <w:i/>
          <w:spacing w:val="-1"/>
          <w:sz w:val="24"/>
          <w:szCs w:val="24"/>
        </w:rPr>
        <w:t>рисование»</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pacing w:val="11"/>
          <w:sz w:val="24"/>
          <w:szCs w:val="24"/>
        </w:rPr>
        <w:t xml:space="preserve"> </w:t>
      </w:r>
      <w:r w:rsidRPr="00277B66">
        <w:rPr>
          <w:rFonts w:cs="Times New Roman"/>
          <w:sz w:val="24"/>
          <w:szCs w:val="24"/>
        </w:rPr>
        <w:t>формирование</w:t>
      </w:r>
      <w:r w:rsidRPr="00277B66">
        <w:rPr>
          <w:rFonts w:cs="Times New Roman"/>
          <w:spacing w:val="6"/>
          <w:sz w:val="24"/>
          <w:szCs w:val="24"/>
        </w:rPr>
        <w:t xml:space="preserve"> </w:t>
      </w:r>
      <w:r w:rsidRPr="00277B66">
        <w:rPr>
          <w:rFonts w:cs="Times New Roman"/>
          <w:spacing w:val="-1"/>
          <w:sz w:val="24"/>
          <w:szCs w:val="24"/>
        </w:rPr>
        <w:t>коммуникативных</w:t>
      </w:r>
      <w:r w:rsidRPr="00277B66">
        <w:rPr>
          <w:rFonts w:cs="Times New Roman"/>
          <w:spacing w:val="6"/>
          <w:sz w:val="24"/>
          <w:szCs w:val="24"/>
        </w:rPr>
        <w:t xml:space="preserve"> </w:t>
      </w:r>
      <w:r w:rsidRPr="00277B66">
        <w:rPr>
          <w:rFonts w:cs="Times New Roman"/>
          <w:spacing w:val="-1"/>
          <w:sz w:val="24"/>
          <w:szCs w:val="24"/>
        </w:rPr>
        <w:t>действий</w:t>
      </w:r>
      <w:r w:rsidRPr="00277B66">
        <w:rPr>
          <w:rFonts w:cs="Times New Roman"/>
          <w:spacing w:val="12"/>
          <w:sz w:val="24"/>
          <w:szCs w:val="24"/>
        </w:rPr>
        <w:t xml:space="preserve"> </w:t>
      </w:r>
      <w:r w:rsidRPr="00277B66">
        <w:rPr>
          <w:rFonts w:cs="Times New Roman"/>
          <w:spacing w:val="-2"/>
          <w:sz w:val="24"/>
          <w:szCs w:val="24"/>
        </w:rPr>
        <w:t>по</w:t>
      </w:r>
      <w:r w:rsidRPr="00277B66">
        <w:rPr>
          <w:rFonts w:cs="Times New Roman"/>
          <w:spacing w:val="10"/>
          <w:sz w:val="24"/>
          <w:szCs w:val="24"/>
        </w:rPr>
        <w:t xml:space="preserve"> </w:t>
      </w:r>
      <w:r w:rsidRPr="00277B66">
        <w:rPr>
          <w:rFonts w:cs="Times New Roman"/>
          <w:spacing w:val="-1"/>
          <w:sz w:val="24"/>
          <w:szCs w:val="24"/>
        </w:rPr>
        <w:t>согласованию</w:t>
      </w:r>
      <w:r w:rsidRPr="00277B66">
        <w:rPr>
          <w:rFonts w:cs="Times New Roman"/>
          <w:spacing w:val="5"/>
          <w:sz w:val="24"/>
          <w:szCs w:val="24"/>
        </w:rPr>
        <w:t xml:space="preserve"> </w:t>
      </w:r>
      <w:r w:rsidRPr="00277B66">
        <w:rPr>
          <w:rFonts w:cs="Times New Roman"/>
          <w:spacing w:val="-1"/>
          <w:sz w:val="24"/>
          <w:szCs w:val="24"/>
        </w:rPr>
        <w:t>усилий</w:t>
      </w:r>
      <w:r w:rsidRPr="00277B66">
        <w:rPr>
          <w:rFonts w:cs="Times New Roman"/>
          <w:spacing w:val="11"/>
          <w:sz w:val="24"/>
          <w:szCs w:val="24"/>
        </w:rPr>
        <w:t xml:space="preserve"> </w:t>
      </w:r>
      <w:r w:rsidRPr="00277B66">
        <w:rPr>
          <w:rFonts w:cs="Times New Roman"/>
          <w:sz w:val="24"/>
          <w:szCs w:val="24"/>
        </w:rPr>
        <w:t>в</w:t>
      </w:r>
      <w:r w:rsidRPr="00277B66">
        <w:rPr>
          <w:rFonts w:cs="Times New Roman"/>
          <w:spacing w:val="8"/>
          <w:sz w:val="24"/>
          <w:szCs w:val="24"/>
        </w:rPr>
        <w:t xml:space="preserve"> </w:t>
      </w:r>
      <w:r w:rsidRPr="00277B66">
        <w:rPr>
          <w:rFonts w:cs="Times New Roman"/>
          <w:spacing w:val="-1"/>
          <w:sz w:val="24"/>
          <w:szCs w:val="24"/>
        </w:rPr>
        <w:t>процессе</w:t>
      </w:r>
      <w:r w:rsidRPr="00277B66">
        <w:rPr>
          <w:rFonts w:cs="Times New Roman"/>
          <w:spacing w:val="74"/>
          <w:w w:val="99"/>
          <w:sz w:val="24"/>
          <w:szCs w:val="24"/>
        </w:rPr>
        <w:t xml:space="preserve"> </w:t>
      </w:r>
      <w:r w:rsidRPr="00277B66">
        <w:rPr>
          <w:rFonts w:cs="Times New Roman"/>
          <w:spacing w:val="-1"/>
          <w:sz w:val="24"/>
          <w:szCs w:val="24"/>
        </w:rPr>
        <w:t>организации</w:t>
      </w:r>
      <w:r w:rsidRPr="00277B66">
        <w:rPr>
          <w:rFonts w:cs="Times New Roman"/>
          <w:spacing w:val="-13"/>
          <w:sz w:val="24"/>
          <w:szCs w:val="24"/>
        </w:rPr>
        <w:t xml:space="preserve"> </w:t>
      </w:r>
      <w:r w:rsidRPr="00277B66">
        <w:rPr>
          <w:rFonts w:cs="Times New Roman"/>
          <w:sz w:val="24"/>
          <w:szCs w:val="24"/>
        </w:rPr>
        <w:t>и</w:t>
      </w:r>
      <w:r w:rsidRPr="00277B66">
        <w:rPr>
          <w:rFonts w:cs="Times New Roman"/>
          <w:spacing w:val="-19"/>
          <w:sz w:val="24"/>
          <w:szCs w:val="24"/>
        </w:rPr>
        <w:t xml:space="preserve"> </w:t>
      </w:r>
      <w:r w:rsidRPr="00277B66">
        <w:rPr>
          <w:rFonts w:cs="Times New Roman"/>
          <w:spacing w:val="-1"/>
          <w:sz w:val="24"/>
          <w:szCs w:val="24"/>
        </w:rPr>
        <w:t>осуществления</w:t>
      </w:r>
      <w:r w:rsidRPr="00277B66">
        <w:rPr>
          <w:rFonts w:cs="Times New Roman"/>
          <w:spacing w:val="-14"/>
          <w:sz w:val="24"/>
          <w:szCs w:val="24"/>
        </w:rPr>
        <w:t xml:space="preserve"> </w:t>
      </w:r>
      <w:r w:rsidRPr="00277B66">
        <w:rPr>
          <w:rFonts w:cs="Times New Roman"/>
          <w:spacing w:val="-1"/>
          <w:sz w:val="24"/>
          <w:szCs w:val="24"/>
        </w:rPr>
        <w:t>сотрудничества</w:t>
      </w:r>
      <w:r w:rsidRPr="00277B66">
        <w:rPr>
          <w:rFonts w:cs="Times New Roman"/>
          <w:spacing w:val="-14"/>
          <w:sz w:val="24"/>
          <w:szCs w:val="24"/>
        </w:rPr>
        <w:t xml:space="preserve"> </w:t>
      </w:r>
      <w:r w:rsidRPr="00277B66">
        <w:rPr>
          <w:rFonts w:cs="Times New Roman"/>
          <w:sz w:val="24"/>
          <w:szCs w:val="24"/>
        </w:rPr>
        <w:t>(кооперация)</w:t>
      </w:r>
    </w:p>
    <w:p w:rsidR="000431FB" w:rsidRPr="00277B66" w:rsidRDefault="000431FB" w:rsidP="00967FDE">
      <w:pPr>
        <w:pStyle w:val="210"/>
        <w:ind w:left="647" w:right="392"/>
        <w:jc w:val="center"/>
        <w:rPr>
          <w:rFonts w:cs="Times New Roman"/>
          <w:b w:val="0"/>
          <w:bCs w:val="0"/>
          <w:i w:val="0"/>
          <w:lang w:val="ru-RU"/>
        </w:rPr>
      </w:pPr>
      <w:r w:rsidRPr="00277B66">
        <w:rPr>
          <w:rFonts w:cs="Times New Roman"/>
          <w:lang w:val="ru-RU"/>
        </w:rPr>
        <w:t>Формирование</w:t>
      </w:r>
      <w:r w:rsidRPr="00277B66">
        <w:rPr>
          <w:rFonts w:cs="Times New Roman"/>
          <w:spacing w:val="-13"/>
          <w:lang w:val="ru-RU"/>
        </w:rPr>
        <w:t xml:space="preserve"> </w:t>
      </w:r>
      <w:r w:rsidRPr="00277B66">
        <w:rPr>
          <w:rFonts w:cs="Times New Roman"/>
          <w:spacing w:val="-1"/>
          <w:lang w:val="ru-RU"/>
        </w:rPr>
        <w:t>коммуникативно-речевых</w:t>
      </w:r>
      <w:r w:rsidRPr="00277B66">
        <w:rPr>
          <w:rFonts w:cs="Times New Roman"/>
          <w:spacing w:val="-12"/>
          <w:lang w:val="ru-RU"/>
        </w:rPr>
        <w:t xml:space="preserve"> </w:t>
      </w:r>
      <w:r w:rsidRPr="00277B66">
        <w:rPr>
          <w:rFonts w:cs="Times New Roman"/>
          <w:spacing w:val="-1"/>
          <w:lang w:val="ru-RU"/>
        </w:rPr>
        <w:t>действий</w:t>
      </w:r>
      <w:r w:rsidRPr="00277B66">
        <w:rPr>
          <w:rFonts w:cs="Times New Roman"/>
          <w:spacing w:val="-15"/>
          <w:lang w:val="ru-RU"/>
        </w:rPr>
        <w:t xml:space="preserve"> </w:t>
      </w:r>
      <w:r w:rsidRPr="00277B66">
        <w:rPr>
          <w:rFonts w:cs="Times New Roman"/>
          <w:lang w:val="ru-RU"/>
        </w:rPr>
        <w:t>по</w:t>
      </w:r>
      <w:r w:rsidRPr="00277B66">
        <w:rPr>
          <w:rFonts w:cs="Times New Roman"/>
          <w:spacing w:val="-12"/>
          <w:lang w:val="ru-RU"/>
        </w:rPr>
        <w:t xml:space="preserve"> </w:t>
      </w:r>
      <w:r w:rsidRPr="00277B66">
        <w:rPr>
          <w:rFonts w:cs="Times New Roman"/>
          <w:spacing w:val="-1"/>
          <w:lang w:val="ru-RU"/>
        </w:rPr>
        <w:t>передаче</w:t>
      </w:r>
      <w:r w:rsidRPr="00277B66">
        <w:rPr>
          <w:rFonts w:cs="Times New Roman"/>
          <w:spacing w:val="-12"/>
          <w:lang w:val="ru-RU"/>
        </w:rPr>
        <w:t xml:space="preserve"> </w:t>
      </w:r>
      <w:r w:rsidRPr="00277B66">
        <w:rPr>
          <w:rFonts w:cs="Times New Roman"/>
          <w:spacing w:val="-1"/>
          <w:lang w:val="ru-RU"/>
        </w:rPr>
        <w:t>информации</w:t>
      </w:r>
      <w:r w:rsidRPr="00277B66">
        <w:rPr>
          <w:rFonts w:cs="Times New Roman"/>
          <w:spacing w:val="-15"/>
          <w:lang w:val="ru-RU"/>
        </w:rPr>
        <w:t xml:space="preserve"> </w:t>
      </w:r>
      <w:r w:rsidRPr="00277B66">
        <w:rPr>
          <w:rFonts w:cs="Times New Roman"/>
          <w:lang w:val="ru-RU"/>
        </w:rPr>
        <w:t>и</w:t>
      </w:r>
      <w:r w:rsidRPr="00277B66">
        <w:rPr>
          <w:rFonts w:cs="Times New Roman"/>
          <w:spacing w:val="53"/>
          <w:w w:val="99"/>
          <w:lang w:val="ru-RU"/>
        </w:rPr>
        <w:t xml:space="preserve"> </w:t>
      </w:r>
      <w:r w:rsidRPr="00277B66">
        <w:rPr>
          <w:rFonts w:cs="Times New Roman"/>
          <w:lang w:val="ru-RU"/>
        </w:rPr>
        <w:t>от</w:t>
      </w:r>
      <w:r w:rsidRPr="00277B66">
        <w:rPr>
          <w:rFonts w:cs="Times New Roman"/>
          <w:lang w:val="ru-RU"/>
        </w:rPr>
        <w:t>о</w:t>
      </w:r>
      <w:r w:rsidRPr="00277B66">
        <w:rPr>
          <w:rFonts w:cs="Times New Roman"/>
          <w:lang w:val="ru-RU"/>
        </w:rPr>
        <w:t>бражению</w:t>
      </w:r>
      <w:r w:rsidRPr="00277B66">
        <w:rPr>
          <w:rFonts w:cs="Times New Roman"/>
          <w:spacing w:val="-20"/>
          <w:lang w:val="ru-RU"/>
        </w:rPr>
        <w:t xml:space="preserve"> </w:t>
      </w:r>
      <w:r w:rsidRPr="00277B66">
        <w:rPr>
          <w:rFonts w:cs="Times New Roman"/>
          <w:spacing w:val="-1"/>
          <w:lang w:val="ru-RU"/>
        </w:rPr>
        <w:t>предметного</w:t>
      </w:r>
      <w:r w:rsidRPr="00277B66">
        <w:rPr>
          <w:rFonts w:cs="Times New Roman"/>
          <w:spacing w:val="-18"/>
          <w:lang w:val="ru-RU"/>
        </w:rPr>
        <w:t xml:space="preserve"> </w:t>
      </w:r>
      <w:r w:rsidRPr="00277B66">
        <w:rPr>
          <w:rFonts w:cs="Times New Roman"/>
          <w:spacing w:val="-1"/>
          <w:lang w:val="ru-RU"/>
        </w:rPr>
        <w:t>содержания</w:t>
      </w:r>
      <w:r w:rsidRPr="00277B66">
        <w:rPr>
          <w:rFonts w:cs="Times New Roman"/>
          <w:spacing w:val="-20"/>
          <w:lang w:val="ru-RU"/>
        </w:rPr>
        <w:t xml:space="preserve"> </w:t>
      </w:r>
      <w:r w:rsidRPr="00277B66">
        <w:rPr>
          <w:rFonts w:cs="Times New Roman"/>
          <w:spacing w:val="-1"/>
          <w:lang w:val="ru-RU"/>
        </w:rPr>
        <w:t>деятельности</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9"/>
          <w:sz w:val="24"/>
          <w:szCs w:val="24"/>
        </w:rPr>
        <w:t xml:space="preserve"> </w:t>
      </w:r>
      <w:r w:rsidRPr="00277B66">
        <w:rPr>
          <w:rFonts w:cs="Times New Roman"/>
          <w:i/>
          <w:spacing w:val="-1"/>
          <w:sz w:val="24"/>
          <w:szCs w:val="24"/>
        </w:rPr>
        <w:t>«Компьютерная</w:t>
      </w:r>
      <w:r w:rsidRPr="00277B66">
        <w:rPr>
          <w:rFonts w:cs="Times New Roman"/>
          <w:i/>
          <w:spacing w:val="-19"/>
          <w:sz w:val="24"/>
          <w:szCs w:val="24"/>
        </w:rPr>
        <w:t xml:space="preserve"> </w:t>
      </w:r>
      <w:r w:rsidRPr="00277B66">
        <w:rPr>
          <w:rFonts w:cs="Times New Roman"/>
          <w:i/>
          <w:spacing w:val="-1"/>
          <w:sz w:val="24"/>
          <w:szCs w:val="24"/>
        </w:rPr>
        <w:t>презентация»</w:t>
      </w:r>
    </w:p>
    <w:p w:rsidR="000431FB" w:rsidRPr="00277B66" w:rsidRDefault="000431FB" w:rsidP="00967FDE">
      <w:pPr>
        <w:pStyle w:val="aff"/>
        <w:spacing w:after="0" w:line="240" w:lineRule="auto"/>
        <w:ind w:right="122"/>
        <w:rPr>
          <w:rFonts w:cs="Times New Roman"/>
          <w:sz w:val="24"/>
          <w:szCs w:val="24"/>
        </w:rPr>
      </w:pPr>
      <w:r w:rsidRPr="00277B66">
        <w:rPr>
          <w:rFonts w:cs="Times New Roman"/>
          <w:spacing w:val="-1"/>
          <w:sz w:val="24"/>
          <w:szCs w:val="24"/>
        </w:rPr>
        <w:t>Цель:</w:t>
      </w:r>
      <w:r w:rsidRPr="00277B66">
        <w:rPr>
          <w:rFonts w:cs="Times New Roman"/>
          <w:spacing w:val="-4"/>
          <w:sz w:val="24"/>
          <w:szCs w:val="24"/>
        </w:rPr>
        <w:t xml:space="preserve"> </w:t>
      </w:r>
      <w:r w:rsidRPr="00277B66">
        <w:rPr>
          <w:rFonts w:cs="Times New Roman"/>
          <w:sz w:val="24"/>
          <w:szCs w:val="24"/>
        </w:rPr>
        <w:t>формирование</w:t>
      </w:r>
      <w:r w:rsidRPr="00277B66">
        <w:rPr>
          <w:rFonts w:cs="Times New Roman"/>
          <w:spacing w:val="-5"/>
          <w:sz w:val="24"/>
          <w:szCs w:val="24"/>
        </w:rPr>
        <w:t xml:space="preserve"> </w:t>
      </w:r>
      <w:r w:rsidRPr="00277B66">
        <w:rPr>
          <w:rFonts w:cs="Times New Roman"/>
          <w:spacing w:val="-1"/>
          <w:sz w:val="24"/>
          <w:szCs w:val="24"/>
        </w:rPr>
        <w:t>коммуникативных</w:t>
      </w:r>
      <w:r w:rsidRPr="00277B66">
        <w:rPr>
          <w:rFonts w:cs="Times New Roman"/>
          <w:spacing w:val="-8"/>
          <w:sz w:val="24"/>
          <w:szCs w:val="24"/>
        </w:rPr>
        <w:t xml:space="preserve"> </w:t>
      </w:r>
      <w:r w:rsidRPr="00277B66">
        <w:rPr>
          <w:rFonts w:cs="Times New Roman"/>
          <w:sz w:val="24"/>
          <w:szCs w:val="24"/>
        </w:rPr>
        <w:t>действий,</w:t>
      </w:r>
      <w:r w:rsidRPr="00277B66">
        <w:rPr>
          <w:rFonts w:cs="Times New Roman"/>
          <w:spacing w:val="-2"/>
          <w:sz w:val="24"/>
          <w:szCs w:val="24"/>
        </w:rPr>
        <w:t xml:space="preserve"> </w:t>
      </w:r>
      <w:r w:rsidRPr="00277B66">
        <w:rPr>
          <w:rFonts w:cs="Times New Roman"/>
          <w:spacing w:val="-1"/>
          <w:sz w:val="24"/>
          <w:szCs w:val="24"/>
        </w:rPr>
        <w:t>направленных</w:t>
      </w:r>
      <w:r w:rsidRPr="00277B66">
        <w:rPr>
          <w:rFonts w:cs="Times New Roman"/>
          <w:spacing w:val="-8"/>
          <w:sz w:val="24"/>
          <w:szCs w:val="24"/>
        </w:rPr>
        <w:t xml:space="preserve"> </w:t>
      </w:r>
      <w:r w:rsidRPr="00277B66">
        <w:rPr>
          <w:rFonts w:cs="Times New Roman"/>
          <w:sz w:val="24"/>
          <w:szCs w:val="24"/>
        </w:rPr>
        <w:t>на</w:t>
      </w:r>
      <w:r w:rsidRPr="00277B66">
        <w:rPr>
          <w:rFonts w:cs="Times New Roman"/>
          <w:spacing w:val="-7"/>
          <w:sz w:val="24"/>
          <w:szCs w:val="24"/>
        </w:rPr>
        <w:t xml:space="preserve"> </w:t>
      </w:r>
      <w:r w:rsidRPr="00277B66">
        <w:rPr>
          <w:rFonts w:cs="Times New Roman"/>
          <w:spacing w:val="-1"/>
          <w:sz w:val="24"/>
          <w:szCs w:val="24"/>
        </w:rPr>
        <w:t>структурирование,</w:t>
      </w:r>
      <w:r w:rsidRPr="00277B66">
        <w:rPr>
          <w:rFonts w:cs="Times New Roman"/>
          <w:spacing w:val="68"/>
          <w:w w:val="99"/>
          <w:sz w:val="24"/>
          <w:szCs w:val="24"/>
        </w:rPr>
        <w:t xml:space="preserve"> </w:t>
      </w:r>
      <w:r w:rsidRPr="00277B66">
        <w:rPr>
          <w:rFonts w:cs="Times New Roman"/>
          <w:sz w:val="24"/>
          <w:szCs w:val="24"/>
        </w:rPr>
        <w:t>объяснение</w:t>
      </w:r>
      <w:r w:rsidRPr="00277B66">
        <w:rPr>
          <w:rFonts w:cs="Times New Roman"/>
          <w:spacing w:val="40"/>
          <w:sz w:val="24"/>
          <w:szCs w:val="24"/>
        </w:rPr>
        <w:t xml:space="preserve"> </w:t>
      </w:r>
      <w:r w:rsidRPr="00277B66">
        <w:rPr>
          <w:rFonts w:cs="Times New Roman"/>
          <w:sz w:val="24"/>
          <w:szCs w:val="24"/>
        </w:rPr>
        <w:t>и</w:t>
      </w:r>
      <w:r w:rsidRPr="00277B66">
        <w:rPr>
          <w:rFonts w:cs="Times New Roman"/>
          <w:spacing w:val="48"/>
          <w:sz w:val="24"/>
          <w:szCs w:val="24"/>
        </w:rPr>
        <w:t xml:space="preserve"> </w:t>
      </w:r>
      <w:r w:rsidRPr="00277B66">
        <w:rPr>
          <w:rFonts w:cs="Times New Roman"/>
          <w:spacing w:val="-1"/>
          <w:sz w:val="24"/>
          <w:szCs w:val="24"/>
        </w:rPr>
        <w:t>представление</w:t>
      </w:r>
      <w:r w:rsidRPr="00277B66">
        <w:rPr>
          <w:rFonts w:cs="Times New Roman"/>
          <w:spacing w:val="45"/>
          <w:sz w:val="24"/>
          <w:szCs w:val="24"/>
        </w:rPr>
        <w:t xml:space="preserve"> </w:t>
      </w:r>
      <w:r w:rsidRPr="00277B66">
        <w:rPr>
          <w:rFonts w:cs="Times New Roman"/>
          <w:spacing w:val="-1"/>
          <w:sz w:val="24"/>
          <w:szCs w:val="24"/>
        </w:rPr>
        <w:t>информации</w:t>
      </w:r>
      <w:r w:rsidRPr="00277B66">
        <w:rPr>
          <w:rFonts w:cs="Times New Roman"/>
          <w:spacing w:val="43"/>
          <w:sz w:val="24"/>
          <w:szCs w:val="24"/>
        </w:rPr>
        <w:t xml:space="preserve"> </w:t>
      </w:r>
      <w:r w:rsidRPr="00277B66">
        <w:rPr>
          <w:rFonts w:cs="Times New Roman"/>
          <w:spacing w:val="-2"/>
          <w:sz w:val="24"/>
          <w:szCs w:val="24"/>
        </w:rPr>
        <w:t>по</w:t>
      </w:r>
      <w:r w:rsidRPr="00277B66">
        <w:rPr>
          <w:rFonts w:cs="Times New Roman"/>
          <w:spacing w:val="47"/>
          <w:sz w:val="24"/>
          <w:szCs w:val="24"/>
        </w:rPr>
        <w:t xml:space="preserve"> </w:t>
      </w:r>
      <w:r w:rsidRPr="00277B66">
        <w:rPr>
          <w:rFonts w:cs="Times New Roman"/>
          <w:sz w:val="24"/>
          <w:szCs w:val="24"/>
        </w:rPr>
        <w:t>определенной</w:t>
      </w:r>
      <w:r w:rsidRPr="00277B66">
        <w:rPr>
          <w:rFonts w:cs="Times New Roman"/>
          <w:spacing w:val="42"/>
          <w:sz w:val="24"/>
          <w:szCs w:val="24"/>
        </w:rPr>
        <w:t xml:space="preserve"> </w:t>
      </w:r>
      <w:r w:rsidRPr="00277B66">
        <w:rPr>
          <w:rFonts w:cs="Times New Roman"/>
          <w:sz w:val="24"/>
          <w:szCs w:val="24"/>
        </w:rPr>
        <w:t>теме</w:t>
      </w:r>
      <w:r w:rsidRPr="00277B66">
        <w:rPr>
          <w:rFonts w:cs="Times New Roman"/>
          <w:spacing w:val="46"/>
          <w:sz w:val="24"/>
          <w:szCs w:val="24"/>
        </w:rPr>
        <w:t xml:space="preserve"> </w:t>
      </w:r>
      <w:r w:rsidRPr="00277B66">
        <w:rPr>
          <w:rFonts w:cs="Times New Roman"/>
          <w:sz w:val="24"/>
          <w:szCs w:val="24"/>
        </w:rPr>
        <w:t>и</w:t>
      </w:r>
      <w:r w:rsidRPr="00277B66">
        <w:rPr>
          <w:rFonts w:cs="Times New Roman"/>
          <w:spacing w:val="43"/>
          <w:sz w:val="24"/>
          <w:szCs w:val="24"/>
        </w:rPr>
        <w:t xml:space="preserve"> </w:t>
      </w:r>
      <w:r w:rsidRPr="00277B66">
        <w:rPr>
          <w:rFonts w:cs="Times New Roman"/>
          <w:spacing w:val="-2"/>
          <w:sz w:val="24"/>
          <w:szCs w:val="24"/>
        </w:rPr>
        <w:t>умение</w:t>
      </w:r>
      <w:r w:rsidRPr="00277B66">
        <w:rPr>
          <w:rFonts w:cs="Times New Roman"/>
          <w:spacing w:val="50"/>
          <w:w w:val="99"/>
          <w:sz w:val="24"/>
          <w:szCs w:val="24"/>
        </w:rPr>
        <w:t xml:space="preserve"> </w:t>
      </w:r>
      <w:r w:rsidRPr="00277B66">
        <w:rPr>
          <w:rFonts w:cs="Times New Roman"/>
          <w:spacing w:val="-1"/>
          <w:sz w:val="24"/>
          <w:szCs w:val="24"/>
        </w:rPr>
        <w:t>сотрудничать</w:t>
      </w:r>
      <w:r w:rsidRPr="00277B66">
        <w:rPr>
          <w:rFonts w:cs="Times New Roman"/>
          <w:spacing w:val="-9"/>
          <w:sz w:val="24"/>
          <w:szCs w:val="24"/>
        </w:rPr>
        <w:t xml:space="preserve"> </w:t>
      </w:r>
      <w:r w:rsidRPr="00277B66">
        <w:rPr>
          <w:rFonts w:cs="Times New Roman"/>
          <w:sz w:val="24"/>
          <w:szCs w:val="24"/>
        </w:rPr>
        <w:t>в</w:t>
      </w:r>
      <w:r w:rsidRPr="00277B66">
        <w:rPr>
          <w:rFonts w:cs="Times New Roman"/>
          <w:spacing w:val="-7"/>
          <w:sz w:val="24"/>
          <w:szCs w:val="24"/>
        </w:rPr>
        <w:t xml:space="preserve"> </w:t>
      </w:r>
      <w:r w:rsidRPr="00277B66">
        <w:rPr>
          <w:rFonts w:cs="Times New Roman"/>
          <w:spacing w:val="-1"/>
          <w:sz w:val="24"/>
          <w:szCs w:val="24"/>
        </w:rPr>
        <w:t>процессе</w:t>
      </w:r>
      <w:r w:rsidRPr="00277B66">
        <w:rPr>
          <w:rFonts w:cs="Times New Roman"/>
          <w:spacing w:val="-10"/>
          <w:sz w:val="24"/>
          <w:szCs w:val="24"/>
        </w:rPr>
        <w:t xml:space="preserve"> </w:t>
      </w:r>
      <w:r w:rsidRPr="00277B66">
        <w:rPr>
          <w:rFonts w:cs="Times New Roman"/>
          <w:spacing w:val="-1"/>
          <w:sz w:val="24"/>
          <w:szCs w:val="24"/>
        </w:rPr>
        <w:t>создания</w:t>
      </w:r>
      <w:r w:rsidRPr="00277B66">
        <w:rPr>
          <w:rFonts w:cs="Times New Roman"/>
          <w:spacing w:val="-13"/>
          <w:sz w:val="24"/>
          <w:szCs w:val="24"/>
        </w:rPr>
        <w:t xml:space="preserve"> </w:t>
      </w:r>
      <w:r w:rsidRPr="00277B66">
        <w:rPr>
          <w:rFonts w:cs="Times New Roman"/>
          <w:spacing w:val="-1"/>
          <w:sz w:val="24"/>
          <w:szCs w:val="24"/>
        </w:rPr>
        <w:t>общего</w:t>
      </w:r>
      <w:r w:rsidRPr="00277B66">
        <w:rPr>
          <w:rFonts w:cs="Times New Roman"/>
          <w:spacing w:val="-5"/>
          <w:sz w:val="24"/>
          <w:szCs w:val="24"/>
        </w:rPr>
        <w:t xml:space="preserve"> </w:t>
      </w:r>
      <w:r w:rsidRPr="00277B66">
        <w:rPr>
          <w:rFonts w:cs="Times New Roman"/>
          <w:spacing w:val="-2"/>
          <w:sz w:val="24"/>
          <w:szCs w:val="24"/>
        </w:rPr>
        <w:t>продукта</w:t>
      </w:r>
      <w:r w:rsidRPr="00277B66">
        <w:rPr>
          <w:rFonts w:cs="Times New Roman"/>
          <w:spacing w:val="-10"/>
          <w:sz w:val="24"/>
          <w:szCs w:val="24"/>
        </w:rPr>
        <w:t xml:space="preserve"> </w:t>
      </w:r>
      <w:r w:rsidRPr="00277B66">
        <w:rPr>
          <w:rFonts w:cs="Times New Roman"/>
          <w:sz w:val="24"/>
          <w:szCs w:val="24"/>
        </w:rPr>
        <w:t>совместной</w:t>
      </w:r>
      <w:r w:rsidRPr="00277B66">
        <w:rPr>
          <w:rFonts w:cs="Times New Roman"/>
          <w:spacing w:val="-11"/>
          <w:sz w:val="24"/>
          <w:szCs w:val="24"/>
        </w:rPr>
        <w:t xml:space="preserve"> </w:t>
      </w:r>
      <w:r w:rsidRPr="00277B66">
        <w:rPr>
          <w:rFonts w:cs="Times New Roman"/>
          <w:spacing w:val="-1"/>
          <w:sz w:val="24"/>
          <w:szCs w:val="24"/>
        </w:rPr>
        <w:t>деятельности.</w:t>
      </w:r>
    </w:p>
    <w:p w:rsidR="000431FB" w:rsidRPr="00277B66" w:rsidRDefault="000431FB" w:rsidP="00967FDE">
      <w:pPr>
        <w:pStyle w:val="aff"/>
        <w:spacing w:after="0" w:line="240" w:lineRule="auto"/>
        <w:ind w:right="116" w:firstLine="0"/>
        <w:rPr>
          <w:rFonts w:cs="Times New Roman"/>
          <w:sz w:val="24"/>
          <w:szCs w:val="24"/>
        </w:rPr>
        <w:sectPr w:rsidR="000431FB" w:rsidRPr="00277B66" w:rsidSect="006D7570">
          <w:type w:val="continuous"/>
          <w:pgSz w:w="11906" w:h="16838"/>
          <w:pgMar w:top="720" w:right="720" w:bottom="720" w:left="720" w:header="0" w:footer="741" w:gutter="0"/>
          <w:cols w:space="720"/>
        </w:sectPr>
      </w:pPr>
    </w:p>
    <w:p w:rsidR="001A467B" w:rsidRPr="00277B66" w:rsidRDefault="001A467B" w:rsidP="00967FDE">
      <w:pPr>
        <w:pStyle w:val="110"/>
        <w:ind w:left="767" w:right="511"/>
        <w:jc w:val="center"/>
        <w:rPr>
          <w:rFonts w:cs="Times New Roman"/>
          <w:b w:val="0"/>
          <w:bCs w:val="0"/>
          <w:lang w:val="ru-RU"/>
        </w:rPr>
      </w:pPr>
      <w:r w:rsidRPr="00277B66">
        <w:rPr>
          <w:rFonts w:cs="Times New Roman"/>
          <w:lang w:val="ru-RU"/>
        </w:rPr>
        <w:lastRenderedPageBreak/>
        <w:t>Познавательные</w:t>
      </w:r>
      <w:r w:rsidRPr="00277B66">
        <w:rPr>
          <w:rFonts w:cs="Times New Roman"/>
          <w:spacing w:val="-27"/>
          <w:lang w:val="ru-RU"/>
        </w:rPr>
        <w:t xml:space="preserve"> </w:t>
      </w:r>
      <w:r w:rsidRPr="00277B66">
        <w:rPr>
          <w:rFonts w:cs="Times New Roman"/>
          <w:lang w:val="ru-RU"/>
        </w:rPr>
        <w:t>УУД</w:t>
      </w:r>
    </w:p>
    <w:p w:rsidR="001A467B" w:rsidRPr="00277B66" w:rsidRDefault="001A467B" w:rsidP="00967FDE">
      <w:pPr>
        <w:pStyle w:val="210"/>
        <w:ind w:left="771" w:right="511"/>
        <w:jc w:val="center"/>
        <w:rPr>
          <w:rFonts w:cs="Times New Roman"/>
          <w:b w:val="0"/>
          <w:bCs w:val="0"/>
          <w:i w:val="0"/>
          <w:lang w:val="ru-RU"/>
        </w:rPr>
      </w:pPr>
      <w:r w:rsidRPr="00277B66">
        <w:rPr>
          <w:rFonts w:cs="Times New Roman"/>
          <w:lang w:val="ru-RU"/>
        </w:rPr>
        <w:t>Формирование</w:t>
      </w:r>
      <w:r w:rsidRPr="00277B66">
        <w:rPr>
          <w:rFonts w:cs="Times New Roman"/>
          <w:spacing w:val="30"/>
          <w:lang w:val="ru-RU"/>
        </w:rPr>
        <w:t xml:space="preserve"> </w:t>
      </w:r>
      <w:r w:rsidRPr="00277B66">
        <w:rPr>
          <w:rFonts w:cs="Times New Roman"/>
          <w:spacing w:val="-1"/>
          <w:lang w:val="ru-RU"/>
        </w:rPr>
        <w:t>отдельных</w:t>
      </w:r>
      <w:r w:rsidRPr="00277B66">
        <w:rPr>
          <w:rFonts w:cs="Times New Roman"/>
          <w:spacing w:val="-15"/>
          <w:lang w:val="ru-RU"/>
        </w:rPr>
        <w:t xml:space="preserve"> </w:t>
      </w:r>
      <w:r w:rsidRPr="00277B66">
        <w:rPr>
          <w:rFonts w:cs="Times New Roman"/>
          <w:spacing w:val="-1"/>
          <w:lang w:val="ru-RU"/>
        </w:rPr>
        <w:t>составляющих</w:t>
      </w:r>
      <w:r w:rsidRPr="00277B66">
        <w:rPr>
          <w:rFonts w:cs="Times New Roman"/>
          <w:spacing w:val="-18"/>
          <w:lang w:val="ru-RU"/>
        </w:rPr>
        <w:t xml:space="preserve"> </w:t>
      </w:r>
      <w:r w:rsidRPr="00277B66">
        <w:rPr>
          <w:rFonts w:cs="Times New Roman"/>
          <w:spacing w:val="-1"/>
          <w:lang w:val="ru-RU"/>
        </w:rPr>
        <w:t>исследовательской</w:t>
      </w:r>
      <w:r w:rsidRPr="00277B66">
        <w:rPr>
          <w:rFonts w:cs="Times New Roman"/>
          <w:spacing w:val="-17"/>
          <w:lang w:val="ru-RU"/>
        </w:rPr>
        <w:t xml:space="preserve"> </w:t>
      </w:r>
      <w:r w:rsidRPr="00277B66">
        <w:rPr>
          <w:rFonts w:cs="Times New Roman"/>
          <w:lang w:val="ru-RU"/>
        </w:rPr>
        <w:t>деятельности</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1"/>
          <w:sz w:val="24"/>
          <w:szCs w:val="24"/>
        </w:rPr>
        <w:t xml:space="preserve"> </w:t>
      </w:r>
      <w:r w:rsidRPr="00277B66">
        <w:rPr>
          <w:rFonts w:cs="Times New Roman"/>
          <w:i/>
          <w:sz w:val="24"/>
          <w:szCs w:val="24"/>
        </w:rPr>
        <w:t>«Умение</w:t>
      </w:r>
      <w:r w:rsidRPr="00277B66">
        <w:rPr>
          <w:rFonts w:cs="Times New Roman"/>
          <w:i/>
          <w:spacing w:val="-13"/>
          <w:sz w:val="24"/>
          <w:szCs w:val="24"/>
        </w:rPr>
        <w:t xml:space="preserve"> </w:t>
      </w:r>
      <w:r w:rsidRPr="00277B66">
        <w:rPr>
          <w:rFonts w:cs="Times New Roman"/>
          <w:i/>
          <w:spacing w:val="-1"/>
          <w:sz w:val="24"/>
          <w:szCs w:val="24"/>
        </w:rPr>
        <w:t>выстраивать</w:t>
      </w:r>
      <w:r w:rsidRPr="00277B66">
        <w:rPr>
          <w:rFonts w:cs="Times New Roman"/>
          <w:i/>
          <w:spacing w:val="-8"/>
          <w:sz w:val="24"/>
          <w:szCs w:val="24"/>
        </w:rPr>
        <w:t xml:space="preserve"> </w:t>
      </w:r>
      <w:r w:rsidRPr="00277B66">
        <w:rPr>
          <w:rFonts w:cs="Times New Roman"/>
          <w:i/>
          <w:spacing w:val="-1"/>
          <w:sz w:val="24"/>
          <w:szCs w:val="24"/>
        </w:rPr>
        <w:t>стратегию</w:t>
      </w:r>
      <w:r w:rsidRPr="00277B66">
        <w:rPr>
          <w:rFonts w:cs="Times New Roman"/>
          <w:i/>
          <w:spacing w:val="-15"/>
          <w:sz w:val="24"/>
          <w:szCs w:val="24"/>
        </w:rPr>
        <w:t xml:space="preserve"> </w:t>
      </w:r>
      <w:r w:rsidRPr="00277B66">
        <w:rPr>
          <w:rFonts w:cs="Times New Roman"/>
          <w:i/>
          <w:spacing w:val="-2"/>
          <w:sz w:val="24"/>
          <w:szCs w:val="24"/>
        </w:rPr>
        <w:t>поиска</w:t>
      </w:r>
      <w:r w:rsidRPr="00277B66">
        <w:rPr>
          <w:rFonts w:cs="Times New Roman"/>
          <w:i/>
          <w:spacing w:val="-9"/>
          <w:sz w:val="24"/>
          <w:szCs w:val="24"/>
        </w:rPr>
        <w:t xml:space="preserve"> </w:t>
      </w:r>
      <w:r w:rsidRPr="00277B66">
        <w:rPr>
          <w:rFonts w:cs="Times New Roman"/>
          <w:i/>
          <w:spacing w:val="-1"/>
          <w:sz w:val="24"/>
          <w:szCs w:val="24"/>
        </w:rPr>
        <w:t>решения</w:t>
      </w:r>
      <w:r w:rsidRPr="00277B66">
        <w:rPr>
          <w:rFonts w:cs="Times New Roman"/>
          <w:i/>
          <w:spacing w:val="-10"/>
          <w:sz w:val="24"/>
          <w:szCs w:val="24"/>
        </w:rPr>
        <w:t xml:space="preserve"> </w:t>
      </w:r>
      <w:r w:rsidRPr="00277B66">
        <w:rPr>
          <w:rFonts w:cs="Times New Roman"/>
          <w:i/>
          <w:sz w:val="24"/>
          <w:szCs w:val="24"/>
        </w:rPr>
        <w:t>задач»</w:t>
      </w:r>
    </w:p>
    <w:p w:rsidR="001A467B" w:rsidRPr="00277B66" w:rsidRDefault="001A467B" w:rsidP="00967FDE">
      <w:pPr>
        <w:pStyle w:val="aff"/>
        <w:spacing w:after="0" w:line="240" w:lineRule="auto"/>
        <w:rPr>
          <w:rFonts w:cs="Times New Roman"/>
          <w:sz w:val="24"/>
          <w:szCs w:val="24"/>
        </w:rPr>
      </w:pPr>
      <w:r w:rsidRPr="00277B66">
        <w:rPr>
          <w:rFonts w:cs="Times New Roman"/>
          <w:spacing w:val="-1"/>
          <w:sz w:val="24"/>
          <w:szCs w:val="24"/>
        </w:rPr>
        <w:lastRenderedPageBreak/>
        <w:t>Цель:</w:t>
      </w:r>
      <w:r w:rsidRPr="00277B66">
        <w:rPr>
          <w:rFonts w:cs="Times New Roman"/>
          <w:spacing w:val="12"/>
          <w:sz w:val="24"/>
          <w:szCs w:val="24"/>
        </w:rPr>
        <w:t xml:space="preserve"> </w:t>
      </w:r>
      <w:r w:rsidRPr="00277B66">
        <w:rPr>
          <w:rFonts w:cs="Times New Roman"/>
          <w:sz w:val="24"/>
          <w:szCs w:val="24"/>
        </w:rPr>
        <w:t>формирование</w:t>
      </w:r>
      <w:r w:rsidRPr="00277B66">
        <w:rPr>
          <w:rFonts w:cs="Times New Roman"/>
          <w:spacing w:val="16"/>
          <w:sz w:val="24"/>
          <w:szCs w:val="24"/>
        </w:rPr>
        <w:t xml:space="preserve"> </w:t>
      </w:r>
      <w:r w:rsidRPr="00277B66">
        <w:rPr>
          <w:rFonts w:cs="Times New Roman"/>
          <w:spacing w:val="-2"/>
          <w:sz w:val="24"/>
          <w:szCs w:val="24"/>
        </w:rPr>
        <w:t>умения</w:t>
      </w:r>
      <w:r w:rsidRPr="00277B66">
        <w:rPr>
          <w:rFonts w:cs="Times New Roman"/>
          <w:spacing w:val="12"/>
          <w:sz w:val="24"/>
          <w:szCs w:val="24"/>
        </w:rPr>
        <w:t xml:space="preserve"> </w:t>
      </w:r>
      <w:r w:rsidRPr="00277B66">
        <w:rPr>
          <w:rFonts w:cs="Times New Roman"/>
          <w:spacing w:val="-1"/>
          <w:sz w:val="24"/>
          <w:szCs w:val="24"/>
        </w:rPr>
        <w:t>выдвигать</w:t>
      </w:r>
      <w:r w:rsidRPr="00277B66">
        <w:rPr>
          <w:rFonts w:cs="Times New Roman"/>
          <w:spacing w:val="13"/>
          <w:sz w:val="24"/>
          <w:szCs w:val="24"/>
        </w:rPr>
        <w:t xml:space="preserve"> </w:t>
      </w:r>
      <w:r w:rsidRPr="00277B66">
        <w:rPr>
          <w:rFonts w:cs="Times New Roman"/>
          <w:spacing w:val="-1"/>
          <w:sz w:val="24"/>
          <w:szCs w:val="24"/>
        </w:rPr>
        <w:t>гипотезы</w:t>
      </w:r>
      <w:r w:rsidRPr="00277B66">
        <w:rPr>
          <w:rFonts w:cs="Times New Roman"/>
          <w:spacing w:val="13"/>
          <w:sz w:val="24"/>
          <w:szCs w:val="24"/>
        </w:rPr>
        <w:t xml:space="preserve"> </w:t>
      </w:r>
      <w:r w:rsidRPr="00277B66">
        <w:rPr>
          <w:rFonts w:cs="Times New Roman"/>
          <w:spacing w:val="-1"/>
          <w:sz w:val="24"/>
          <w:szCs w:val="24"/>
        </w:rPr>
        <w:t>(предположения</w:t>
      </w:r>
      <w:r w:rsidRPr="00277B66">
        <w:rPr>
          <w:rFonts w:cs="Times New Roman"/>
          <w:spacing w:val="10"/>
          <w:sz w:val="24"/>
          <w:szCs w:val="24"/>
        </w:rPr>
        <w:t xml:space="preserve"> </w:t>
      </w:r>
      <w:r w:rsidRPr="00277B66">
        <w:rPr>
          <w:rFonts w:cs="Times New Roman"/>
          <w:sz w:val="24"/>
          <w:szCs w:val="24"/>
        </w:rPr>
        <w:t>–</w:t>
      </w:r>
      <w:r w:rsidRPr="00277B66">
        <w:rPr>
          <w:rFonts w:cs="Times New Roman"/>
          <w:spacing w:val="12"/>
          <w:sz w:val="24"/>
          <w:szCs w:val="24"/>
        </w:rPr>
        <w:t xml:space="preserve"> </w:t>
      </w:r>
      <w:r w:rsidRPr="00277B66">
        <w:rPr>
          <w:rFonts w:cs="Times New Roman"/>
          <w:spacing w:val="-1"/>
          <w:sz w:val="24"/>
          <w:szCs w:val="24"/>
        </w:rPr>
        <w:t>что</w:t>
      </w:r>
      <w:r w:rsidRPr="00277B66">
        <w:rPr>
          <w:rFonts w:cs="Times New Roman"/>
          <w:spacing w:val="16"/>
          <w:sz w:val="24"/>
          <w:szCs w:val="24"/>
        </w:rPr>
        <w:t xml:space="preserve"> </w:t>
      </w:r>
      <w:r w:rsidRPr="00277B66">
        <w:rPr>
          <w:rFonts w:cs="Times New Roman"/>
          <w:spacing w:val="-2"/>
          <w:sz w:val="24"/>
          <w:szCs w:val="24"/>
        </w:rPr>
        <w:t>получиться</w:t>
      </w:r>
      <w:r w:rsidRPr="00277B66">
        <w:rPr>
          <w:rFonts w:cs="Times New Roman"/>
          <w:spacing w:val="12"/>
          <w:sz w:val="24"/>
          <w:szCs w:val="24"/>
        </w:rPr>
        <w:t xml:space="preserve"> </w:t>
      </w:r>
      <w:r w:rsidRPr="00277B66">
        <w:rPr>
          <w:rFonts w:cs="Times New Roman"/>
          <w:sz w:val="24"/>
          <w:szCs w:val="24"/>
        </w:rPr>
        <w:t>в</w:t>
      </w:r>
      <w:r w:rsidRPr="00277B66">
        <w:rPr>
          <w:rFonts w:cs="Times New Roman"/>
          <w:spacing w:val="84"/>
          <w:w w:val="99"/>
          <w:sz w:val="24"/>
          <w:szCs w:val="24"/>
        </w:rPr>
        <w:t xml:space="preserve"> </w:t>
      </w:r>
      <w:r w:rsidRPr="00277B66">
        <w:rPr>
          <w:rFonts w:cs="Times New Roman"/>
          <w:spacing w:val="-1"/>
          <w:sz w:val="24"/>
          <w:szCs w:val="24"/>
        </w:rPr>
        <w:t>результате)</w:t>
      </w:r>
      <w:r w:rsidRPr="00277B66">
        <w:rPr>
          <w:rFonts w:cs="Times New Roman"/>
          <w:spacing w:val="-5"/>
          <w:sz w:val="24"/>
          <w:szCs w:val="24"/>
        </w:rPr>
        <w:t xml:space="preserve"> </w:t>
      </w:r>
      <w:r w:rsidRPr="00277B66">
        <w:rPr>
          <w:rFonts w:cs="Times New Roman"/>
          <w:sz w:val="24"/>
          <w:szCs w:val="24"/>
        </w:rPr>
        <w:t>и</w:t>
      </w:r>
      <w:r w:rsidRPr="00277B66">
        <w:rPr>
          <w:rFonts w:cs="Times New Roman"/>
          <w:spacing w:val="-6"/>
          <w:sz w:val="24"/>
          <w:szCs w:val="24"/>
        </w:rPr>
        <w:t xml:space="preserve"> </w:t>
      </w:r>
      <w:r w:rsidRPr="00277B66">
        <w:rPr>
          <w:rFonts w:cs="Times New Roman"/>
          <w:spacing w:val="-1"/>
          <w:sz w:val="24"/>
          <w:szCs w:val="24"/>
        </w:rPr>
        <w:t>проверять</w:t>
      </w:r>
      <w:r w:rsidRPr="00277B66">
        <w:rPr>
          <w:rFonts w:cs="Times New Roman"/>
          <w:spacing w:val="-6"/>
          <w:sz w:val="24"/>
          <w:szCs w:val="24"/>
        </w:rPr>
        <w:t xml:space="preserve"> </w:t>
      </w:r>
      <w:r w:rsidRPr="00277B66">
        <w:rPr>
          <w:rFonts w:cs="Times New Roman"/>
          <w:spacing w:val="-2"/>
          <w:sz w:val="24"/>
          <w:szCs w:val="24"/>
        </w:rPr>
        <w:t>их)</w:t>
      </w:r>
    </w:p>
    <w:p w:rsidR="001A467B" w:rsidRPr="00277B66" w:rsidRDefault="001A467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2"/>
          <w:sz w:val="24"/>
          <w:szCs w:val="24"/>
        </w:rPr>
        <w:t xml:space="preserve"> </w:t>
      </w:r>
      <w:r w:rsidRPr="00277B66">
        <w:rPr>
          <w:rFonts w:cs="Times New Roman"/>
          <w:i/>
          <w:spacing w:val="-1"/>
          <w:sz w:val="24"/>
          <w:szCs w:val="24"/>
        </w:rPr>
        <w:t>«Найти</w:t>
      </w:r>
      <w:r w:rsidRPr="00277B66">
        <w:rPr>
          <w:rFonts w:cs="Times New Roman"/>
          <w:i/>
          <w:spacing w:val="-11"/>
          <w:sz w:val="24"/>
          <w:szCs w:val="24"/>
        </w:rPr>
        <w:t xml:space="preserve"> </w:t>
      </w:r>
      <w:r w:rsidRPr="00277B66">
        <w:rPr>
          <w:rFonts w:cs="Times New Roman"/>
          <w:i/>
          <w:sz w:val="24"/>
          <w:szCs w:val="24"/>
        </w:rPr>
        <w:t>правило»</w:t>
      </w:r>
    </w:p>
    <w:p w:rsidR="001A467B" w:rsidRPr="00277B66" w:rsidRDefault="001A467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pacing w:val="-9"/>
          <w:sz w:val="24"/>
          <w:szCs w:val="24"/>
        </w:rPr>
        <w:t xml:space="preserve"> </w:t>
      </w:r>
      <w:r w:rsidRPr="00277B66">
        <w:rPr>
          <w:rFonts w:cs="Times New Roman"/>
          <w:spacing w:val="-1"/>
          <w:sz w:val="24"/>
          <w:szCs w:val="24"/>
        </w:rPr>
        <w:t>формирование</w:t>
      </w:r>
      <w:r w:rsidRPr="00277B66">
        <w:rPr>
          <w:rFonts w:cs="Times New Roman"/>
          <w:spacing w:val="-10"/>
          <w:sz w:val="24"/>
          <w:szCs w:val="24"/>
        </w:rPr>
        <w:t xml:space="preserve"> </w:t>
      </w:r>
      <w:r w:rsidRPr="00277B66">
        <w:rPr>
          <w:rFonts w:cs="Times New Roman"/>
          <w:spacing w:val="-2"/>
          <w:sz w:val="24"/>
          <w:szCs w:val="24"/>
        </w:rPr>
        <w:t>умения</w:t>
      </w:r>
      <w:r w:rsidRPr="00277B66">
        <w:rPr>
          <w:rFonts w:cs="Times New Roman"/>
          <w:spacing w:val="-8"/>
          <w:sz w:val="24"/>
          <w:szCs w:val="24"/>
        </w:rPr>
        <w:t xml:space="preserve"> </w:t>
      </w:r>
      <w:r w:rsidRPr="00277B66">
        <w:rPr>
          <w:rFonts w:cs="Times New Roman"/>
          <w:spacing w:val="-1"/>
          <w:sz w:val="24"/>
          <w:szCs w:val="24"/>
        </w:rPr>
        <w:t>выделять</w:t>
      </w:r>
      <w:r w:rsidRPr="00277B66">
        <w:rPr>
          <w:rFonts w:cs="Times New Roman"/>
          <w:spacing w:val="-8"/>
          <w:sz w:val="24"/>
          <w:szCs w:val="24"/>
        </w:rPr>
        <w:t xml:space="preserve"> </w:t>
      </w:r>
      <w:r w:rsidRPr="00277B66">
        <w:rPr>
          <w:rFonts w:cs="Times New Roman"/>
          <w:spacing w:val="-1"/>
          <w:sz w:val="24"/>
          <w:szCs w:val="24"/>
        </w:rPr>
        <w:t>закономерности</w:t>
      </w:r>
      <w:r w:rsidRPr="00277B66">
        <w:rPr>
          <w:rFonts w:cs="Times New Roman"/>
          <w:spacing w:val="-11"/>
          <w:sz w:val="24"/>
          <w:szCs w:val="24"/>
        </w:rPr>
        <w:t xml:space="preserve"> </w:t>
      </w:r>
      <w:r w:rsidRPr="00277B66">
        <w:rPr>
          <w:rFonts w:cs="Times New Roman"/>
          <w:sz w:val="24"/>
          <w:szCs w:val="24"/>
        </w:rPr>
        <w:t>в</w:t>
      </w:r>
      <w:r w:rsidRPr="00277B66">
        <w:rPr>
          <w:rFonts w:cs="Times New Roman"/>
          <w:spacing w:val="-11"/>
          <w:sz w:val="24"/>
          <w:szCs w:val="24"/>
        </w:rPr>
        <w:t xml:space="preserve"> </w:t>
      </w:r>
      <w:r w:rsidRPr="00277B66">
        <w:rPr>
          <w:rFonts w:cs="Times New Roman"/>
          <w:spacing w:val="-1"/>
          <w:sz w:val="24"/>
          <w:szCs w:val="24"/>
        </w:rPr>
        <w:t>построении</w:t>
      </w:r>
      <w:r w:rsidRPr="00277B66">
        <w:rPr>
          <w:rFonts w:cs="Times New Roman"/>
          <w:spacing w:val="-12"/>
          <w:sz w:val="24"/>
          <w:szCs w:val="24"/>
        </w:rPr>
        <w:t xml:space="preserve"> </w:t>
      </w:r>
      <w:r w:rsidRPr="00277B66">
        <w:rPr>
          <w:rFonts w:cs="Times New Roman"/>
          <w:spacing w:val="-1"/>
          <w:sz w:val="24"/>
          <w:szCs w:val="24"/>
        </w:rPr>
        <w:t>серии</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1"/>
          <w:sz w:val="24"/>
          <w:szCs w:val="24"/>
        </w:rPr>
        <w:t xml:space="preserve"> </w:t>
      </w:r>
      <w:r w:rsidRPr="00277B66">
        <w:rPr>
          <w:rFonts w:cs="Times New Roman"/>
          <w:i/>
          <w:spacing w:val="-1"/>
          <w:sz w:val="24"/>
          <w:szCs w:val="24"/>
        </w:rPr>
        <w:t>«Работа</w:t>
      </w:r>
      <w:r w:rsidRPr="00277B66">
        <w:rPr>
          <w:rFonts w:cs="Times New Roman"/>
          <w:i/>
          <w:spacing w:val="-9"/>
          <w:sz w:val="24"/>
          <w:szCs w:val="24"/>
        </w:rPr>
        <w:t xml:space="preserve"> </w:t>
      </w:r>
      <w:r w:rsidRPr="00277B66">
        <w:rPr>
          <w:rFonts w:cs="Times New Roman"/>
          <w:i/>
          <w:sz w:val="24"/>
          <w:szCs w:val="24"/>
        </w:rPr>
        <w:t>с</w:t>
      </w:r>
      <w:r w:rsidRPr="00277B66">
        <w:rPr>
          <w:rFonts w:cs="Times New Roman"/>
          <w:i/>
          <w:spacing w:val="-10"/>
          <w:sz w:val="24"/>
          <w:szCs w:val="24"/>
        </w:rPr>
        <w:t xml:space="preserve"> </w:t>
      </w:r>
      <w:r w:rsidRPr="00277B66">
        <w:rPr>
          <w:rFonts w:cs="Times New Roman"/>
          <w:i/>
          <w:spacing w:val="-1"/>
          <w:sz w:val="24"/>
          <w:szCs w:val="24"/>
        </w:rPr>
        <w:t>метафорами»</w:t>
      </w:r>
    </w:p>
    <w:p w:rsidR="000431FB" w:rsidRPr="00277B66" w:rsidRDefault="000431FB" w:rsidP="00967FDE">
      <w:pPr>
        <w:pStyle w:val="aff"/>
        <w:spacing w:after="0" w:line="240" w:lineRule="auto"/>
        <w:ind w:right="120"/>
        <w:rPr>
          <w:rFonts w:cs="Times New Roman"/>
          <w:sz w:val="24"/>
          <w:szCs w:val="24"/>
        </w:rPr>
      </w:pPr>
      <w:r w:rsidRPr="00277B66">
        <w:rPr>
          <w:rFonts w:cs="Times New Roman"/>
          <w:spacing w:val="-1"/>
          <w:sz w:val="24"/>
          <w:szCs w:val="24"/>
        </w:rPr>
        <w:t>Цель:</w:t>
      </w:r>
      <w:r w:rsidRPr="00277B66">
        <w:rPr>
          <w:rFonts w:cs="Times New Roman"/>
          <w:spacing w:val="26"/>
          <w:sz w:val="24"/>
          <w:szCs w:val="24"/>
        </w:rPr>
        <w:t xml:space="preserve"> </w:t>
      </w:r>
      <w:r w:rsidRPr="00277B66">
        <w:rPr>
          <w:rFonts w:cs="Times New Roman"/>
          <w:sz w:val="24"/>
          <w:szCs w:val="24"/>
        </w:rPr>
        <w:t>формирование</w:t>
      </w:r>
      <w:r w:rsidRPr="00277B66">
        <w:rPr>
          <w:rFonts w:cs="Times New Roman"/>
          <w:spacing w:val="30"/>
          <w:sz w:val="24"/>
          <w:szCs w:val="24"/>
        </w:rPr>
        <w:t xml:space="preserve"> </w:t>
      </w:r>
      <w:r w:rsidRPr="00277B66">
        <w:rPr>
          <w:rFonts w:cs="Times New Roman"/>
          <w:spacing w:val="-2"/>
          <w:sz w:val="24"/>
          <w:szCs w:val="24"/>
        </w:rPr>
        <w:t>умения</w:t>
      </w:r>
      <w:r w:rsidRPr="00277B66">
        <w:rPr>
          <w:rFonts w:cs="Times New Roman"/>
          <w:spacing w:val="25"/>
          <w:sz w:val="24"/>
          <w:szCs w:val="24"/>
        </w:rPr>
        <w:t xml:space="preserve"> </w:t>
      </w:r>
      <w:r w:rsidRPr="00277B66">
        <w:rPr>
          <w:rFonts w:cs="Times New Roman"/>
          <w:sz w:val="24"/>
          <w:szCs w:val="24"/>
        </w:rPr>
        <w:t>работать</w:t>
      </w:r>
      <w:r w:rsidRPr="00277B66">
        <w:rPr>
          <w:rFonts w:cs="Times New Roman"/>
          <w:spacing w:val="26"/>
          <w:sz w:val="24"/>
          <w:szCs w:val="24"/>
        </w:rPr>
        <w:t xml:space="preserve"> </w:t>
      </w:r>
      <w:r w:rsidRPr="00277B66">
        <w:rPr>
          <w:rFonts w:cs="Times New Roman"/>
          <w:sz w:val="24"/>
          <w:szCs w:val="24"/>
        </w:rPr>
        <w:t>с</w:t>
      </w:r>
      <w:r w:rsidRPr="00277B66">
        <w:rPr>
          <w:rFonts w:cs="Times New Roman"/>
          <w:spacing w:val="25"/>
          <w:sz w:val="24"/>
          <w:szCs w:val="24"/>
        </w:rPr>
        <w:t xml:space="preserve"> </w:t>
      </w:r>
      <w:r w:rsidRPr="00277B66">
        <w:rPr>
          <w:rFonts w:cs="Times New Roman"/>
          <w:sz w:val="24"/>
          <w:szCs w:val="24"/>
        </w:rPr>
        <w:t>метафорами</w:t>
      </w:r>
      <w:r w:rsidRPr="00277B66">
        <w:rPr>
          <w:rFonts w:cs="Times New Roman"/>
          <w:spacing w:val="28"/>
          <w:sz w:val="24"/>
          <w:szCs w:val="24"/>
        </w:rPr>
        <w:t xml:space="preserve"> </w:t>
      </w:r>
      <w:r w:rsidRPr="00277B66">
        <w:rPr>
          <w:rFonts w:cs="Times New Roman"/>
          <w:spacing w:val="-1"/>
          <w:sz w:val="24"/>
          <w:szCs w:val="24"/>
        </w:rPr>
        <w:t>(возможность</w:t>
      </w:r>
      <w:r w:rsidRPr="00277B66">
        <w:rPr>
          <w:rFonts w:cs="Times New Roman"/>
          <w:spacing w:val="26"/>
          <w:sz w:val="24"/>
          <w:szCs w:val="24"/>
        </w:rPr>
        <w:t xml:space="preserve"> </w:t>
      </w:r>
      <w:r w:rsidRPr="00277B66">
        <w:rPr>
          <w:rFonts w:cs="Times New Roman"/>
          <w:spacing w:val="-1"/>
          <w:sz w:val="24"/>
          <w:szCs w:val="24"/>
        </w:rPr>
        <w:t>понимать</w:t>
      </w:r>
      <w:r w:rsidRPr="00277B66">
        <w:rPr>
          <w:rFonts w:cs="Times New Roman"/>
          <w:spacing w:val="52"/>
          <w:w w:val="99"/>
          <w:sz w:val="24"/>
          <w:szCs w:val="24"/>
        </w:rPr>
        <w:t xml:space="preserve"> </w:t>
      </w:r>
      <w:r w:rsidRPr="00277B66">
        <w:rPr>
          <w:rFonts w:cs="Times New Roman"/>
          <w:sz w:val="24"/>
          <w:szCs w:val="24"/>
        </w:rPr>
        <w:t>переносный</w:t>
      </w:r>
      <w:r w:rsidRPr="00277B66">
        <w:rPr>
          <w:rFonts w:cs="Times New Roman"/>
          <w:spacing w:val="10"/>
          <w:sz w:val="24"/>
          <w:szCs w:val="24"/>
        </w:rPr>
        <w:t xml:space="preserve"> </w:t>
      </w:r>
      <w:r w:rsidRPr="00277B66">
        <w:rPr>
          <w:rFonts w:cs="Times New Roman"/>
          <w:sz w:val="24"/>
          <w:szCs w:val="24"/>
        </w:rPr>
        <w:t>смысл</w:t>
      </w:r>
      <w:r w:rsidRPr="00277B66">
        <w:rPr>
          <w:rFonts w:cs="Times New Roman"/>
          <w:spacing w:val="10"/>
          <w:sz w:val="24"/>
          <w:szCs w:val="24"/>
        </w:rPr>
        <w:t xml:space="preserve"> </w:t>
      </w:r>
      <w:r w:rsidRPr="00277B66">
        <w:rPr>
          <w:rFonts w:cs="Times New Roman"/>
          <w:spacing w:val="-1"/>
          <w:sz w:val="24"/>
          <w:szCs w:val="24"/>
        </w:rPr>
        <w:t>выражений,</w:t>
      </w:r>
      <w:r w:rsidRPr="00277B66">
        <w:rPr>
          <w:rFonts w:cs="Times New Roman"/>
          <w:spacing w:val="12"/>
          <w:sz w:val="24"/>
          <w:szCs w:val="24"/>
        </w:rPr>
        <w:t xml:space="preserve"> </w:t>
      </w:r>
      <w:r w:rsidRPr="00277B66">
        <w:rPr>
          <w:rFonts w:cs="Times New Roman"/>
          <w:spacing w:val="-1"/>
          <w:sz w:val="24"/>
          <w:szCs w:val="24"/>
        </w:rPr>
        <w:t>понимать</w:t>
      </w:r>
      <w:r w:rsidRPr="00277B66">
        <w:rPr>
          <w:rFonts w:cs="Times New Roman"/>
          <w:spacing w:val="10"/>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pacing w:val="-1"/>
          <w:sz w:val="24"/>
          <w:szCs w:val="24"/>
        </w:rPr>
        <w:t>строить</w:t>
      </w:r>
      <w:r w:rsidRPr="00277B66">
        <w:rPr>
          <w:rFonts w:cs="Times New Roman"/>
          <w:spacing w:val="10"/>
          <w:sz w:val="24"/>
          <w:szCs w:val="24"/>
        </w:rPr>
        <w:t xml:space="preserve"> </w:t>
      </w:r>
      <w:r w:rsidRPr="00277B66">
        <w:rPr>
          <w:rFonts w:cs="Times New Roman"/>
          <w:spacing w:val="-1"/>
          <w:sz w:val="24"/>
          <w:szCs w:val="24"/>
        </w:rPr>
        <w:t>обороты</w:t>
      </w:r>
      <w:r w:rsidRPr="00277B66">
        <w:rPr>
          <w:rFonts w:cs="Times New Roman"/>
          <w:spacing w:val="11"/>
          <w:sz w:val="24"/>
          <w:szCs w:val="24"/>
        </w:rPr>
        <w:t xml:space="preserve"> </w:t>
      </w:r>
      <w:r w:rsidRPr="00277B66">
        <w:rPr>
          <w:rFonts w:cs="Times New Roman"/>
          <w:spacing w:val="-1"/>
          <w:sz w:val="24"/>
          <w:szCs w:val="24"/>
        </w:rPr>
        <w:t>речи</w:t>
      </w:r>
      <w:r w:rsidRPr="00277B66">
        <w:rPr>
          <w:rFonts w:cs="Times New Roman"/>
          <w:spacing w:val="11"/>
          <w:sz w:val="24"/>
          <w:szCs w:val="24"/>
        </w:rPr>
        <w:t xml:space="preserve"> </w:t>
      </w:r>
      <w:r w:rsidRPr="00277B66">
        <w:rPr>
          <w:rFonts w:cs="Times New Roman"/>
          <w:sz w:val="24"/>
          <w:szCs w:val="24"/>
        </w:rPr>
        <w:t>на</w:t>
      </w:r>
      <w:r w:rsidRPr="00277B66">
        <w:rPr>
          <w:rFonts w:cs="Times New Roman"/>
          <w:spacing w:val="9"/>
          <w:sz w:val="24"/>
          <w:szCs w:val="24"/>
        </w:rPr>
        <w:t xml:space="preserve"> </w:t>
      </w:r>
      <w:r w:rsidRPr="00277B66">
        <w:rPr>
          <w:rFonts w:cs="Times New Roman"/>
          <w:sz w:val="24"/>
          <w:szCs w:val="24"/>
        </w:rPr>
        <w:t>основе</w:t>
      </w:r>
      <w:r w:rsidRPr="00277B66">
        <w:rPr>
          <w:rFonts w:cs="Times New Roman"/>
          <w:spacing w:val="9"/>
          <w:sz w:val="24"/>
          <w:szCs w:val="24"/>
        </w:rPr>
        <w:t xml:space="preserve"> </w:t>
      </w:r>
      <w:r w:rsidRPr="00277B66">
        <w:rPr>
          <w:rFonts w:cs="Times New Roman"/>
          <w:spacing w:val="-1"/>
          <w:sz w:val="24"/>
          <w:szCs w:val="24"/>
        </w:rPr>
        <w:t>скрытого</w:t>
      </w:r>
      <w:r w:rsidRPr="00277B66">
        <w:rPr>
          <w:rFonts w:cs="Times New Roman"/>
          <w:spacing w:val="49"/>
          <w:w w:val="99"/>
          <w:sz w:val="24"/>
          <w:szCs w:val="24"/>
        </w:rPr>
        <w:t xml:space="preserve"> </w:t>
      </w:r>
      <w:r w:rsidRPr="00277B66">
        <w:rPr>
          <w:rFonts w:cs="Times New Roman"/>
          <w:sz w:val="24"/>
          <w:szCs w:val="24"/>
        </w:rPr>
        <w:t>уподобления,</w:t>
      </w:r>
      <w:r w:rsidRPr="00277B66">
        <w:rPr>
          <w:rFonts w:cs="Times New Roman"/>
          <w:spacing w:val="-18"/>
          <w:sz w:val="24"/>
          <w:szCs w:val="24"/>
        </w:rPr>
        <w:t xml:space="preserve"> </w:t>
      </w:r>
      <w:r w:rsidRPr="00277B66">
        <w:rPr>
          <w:rFonts w:cs="Times New Roman"/>
          <w:spacing w:val="-1"/>
          <w:sz w:val="24"/>
          <w:szCs w:val="24"/>
        </w:rPr>
        <w:t>образного</w:t>
      </w:r>
      <w:r w:rsidRPr="00277B66">
        <w:rPr>
          <w:rFonts w:cs="Times New Roman"/>
          <w:spacing w:val="-13"/>
          <w:sz w:val="24"/>
          <w:szCs w:val="24"/>
        </w:rPr>
        <w:t xml:space="preserve"> </w:t>
      </w:r>
      <w:r w:rsidRPr="00277B66">
        <w:rPr>
          <w:rFonts w:cs="Times New Roman"/>
          <w:sz w:val="24"/>
          <w:szCs w:val="24"/>
        </w:rPr>
        <w:t>сбл</w:t>
      </w:r>
      <w:r w:rsidRPr="00277B66">
        <w:rPr>
          <w:rFonts w:cs="Times New Roman"/>
          <w:sz w:val="24"/>
          <w:szCs w:val="24"/>
        </w:rPr>
        <w:t>и</w:t>
      </w:r>
      <w:r w:rsidRPr="00277B66">
        <w:rPr>
          <w:rFonts w:cs="Times New Roman"/>
          <w:sz w:val="24"/>
          <w:szCs w:val="24"/>
        </w:rPr>
        <w:t>жения</w:t>
      </w:r>
      <w:r w:rsidRPr="00277B66">
        <w:rPr>
          <w:rFonts w:cs="Times New Roman"/>
          <w:spacing w:val="-16"/>
          <w:sz w:val="24"/>
          <w:szCs w:val="24"/>
        </w:rPr>
        <w:t xml:space="preserve"> </w:t>
      </w:r>
      <w:r w:rsidRPr="00277B66">
        <w:rPr>
          <w:rFonts w:cs="Times New Roman"/>
          <w:sz w:val="24"/>
          <w:szCs w:val="24"/>
        </w:rPr>
        <w:t>слов)</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8"/>
          <w:sz w:val="24"/>
          <w:szCs w:val="24"/>
        </w:rPr>
        <w:t xml:space="preserve"> </w:t>
      </w:r>
      <w:r w:rsidRPr="00277B66">
        <w:rPr>
          <w:rFonts w:cs="Times New Roman"/>
          <w:i/>
          <w:spacing w:val="-1"/>
          <w:sz w:val="24"/>
          <w:szCs w:val="24"/>
        </w:rPr>
        <w:t>«Составление</w:t>
      </w:r>
      <w:r w:rsidRPr="00277B66">
        <w:rPr>
          <w:rFonts w:cs="Times New Roman"/>
          <w:i/>
          <w:spacing w:val="-8"/>
          <w:sz w:val="24"/>
          <w:szCs w:val="24"/>
        </w:rPr>
        <w:t xml:space="preserve"> </w:t>
      </w:r>
      <w:r w:rsidRPr="00277B66">
        <w:rPr>
          <w:rFonts w:cs="Times New Roman"/>
          <w:i/>
          <w:spacing w:val="-1"/>
          <w:sz w:val="24"/>
          <w:szCs w:val="24"/>
        </w:rPr>
        <w:t>слов</w:t>
      </w:r>
      <w:r w:rsidRPr="00277B66">
        <w:rPr>
          <w:rFonts w:cs="Times New Roman"/>
          <w:i/>
          <w:spacing w:val="-9"/>
          <w:sz w:val="24"/>
          <w:szCs w:val="24"/>
        </w:rPr>
        <w:t xml:space="preserve"> </w:t>
      </w:r>
      <w:r w:rsidRPr="00277B66">
        <w:rPr>
          <w:rFonts w:cs="Times New Roman"/>
          <w:i/>
          <w:sz w:val="24"/>
          <w:szCs w:val="24"/>
        </w:rPr>
        <w:t>из</w:t>
      </w:r>
      <w:r w:rsidRPr="00277B66">
        <w:rPr>
          <w:rFonts w:cs="Times New Roman"/>
          <w:i/>
          <w:spacing w:val="-9"/>
          <w:sz w:val="24"/>
          <w:szCs w:val="24"/>
        </w:rPr>
        <w:t xml:space="preserve"> </w:t>
      </w:r>
      <w:r w:rsidRPr="00277B66">
        <w:rPr>
          <w:rFonts w:cs="Times New Roman"/>
          <w:i/>
          <w:spacing w:val="-1"/>
          <w:sz w:val="24"/>
          <w:szCs w:val="24"/>
        </w:rPr>
        <w:t>элементов</w:t>
      </w:r>
      <w:r w:rsidRPr="00277B66">
        <w:rPr>
          <w:rFonts w:cs="Times New Roman"/>
          <w:i/>
          <w:spacing w:val="-6"/>
          <w:sz w:val="24"/>
          <w:szCs w:val="24"/>
        </w:rPr>
        <w:t xml:space="preserve"> </w:t>
      </w:r>
      <w:r w:rsidRPr="00277B66">
        <w:rPr>
          <w:rFonts w:cs="Times New Roman"/>
          <w:i/>
          <w:sz w:val="24"/>
          <w:szCs w:val="24"/>
        </w:rPr>
        <w:t>по</w:t>
      </w:r>
      <w:r w:rsidRPr="00277B66">
        <w:rPr>
          <w:rFonts w:cs="Times New Roman"/>
          <w:i/>
          <w:spacing w:val="-11"/>
          <w:sz w:val="24"/>
          <w:szCs w:val="24"/>
        </w:rPr>
        <w:t xml:space="preserve"> </w:t>
      </w:r>
      <w:r w:rsidRPr="00277B66">
        <w:rPr>
          <w:rFonts w:cs="Times New Roman"/>
          <w:i/>
          <w:spacing w:val="-1"/>
          <w:sz w:val="24"/>
          <w:szCs w:val="24"/>
        </w:rPr>
        <w:t>правилу»</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pacing w:val="-3"/>
          <w:sz w:val="24"/>
          <w:szCs w:val="24"/>
        </w:rPr>
        <w:t xml:space="preserve"> </w:t>
      </w:r>
      <w:r w:rsidRPr="00277B66">
        <w:rPr>
          <w:rFonts w:cs="Times New Roman"/>
          <w:sz w:val="24"/>
          <w:szCs w:val="24"/>
        </w:rPr>
        <w:t>формирование</w:t>
      </w:r>
      <w:r w:rsidRPr="00277B66">
        <w:rPr>
          <w:rFonts w:cs="Times New Roman"/>
          <w:spacing w:val="1"/>
          <w:sz w:val="24"/>
          <w:szCs w:val="24"/>
        </w:rPr>
        <w:t xml:space="preserve"> </w:t>
      </w:r>
      <w:r w:rsidRPr="00277B66">
        <w:rPr>
          <w:rFonts w:cs="Times New Roman"/>
          <w:spacing w:val="-2"/>
          <w:sz w:val="24"/>
          <w:szCs w:val="24"/>
        </w:rPr>
        <w:t xml:space="preserve">умения </w:t>
      </w:r>
      <w:r w:rsidRPr="00277B66">
        <w:rPr>
          <w:rFonts w:cs="Times New Roman"/>
          <w:sz w:val="24"/>
          <w:szCs w:val="24"/>
        </w:rPr>
        <w:t>строить</w:t>
      </w:r>
      <w:r w:rsidRPr="00277B66">
        <w:rPr>
          <w:rFonts w:cs="Times New Roman"/>
          <w:spacing w:val="-2"/>
          <w:sz w:val="24"/>
          <w:szCs w:val="24"/>
        </w:rPr>
        <w:t xml:space="preserve"> </w:t>
      </w:r>
      <w:r w:rsidRPr="00277B66">
        <w:rPr>
          <w:rFonts w:cs="Times New Roman"/>
          <w:spacing w:val="-1"/>
          <w:sz w:val="24"/>
          <w:szCs w:val="24"/>
        </w:rPr>
        <w:t>слова</w:t>
      </w:r>
      <w:r w:rsidRPr="00277B66">
        <w:rPr>
          <w:rFonts w:cs="Times New Roman"/>
          <w:spacing w:val="-3"/>
          <w:sz w:val="24"/>
          <w:szCs w:val="24"/>
        </w:rPr>
        <w:t xml:space="preserve"> </w:t>
      </w:r>
      <w:r w:rsidRPr="00277B66">
        <w:rPr>
          <w:rFonts w:cs="Times New Roman"/>
          <w:sz w:val="24"/>
          <w:szCs w:val="24"/>
        </w:rPr>
        <w:t>из</w:t>
      </w:r>
      <w:r w:rsidRPr="00277B66">
        <w:rPr>
          <w:rFonts w:cs="Times New Roman"/>
          <w:spacing w:val="-6"/>
          <w:sz w:val="24"/>
          <w:szCs w:val="24"/>
        </w:rPr>
        <w:t xml:space="preserve"> </w:t>
      </w:r>
      <w:r w:rsidRPr="00277B66">
        <w:rPr>
          <w:rFonts w:cs="Times New Roman"/>
          <w:sz w:val="24"/>
          <w:szCs w:val="24"/>
        </w:rPr>
        <w:t>отдельных</w:t>
      </w:r>
      <w:r w:rsidRPr="00277B66">
        <w:rPr>
          <w:rFonts w:cs="Times New Roman"/>
          <w:spacing w:val="-6"/>
          <w:sz w:val="24"/>
          <w:szCs w:val="24"/>
        </w:rPr>
        <w:t xml:space="preserve"> </w:t>
      </w:r>
      <w:r w:rsidRPr="00277B66">
        <w:rPr>
          <w:rFonts w:cs="Times New Roman"/>
          <w:spacing w:val="-1"/>
          <w:sz w:val="24"/>
          <w:szCs w:val="24"/>
        </w:rPr>
        <w:t>элементов (по</w:t>
      </w:r>
      <w:r w:rsidRPr="00277B66">
        <w:rPr>
          <w:rFonts w:cs="Times New Roman"/>
          <w:spacing w:val="-2"/>
          <w:sz w:val="24"/>
          <w:szCs w:val="24"/>
        </w:rPr>
        <w:t xml:space="preserve"> </w:t>
      </w:r>
      <w:r w:rsidRPr="00277B66">
        <w:rPr>
          <w:rFonts w:cs="Times New Roman"/>
          <w:sz w:val="24"/>
          <w:szCs w:val="24"/>
        </w:rPr>
        <w:t>определенным</w:t>
      </w:r>
      <w:r w:rsidRPr="00277B66">
        <w:rPr>
          <w:rFonts w:cs="Times New Roman"/>
          <w:spacing w:val="58"/>
          <w:w w:val="99"/>
          <w:sz w:val="24"/>
          <w:szCs w:val="24"/>
        </w:rPr>
        <w:t xml:space="preserve"> </w:t>
      </w:r>
      <w:r w:rsidRPr="00277B66">
        <w:rPr>
          <w:rFonts w:cs="Times New Roman"/>
          <w:spacing w:val="-1"/>
          <w:sz w:val="24"/>
          <w:szCs w:val="24"/>
        </w:rPr>
        <w:t>правилам),</w:t>
      </w:r>
      <w:r w:rsidRPr="00277B66">
        <w:rPr>
          <w:rFonts w:cs="Times New Roman"/>
          <w:spacing w:val="-7"/>
          <w:sz w:val="24"/>
          <w:szCs w:val="24"/>
        </w:rPr>
        <w:t xml:space="preserve"> </w:t>
      </w:r>
      <w:r w:rsidRPr="00277B66">
        <w:rPr>
          <w:rFonts w:cs="Times New Roman"/>
          <w:spacing w:val="-1"/>
          <w:sz w:val="24"/>
          <w:szCs w:val="24"/>
        </w:rPr>
        <w:t>формирование</w:t>
      </w:r>
      <w:r w:rsidRPr="00277B66">
        <w:rPr>
          <w:rFonts w:cs="Times New Roman"/>
          <w:spacing w:val="-14"/>
          <w:sz w:val="24"/>
          <w:szCs w:val="24"/>
        </w:rPr>
        <w:t xml:space="preserve"> </w:t>
      </w:r>
      <w:r w:rsidRPr="00277B66">
        <w:rPr>
          <w:rFonts w:cs="Times New Roman"/>
          <w:spacing w:val="-2"/>
          <w:sz w:val="24"/>
          <w:szCs w:val="24"/>
        </w:rPr>
        <w:t>умения</w:t>
      </w:r>
      <w:r w:rsidRPr="00277B66">
        <w:rPr>
          <w:rFonts w:cs="Times New Roman"/>
          <w:spacing w:val="-8"/>
          <w:sz w:val="24"/>
          <w:szCs w:val="24"/>
        </w:rPr>
        <w:t xml:space="preserve"> </w:t>
      </w:r>
      <w:r w:rsidRPr="00277B66">
        <w:rPr>
          <w:rFonts w:cs="Times New Roman"/>
          <w:spacing w:val="-1"/>
          <w:sz w:val="24"/>
          <w:szCs w:val="24"/>
        </w:rPr>
        <w:t>выделять</w:t>
      </w:r>
      <w:r w:rsidRPr="00277B66">
        <w:rPr>
          <w:rFonts w:cs="Times New Roman"/>
          <w:spacing w:val="-8"/>
          <w:sz w:val="24"/>
          <w:szCs w:val="24"/>
        </w:rPr>
        <w:t xml:space="preserve"> </w:t>
      </w:r>
      <w:r w:rsidRPr="00277B66">
        <w:rPr>
          <w:rFonts w:cs="Times New Roman"/>
          <w:sz w:val="24"/>
          <w:szCs w:val="24"/>
        </w:rPr>
        <w:t>и</w:t>
      </w:r>
      <w:r w:rsidRPr="00277B66">
        <w:rPr>
          <w:rFonts w:cs="Times New Roman"/>
          <w:spacing w:val="-11"/>
          <w:sz w:val="24"/>
          <w:szCs w:val="24"/>
        </w:rPr>
        <w:t xml:space="preserve"> </w:t>
      </w:r>
      <w:r w:rsidRPr="00277B66">
        <w:rPr>
          <w:rFonts w:cs="Times New Roman"/>
          <w:sz w:val="24"/>
          <w:szCs w:val="24"/>
        </w:rPr>
        <w:t>сравнивать</w:t>
      </w:r>
      <w:r w:rsidRPr="00277B66">
        <w:rPr>
          <w:rFonts w:cs="Times New Roman"/>
          <w:spacing w:val="-12"/>
          <w:sz w:val="24"/>
          <w:szCs w:val="24"/>
        </w:rPr>
        <w:t xml:space="preserve"> </w:t>
      </w:r>
      <w:r w:rsidRPr="00277B66">
        <w:rPr>
          <w:rFonts w:cs="Times New Roman"/>
          <w:sz w:val="24"/>
          <w:szCs w:val="24"/>
        </w:rPr>
        <w:t>стратегии</w:t>
      </w:r>
      <w:r w:rsidRPr="00277B66">
        <w:rPr>
          <w:rFonts w:cs="Times New Roman"/>
          <w:spacing w:val="-11"/>
          <w:sz w:val="24"/>
          <w:szCs w:val="24"/>
        </w:rPr>
        <w:t xml:space="preserve"> </w:t>
      </w:r>
      <w:r w:rsidRPr="00277B66">
        <w:rPr>
          <w:rFonts w:cs="Times New Roman"/>
          <w:spacing w:val="-1"/>
          <w:sz w:val="24"/>
          <w:szCs w:val="24"/>
        </w:rPr>
        <w:t>решения</w:t>
      </w:r>
      <w:r w:rsidRPr="00277B66">
        <w:rPr>
          <w:rFonts w:cs="Times New Roman"/>
          <w:spacing w:val="-9"/>
          <w:sz w:val="24"/>
          <w:szCs w:val="24"/>
        </w:rPr>
        <w:t xml:space="preserve"> </w:t>
      </w:r>
      <w:r w:rsidRPr="00277B66">
        <w:rPr>
          <w:rFonts w:cs="Times New Roman"/>
          <w:spacing w:val="-1"/>
          <w:sz w:val="24"/>
          <w:szCs w:val="24"/>
        </w:rPr>
        <w:t>задачи.</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7"/>
          <w:sz w:val="24"/>
          <w:szCs w:val="24"/>
        </w:rPr>
        <w:t xml:space="preserve"> </w:t>
      </w:r>
      <w:r w:rsidRPr="00277B66">
        <w:rPr>
          <w:rFonts w:cs="Times New Roman"/>
          <w:i/>
          <w:spacing w:val="-1"/>
          <w:sz w:val="24"/>
          <w:szCs w:val="24"/>
        </w:rPr>
        <w:t>«Отсутствующая</w:t>
      </w:r>
      <w:r w:rsidRPr="00277B66">
        <w:rPr>
          <w:rFonts w:cs="Times New Roman"/>
          <w:i/>
          <w:spacing w:val="-16"/>
          <w:sz w:val="24"/>
          <w:szCs w:val="24"/>
        </w:rPr>
        <w:t xml:space="preserve"> </w:t>
      </w:r>
      <w:r w:rsidRPr="00277B66">
        <w:rPr>
          <w:rFonts w:cs="Times New Roman"/>
          <w:i/>
          <w:spacing w:val="-1"/>
          <w:sz w:val="24"/>
          <w:szCs w:val="24"/>
        </w:rPr>
        <w:t>буква»</w:t>
      </w:r>
    </w:p>
    <w:p w:rsidR="000431FB" w:rsidRPr="00277B66" w:rsidRDefault="000431FB" w:rsidP="00967FDE">
      <w:pPr>
        <w:pStyle w:val="aff"/>
        <w:spacing w:after="0" w:line="240" w:lineRule="auto"/>
        <w:ind w:right="281"/>
        <w:rPr>
          <w:rFonts w:cs="Times New Roman"/>
          <w:sz w:val="24"/>
          <w:szCs w:val="24"/>
        </w:rPr>
      </w:pPr>
      <w:r w:rsidRPr="00277B66">
        <w:rPr>
          <w:rFonts w:cs="Times New Roman"/>
          <w:spacing w:val="-1"/>
          <w:sz w:val="24"/>
          <w:szCs w:val="24"/>
        </w:rPr>
        <w:t>Цель:</w:t>
      </w:r>
      <w:r w:rsidRPr="00277B66">
        <w:rPr>
          <w:rFonts w:cs="Times New Roman"/>
          <w:spacing w:val="-8"/>
          <w:sz w:val="24"/>
          <w:szCs w:val="24"/>
        </w:rPr>
        <w:t xml:space="preserve"> </w:t>
      </w:r>
      <w:r w:rsidRPr="00277B66">
        <w:rPr>
          <w:rFonts w:cs="Times New Roman"/>
          <w:spacing w:val="-1"/>
          <w:sz w:val="24"/>
          <w:szCs w:val="24"/>
        </w:rPr>
        <w:t>формирование</w:t>
      </w:r>
      <w:r w:rsidRPr="00277B66">
        <w:rPr>
          <w:rFonts w:cs="Times New Roman"/>
          <w:spacing w:val="-9"/>
          <w:sz w:val="24"/>
          <w:szCs w:val="24"/>
        </w:rPr>
        <w:t xml:space="preserve"> </w:t>
      </w:r>
      <w:r w:rsidRPr="00277B66">
        <w:rPr>
          <w:rFonts w:cs="Times New Roman"/>
          <w:spacing w:val="-2"/>
          <w:sz w:val="24"/>
          <w:szCs w:val="24"/>
        </w:rPr>
        <w:t>умения</w:t>
      </w:r>
      <w:r w:rsidRPr="00277B66">
        <w:rPr>
          <w:rFonts w:cs="Times New Roman"/>
          <w:spacing w:val="-7"/>
          <w:sz w:val="24"/>
          <w:szCs w:val="24"/>
        </w:rPr>
        <w:t xml:space="preserve"> </w:t>
      </w:r>
      <w:r w:rsidRPr="00277B66">
        <w:rPr>
          <w:rFonts w:cs="Times New Roman"/>
          <w:spacing w:val="-1"/>
          <w:sz w:val="24"/>
          <w:szCs w:val="24"/>
        </w:rPr>
        <w:t>выделять</w:t>
      </w:r>
      <w:r w:rsidRPr="00277B66">
        <w:rPr>
          <w:rFonts w:cs="Times New Roman"/>
          <w:spacing w:val="-7"/>
          <w:sz w:val="24"/>
          <w:szCs w:val="24"/>
        </w:rPr>
        <w:t xml:space="preserve"> </w:t>
      </w:r>
      <w:r w:rsidRPr="00277B66">
        <w:rPr>
          <w:rFonts w:cs="Times New Roman"/>
          <w:sz w:val="24"/>
          <w:szCs w:val="24"/>
        </w:rPr>
        <w:t>и</w:t>
      </w:r>
      <w:r w:rsidRPr="00277B66">
        <w:rPr>
          <w:rFonts w:cs="Times New Roman"/>
          <w:spacing w:val="-10"/>
          <w:sz w:val="24"/>
          <w:szCs w:val="24"/>
        </w:rPr>
        <w:t xml:space="preserve"> </w:t>
      </w:r>
      <w:r w:rsidRPr="00277B66">
        <w:rPr>
          <w:rFonts w:cs="Times New Roman"/>
          <w:spacing w:val="-1"/>
          <w:sz w:val="24"/>
          <w:szCs w:val="24"/>
        </w:rPr>
        <w:t>сравнивать</w:t>
      </w:r>
      <w:r w:rsidRPr="00277B66">
        <w:rPr>
          <w:rFonts w:cs="Times New Roman"/>
          <w:spacing w:val="-7"/>
          <w:sz w:val="24"/>
          <w:szCs w:val="24"/>
        </w:rPr>
        <w:t xml:space="preserve"> </w:t>
      </w:r>
      <w:r w:rsidRPr="00277B66">
        <w:rPr>
          <w:rFonts w:cs="Times New Roman"/>
          <w:spacing w:val="-1"/>
          <w:sz w:val="24"/>
          <w:szCs w:val="24"/>
        </w:rPr>
        <w:t>стратегии</w:t>
      </w:r>
      <w:r w:rsidRPr="00277B66">
        <w:rPr>
          <w:rFonts w:cs="Times New Roman"/>
          <w:spacing w:val="-7"/>
          <w:sz w:val="24"/>
          <w:szCs w:val="24"/>
        </w:rPr>
        <w:t xml:space="preserve"> </w:t>
      </w:r>
      <w:r w:rsidRPr="00277B66">
        <w:rPr>
          <w:rFonts w:cs="Times New Roman"/>
          <w:spacing w:val="-1"/>
          <w:sz w:val="24"/>
          <w:szCs w:val="24"/>
        </w:rPr>
        <w:t>решения</w:t>
      </w:r>
      <w:r w:rsidRPr="00277B66">
        <w:rPr>
          <w:rFonts w:cs="Times New Roman"/>
          <w:spacing w:val="-12"/>
          <w:sz w:val="24"/>
          <w:szCs w:val="24"/>
        </w:rPr>
        <w:t xml:space="preserve"> </w:t>
      </w:r>
      <w:r w:rsidRPr="00277B66">
        <w:rPr>
          <w:rFonts w:cs="Times New Roman"/>
          <w:spacing w:val="-1"/>
          <w:sz w:val="24"/>
          <w:szCs w:val="24"/>
        </w:rPr>
        <w:t>задачи.</w:t>
      </w:r>
      <w:r w:rsidRPr="00277B66">
        <w:rPr>
          <w:rFonts w:cs="Times New Roman"/>
          <w:spacing w:val="79"/>
          <w:w w:val="99"/>
          <w:sz w:val="24"/>
          <w:szCs w:val="24"/>
        </w:rPr>
        <w:t xml:space="preserve"> </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9"/>
          <w:sz w:val="24"/>
          <w:szCs w:val="24"/>
        </w:rPr>
        <w:t xml:space="preserve"> </w:t>
      </w:r>
      <w:r w:rsidRPr="00277B66">
        <w:rPr>
          <w:rFonts w:cs="Times New Roman"/>
          <w:i/>
          <w:spacing w:val="-1"/>
          <w:sz w:val="24"/>
          <w:szCs w:val="24"/>
        </w:rPr>
        <w:t>«Робинзон</w:t>
      </w:r>
      <w:r w:rsidRPr="00277B66">
        <w:rPr>
          <w:rFonts w:cs="Times New Roman"/>
          <w:i/>
          <w:spacing w:val="-8"/>
          <w:sz w:val="24"/>
          <w:szCs w:val="24"/>
        </w:rPr>
        <w:t xml:space="preserve"> </w:t>
      </w:r>
      <w:r w:rsidRPr="00277B66">
        <w:rPr>
          <w:rFonts w:cs="Times New Roman"/>
          <w:i/>
          <w:sz w:val="24"/>
          <w:szCs w:val="24"/>
        </w:rPr>
        <w:t>и</w:t>
      </w:r>
      <w:r w:rsidRPr="00277B66">
        <w:rPr>
          <w:rFonts w:cs="Times New Roman"/>
          <w:i/>
          <w:spacing w:val="-12"/>
          <w:sz w:val="24"/>
          <w:szCs w:val="24"/>
        </w:rPr>
        <w:t xml:space="preserve"> </w:t>
      </w:r>
      <w:r w:rsidRPr="00277B66">
        <w:rPr>
          <w:rFonts w:cs="Times New Roman"/>
          <w:i/>
          <w:sz w:val="24"/>
          <w:szCs w:val="24"/>
        </w:rPr>
        <w:t>Айртон»</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34"/>
          <w:sz w:val="24"/>
          <w:szCs w:val="24"/>
        </w:rPr>
        <w:t xml:space="preserve"> </w:t>
      </w:r>
      <w:r w:rsidRPr="00277B66">
        <w:rPr>
          <w:rFonts w:cs="Times New Roman"/>
          <w:sz w:val="24"/>
          <w:szCs w:val="24"/>
        </w:rPr>
        <w:t xml:space="preserve">формирование </w:t>
      </w:r>
      <w:r w:rsidRPr="00277B66">
        <w:rPr>
          <w:rFonts w:cs="Times New Roman"/>
          <w:spacing w:val="39"/>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34"/>
          <w:sz w:val="24"/>
          <w:szCs w:val="24"/>
        </w:rPr>
        <w:t xml:space="preserve"> </w:t>
      </w:r>
      <w:r w:rsidRPr="00277B66">
        <w:rPr>
          <w:rFonts w:cs="Times New Roman"/>
          <w:sz w:val="24"/>
          <w:szCs w:val="24"/>
        </w:rPr>
        <w:t xml:space="preserve">оценивать </w:t>
      </w:r>
      <w:r w:rsidRPr="00277B66">
        <w:rPr>
          <w:rFonts w:cs="Times New Roman"/>
          <w:spacing w:val="36"/>
          <w:sz w:val="24"/>
          <w:szCs w:val="24"/>
        </w:rPr>
        <w:t xml:space="preserve"> </w:t>
      </w:r>
      <w:r w:rsidRPr="00277B66">
        <w:rPr>
          <w:rFonts w:cs="Times New Roman"/>
          <w:spacing w:val="-1"/>
          <w:sz w:val="24"/>
          <w:szCs w:val="24"/>
        </w:rPr>
        <w:t>факты,</w:t>
      </w:r>
      <w:r w:rsidRPr="00277B66">
        <w:rPr>
          <w:rFonts w:cs="Times New Roman"/>
          <w:sz w:val="24"/>
          <w:szCs w:val="24"/>
        </w:rPr>
        <w:t xml:space="preserve"> </w:t>
      </w:r>
      <w:r w:rsidRPr="00277B66">
        <w:rPr>
          <w:rFonts w:cs="Times New Roman"/>
          <w:spacing w:val="37"/>
          <w:sz w:val="24"/>
          <w:szCs w:val="24"/>
        </w:rPr>
        <w:t xml:space="preserve"> </w:t>
      </w:r>
      <w:r w:rsidRPr="00277B66">
        <w:rPr>
          <w:rFonts w:cs="Times New Roman"/>
          <w:spacing w:val="-1"/>
          <w:sz w:val="24"/>
          <w:szCs w:val="24"/>
        </w:rPr>
        <w:t>события,</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z w:val="24"/>
          <w:szCs w:val="24"/>
        </w:rPr>
        <w:t xml:space="preserve">явления </w:t>
      </w:r>
      <w:r w:rsidRPr="00277B66">
        <w:rPr>
          <w:rFonts w:cs="Times New Roman"/>
          <w:spacing w:val="35"/>
          <w:sz w:val="24"/>
          <w:szCs w:val="24"/>
        </w:rPr>
        <w:t xml:space="preserve"> </w:t>
      </w:r>
      <w:r w:rsidRPr="00277B66">
        <w:rPr>
          <w:rFonts w:cs="Times New Roman"/>
          <w:sz w:val="24"/>
          <w:szCs w:val="24"/>
        </w:rPr>
        <w:t xml:space="preserve">и </w:t>
      </w:r>
      <w:r w:rsidRPr="00277B66">
        <w:rPr>
          <w:rFonts w:cs="Times New Roman"/>
          <w:spacing w:val="36"/>
          <w:sz w:val="24"/>
          <w:szCs w:val="24"/>
        </w:rPr>
        <w:t xml:space="preserve"> </w:t>
      </w:r>
      <w:r w:rsidRPr="00277B66">
        <w:rPr>
          <w:rFonts w:cs="Times New Roman"/>
          <w:spacing w:val="-1"/>
          <w:sz w:val="24"/>
          <w:szCs w:val="24"/>
        </w:rPr>
        <w:t>процессы</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z w:val="24"/>
          <w:szCs w:val="24"/>
        </w:rPr>
        <w:t>с</w:t>
      </w:r>
      <w:r w:rsidRPr="00277B66">
        <w:rPr>
          <w:rFonts w:cs="Times New Roman"/>
          <w:spacing w:val="38"/>
          <w:w w:val="99"/>
          <w:sz w:val="24"/>
          <w:szCs w:val="24"/>
        </w:rPr>
        <w:t xml:space="preserve"> </w:t>
      </w:r>
      <w:r w:rsidRPr="00277B66">
        <w:rPr>
          <w:rFonts w:cs="Times New Roman"/>
          <w:sz w:val="24"/>
          <w:szCs w:val="24"/>
        </w:rPr>
        <w:t>п</w:t>
      </w:r>
      <w:r w:rsidRPr="00277B66">
        <w:rPr>
          <w:rFonts w:cs="Times New Roman"/>
          <w:sz w:val="24"/>
          <w:szCs w:val="24"/>
        </w:rPr>
        <w:t>о</w:t>
      </w:r>
      <w:r w:rsidRPr="00277B66">
        <w:rPr>
          <w:rFonts w:cs="Times New Roman"/>
          <w:sz w:val="24"/>
          <w:szCs w:val="24"/>
        </w:rPr>
        <w:t>мощью</w:t>
      </w:r>
      <w:r w:rsidRPr="00277B66">
        <w:rPr>
          <w:rFonts w:cs="Times New Roman"/>
          <w:spacing w:val="-14"/>
          <w:sz w:val="24"/>
          <w:szCs w:val="24"/>
        </w:rPr>
        <w:t xml:space="preserve"> </w:t>
      </w:r>
      <w:r w:rsidRPr="00277B66">
        <w:rPr>
          <w:rFonts w:cs="Times New Roman"/>
          <w:spacing w:val="-1"/>
          <w:sz w:val="24"/>
          <w:szCs w:val="24"/>
        </w:rPr>
        <w:t>разных</w:t>
      </w:r>
      <w:r w:rsidRPr="00277B66">
        <w:rPr>
          <w:rFonts w:cs="Times New Roman"/>
          <w:spacing w:val="-16"/>
          <w:sz w:val="24"/>
          <w:szCs w:val="24"/>
        </w:rPr>
        <w:t xml:space="preserve"> </w:t>
      </w:r>
      <w:r w:rsidRPr="00277B66">
        <w:rPr>
          <w:rFonts w:cs="Times New Roman"/>
          <w:spacing w:val="-1"/>
          <w:sz w:val="24"/>
          <w:szCs w:val="24"/>
        </w:rPr>
        <w:t>критериев,</w:t>
      </w:r>
      <w:r w:rsidRPr="00277B66">
        <w:rPr>
          <w:rFonts w:cs="Times New Roman"/>
          <w:spacing w:val="-10"/>
          <w:sz w:val="24"/>
          <w:szCs w:val="24"/>
        </w:rPr>
        <w:t xml:space="preserve"> </w:t>
      </w:r>
      <w:r w:rsidRPr="00277B66">
        <w:rPr>
          <w:rFonts w:cs="Times New Roman"/>
          <w:spacing w:val="-1"/>
          <w:sz w:val="24"/>
          <w:szCs w:val="24"/>
        </w:rPr>
        <w:t>выделять</w:t>
      </w:r>
      <w:r w:rsidRPr="00277B66">
        <w:rPr>
          <w:rFonts w:cs="Times New Roman"/>
          <w:spacing w:val="-12"/>
          <w:sz w:val="24"/>
          <w:szCs w:val="24"/>
        </w:rPr>
        <w:t xml:space="preserve"> </w:t>
      </w:r>
      <w:r w:rsidRPr="00277B66">
        <w:rPr>
          <w:rFonts w:cs="Times New Roman"/>
          <w:spacing w:val="-1"/>
          <w:sz w:val="24"/>
          <w:szCs w:val="24"/>
        </w:rPr>
        <w:t>причинно-следственные</w:t>
      </w:r>
      <w:r w:rsidRPr="00277B66">
        <w:rPr>
          <w:rFonts w:cs="Times New Roman"/>
          <w:spacing w:val="-12"/>
          <w:sz w:val="24"/>
          <w:szCs w:val="24"/>
        </w:rPr>
        <w:t xml:space="preserve"> </w:t>
      </w:r>
      <w:r w:rsidRPr="00277B66">
        <w:rPr>
          <w:rFonts w:cs="Times New Roman"/>
          <w:spacing w:val="-1"/>
          <w:sz w:val="24"/>
          <w:szCs w:val="24"/>
        </w:rPr>
        <w:t>связи.</w:t>
      </w:r>
    </w:p>
    <w:p w:rsidR="000431FB" w:rsidRPr="00277B66" w:rsidRDefault="000431FB" w:rsidP="00967FDE">
      <w:pPr>
        <w:pStyle w:val="210"/>
        <w:ind w:left="764" w:right="511"/>
        <w:jc w:val="center"/>
        <w:rPr>
          <w:rFonts w:cs="Times New Roman"/>
          <w:b w:val="0"/>
          <w:bCs w:val="0"/>
          <w:i w:val="0"/>
          <w:lang w:val="ru-RU"/>
        </w:rPr>
      </w:pPr>
      <w:r w:rsidRPr="00277B66">
        <w:rPr>
          <w:rFonts w:cs="Times New Roman"/>
          <w:lang w:val="ru-RU"/>
        </w:rPr>
        <w:t>Формирование</w:t>
      </w:r>
      <w:r w:rsidRPr="00277B66">
        <w:rPr>
          <w:rFonts w:cs="Times New Roman"/>
          <w:spacing w:val="-16"/>
          <w:lang w:val="ru-RU"/>
        </w:rPr>
        <w:t xml:space="preserve"> </w:t>
      </w:r>
      <w:r w:rsidRPr="00277B66">
        <w:rPr>
          <w:rFonts w:cs="Times New Roman"/>
          <w:spacing w:val="-1"/>
          <w:lang w:val="ru-RU"/>
        </w:rPr>
        <w:t>умения</w:t>
      </w:r>
      <w:r w:rsidRPr="00277B66">
        <w:rPr>
          <w:rFonts w:cs="Times New Roman"/>
          <w:spacing w:val="-17"/>
          <w:lang w:val="ru-RU"/>
        </w:rPr>
        <w:t xml:space="preserve"> </w:t>
      </w:r>
      <w:r w:rsidRPr="00277B66">
        <w:rPr>
          <w:rFonts w:cs="Times New Roman"/>
          <w:spacing w:val="-1"/>
          <w:lang w:val="ru-RU"/>
        </w:rPr>
        <w:t>проводить</w:t>
      </w:r>
      <w:r w:rsidRPr="00277B66">
        <w:rPr>
          <w:rFonts w:cs="Times New Roman"/>
          <w:spacing w:val="-17"/>
          <w:lang w:val="ru-RU"/>
        </w:rPr>
        <w:t xml:space="preserve"> </w:t>
      </w:r>
      <w:r w:rsidRPr="00277B66">
        <w:rPr>
          <w:rFonts w:cs="Times New Roman"/>
          <w:spacing w:val="-1"/>
          <w:lang w:val="ru-RU"/>
        </w:rPr>
        <w:t>эмпирическое</w:t>
      </w:r>
      <w:r w:rsidRPr="00277B66">
        <w:rPr>
          <w:rFonts w:cs="Times New Roman"/>
          <w:spacing w:val="-15"/>
          <w:lang w:val="ru-RU"/>
        </w:rPr>
        <w:t xml:space="preserve"> </w:t>
      </w:r>
      <w:r w:rsidRPr="00277B66">
        <w:rPr>
          <w:rFonts w:cs="Times New Roman"/>
          <w:spacing w:val="-1"/>
          <w:lang w:val="ru-RU"/>
        </w:rPr>
        <w:t>исследование</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9"/>
          <w:sz w:val="24"/>
          <w:szCs w:val="24"/>
        </w:rPr>
        <w:t xml:space="preserve"> </w:t>
      </w:r>
      <w:r w:rsidRPr="00277B66">
        <w:rPr>
          <w:rFonts w:cs="Times New Roman"/>
          <w:i/>
          <w:spacing w:val="-1"/>
          <w:sz w:val="24"/>
          <w:szCs w:val="24"/>
        </w:rPr>
        <w:t>«Эмпирическое</w:t>
      </w:r>
      <w:r w:rsidRPr="00277B66">
        <w:rPr>
          <w:rFonts w:cs="Times New Roman"/>
          <w:i/>
          <w:spacing w:val="-18"/>
          <w:sz w:val="24"/>
          <w:szCs w:val="24"/>
        </w:rPr>
        <w:t xml:space="preserve"> </w:t>
      </w:r>
      <w:r w:rsidRPr="00277B66">
        <w:rPr>
          <w:rFonts w:cs="Times New Roman"/>
          <w:i/>
          <w:spacing w:val="-1"/>
          <w:sz w:val="24"/>
          <w:szCs w:val="24"/>
        </w:rPr>
        <w:t>исследование»</w:t>
      </w:r>
    </w:p>
    <w:p w:rsidR="000431FB" w:rsidRPr="00277B66" w:rsidRDefault="000431FB" w:rsidP="00967FDE">
      <w:pPr>
        <w:pStyle w:val="aff"/>
        <w:spacing w:after="0" w:line="240" w:lineRule="auto"/>
        <w:ind w:right="1297"/>
        <w:rPr>
          <w:rFonts w:cs="Times New Roman"/>
          <w:sz w:val="24"/>
          <w:szCs w:val="24"/>
        </w:rPr>
      </w:pPr>
      <w:r w:rsidRPr="00277B66">
        <w:rPr>
          <w:rFonts w:cs="Times New Roman"/>
          <w:spacing w:val="-1"/>
          <w:sz w:val="24"/>
          <w:szCs w:val="24"/>
        </w:rPr>
        <w:t>Цель:</w:t>
      </w:r>
      <w:r w:rsidRPr="00277B66">
        <w:rPr>
          <w:rFonts w:cs="Times New Roman"/>
          <w:spacing w:val="-12"/>
          <w:sz w:val="24"/>
          <w:szCs w:val="24"/>
        </w:rPr>
        <w:t xml:space="preserve"> </w:t>
      </w:r>
      <w:r w:rsidRPr="00277B66">
        <w:rPr>
          <w:rFonts w:cs="Times New Roman"/>
          <w:spacing w:val="-1"/>
          <w:sz w:val="24"/>
          <w:szCs w:val="24"/>
        </w:rPr>
        <w:t>формирование</w:t>
      </w:r>
      <w:r w:rsidRPr="00277B66">
        <w:rPr>
          <w:rFonts w:cs="Times New Roman"/>
          <w:spacing w:val="-12"/>
          <w:sz w:val="24"/>
          <w:szCs w:val="24"/>
        </w:rPr>
        <w:t xml:space="preserve"> </w:t>
      </w:r>
      <w:r w:rsidRPr="00277B66">
        <w:rPr>
          <w:rFonts w:cs="Times New Roman"/>
          <w:spacing w:val="-2"/>
          <w:sz w:val="24"/>
          <w:szCs w:val="24"/>
        </w:rPr>
        <w:t>умения</w:t>
      </w:r>
      <w:r w:rsidRPr="00277B66">
        <w:rPr>
          <w:rFonts w:cs="Times New Roman"/>
          <w:spacing w:val="-12"/>
          <w:sz w:val="24"/>
          <w:szCs w:val="24"/>
        </w:rPr>
        <w:t xml:space="preserve"> </w:t>
      </w:r>
      <w:r w:rsidRPr="00277B66">
        <w:rPr>
          <w:rFonts w:cs="Times New Roman"/>
          <w:sz w:val="24"/>
          <w:szCs w:val="24"/>
        </w:rPr>
        <w:t>проводить</w:t>
      </w:r>
      <w:r w:rsidRPr="00277B66">
        <w:rPr>
          <w:rFonts w:cs="Times New Roman"/>
          <w:spacing w:val="-11"/>
          <w:sz w:val="24"/>
          <w:szCs w:val="24"/>
        </w:rPr>
        <w:t xml:space="preserve"> </w:t>
      </w:r>
      <w:r w:rsidRPr="00277B66">
        <w:rPr>
          <w:rFonts w:cs="Times New Roman"/>
          <w:spacing w:val="-1"/>
          <w:sz w:val="24"/>
          <w:szCs w:val="24"/>
        </w:rPr>
        <w:t>эмпирическое</w:t>
      </w:r>
      <w:r w:rsidRPr="00277B66">
        <w:rPr>
          <w:rFonts w:cs="Times New Roman"/>
          <w:spacing w:val="-12"/>
          <w:sz w:val="24"/>
          <w:szCs w:val="24"/>
        </w:rPr>
        <w:t xml:space="preserve"> </w:t>
      </w:r>
      <w:r w:rsidRPr="00277B66">
        <w:rPr>
          <w:rFonts w:cs="Times New Roman"/>
          <w:spacing w:val="-1"/>
          <w:sz w:val="24"/>
          <w:szCs w:val="24"/>
        </w:rPr>
        <w:t>исследование.</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pacing w:val="-1"/>
          <w:sz w:val="24"/>
          <w:szCs w:val="24"/>
        </w:rPr>
        <w:t>«любимые</w:t>
      </w:r>
      <w:r w:rsidRPr="00277B66">
        <w:rPr>
          <w:rFonts w:cs="Times New Roman"/>
          <w:i/>
          <w:spacing w:val="-14"/>
          <w:sz w:val="24"/>
          <w:szCs w:val="24"/>
        </w:rPr>
        <w:t xml:space="preserve"> </w:t>
      </w:r>
      <w:r w:rsidRPr="00277B66">
        <w:rPr>
          <w:rFonts w:cs="Times New Roman"/>
          <w:i/>
          <w:spacing w:val="-1"/>
          <w:sz w:val="24"/>
          <w:szCs w:val="24"/>
        </w:rPr>
        <w:t>передачи»</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z w:val="24"/>
          <w:szCs w:val="24"/>
        </w:rPr>
        <w:t xml:space="preserve">формирование </w:t>
      </w:r>
      <w:r w:rsidRPr="00277B66">
        <w:rPr>
          <w:rFonts w:cs="Times New Roman"/>
          <w:spacing w:val="36"/>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z w:val="24"/>
          <w:szCs w:val="24"/>
        </w:rPr>
        <w:t xml:space="preserve">проводить </w:t>
      </w:r>
      <w:r w:rsidRPr="00277B66">
        <w:rPr>
          <w:rFonts w:cs="Times New Roman"/>
          <w:spacing w:val="37"/>
          <w:sz w:val="24"/>
          <w:szCs w:val="24"/>
        </w:rPr>
        <w:t xml:space="preserve"> </w:t>
      </w:r>
      <w:r w:rsidRPr="00277B66">
        <w:rPr>
          <w:rFonts w:cs="Times New Roman"/>
          <w:spacing w:val="-1"/>
          <w:sz w:val="24"/>
          <w:szCs w:val="24"/>
        </w:rPr>
        <w:t>эмпирическое</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pacing w:val="-1"/>
          <w:sz w:val="24"/>
          <w:szCs w:val="24"/>
        </w:rPr>
        <w:t>исследование</w:t>
      </w:r>
      <w:r w:rsidRPr="00277B66">
        <w:rPr>
          <w:rFonts w:cs="Times New Roman"/>
          <w:sz w:val="24"/>
          <w:szCs w:val="24"/>
        </w:rPr>
        <w:t xml:space="preserve"> </w:t>
      </w:r>
      <w:r w:rsidRPr="00277B66">
        <w:rPr>
          <w:rFonts w:cs="Times New Roman"/>
          <w:spacing w:val="36"/>
          <w:sz w:val="24"/>
          <w:szCs w:val="24"/>
        </w:rPr>
        <w:t xml:space="preserve"> </w:t>
      </w:r>
      <w:r w:rsidRPr="00277B66">
        <w:rPr>
          <w:rFonts w:cs="Times New Roman"/>
          <w:sz w:val="24"/>
          <w:szCs w:val="24"/>
        </w:rPr>
        <w:t xml:space="preserve">на </w:t>
      </w:r>
      <w:r w:rsidRPr="00277B66">
        <w:rPr>
          <w:rFonts w:cs="Times New Roman"/>
          <w:spacing w:val="35"/>
          <w:sz w:val="24"/>
          <w:szCs w:val="24"/>
        </w:rPr>
        <w:t xml:space="preserve"> </w:t>
      </w:r>
      <w:r w:rsidRPr="00277B66">
        <w:rPr>
          <w:rFonts w:cs="Times New Roman"/>
          <w:sz w:val="24"/>
          <w:szCs w:val="24"/>
        </w:rPr>
        <w:t>примере</w:t>
      </w:r>
      <w:r w:rsidRPr="00277B66">
        <w:rPr>
          <w:rFonts w:cs="Times New Roman"/>
          <w:spacing w:val="68"/>
          <w:w w:val="99"/>
          <w:sz w:val="24"/>
          <w:szCs w:val="24"/>
        </w:rPr>
        <w:t xml:space="preserve"> </w:t>
      </w:r>
      <w:r w:rsidRPr="00277B66">
        <w:rPr>
          <w:rFonts w:cs="Times New Roman"/>
          <w:spacing w:val="-1"/>
          <w:sz w:val="24"/>
          <w:szCs w:val="24"/>
        </w:rPr>
        <w:t>из</w:t>
      </w:r>
      <w:r w:rsidRPr="00277B66">
        <w:rPr>
          <w:rFonts w:cs="Times New Roman"/>
          <w:spacing w:val="-1"/>
          <w:sz w:val="24"/>
          <w:szCs w:val="24"/>
        </w:rPr>
        <w:t>у</w:t>
      </w:r>
      <w:r w:rsidRPr="00277B66">
        <w:rPr>
          <w:rFonts w:cs="Times New Roman"/>
          <w:spacing w:val="-1"/>
          <w:sz w:val="24"/>
          <w:szCs w:val="24"/>
        </w:rPr>
        <w:t>чения</w:t>
      </w:r>
      <w:r w:rsidRPr="00277B66">
        <w:rPr>
          <w:rFonts w:cs="Times New Roman"/>
          <w:spacing w:val="-11"/>
          <w:sz w:val="24"/>
          <w:szCs w:val="24"/>
        </w:rPr>
        <w:t xml:space="preserve"> </w:t>
      </w:r>
      <w:r w:rsidRPr="00277B66">
        <w:rPr>
          <w:rFonts w:cs="Times New Roman"/>
          <w:spacing w:val="-1"/>
          <w:sz w:val="24"/>
          <w:szCs w:val="24"/>
        </w:rPr>
        <w:t>любимых</w:t>
      </w:r>
      <w:r w:rsidRPr="00277B66">
        <w:rPr>
          <w:rFonts w:cs="Times New Roman"/>
          <w:spacing w:val="-14"/>
          <w:sz w:val="24"/>
          <w:szCs w:val="24"/>
        </w:rPr>
        <w:t xml:space="preserve"> </w:t>
      </w:r>
      <w:r w:rsidRPr="00277B66">
        <w:rPr>
          <w:rFonts w:cs="Times New Roman"/>
          <w:spacing w:val="-1"/>
          <w:sz w:val="24"/>
          <w:szCs w:val="24"/>
        </w:rPr>
        <w:t>телевизионных</w:t>
      </w:r>
      <w:r w:rsidRPr="00277B66">
        <w:rPr>
          <w:rFonts w:cs="Times New Roman"/>
          <w:spacing w:val="-14"/>
          <w:sz w:val="24"/>
          <w:szCs w:val="24"/>
        </w:rPr>
        <w:t xml:space="preserve"> </w:t>
      </w:r>
      <w:r w:rsidRPr="00277B66">
        <w:rPr>
          <w:rFonts w:cs="Times New Roman"/>
          <w:spacing w:val="-1"/>
          <w:sz w:val="24"/>
          <w:szCs w:val="24"/>
        </w:rPr>
        <w:t>передач</w:t>
      </w:r>
      <w:r w:rsidRPr="00277B66">
        <w:rPr>
          <w:rFonts w:cs="Times New Roman"/>
          <w:spacing w:val="-7"/>
          <w:sz w:val="24"/>
          <w:szCs w:val="24"/>
        </w:rPr>
        <w:t xml:space="preserve"> </w:t>
      </w:r>
      <w:r w:rsidRPr="00277B66">
        <w:rPr>
          <w:rFonts w:cs="Times New Roman"/>
          <w:spacing w:val="-2"/>
          <w:sz w:val="24"/>
          <w:szCs w:val="24"/>
        </w:rPr>
        <w:t>учащихся</w:t>
      </w:r>
      <w:r w:rsidRPr="00277B66">
        <w:rPr>
          <w:rFonts w:cs="Times New Roman"/>
          <w:spacing w:val="-11"/>
          <w:sz w:val="24"/>
          <w:szCs w:val="24"/>
        </w:rPr>
        <w:t xml:space="preserve"> </w:t>
      </w:r>
      <w:r w:rsidRPr="00277B66">
        <w:rPr>
          <w:rFonts w:cs="Times New Roman"/>
          <w:spacing w:val="-1"/>
          <w:sz w:val="24"/>
          <w:szCs w:val="24"/>
        </w:rPr>
        <w:t>класса.</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z w:val="24"/>
          <w:szCs w:val="24"/>
        </w:rPr>
        <w:t>«Выбор</w:t>
      </w:r>
      <w:r w:rsidRPr="00277B66">
        <w:rPr>
          <w:rFonts w:cs="Times New Roman"/>
          <w:i/>
          <w:spacing w:val="-14"/>
          <w:sz w:val="24"/>
          <w:szCs w:val="24"/>
        </w:rPr>
        <w:t xml:space="preserve"> </w:t>
      </w:r>
      <w:r w:rsidRPr="00277B66">
        <w:rPr>
          <w:rFonts w:cs="Times New Roman"/>
          <w:i/>
          <w:spacing w:val="-1"/>
          <w:sz w:val="24"/>
          <w:szCs w:val="24"/>
        </w:rPr>
        <w:t>транспорта»</w:t>
      </w:r>
    </w:p>
    <w:p w:rsidR="000431FB" w:rsidRPr="00277B66" w:rsidRDefault="000431FB" w:rsidP="00967FDE">
      <w:pPr>
        <w:pStyle w:val="aff"/>
        <w:spacing w:after="0" w:line="240" w:lineRule="auto"/>
        <w:ind w:right="1297"/>
        <w:rPr>
          <w:rFonts w:cs="Times New Roman"/>
          <w:spacing w:val="-1"/>
          <w:sz w:val="24"/>
          <w:szCs w:val="24"/>
        </w:rPr>
      </w:pPr>
      <w:r w:rsidRPr="00277B66">
        <w:rPr>
          <w:rFonts w:cs="Times New Roman"/>
          <w:spacing w:val="-1"/>
          <w:sz w:val="24"/>
          <w:szCs w:val="24"/>
        </w:rPr>
        <w:t>Цель:</w:t>
      </w:r>
      <w:r w:rsidRPr="00277B66">
        <w:rPr>
          <w:rFonts w:cs="Times New Roman"/>
          <w:spacing w:val="-13"/>
          <w:sz w:val="24"/>
          <w:szCs w:val="24"/>
        </w:rPr>
        <w:t xml:space="preserve"> </w:t>
      </w:r>
      <w:r w:rsidRPr="00277B66">
        <w:rPr>
          <w:rFonts w:cs="Times New Roman"/>
          <w:spacing w:val="-1"/>
          <w:sz w:val="24"/>
          <w:szCs w:val="24"/>
        </w:rPr>
        <w:t>формирование</w:t>
      </w:r>
      <w:r w:rsidRPr="00277B66">
        <w:rPr>
          <w:rFonts w:cs="Times New Roman"/>
          <w:spacing w:val="-13"/>
          <w:sz w:val="24"/>
          <w:szCs w:val="24"/>
        </w:rPr>
        <w:t xml:space="preserve"> </w:t>
      </w:r>
      <w:r w:rsidRPr="00277B66">
        <w:rPr>
          <w:rFonts w:cs="Times New Roman"/>
          <w:spacing w:val="-2"/>
          <w:sz w:val="24"/>
          <w:szCs w:val="24"/>
        </w:rPr>
        <w:t>умения</w:t>
      </w:r>
      <w:r w:rsidRPr="00277B66">
        <w:rPr>
          <w:rFonts w:cs="Times New Roman"/>
          <w:spacing w:val="-12"/>
          <w:sz w:val="24"/>
          <w:szCs w:val="24"/>
        </w:rPr>
        <w:t xml:space="preserve"> </w:t>
      </w:r>
      <w:r w:rsidRPr="00277B66">
        <w:rPr>
          <w:rFonts w:cs="Times New Roman"/>
          <w:spacing w:val="-1"/>
          <w:sz w:val="24"/>
          <w:szCs w:val="24"/>
        </w:rPr>
        <w:t>осуществлять</w:t>
      </w:r>
      <w:r w:rsidRPr="00277B66">
        <w:rPr>
          <w:rFonts w:cs="Times New Roman"/>
          <w:spacing w:val="-11"/>
          <w:sz w:val="24"/>
          <w:szCs w:val="24"/>
        </w:rPr>
        <w:t xml:space="preserve"> </w:t>
      </w:r>
      <w:r w:rsidRPr="00277B66">
        <w:rPr>
          <w:rFonts w:cs="Times New Roman"/>
          <w:spacing w:val="-1"/>
          <w:sz w:val="24"/>
          <w:szCs w:val="24"/>
        </w:rPr>
        <w:t>эмпирическое</w:t>
      </w:r>
      <w:r w:rsidRPr="00277B66">
        <w:rPr>
          <w:rFonts w:cs="Times New Roman"/>
          <w:spacing w:val="-13"/>
          <w:sz w:val="24"/>
          <w:szCs w:val="24"/>
        </w:rPr>
        <w:t xml:space="preserve"> </w:t>
      </w:r>
      <w:r w:rsidRPr="00277B66">
        <w:rPr>
          <w:rFonts w:cs="Times New Roman"/>
          <w:spacing w:val="-1"/>
          <w:sz w:val="24"/>
          <w:szCs w:val="24"/>
        </w:rPr>
        <w:t>исследование</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0"/>
          <w:sz w:val="24"/>
          <w:szCs w:val="24"/>
        </w:rPr>
        <w:t xml:space="preserve"> </w:t>
      </w:r>
      <w:r w:rsidRPr="00277B66">
        <w:rPr>
          <w:rFonts w:cs="Times New Roman"/>
          <w:i/>
          <w:sz w:val="24"/>
          <w:szCs w:val="24"/>
        </w:rPr>
        <w:t>«Жильцы</w:t>
      </w:r>
      <w:r w:rsidRPr="00277B66">
        <w:rPr>
          <w:rFonts w:cs="Times New Roman"/>
          <w:i/>
          <w:spacing w:val="-13"/>
          <w:sz w:val="24"/>
          <w:szCs w:val="24"/>
        </w:rPr>
        <w:t xml:space="preserve"> </w:t>
      </w:r>
      <w:r w:rsidRPr="00277B66">
        <w:rPr>
          <w:rFonts w:cs="Times New Roman"/>
          <w:i/>
          <w:sz w:val="24"/>
          <w:szCs w:val="24"/>
        </w:rPr>
        <w:t>твоего</w:t>
      </w:r>
      <w:r w:rsidRPr="00277B66">
        <w:rPr>
          <w:rFonts w:cs="Times New Roman"/>
          <w:i/>
          <w:spacing w:val="-13"/>
          <w:sz w:val="24"/>
          <w:szCs w:val="24"/>
        </w:rPr>
        <w:t xml:space="preserve"> </w:t>
      </w:r>
      <w:r w:rsidRPr="00277B66">
        <w:rPr>
          <w:rFonts w:cs="Times New Roman"/>
          <w:i/>
          <w:spacing w:val="-1"/>
          <w:sz w:val="24"/>
          <w:szCs w:val="24"/>
        </w:rPr>
        <w:t>дома»</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pacing w:val="48"/>
          <w:sz w:val="24"/>
          <w:szCs w:val="24"/>
        </w:rPr>
        <w:t xml:space="preserve"> </w:t>
      </w:r>
      <w:r w:rsidRPr="00277B66">
        <w:rPr>
          <w:rFonts w:cs="Times New Roman"/>
          <w:sz w:val="24"/>
          <w:szCs w:val="24"/>
        </w:rPr>
        <w:t>формирование</w:t>
      </w:r>
      <w:r w:rsidRPr="00277B66">
        <w:rPr>
          <w:rFonts w:cs="Times New Roman"/>
          <w:spacing w:val="47"/>
          <w:sz w:val="24"/>
          <w:szCs w:val="24"/>
        </w:rPr>
        <w:t xml:space="preserve"> </w:t>
      </w:r>
      <w:r w:rsidRPr="00277B66">
        <w:rPr>
          <w:rFonts w:cs="Times New Roman"/>
          <w:spacing w:val="-2"/>
          <w:sz w:val="24"/>
          <w:szCs w:val="24"/>
        </w:rPr>
        <w:t>умения</w:t>
      </w:r>
      <w:r w:rsidRPr="00277B66">
        <w:rPr>
          <w:rFonts w:cs="Times New Roman"/>
          <w:spacing w:val="48"/>
          <w:sz w:val="24"/>
          <w:szCs w:val="24"/>
        </w:rPr>
        <w:t xml:space="preserve"> </w:t>
      </w:r>
      <w:r w:rsidRPr="00277B66">
        <w:rPr>
          <w:rFonts w:cs="Times New Roman"/>
          <w:spacing w:val="-1"/>
          <w:sz w:val="24"/>
          <w:szCs w:val="24"/>
        </w:rPr>
        <w:t>осуществлять</w:t>
      </w:r>
      <w:r w:rsidRPr="00277B66">
        <w:rPr>
          <w:rFonts w:cs="Times New Roman"/>
          <w:spacing w:val="48"/>
          <w:sz w:val="24"/>
          <w:szCs w:val="24"/>
        </w:rPr>
        <w:t xml:space="preserve"> </w:t>
      </w:r>
      <w:r w:rsidRPr="00277B66">
        <w:rPr>
          <w:rFonts w:cs="Times New Roman"/>
          <w:sz w:val="24"/>
          <w:szCs w:val="24"/>
        </w:rPr>
        <w:t>эмпирическое</w:t>
      </w:r>
      <w:r w:rsidRPr="00277B66">
        <w:rPr>
          <w:rFonts w:cs="Times New Roman"/>
          <w:spacing w:val="47"/>
          <w:sz w:val="24"/>
          <w:szCs w:val="24"/>
        </w:rPr>
        <w:t xml:space="preserve"> </w:t>
      </w:r>
      <w:r w:rsidRPr="00277B66">
        <w:rPr>
          <w:rFonts w:cs="Times New Roman"/>
          <w:spacing w:val="-1"/>
          <w:sz w:val="24"/>
          <w:szCs w:val="24"/>
        </w:rPr>
        <w:t>исследование</w:t>
      </w:r>
      <w:r w:rsidRPr="00277B66">
        <w:rPr>
          <w:rFonts w:cs="Times New Roman"/>
          <w:spacing w:val="48"/>
          <w:sz w:val="24"/>
          <w:szCs w:val="24"/>
        </w:rPr>
        <w:t xml:space="preserve"> </w:t>
      </w:r>
      <w:r w:rsidRPr="00277B66">
        <w:rPr>
          <w:rFonts w:cs="Times New Roman"/>
          <w:sz w:val="24"/>
          <w:szCs w:val="24"/>
        </w:rPr>
        <w:t>на</w:t>
      </w:r>
      <w:r w:rsidRPr="00277B66">
        <w:rPr>
          <w:rFonts w:cs="Times New Roman"/>
          <w:spacing w:val="47"/>
          <w:sz w:val="24"/>
          <w:szCs w:val="24"/>
        </w:rPr>
        <w:t xml:space="preserve"> </w:t>
      </w:r>
      <w:r w:rsidRPr="00277B66">
        <w:rPr>
          <w:rFonts w:cs="Times New Roman"/>
          <w:spacing w:val="-1"/>
          <w:sz w:val="24"/>
          <w:szCs w:val="24"/>
        </w:rPr>
        <w:t>примере</w:t>
      </w:r>
      <w:r w:rsidRPr="00277B66">
        <w:rPr>
          <w:rFonts w:cs="Times New Roman"/>
          <w:spacing w:val="68"/>
          <w:w w:val="99"/>
          <w:sz w:val="24"/>
          <w:szCs w:val="24"/>
        </w:rPr>
        <w:t xml:space="preserve"> </w:t>
      </w:r>
      <w:r w:rsidRPr="00277B66">
        <w:rPr>
          <w:rFonts w:cs="Times New Roman"/>
          <w:sz w:val="24"/>
          <w:szCs w:val="24"/>
        </w:rPr>
        <w:t>сбора</w:t>
      </w:r>
      <w:r w:rsidRPr="00277B66">
        <w:rPr>
          <w:rFonts w:cs="Times New Roman"/>
          <w:spacing w:val="-8"/>
          <w:sz w:val="24"/>
          <w:szCs w:val="24"/>
        </w:rPr>
        <w:t xml:space="preserve"> </w:t>
      </w:r>
      <w:r w:rsidRPr="00277B66">
        <w:rPr>
          <w:rFonts w:cs="Times New Roman"/>
          <w:spacing w:val="-1"/>
          <w:sz w:val="24"/>
          <w:szCs w:val="24"/>
        </w:rPr>
        <w:t>сведений</w:t>
      </w:r>
      <w:r w:rsidRPr="00277B66">
        <w:rPr>
          <w:rFonts w:cs="Times New Roman"/>
          <w:spacing w:val="-8"/>
          <w:sz w:val="24"/>
          <w:szCs w:val="24"/>
        </w:rPr>
        <w:t xml:space="preserve"> </w:t>
      </w:r>
      <w:r w:rsidRPr="00277B66">
        <w:rPr>
          <w:rFonts w:cs="Times New Roman"/>
          <w:sz w:val="24"/>
          <w:szCs w:val="24"/>
        </w:rPr>
        <w:t>о</w:t>
      </w:r>
      <w:r w:rsidRPr="00277B66">
        <w:rPr>
          <w:rFonts w:cs="Times New Roman"/>
          <w:spacing w:val="-7"/>
          <w:sz w:val="24"/>
          <w:szCs w:val="24"/>
        </w:rPr>
        <w:t xml:space="preserve"> </w:t>
      </w:r>
      <w:r w:rsidRPr="00277B66">
        <w:rPr>
          <w:rFonts w:cs="Times New Roman"/>
          <w:spacing w:val="-1"/>
          <w:sz w:val="24"/>
          <w:szCs w:val="24"/>
        </w:rPr>
        <w:t>жильцах,</w:t>
      </w:r>
      <w:r w:rsidRPr="00277B66">
        <w:rPr>
          <w:rFonts w:cs="Times New Roman"/>
          <w:spacing w:val="-4"/>
          <w:sz w:val="24"/>
          <w:szCs w:val="24"/>
        </w:rPr>
        <w:t xml:space="preserve"> </w:t>
      </w:r>
      <w:r w:rsidRPr="00277B66">
        <w:rPr>
          <w:rFonts w:cs="Times New Roman"/>
          <w:spacing w:val="-1"/>
          <w:sz w:val="24"/>
          <w:szCs w:val="24"/>
        </w:rPr>
        <w:t>населяющих</w:t>
      </w:r>
      <w:r w:rsidRPr="00277B66">
        <w:rPr>
          <w:rFonts w:cs="Times New Roman"/>
          <w:spacing w:val="-11"/>
          <w:sz w:val="24"/>
          <w:szCs w:val="24"/>
        </w:rPr>
        <w:t xml:space="preserve"> </w:t>
      </w:r>
      <w:r w:rsidRPr="00277B66">
        <w:rPr>
          <w:rFonts w:cs="Times New Roman"/>
          <w:sz w:val="24"/>
          <w:szCs w:val="24"/>
        </w:rPr>
        <w:t>твой</w:t>
      </w:r>
      <w:r w:rsidRPr="00277B66">
        <w:rPr>
          <w:rFonts w:cs="Times New Roman"/>
          <w:spacing w:val="-8"/>
          <w:sz w:val="24"/>
          <w:szCs w:val="24"/>
        </w:rPr>
        <w:t xml:space="preserve"> </w:t>
      </w:r>
      <w:r w:rsidRPr="00277B66">
        <w:rPr>
          <w:rFonts w:cs="Times New Roman"/>
          <w:spacing w:val="-1"/>
          <w:sz w:val="24"/>
          <w:szCs w:val="24"/>
        </w:rPr>
        <w:t>дом.</w:t>
      </w:r>
    </w:p>
    <w:p w:rsidR="000431FB" w:rsidRPr="00277B66" w:rsidRDefault="000431FB" w:rsidP="00967FDE">
      <w:pPr>
        <w:pStyle w:val="210"/>
        <w:ind w:left="764" w:right="511"/>
        <w:jc w:val="center"/>
        <w:rPr>
          <w:rFonts w:cs="Times New Roman"/>
          <w:b w:val="0"/>
          <w:bCs w:val="0"/>
          <w:i w:val="0"/>
          <w:lang w:val="ru-RU"/>
        </w:rPr>
      </w:pPr>
      <w:r w:rsidRPr="00277B66">
        <w:rPr>
          <w:rFonts w:cs="Times New Roman"/>
          <w:lang w:val="ru-RU"/>
        </w:rPr>
        <w:t>Формирование</w:t>
      </w:r>
      <w:r w:rsidRPr="00277B66">
        <w:rPr>
          <w:rFonts w:cs="Times New Roman"/>
          <w:spacing w:val="-16"/>
          <w:lang w:val="ru-RU"/>
        </w:rPr>
        <w:t xml:space="preserve"> </w:t>
      </w:r>
      <w:r w:rsidRPr="00277B66">
        <w:rPr>
          <w:rFonts w:cs="Times New Roman"/>
          <w:spacing w:val="-1"/>
          <w:lang w:val="ru-RU"/>
        </w:rPr>
        <w:t>умения</w:t>
      </w:r>
      <w:r w:rsidRPr="00277B66">
        <w:rPr>
          <w:rFonts w:cs="Times New Roman"/>
          <w:spacing w:val="-17"/>
          <w:lang w:val="ru-RU"/>
        </w:rPr>
        <w:t xml:space="preserve"> </w:t>
      </w:r>
      <w:r w:rsidRPr="00277B66">
        <w:rPr>
          <w:rFonts w:cs="Times New Roman"/>
          <w:spacing w:val="-1"/>
          <w:lang w:val="ru-RU"/>
        </w:rPr>
        <w:t>проводить</w:t>
      </w:r>
      <w:r w:rsidRPr="00277B66">
        <w:rPr>
          <w:rFonts w:cs="Times New Roman"/>
          <w:spacing w:val="-18"/>
          <w:lang w:val="ru-RU"/>
        </w:rPr>
        <w:t xml:space="preserve"> </w:t>
      </w:r>
      <w:r w:rsidRPr="00277B66">
        <w:rPr>
          <w:rFonts w:cs="Times New Roman"/>
          <w:spacing w:val="-1"/>
          <w:lang w:val="ru-RU"/>
        </w:rPr>
        <w:t>теоретическое</w:t>
      </w:r>
      <w:r w:rsidRPr="00277B66">
        <w:rPr>
          <w:rFonts w:cs="Times New Roman"/>
          <w:spacing w:val="-16"/>
          <w:lang w:val="ru-RU"/>
        </w:rPr>
        <w:t xml:space="preserve"> </w:t>
      </w:r>
      <w:r w:rsidRPr="00277B66">
        <w:rPr>
          <w:rFonts w:cs="Times New Roman"/>
          <w:spacing w:val="-1"/>
          <w:lang w:val="ru-RU"/>
        </w:rPr>
        <w:t>исследование</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pacing w:val="-1"/>
          <w:sz w:val="24"/>
          <w:szCs w:val="24"/>
        </w:rPr>
        <w:t>«Сказочные</w:t>
      </w:r>
      <w:r w:rsidRPr="00277B66">
        <w:rPr>
          <w:rFonts w:cs="Times New Roman"/>
          <w:i/>
          <w:spacing w:val="-16"/>
          <w:sz w:val="24"/>
          <w:szCs w:val="24"/>
        </w:rPr>
        <w:t xml:space="preserve"> </w:t>
      </w:r>
      <w:r w:rsidRPr="00277B66">
        <w:rPr>
          <w:rFonts w:cs="Times New Roman"/>
          <w:i/>
          <w:sz w:val="24"/>
          <w:szCs w:val="24"/>
        </w:rPr>
        <w:t>герои»</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7"/>
          <w:sz w:val="24"/>
          <w:szCs w:val="24"/>
        </w:rPr>
        <w:t xml:space="preserve"> </w:t>
      </w:r>
      <w:r w:rsidRPr="00277B66">
        <w:rPr>
          <w:rFonts w:cs="Times New Roman"/>
          <w:sz w:val="24"/>
          <w:szCs w:val="24"/>
        </w:rPr>
        <w:t xml:space="preserve">формирование </w:t>
      </w:r>
      <w:r w:rsidRPr="00277B66">
        <w:rPr>
          <w:rFonts w:cs="Times New Roman"/>
          <w:spacing w:val="2"/>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7"/>
          <w:sz w:val="24"/>
          <w:szCs w:val="24"/>
        </w:rPr>
        <w:t xml:space="preserve"> </w:t>
      </w:r>
      <w:r w:rsidRPr="00277B66">
        <w:rPr>
          <w:rFonts w:cs="Times New Roman"/>
          <w:sz w:val="24"/>
          <w:szCs w:val="24"/>
        </w:rPr>
        <w:t xml:space="preserve">проводить </w:t>
      </w:r>
      <w:r w:rsidRPr="00277B66">
        <w:rPr>
          <w:rFonts w:cs="Times New Roman"/>
          <w:spacing w:val="8"/>
          <w:sz w:val="24"/>
          <w:szCs w:val="24"/>
        </w:rPr>
        <w:t xml:space="preserve"> </w:t>
      </w:r>
      <w:r w:rsidRPr="00277B66">
        <w:rPr>
          <w:rFonts w:cs="Times New Roman"/>
          <w:spacing w:val="-1"/>
          <w:sz w:val="24"/>
          <w:szCs w:val="24"/>
        </w:rPr>
        <w:t>теоретическое</w:t>
      </w:r>
      <w:r w:rsidRPr="00277B66">
        <w:rPr>
          <w:rFonts w:cs="Times New Roman"/>
          <w:sz w:val="24"/>
          <w:szCs w:val="24"/>
        </w:rPr>
        <w:t xml:space="preserve"> </w:t>
      </w:r>
      <w:r w:rsidRPr="00277B66">
        <w:rPr>
          <w:rFonts w:cs="Times New Roman"/>
          <w:spacing w:val="7"/>
          <w:sz w:val="24"/>
          <w:szCs w:val="24"/>
        </w:rPr>
        <w:t xml:space="preserve"> </w:t>
      </w:r>
      <w:r w:rsidRPr="00277B66">
        <w:rPr>
          <w:rFonts w:cs="Times New Roman"/>
          <w:spacing w:val="-1"/>
          <w:sz w:val="24"/>
          <w:szCs w:val="24"/>
        </w:rPr>
        <w:t>исследование</w:t>
      </w:r>
      <w:r w:rsidRPr="00277B66">
        <w:rPr>
          <w:rFonts w:cs="Times New Roman"/>
          <w:sz w:val="24"/>
          <w:szCs w:val="24"/>
        </w:rPr>
        <w:t xml:space="preserve"> </w:t>
      </w:r>
      <w:r w:rsidRPr="00277B66">
        <w:rPr>
          <w:rFonts w:cs="Times New Roman"/>
          <w:spacing w:val="6"/>
          <w:sz w:val="24"/>
          <w:szCs w:val="24"/>
        </w:rPr>
        <w:t xml:space="preserve"> </w:t>
      </w:r>
      <w:r w:rsidRPr="00277B66">
        <w:rPr>
          <w:rFonts w:cs="Times New Roman"/>
          <w:sz w:val="24"/>
          <w:szCs w:val="24"/>
        </w:rPr>
        <w:t xml:space="preserve">на </w:t>
      </w:r>
      <w:r w:rsidRPr="00277B66">
        <w:rPr>
          <w:rFonts w:cs="Times New Roman"/>
          <w:spacing w:val="2"/>
          <w:sz w:val="24"/>
          <w:szCs w:val="24"/>
        </w:rPr>
        <w:t xml:space="preserve"> </w:t>
      </w:r>
      <w:r w:rsidRPr="00277B66">
        <w:rPr>
          <w:rFonts w:cs="Times New Roman"/>
          <w:spacing w:val="-1"/>
          <w:sz w:val="24"/>
          <w:szCs w:val="24"/>
        </w:rPr>
        <w:t>материале</w:t>
      </w:r>
      <w:r w:rsidRPr="00277B66">
        <w:rPr>
          <w:rFonts w:cs="Times New Roman"/>
          <w:spacing w:val="64"/>
          <w:w w:val="99"/>
          <w:sz w:val="24"/>
          <w:szCs w:val="24"/>
        </w:rPr>
        <w:t xml:space="preserve"> </w:t>
      </w:r>
      <w:r w:rsidRPr="00277B66">
        <w:rPr>
          <w:rFonts w:cs="Times New Roman"/>
          <w:sz w:val="24"/>
          <w:szCs w:val="24"/>
        </w:rPr>
        <w:t>ан</w:t>
      </w:r>
      <w:r w:rsidRPr="00277B66">
        <w:rPr>
          <w:rFonts w:cs="Times New Roman"/>
          <w:sz w:val="24"/>
          <w:szCs w:val="24"/>
        </w:rPr>
        <w:t>а</w:t>
      </w:r>
      <w:r w:rsidRPr="00277B66">
        <w:rPr>
          <w:rFonts w:cs="Times New Roman"/>
          <w:sz w:val="24"/>
          <w:szCs w:val="24"/>
        </w:rPr>
        <w:t>лиза</w:t>
      </w:r>
      <w:r w:rsidRPr="00277B66">
        <w:rPr>
          <w:rFonts w:cs="Times New Roman"/>
          <w:spacing w:val="-13"/>
          <w:sz w:val="24"/>
          <w:szCs w:val="24"/>
        </w:rPr>
        <w:t xml:space="preserve"> </w:t>
      </w:r>
      <w:r w:rsidRPr="00277B66">
        <w:rPr>
          <w:rFonts w:cs="Times New Roman"/>
          <w:spacing w:val="-1"/>
          <w:sz w:val="24"/>
          <w:szCs w:val="24"/>
        </w:rPr>
        <w:t>сказочных</w:t>
      </w:r>
      <w:r w:rsidRPr="00277B66">
        <w:rPr>
          <w:rFonts w:cs="Times New Roman"/>
          <w:spacing w:val="-15"/>
          <w:sz w:val="24"/>
          <w:szCs w:val="24"/>
        </w:rPr>
        <w:t xml:space="preserve"> </w:t>
      </w:r>
      <w:r w:rsidRPr="00277B66">
        <w:rPr>
          <w:rFonts w:cs="Times New Roman"/>
          <w:sz w:val="24"/>
          <w:szCs w:val="24"/>
        </w:rPr>
        <w:t>героев.</w:t>
      </w:r>
    </w:p>
    <w:p w:rsidR="000431FB" w:rsidRPr="00277B66" w:rsidRDefault="000431FB" w:rsidP="00967FDE">
      <w:pPr>
        <w:spacing w:line="240" w:lineRule="auto"/>
        <w:ind w:left="379" w:right="2"/>
        <w:jc w:val="center"/>
        <w:rPr>
          <w:rFonts w:cs="Times New Roman"/>
          <w:b/>
          <w:i/>
          <w:sz w:val="24"/>
          <w:szCs w:val="24"/>
        </w:rPr>
      </w:pPr>
      <w:r w:rsidRPr="00277B66">
        <w:rPr>
          <w:rFonts w:cs="Times New Roman"/>
          <w:b/>
          <w:i/>
          <w:sz w:val="24"/>
          <w:szCs w:val="24"/>
        </w:rPr>
        <w:t>Формирование</w:t>
      </w:r>
      <w:r w:rsidRPr="00277B66">
        <w:rPr>
          <w:rFonts w:cs="Times New Roman"/>
          <w:b/>
          <w:i/>
          <w:spacing w:val="-17"/>
          <w:sz w:val="24"/>
          <w:szCs w:val="24"/>
        </w:rPr>
        <w:t xml:space="preserve"> </w:t>
      </w:r>
      <w:r w:rsidRPr="00277B66">
        <w:rPr>
          <w:rFonts w:cs="Times New Roman"/>
          <w:b/>
          <w:i/>
          <w:spacing w:val="-1"/>
          <w:sz w:val="24"/>
          <w:szCs w:val="24"/>
        </w:rPr>
        <w:t>смыслового</w:t>
      </w:r>
      <w:r w:rsidRPr="00277B66">
        <w:rPr>
          <w:rFonts w:cs="Times New Roman"/>
          <w:b/>
          <w:i/>
          <w:spacing w:val="-15"/>
          <w:sz w:val="24"/>
          <w:szCs w:val="24"/>
        </w:rPr>
        <w:t xml:space="preserve"> </w:t>
      </w:r>
      <w:r w:rsidRPr="00277B66">
        <w:rPr>
          <w:rFonts w:cs="Times New Roman"/>
          <w:b/>
          <w:i/>
          <w:sz w:val="24"/>
          <w:szCs w:val="24"/>
        </w:rPr>
        <w:t>чтения</w:t>
      </w:r>
    </w:p>
    <w:p w:rsidR="000431FB" w:rsidRPr="00277B66" w:rsidRDefault="000431FB" w:rsidP="00967FDE">
      <w:pPr>
        <w:spacing w:line="240" w:lineRule="auto"/>
        <w:ind w:left="379" w:right="4793"/>
        <w:rPr>
          <w:rFonts w:eastAsia="Times New Roman" w:cs="Times New Roman"/>
          <w:sz w:val="24"/>
          <w:szCs w:val="24"/>
        </w:rPr>
      </w:pPr>
      <w:r w:rsidRPr="00277B66">
        <w:rPr>
          <w:rFonts w:cs="Times New Roman"/>
          <w:spacing w:val="23"/>
          <w:w w:val="99"/>
          <w:sz w:val="24"/>
          <w:szCs w:val="24"/>
        </w:rPr>
        <w:t xml:space="preserve"> </w:t>
      </w:r>
      <w:r w:rsidRPr="00277B66">
        <w:rPr>
          <w:rFonts w:cs="Times New Roman"/>
          <w:i/>
          <w:spacing w:val="-1"/>
          <w:sz w:val="24"/>
          <w:szCs w:val="24"/>
        </w:rPr>
        <w:t>Задание</w:t>
      </w:r>
      <w:r w:rsidRPr="00277B66">
        <w:rPr>
          <w:rFonts w:cs="Times New Roman"/>
          <w:i/>
          <w:spacing w:val="-9"/>
          <w:sz w:val="24"/>
          <w:szCs w:val="24"/>
        </w:rPr>
        <w:t xml:space="preserve"> </w:t>
      </w:r>
      <w:r w:rsidRPr="00277B66">
        <w:rPr>
          <w:rFonts w:cs="Times New Roman"/>
          <w:i/>
          <w:sz w:val="24"/>
          <w:szCs w:val="24"/>
        </w:rPr>
        <w:t>«Диалог</w:t>
      </w:r>
      <w:r w:rsidRPr="00277B66">
        <w:rPr>
          <w:rFonts w:cs="Times New Roman"/>
          <w:i/>
          <w:spacing w:val="-9"/>
          <w:sz w:val="24"/>
          <w:szCs w:val="24"/>
        </w:rPr>
        <w:t xml:space="preserve"> </w:t>
      </w:r>
      <w:r w:rsidRPr="00277B66">
        <w:rPr>
          <w:rFonts w:cs="Times New Roman"/>
          <w:i/>
          <w:sz w:val="24"/>
          <w:szCs w:val="24"/>
        </w:rPr>
        <w:t>с</w:t>
      </w:r>
      <w:r w:rsidRPr="00277B66">
        <w:rPr>
          <w:rFonts w:cs="Times New Roman"/>
          <w:i/>
          <w:spacing w:val="-9"/>
          <w:sz w:val="24"/>
          <w:szCs w:val="24"/>
        </w:rPr>
        <w:t xml:space="preserve"> </w:t>
      </w:r>
      <w:r w:rsidRPr="00277B66">
        <w:rPr>
          <w:rFonts w:cs="Times New Roman"/>
          <w:i/>
          <w:spacing w:val="-1"/>
          <w:sz w:val="24"/>
          <w:szCs w:val="24"/>
        </w:rPr>
        <w:t>текстом»</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5"/>
          <w:sz w:val="24"/>
          <w:szCs w:val="24"/>
        </w:rPr>
        <w:t xml:space="preserve"> </w:t>
      </w:r>
      <w:r w:rsidRPr="00277B66">
        <w:rPr>
          <w:rFonts w:cs="Times New Roman"/>
          <w:sz w:val="24"/>
          <w:szCs w:val="24"/>
        </w:rPr>
        <w:t xml:space="preserve">формирование </w:t>
      </w:r>
      <w:r w:rsidRPr="00277B66">
        <w:rPr>
          <w:rFonts w:cs="Times New Roman"/>
          <w:spacing w:val="4"/>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6"/>
          <w:sz w:val="24"/>
          <w:szCs w:val="24"/>
        </w:rPr>
        <w:t xml:space="preserve"> </w:t>
      </w:r>
      <w:r w:rsidRPr="00277B66">
        <w:rPr>
          <w:rFonts w:cs="Times New Roman"/>
          <w:sz w:val="24"/>
          <w:szCs w:val="24"/>
        </w:rPr>
        <w:t xml:space="preserve">воспринимать </w:t>
      </w:r>
      <w:r w:rsidRPr="00277B66">
        <w:rPr>
          <w:rFonts w:cs="Times New Roman"/>
          <w:spacing w:val="6"/>
          <w:sz w:val="24"/>
          <w:szCs w:val="24"/>
        </w:rPr>
        <w:t xml:space="preserve"> </w:t>
      </w:r>
      <w:r w:rsidRPr="00277B66">
        <w:rPr>
          <w:rFonts w:cs="Times New Roman"/>
          <w:spacing w:val="-2"/>
          <w:sz w:val="24"/>
          <w:szCs w:val="24"/>
        </w:rPr>
        <w:t>текст</w:t>
      </w:r>
      <w:r w:rsidRPr="00277B66">
        <w:rPr>
          <w:rFonts w:cs="Times New Roman"/>
          <w:sz w:val="24"/>
          <w:szCs w:val="24"/>
        </w:rPr>
        <w:t xml:space="preserve"> </w:t>
      </w:r>
      <w:r w:rsidRPr="00277B66">
        <w:rPr>
          <w:rFonts w:cs="Times New Roman"/>
          <w:spacing w:val="6"/>
          <w:sz w:val="24"/>
          <w:szCs w:val="24"/>
        </w:rPr>
        <w:t xml:space="preserve"> </w:t>
      </w:r>
      <w:r w:rsidRPr="00277B66">
        <w:rPr>
          <w:rFonts w:cs="Times New Roman"/>
          <w:spacing w:val="-1"/>
          <w:sz w:val="24"/>
          <w:szCs w:val="24"/>
        </w:rPr>
        <w:t>как</w:t>
      </w:r>
      <w:r w:rsidRPr="00277B66">
        <w:rPr>
          <w:rFonts w:cs="Times New Roman"/>
          <w:sz w:val="24"/>
          <w:szCs w:val="24"/>
        </w:rPr>
        <w:t xml:space="preserve"> </w:t>
      </w:r>
      <w:r w:rsidRPr="00277B66">
        <w:rPr>
          <w:rFonts w:cs="Times New Roman"/>
          <w:spacing w:val="8"/>
          <w:sz w:val="24"/>
          <w:szCs w:val="24"/>
        </w:rPr>
        <w:t xml:space="preserve"> </w:t>
      </w:r>
      <w:r w:rsidRPr="00277B66">
        <w:rPr>
          <w:rFonts w:cs="Times New Roman"/>
          <w:sz w:val="24"/>
          <w:szCs w:val="24"/>
        </w:rPr>
        <w:t xml:space="preserve">единое </w:t>
      </w:r>
      <w:r w:rsidRPr="00277B66">
        <w:rPr>
          <w:rFonts w:cs="Times New Roman"/>
          <w:spacing w:val="5"/>
          <w:sz w:val="24"/>
          <w:szCs w:val="24"/>
        </w:rPr>
        <w:t xml:space="preserve"> </w:t>
      </w:r>
      <w:r w:rsidRPr="00277B66">
        <w:rPr>
          <w:rFonts w:cs="Times New Roman"/>
          <w:sz w:val="24"/>
          <w:szCs w:val="24"/>
        </w:rPr>
        <w:t xml:space="preserve">смысловое </w:t>
      </w:r>
      <w:r w:rsidRPr="00277B66">
        <w:rPr>
          <w:rFonts w:cs="Times New Roman"/>
          <w:spacing w:val="4"/>
          <w:sz w:val="24"/>
          <w:szCs w:val="24"/>
        </w:rPr>
        <w:t xml:space="preserve"> </w:t>
      </w:r>
      <w:r w:rsidRPr="00277B66">
        <w:rPr>
          <w:rFonts w:cs="Times New Roman"/>
          <w:spacing w:val="-1"/>
          <w:sz w:val="24"/>
          <w:szCs w:val="24"/>
        </w:rPr>
        <w:t>целое</w:t>
      </w:r>
      <w:r w:rsidRPr="00277B66">
        <w:rPr>
          <w:rFonts w:cs="Times New Roman"/>
          <w:sz w:val="24"/>
          <w:szCs w:val="24"/>
        </w:rPr>
        <w:t xml:space="preserve"> </w:t>
      </w:r>
      <w:r w:rsidRPr="00277B66">
        <w:rPr>
          <w:rFonts w:cs="Times New Roman"/>
          <w:spacing w:val="5"/>
          <w:sz w:val="24"/>
          <w:szCs w:val="24"/>
        </w:rPr>
        <w:t xml:space="preserve"> </w:t>
      </w:r>
      <w:r w:rsidRPr="00277B66">
        <w:rPr>
          <w:rFonts w:cs="Times New Roman"/>
          <w:sz w:val="24"/>
          <w:szCs w:val="24"/>
        </w:rPr>
        <w:t>на</w:t>
      </w:r>
      <w:r w:rsidRPr="00277B66">
        <w:rPr>
          <w:rFonts w:cs="Times New Roman"/>
          <w:spacing w:val="44"/>
          <w:w w:val="99"/>
          <w:sz w:val="24"/>
          <w:szCs w:val="24"/>
        </w:rPr>
        <w:t xml:space="preserve"> </w:t>
      </w:r>
      <w:r w:rsidRPr="00277B66">
        <w:rPr>
          <w:rFonts w:cs="Times New Roman"/>
          <w:sz w:val="24"/>
          <w:szCs w:val="24"/>
        </w:rPr>
        <w:t>о</w:t>
      </w:r>
      <w:r w:rsidRPr="00277B66">
        <w:rPr>
          <w:rFonts w:cs="Times New Roman"/>
          <w:sz w:val="24"/>
          <w:szCs w:val="24"/>
        </w:rPr>
        <w:t>с</w:t>
      </w:r>
      <w:r w:rsidRPr="00277B66">
        <w:rPr>
          <w:rFonts w:cs="Times New Roman"/>
          <w:sz w:val="24"/>
          <w:szCs w:val="24"/>
        </w:rPr>
        <w:t>нове</w:t>
      </w:r>
      <w:r w:rsidRPr="00277B66">
        <w:rPr>
          <w:rFonts w:cs="Times New Roman"/>
          <w:spacing w:val="-17"/>
          <w:sz w:val="24"/>
          <w:szCs w:val="24"/>
        </w:rPr>
        <w:t xml:space="preserve"> </w:t>
      </w:r>
      <w:r w:rsidRPr="00277B66">
        <w:rPr>
          <w:rFonts w:cs="Times New Roman"/>
          <w:sz w:val="24"/>
          <w:szCs w:val="24"/>
        </w:rPr>
        <w:t>овладения</w:t>
      </w:r>
      <w:r w:rsidRPr="00277B66">
        <w:rPr>
          <w:rFonts w:cs="Times New Roman"/>
          <w:spacing w:val="-11"/>
          <w:sz w:val="24"/>
          <w:szCs w:val="24"/>
        </w:rPr>
        <w:t xml:space="preserve"> </w:t>
      </w:r>
      <w:r w:rsidRPr="00277B66">
        <w:rPr>
          <w:rFonts w:cs="Times New Roman"/>
          <w:sz w:val="24"/>
          <w:szCs w:val="24"/>
        </w:rPr>
        <w:t>приемом</w:t>
      </w:r>
      <w:r w:rsidRPr="00277B66">
        <w:rPr>
          <w:rFonts w:cs="Times New Roman"/>
          <w:spacing w:val="-11"/>
          <w:sz w:val="24"/>
          <w:szCs w:val="24"/>
        </w:rPr>
        <w:t xml:space="preserve"> </w:t>
      </w:r>
      <w:r w:rsidRPr="00277B66">
        <w:rPr>
          <w:rFonts w:cs="Times New Roman"/>
          <w:spacing w:val="-1"/>
          <w:sz w:val="24"/>
          <w:szCs w:val="24"/>
        </w:rPr>
        <w:t>«диалог</w:t>
      </w:r>
      <w:r w:rsidRPr="00277B66">
        <w:rPr>
          <w:rFonts w:cs="Times New Roman"/>
          <w:spacing w:val="-9"/>
          <w:sz w:val="24"/>
          <w:szCs w:val="24"/>
        </w:rPr>
        <w:t xml:space="preserve"> </w:t>
      </w:r>
      <w:r w:rsidRPr="00277B66">
        <w:rPr>
          <w:rFonts w:cs="Times New Roman"/>
          <w:sz w:val="24"/>
          <w:szCs w:val="24"/>
        </w:rPr>
        <w:t>с</w:t>
      </w:r>
      <w:r w:rsidRPr="00277B66">
        <w:rPr>
          <w:rFonts w:cs="Times New Roman"/>
          <w:spacing w:val="-9"/>
          <w:sz w:val="24"/>
          <w:szCs w:val="24"/>
        </w:rPr>
        <w:t xml:space="preserve"> </w:t>
      </w:r>
      <w:r w:rsidRPr="00277B66">
        <w:rPr>
          <w:rFonts w:cs="Times New Roman"/>
          <w:spacing w:val="-1"/>
          <w:sz w:val="24"/>
          <w:szCs w:val="24"/>
        </w:rPr>
        <w:t>текстом»</w:t>
      </w:r>
    </w:p>
    <w:p w:rsidR="000431FB" w:rsidRPr="00277B66" w:rsidRDefault="000431FB" w:rsidP="00967FDE">
      <w:pPr>
        <w:spacing w:line="240" w:lineRule="auto"/>
        <w:ind w:firstLine="0"/>
        <w:rPr>
          <w:rFonts w:cs="Times New Roman"/>
          <w:sz w:val="24"/>
          <w:szCs w:val="24"/>
        </w:rPr>
      </w:pPr>
    </w:p>
    <w:p w:rsidR="000431FB" w:rsidRPr="00277B66" w:rsidRDefault="000431FB" w:rsidP="00967FDE">
      <w:pPr>
        <w:spacing w:line="240" w:lineRule="auto"/>
        <w:ind w:firstLine="0"/>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2"/>
          <w:sz w:val="24"/>
          <w:szCs w:val="24"/>
        </w:rPr>
        <w:t xml:space="preserve"> </w:t>
      </w:r>
      <w:r w:rsidRPr="00277B66">
        <w:rPr>
          <w:rFonts w:cs="Times New Roman"/>
          <w:i/>
          <w:sz w:val="24"/>
          <w:szCs w:val="24"/>
        </w:rPr>
        <w:t>«Учимся</w:t>
      </w:r>
      <w:r w:rsidRPr="00277B66">
        <w:rPr>
          <w:rFonts w:cs="Times New Roman"/>
          <w:i/>
          <w:spacing w:val="-16"/>
          <w:sz w:val="24"/>
          <w:szCs w:val="24"/>
        </w:rPr>
        <w:t xml:space="preserve"> </w:t>
      </w:r>
      <w:r w:rsidRPr="00277B66">
        <w:rPr>
          <w:rFonts w:cs="Times New Roman"/>
          <w:i/>
          <w:sz w:val="24"/>
          <w:szCs w:val="24"/>
        </w:rPr>
        <w:t>задавать</w:t>
      </w:r>
      <w:r w:rsidRPr="00277B66">
        <w:rPr>
          <w:rFonts w:cs="Times New Roman"/>
          <w:i/>
          <w:spacing w:val="-13"/>
          <w:sz w:val="24"/>
          <w:szCs w:val="24"/>
        </w:rPr>
        <w:t xml:space="preserve"> </w:t>
      </w:r>
      <w:r w:rsidRPr="00277B66">
        <w:rPr>
          <w:rFonts w:cs="Times New Roman"/>
          <w:i/>
          <w:sz w:val="24"/>
          <w:szCs w:val="24"/>
        </w:rPr>
        <w:t>вопросы»</w:t>
      </w:r>
    </w:p>
    <w:p w:rsidR="000431FB" w:rsidRPr="00277B66" w:rsidRDefault="000431FB" w:rsidP="00967FDE">
      <w:pPr>
        <w:pStyle w:val="aff"/>
        <w:spacing w:after="0" w:line="240" w:lineRule="auto"/>
        <w:ind w:right="1297"/>
        <w:rPr>
          <w:rFonts w:cs="Times New Roman"/>
          <w:sz w:val="24"/>
          <w:szCs w:val="24"/>
        </w:rPr>
      </w:pPr>
      <w:r w:rsidRPr="00277B66">
        <w:rPr>
          <w:rFonts w:cs="Times New Roman"/>
          <w:spacing w:val="-1"/>
          <w:sz w:val="24"/>
          <w:szCs w:val="24"/>
        </w:rPr>
        <w:t>Цель:</w:t>
      </w:r>
      <w:r w:rsidRPr="00277B66">
        <w:rPr>
          <w:rFonts w:cs="Times New Roman"/>
          <w:spacing w:val="-9"/>
          <w:sz w:val="24"/>
          <w:szCs w:val="24"/>
        </w:rPr>
        <w:t xml:space="preserve"> </w:t>
      </w:r>
      <w:r w:rsidRPr="00277B66">
        <w:rPr>
          <w:rFonts w:cs="Times New Roman"/>
          <w:spacing w:val="-1"/>
          <w:sz w:val="24"/>
          <w:szCs w:val="24"/>
        </w:rPr>
        <w:t>формирование</w:t>
      </w:r>
      <w:r w:rsidRPr="00277B66">
        <w:rPr>
          <w:rFonts w:cs="Times New Roman"/>
          <w:spacing w:val="-10"/>
          <w:sz w:val="24"/>
          <w:szCs w:val="24"/>
        </w:rPr>
        <w:t xml:space="preserve"> </w:t>
      </w:r>
      <w:r w:rsidRPr="00277B66">
        <w:rPr>
          <w:rFonts w:cs="Times New Roman"/>
          <w:spacing w:val="-2"/>
          <w:sz w:val="24"/>
          <w:szCs w:val="24"/>
        </w:rPr>
        <w:t>умения</w:t>
      </w:r>
      <w:r w:rsidRPr="00277B66">
        <w:rPr>
          <w:rFonts w:cs="Times New Roman"/>
          <w:spacing w:val="-8"/>
          <w:sz w:val="24"/>
          <w:szCs w:val="24"/>
        </w:rPr>
        <w:t xml:space="preserve"> </w:t>
      </w:r>
      <w:r w:rsidRPr="00277B66">
        <w:rPr>
          <w:rFonts w:cs="Times New Roman"/>
          <w:spacing w:val="-1"/>
          <w:sz w:val="24"/>
          <w:szCs w:val="24"/>
        </w:rPr>
        <w:t>задавать</w:t>
      </w:r>
      <w:r w:rsidRPr="00277B66">
        <w:rPr>
          <w:rFonts w:cs="Times New Roman"/>
          <w:spacing w:val="-8"/>
          <w:sz w:val="24"/>
          <w:szCs w:val="24"/>
        </w:rPr>
        <w:t xml:space="preserve"> </w:t>
      </w:r>
      <w:r w:rsidRPr="00277B66">
        <w:rPr>
          <w:rFonts w:cs="Times New Roman"/>
          <w:sz w:val="24"/>
          <w:szCs w:val="24"/>
        </w:rPr>
        <w:t>вопросы</w:t>
      </w:r>
      <w:r w:rsidRPr="00277B66">
        <w:rPr>
          <w:rFonts w:cs="Times New Roman"/>
          <w:spacing w:val="-15"/>
          <w:sz w:val="24"/>
          <w:szCs w:val="24"/>
        </w:rPr>
        <w:t xml:space="preserve"> </w:t>
      </w:r>
      <w:r w:rsidRPr="00277B66">
        <w:rPr>
          <w:rFonts w:cs="Times New Roman"/>
          <w:sz w:val="24"/>
          <w:szCs w:val="24"/>
        </w:rPr>
        <w:t>к</w:t>
      </w:r>
      <w:r w:rsidRPr="00277B66">
        <w:rPr>
          <w:rFonts w:cs="Times New Roman"/>
          <w:spacing w:val="-9"/>
          <w:sz w:val="24"/>
          <w:szCs w:val="24"/>
        </w:rPr>
        <w:t xml:space="preserve"> </w:t>
      </w:r>
      <w:r w:rsidRPr="00277B66">
        <w:rPr>
          <w:rFonts w:cs="Times New Roman"/>
          <w:sz w:val="24"/>
          <w:szCs w:val="24"/>
        </w:rPr>
        <w:t>художественным</w:t>
      </w:r>
      <w:r w:rsidRPr="00277B66">
        <w:rPr>
          <w:rFonts w:cs="Times New Roman"/>
          <w:spacing w:val="-11"/>
          <w:sz w:val="24"/>
          <w:szCs w:val="24"/>
        </w:rPr>
        <w:t xml:space="preserve"> </w:t>
      </w:r>
      <w:r w:rsidRPr="00277B66">
        <w:rPr>
          <w:rFonts w:cs="Times New Roman"/>
          <w:spacing w:val="-1"/>
          <w:sz w:val="24"/>
          <w:szCs w:val="24"/>
        </w:rPr>
        <w:t>текстам.</w:t>
      </w:r>
      <w:r w:rsidRPr="00277B66">
        <w:rPr>
          <w:rFonts w:cs="Times New Roman"/>
          <w:spacing w:val="46"/>
          <w:w w:val="99"/>
          <w:sz w:val="24"/>
          <w:szCs w:val="24"/>
        </w:rPr>
        <w:t xml:space="preserve"> </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7"/>
          <w:sz w:val="24"/>
          <w:szCs w:val="24"/>
        </w:rPr>
        <w:t xml:space="preserve"> </w:t>
      </w:r>
      <w:r w:rsidRPr="00277B66">
        <w:rPr>
          <w:rFonts w:cs="Times New Roman"/>
          <w:i/>
          <w:spacing w:val="-1"/>
          <w:sz w:val="24"/>
          <w:szCs w:val="24"/>
        </w:rPr>
        <w:t>«Озаглавливание</w:t>
      </w:r>
      <w:r w:rsidRPr="00277B66">
        <w:rPr>
          <w:rFonts w:cs="Times New Roman"/>
          <w:i/>
          <w:spacing w:val="-16"/>
          <w:sz w:val="24"/>
          <w:szCs w:val="24"/>
        </w:rPr>
        <w:t xml:space="preserve"> </w:t>
      </w:r>
      <w:r w:rsidRPr="00277B66">
        <w:rPr>
          <w:rFonts w:cs="Times New Roman"/>
          <w:i/>
          <w:spacing w:val="-1"/>
          <w:sz w:val="24"/>
          <w:szCs w:val="24"/>
        </w:rPr>
        <w:t>текста»</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20"/>
          <w:sz w:val="24"/>
          <w:szCs w:val="24"/>
        </w:rPr>
        <w:t xml:space="preserve"> </w:t>
      </w:r>
      <w:r w:rsidRPr="00277B66">
        <w:rPr>
          <w:rFonts w:cs="Times New Roman"/>
          <w:sz w:val="24"/>
          <w:szCs w:val="24"/>
        </w:rPr>
        <w:t xml:space="preserve">формирование </w:t>
      </w:r>
      <w:r w:rsidRPr="00277B66">
        <w:rPr>
          <w:rFonts w:cs="Times New Roman"/>
          <w:spacing w:val="15"/>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19"/>
          <w:sz w:val="24"/>
          <w:szCs w:val="24"/>
        </w:rPr>
        <w:t xml:space="preserve"> </w:t>
      </w:r>
      <w:r w:rsidRPr="00277B66">
        <w:rPr>
          <w:rFonts w:cs="Times New Roman"/>
          <w:sz w:val="24"/>
          <w:szCs w:val="24"/>
        </w:rPr>
        <w:t xml:space="preserve">воспринимать </w:t>
      </w:r>
      <w:r w:rsidRPr="00277B66">
        <w:rPr>
          <w:rFonts w:cs="Times New Roman"/>
          <w:spacing w:val="12"/>
          <w:sz w:val="24"/>
          <w:szCs w:val="24"/>
        </w:rPr>
        <w:t xml:space="preserve"> </w:t>
      </w:r>
      <w:r w:rsidRPr="00277B66">
        <w:rPr>
          <w:rFonts w:cs="Times New Roman"/>
          <w:spacing w:val="-1"/>
          <w:sz w:val="24"/>
          <w:szCs w:val="24"/>
        </w:rPr>
        <w:t>текст</w:t>
      </w:r>
      <w:r w:rsidRPr="00277B66">
        <w:rPr>
          <w:rFonts w:cs="Times New Roman"/>
          <w:sz w:val="24"/>
          <w:szCs w:val="24"/>
        </w:rPr>
        <w:t xml:space="preserve"> </w:t>
      </w:r>
      <w:r w:rsidRPr="00277B66">
        <w:rPr>
          <w:rFonts w:cs="Times New Roman"/>
          <w:spacing w:val="20"/>
          <w:sz w:val="24"/>
          <w:szCs w:val="24"/>
        </w:rPr>
        <w:t xml:space="preserve"> </w:t>
      </w:r>
      <w:r w:rsidRPr="00277B66">
        <w:rPr>
          <w:rFonts w:cs="Times New Roman"/>
          <w:spacing w:val="-1"/>
          <w:sz w:val="24"/>
          <w:szCs w:val="24"/>
        </w:rPr>
        <w:t>как</w:t>
      </w:r>
      <w:r w:rsidRPr="00277B66">
        <w:rPr>
          <w:rFonts w:cs="Times New Roman"/>
          <w:sz w:val="24"/>
          <w:szCs w:val="24"/>
        </w:rPr>
        <w:t xml:space="preserve"> </w:t>
      </w:r>
      <w:r w:rsidRPr="00277B66">
        <w:rPr>
          <w:rFonts w:cs="Times New Roman"/>
          <w:spacing w:val="19"/>
          <w:sz w:val="24"/>
          <w:szCs w:val="24"/>
        </w:rPr>
        <w:t xml:space="preserve"> </w:t>
      </w:r>
      <w:r w:rsidRPr="00277B66">
        <w:rPr>
          <w:rFonts w:cs="Times New Roman"/>
          <w:sz w:val="24"/>
          <w:szCs w:val="24"/>
        </w:rPr>
        <w:t xml:space="preserve">единое </w:t>
      </w:r>
      <w:r w:rsidRPr="00277B66">
        <w:rPr>
          <w:rFonts w:cs="Times New Roman"/>
          <w:spacing w:val="19"/>
          <w:sz w:val="24"/>
          <w:szCs w:val="24"/>
        </w:rPr>
        <w:t xml:space="preserve"> </w:t>
      </w:r>
      <w:r w:rsidRPr="00277B66">
        <w:rPr>
          <w:rFonts w:cs="Times New Roman"/>
          <w:spacing w:val="-1"/>
          <w:sz w:val="24"/>
          <w:szCs w:val="24"/>
        </w:rPr>
        <w:t>смысловое</w:t>
      </w:r>
      <w:r w:rsidRPr="00277B66">
        <w:rPr>
          <w:rFonts w:cs="Times New Roman"/>
          <w:sz w:val="24"/>
          <w:szCs w:val="24"/>
        </w:rPr>
        <w:t xml:space="preserve"> </w:t>
      </w:r>
      <w:r w:rsidRPr="00277B66">
        <w:rPr>
          <w:rFonts w:cs="Times New Roman"/>
          <w:spacing w:val="19"/>
          <w:sz w:val="24"/>
          <w:szCs w:val="24"/>
        </w:rPr>
        <w:t xml:space="preserve"> </w:t>
      </w:r>
      <w:r w:rsidRPr="00277B66">
        <w:rPr>
          <w:rFonts w:cs="Times New Roman"/>
          <w:spacing w:val="-1"/>
          <w:sz w:val="24"/>
          <w:szCs w:val="24"/>
        </w:rPr>
        <w:t>целое</w:t>
      </w:r>
      <w:r w:rsidRPr="00277B66">
        <w:rPr>
          <w:rFonts w:cs="Times New Roman"/>
          <w:sz w:val="24"/>
          <w:szCs w:val="24"/>
        </w:rPr>
        <w:t xml:space="preserve"> </w:t>
      </w:r>
      <w:r w:rsidRPr="00277B66">
        <w:rPr>
          <w:rFonts w:cs="Times New Roman"/>
          <w:spacing w:val="20"/>
          <w:sz w:val="24"/>
          <w:szCs w:val="24"/>
        </w:rPr>
        <w:t xml:space="preserve"> </w:t>
      </w:r>
      <w:r w:rsidRPr="00277B66">
        <w:rPr>
          <w:rFonts w:cs="Times New Roman"/>
          <w:sz w:val="24"/>
          <w:szCs w:val="24"/>
        </w:rPr>
        <w:t>и</w:t>
      </w:r>
      <w:r w:rsidRPr="00277B66">
        <w:rPr>
          <w:rFonts w:cs="Times New Roman"/>
          <w:spacing w:val="48"/>
          <w:w w:val="99"/>
          <w:sz w:val="24"/>
          <w:szCs w:val="24"/>
        </w:rPr>
        <w:t xml:space="preserve"> </w:t>
      </w:r>
      <w:r w:rsidRPr="00277B66">
        <w:rPr>
          <w:rFonts w:cs="Times New Roman"/>
          <w:spacing w:val="-1"/>
          <w:sz w:val="24"/>
          <w:szCs w:val="24"/>
        </w:rPr>
        <w:t>в</w:t>
      </w:r>
      <w:r w:rsidRPr="00277B66">
        <w:rPr>
          <w:rFonts w:cs="Times New Roman"/>
          <w:spacing w:val="-1"/>
          <w:sz w:val="24"/>
          <w:szCs w:val="24"/>
        </w:rPr>
        <w:t>ы</w:t>
      </w:r>
      <w:r w:rsidRPr="00277B66">
        <w:rPr>
          <w:rFonts w:cs="Times New Roman"/>
          <w:spacing w:val="-1"/>
          <w:sz w:val="24"/>
          <w:szCs w:val="24"/>
        </w:rPr>
        <w:t>делять</w:t>
      </w:r>
      <w:r w:rsidRPr="00277B66">
        <w:rPr>
          <w:rFonts w:cs="Times New Roman"/>
          <w:spacing w:val="-12"/>
          <w:sz w:val="24"/>
          <w:szCs w:val="24"/>
        </w:rPr>
        <w:t xml:space="preserve"> </w:t>
      </w:r>
      <w:r w:rsidRPr="00277B66">
        <w:rPr>
          <w:rFonts w:cs="Times New Roman"/>
          <w:spacing w:val="-1"/>
          <w:sz w:val="24"/>
          <w:szCs w:val="24"/>
        </w:rPr>
        <w:t>основную</w:t>
      </w:r>
      <w:r w:rsidRPr="00277B66">
        <w:rPr>
          <w:rFonts w:cs="Times New Roman"/>
          <w:spacing w:val="-9"/>
          <w:sz w:val="24"/>
          <w:szCs w:val="24"/>
        </w:rPr>
        <w:t xml:space="preserve"> </w:t>
      </w:r>
      <w:r w:rsidRPr="00277B66">
        <w:rPr>
          <w:rFonts w:cs="Times New Roman"/>
          <w:spacing w:val="-1"/>
          <w:sz w:val="24"/>
          <w:szCs w:val="24"/>
        </w:rPr>
        <w:t>идею,</w:t>
      </w:r>
      <w:r w:rsidRPr="00277B66">
        <w:rPr>
          <w:rFonts w:cs="Times New Roman"/>
          <w:spacing w:val="-6"/>
          <w:sz w:val="24"/>
          <w:szCs w:val="24"/>
        </w:rPr>
        <w:t xml:space="preserve"> </w:t>
      </w:r>
      <w:r w:rsidRPr="00277B66">
        <w:rPr>
          <w:rFonts w:cs="Times New Roman"/>
          <w:sz w:val="24"/>
          <w:szCs w:val="24"/>
        </w:rPr>
        <w:t>смысловое</w:t>
      </w:r>
      <w:r w:rsidRPr="00277B66">
        <w:rPr>
          <w:rFonts w:cs="Times New Roman"/>
          <w:spacing w:val="-9"/>
          <w:sz w:val="24"/>
          <w:szCs w:val="24"/>
        </w:rPr>
        <w:t xml:space="preserve"> </w:t>
      </w:r>
      <w:r w:rsidRPr="00277B66">
        <w:rPr>
          <w:rFonts w:cs="Times New Roman"/>
          <w:spacing w:val="-2"/>
          <w:sz w:val="24"/>
          <w:szCs w:val="24"/>
        </w:rPr>
        <w:t>ядро</w:t>
      </w:r>
      <w:r w:rsidRPr="00277B66">
        <w:rPr>
          <w:rFonts w:cs="Times New Roman"/>
          <w:spacing w:val="-7"/>
          <w:sz w:val="24"/>
          <w:szCs w:val="24"/>
        </w:rPr>
        <w:t xml:space="preserve"> </w:t>
      </w:r>
      <w:r w:rsidRPr="00277B66">
        <w:rPr>
          <w:rFonts w:cs="Times New Roman"/>
          <w:spacing w:val="-1"/>
          <w:sz w:val="24"/>
          <w:szCs w:val="24"/>
        </w:rPr>
        <w:t>текста</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21"/>
          <w:sz w:val="24"/>
          <w:szCs w:val="24"/>
        </w:rPr>
        <w:t xml:space="preserve"> </w:t>
      </w:r>
      <w:r w:rsidRPr="00277B66">
        <w:rPr>
          <w:rFonts w:cs="Times New Roman"/>
          <w:i/>
          <w:spacing w:val="-1"/>
          <w:sz w:val="24"/>
          <w:szCs w:val="24"/>
        </w:rPr>
        <w:t>«Пословицы»</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48"/>
          <w:sz w:val="24"/>
          <w:szCs w:val="24"/>
        </w:rPr>
        <w:t xml:space="preserve"> </w:t>
      </w:r>
      <w:r w:rsidRPr="00277B66">
        <w:rPr>
          <w:rFonts w:cs="Times New Roman"/>
          <w:sz w:val="24"/>
          <w:szCs w:val="24"/>
        </w:rPr>
        <w:t xml:space="preserve">формирование </w:t>
      </w:r>
      <w:r w:rsidRPr="00277B66">
        <w:rPr>
          <w:rFonts w:cs="Times New Roman"/>
          <w:spacing w:val="46"/>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48"/>
          <w:sz w:val="24"/>
          <w:szCs w:val="24"/>
        </w:rPr>
        <w:t xml:space="preserve"> </w:t>
      </w:r>
      <w:r w:rsidRPr="00277B66">
        <w:rPr>
          <w:rFonts w:cs="Times New Roman"/>
          <w:sz w:val="24"/>
          <w:szCs w:val="24"/>
        </w:rPr>
        <w:t xml:space="preserve">понимать </w:t>
      </w:r>
      <w:r w:rsidRPr="00277B66">
        <w:rPr>
          <w:rFonts w:cs="Times New Roman"/>
          <w:spacing w:val="44"/>
          <w:sz w:val="24"/>
          <w:szCs w:val="24"/>
        </w:rPr>
        <w:t xml:space="preserve"> </w:t>
      </w:r>
      <w:r w:rsidRPr="00277B66">
        <w:rPr>
          <w:rFonts w:cs="Times New Roman"/>
          <w:spacing w:val="-1"/>
          <w:sz w:val="24"/>
          <w:szCs w:val="24"/>
        </w:rPr>
        <w:t>смысл</w:t>
      </w:r>
      <w:r w:rsidRPr="00277B66">
        <w:rPr>
          <w:rFonts w:cs="Times New Roman"/>
          <w:sz w:val="24"/>
          <w:szCs w:val="24"/>
        </w:rPr>
        <w:t xml:space="preserve"> </w:t>
      </w:r>
      <w:r w:rsidRPr="00277B66">
        <w:rPr>
          <w:rFonts w:cs="Times New Roman"/>
          <w:spacing w:val="47"/>
          <w:sz w:val="24"/>
          <w:szCs w:val="24"/>
        </w:rPr>
        <w:t xml:space="preserve"> </w:t>
      </w:r>
      <w:r w:rsidRPr="00277B66">
        <w:rPr>
          <w:rFonts w:cs="Times New Roman"/>
          <w:spacing w:val="-1"/>
          <w:sz w:val="24"/>
          <w:szCs w:val="24"/>
        </w:rPr>
        <w:t>пословиц</w:t>
      </w:r>
      <w:r w:rsidRPr="00277B66">
        <w:rPr>
          <w:rFonts w:cs="Times New Roman"/>
          <w:sz w:val="24"/>
          <w:szCs w:val="24"/>
        </w:rPr>
        <w:t xml:space="preserve"> </w:t>
      </w:r>
      <w:r w:rsidRPr="00277B66">
        <w:rPr>
          <w:rFonts w:cs="Times New Roman"/>
          <w:spacing w:val="48"/>
          <w:sz w:val="24"/>
          <w:szCs w:val="24"/>
        </w:rPr>
        <w:t xml:space="preserve"> </w:t>
      </w:r>
      <w:r w:rsidRPr="00277B66">
        <w:rPr>
          <w:rFonts w:cs="Times New Roman"/>
          <w:sz w:val="24"/>
          <w:szCs w:val="24"/>
        </w:rPr>
        <w:t xml:space="preserve">на </w:t>
      </w:r>
      <w:r w:rsidRPr="00277B66">
        <w:rPr>
          <w:rFonts w:cs="Times New Roman"/>
          <w:spacing w:val="43"/>
          <w:sz w:val="24"/>
          <w:szCs w:val="24"/>
        </w:rPr>
        <w:t xml:space="preserve"> </w:t>
      </w:r>
      <w:r w:rsidRPr="00277B66">
        <w:rPr>
          <w:rFonts w:cs="Times New Roman"/>
          <w:sz w:val="24"/>
          <w:szCs w:val="24"/>
        </w:rPr>
        <w:t xml:space="preserve">основе </w:t>
      </w:r>
      <w:r w:rsidRPr="00277B66">
        <w:rPr>
          <w:rFonts w:cs="Times New Roman"/>
          <w:spacing w:val="47"/>
          <w:sz w:val="24"/>
          <w:szCs w:val="24"/>
        </w:rPr>
        <w:t xml:space="preserve"> </w:t>
      </w:r>
      <w:r w:rsidRPr="00277B66">
        <w:rPr>
          <w:rFonts w:cs="Times New Roman"/>
          <w:spacing w:val="-2"/>
          <w:sz w:val="24"/>
          <w:szCs w:val="24"/>
        </w:rPr>
        <w:t>адекватного</w:t>
      </w:r>
      <w:r w:rsidRPr="00277B66">
        <w:rPr>
          <w:rFonts w:cs="Times New Roman"/>
          <w:spacing w:val="59"/>
          <w:w w:val="99"/>
          <w:sz w:val="24"/>
          <w:szCs w:val="24"/>
        </w:rPr>
        <w:t xml:space="preserve"> </w:t>
      </w:r>
      <w:r w:rsidRPr="00277B66">
        <w:rPr>
          <w:rFonts w:cs="Times New Roman"/>
          <w:sz w:val="24"/>
          <w:szCs w:val="24"/>
        </w:rPr>
        <w:t>восприятия</w:t>
      </w:r>
      <w:r w:rsidRPr="00277B66">
        <w:rPr>
          <w:rFonts w:cs="Times New Roman"/>
          <w:spacing w:val="-15"/>
          <w:sz w:val="24"/>
          <w:szCs w:val="24"/>
        </w:rPr>
        <w:t xml:space="preserve"> </w:t>
      </w:r>
      <w:r w:rsidRPr="00277B66">
        <w:rPr>
          <w:rFonts w:cs="Times New Roman"/>
          <w:spacing w:val="-1"/>
          <w:sz w:val="24"/>
          <w:szCs w:val="24"/>
        </w:rPr>
        <w:t>переносного</w:t>
      </w:r>
      <w:r w:rsidRPr="00277B66">
        <w:rPr>
          <w:rFonts w:cs="Times New Roman"/>
          <w:spacing w:val="-10"/>
          <w:sz w:val="24"/>
          <w:szCs w:val="24"/>
        </w:rPr>
        <w:t xml:space="preserve"> </w:t>
      </w:r>
      <w:r w:rsidRPr="00277B66">
        <w:rPr>
          <w:rFonts w:cs="Times New Roman"/>
          <w:sz w:val="24"/>
          <w:szCs w:val="24"/>
        </w:rPr>
        <w:t>значения</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12"/>
          <w:sz w:val="24"/>
          <w:szCs w:val="24"/>
        </w:rPr>
        <w:t xml:space="preserve"> </w:t>
      </w:r>
      <w:r w:rsidRPr="00277B66">
        <w:rPr>
          <w:rFonts w:cs="Times New Roman"/>
          <w:spacing w:val="-1"/>
          <w:sz w:val="24"/>
          <w:szCs w:val="24"/>
        </w:rPr>
        <w:t>метафоры.</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9"/>
          <w:sz w:val="24"/>
          <w:szCs w:val="24"/>
        </w:rPr>
        <w:t xml:space="preserve"> </w:t>
      </w:r>
      <w:r w:rsidRPr="00277B66">
        <w:rPr>
          <w:rFonts w:cs="Times New Roman"/>
          <w:i/>
          <w:sz w:val="24"/>
          <w:szCs w:val="24"/>
        </w:rPr>
        <w:t>«Эпиграф»</w:t>
      </w:r>
    </w:p>
    <w:p w:rsidR="000431FB" w:rsidRPr="00277B66" w:rsidRDefault="000431FB" w:rsidP="00967FDE">
      <w:pPr>
        <w:pStyle w:val="aff"/>
        <w:tabs>
          <w:tab w:val="left" w:pos="1209"/>
          <w:tab w:val="left" w:pos="2371"/>
          <w:tab w:val="left" w:pos="3365"/>
          <w:tab w:val="left" w:pos="4570"/>
          <w:tab w:val="left" w:pos="5660"/>
          <w:tab w:val="left" w:pos="7005"/>
          <w:tab w:val="left" w:pos="7879"/>
        </w:tabs>
        <w:spacing w:after="0" w:line="240" w:lineRule="auto"/>
        <w:ind w:right="122"/>
        <w:rPr>
          <w:rFonts w:cs="Times New Roman"/>
          <w:sz w:val="24"/>
          <w:szCs w:val="24"/>
        </w:rPr>
      </w:pPr>
      <w:r w:rsidRPr="00277B66">
        <w:rPr>
          <w:rFonts w:cs="Times New Roman"/>
          <w:spacing w:val="-1"/>
          <w:sz w:val="24"/>
          <w:szCs w:val="24"/>
        </w:rPr>
        <w:t>Цель:</w:t>
      </w:r>
      <w:r w:rsidRPr="00277B66">
        <w:rPr>
          <w:rFonts w:cs="Times New Roman"/>
          <w:spacing w:val="-1"/>
          <w:sz w:val="24"/>
          <w:szCs w:val="24"/>
        </w:rPr>
        <w:tab/>
      </w:r>
      <w:r w:rsidRPr="00277B66">
        <w:rPr>
          <w:rFonts w:cs="Times New Roman"/>
          <w:sz w:val="24"/>
          <w:szCs w:val="24"/>
        </w:rPr>
        <w:t>развитие</w:t>
      </w:r>
      <w:r w:rsidRPr="00277B66">
        <w:rPr>
          <w:rFonts w:cs="Times New Roman"/>
          <w:sz w:val="24"/>
          <w:szCs w:val="24"/>
        </w:rPr>
        <w:tab/>
      </w:r>
      <w:r w:rsidRPr="00277B66">
        <w:rPr>
          <w:rFonts w:cs="Times New Roman"/>
          <w:spacing w:val="-2"/>
          <w:sz w:val="24"/>
          <w:szCs w:val="24"/>
        </w:rPr>
        <w:t>умения</w:t>
      </w:r>
      <w:r w:rsidRPr="00277B66">
        <w:rPr>
          <w:rFonts w:cs="Times New Roman"/>
          <w:spacing w:val="-2"/>
          <w:sz w:val="24"/>
          <w:szCs w:val="24"/>
        </w:rPr>
        <w:tab/>
      </w:r>
      <w:r w:rsidRPr="00277B66">
        <w:rPr>
          <w:rFonts w:cs="Times New Roman"/>
          <w:spacing w:val="-1"/>
          <w:sz w:val="24"/>
          <w:szCs w:val="24"/>
        </w:rPr>
        <w:t>выделять</w:t>
      </w:r>
      <w:r w:rsidRPr="00277B66">
        <w:rPr>
          <w:rFonts w:cs="Times New Roman"/>
          <w:spacing w:val="-1"/>
          <w:sz w:val="24"/>
          <w:szCs w:val="24"/>
        </w:rPr>
        <w:tab/>
        <w:t>концепт</w:t>
      </w:r>
      <w:r w:rsidRPr="00277B66">
        <w:rPr>
          <w:rFonts w:cs="Times New Roman"/>
          <w:spacing w:val="-1"/>
          <w:sz w:val="24"/>
          <w:szCs w:val="24"/>
        </w:rPr>
        <w:tab/>
        <w:t>(основную</w:t>
      </w:r>
      <w:r w:rsidRPr="00277B66">
        <w:rPr>
          <w:rFonts w:cs="Times New Roman"/>
          <w:spacing w:val="-1"/>
          <w:sz w:val="24"/>
          <w:szCs w:val="24"/>
        </w:rPr>
        <w:tab/>
      </w:r>
      <w:r w:rsidRPr="00277B66">
        <w:rPr>
          <w:rFonts w:cs="Times New Roman"/>
          <w:sz w:val="24"/>
          <w:szCs w:val="24"/>
        </w:rPr>
        <w:t>идею)</w:t>
      </w:r>
      <w:r w:rsidRPr="00277B66">
        <w:rPr>
          <w:rFonts w:cs="Times New Roman"/>
          <w:sz w:val="24"/>
          <w:szCs w:val="24"/>
        </w:rPr>
        <w:tab/>
      </w:r>
      <w:r w:rsidRPr="00277B66">
        <w:rPr>
          <w:rFonts w:cs="Times New Roman"/>
          <w:spacing w:val="-1"/>
          <w:sz w:val="24"/>
          <w:szCs w:val="24"/>
        </w:rPr>
        <w:t>литературного</w:t>
      </w:r>
      <w:r w:rsidRPr="00277B66">
        <w:rPr>
          <w:rFonts w:cs="Times New Roman"/>
          <w:spacing w:val="66"/>
          <w:w w:val="99"/>
          <w:sz w:val="24"/>
          <w:szCs w:val="24"/>
        </w:rPr>
        <w:t xml:space="preserve"> </w:t>
      </w:r>
      <w:r w:rsidRPr="00277B66">
        <w:rPr>
          <w:rFonts w:cs="Times New Roman"/>
          <w:sz w:val="24"/>
          <w:szCs w:val="24"/>
        </w:rPr>
        <w:t>прои</w:t>
      </w:r>
      <w:r w:rsidRPr="00277B66">
        <w:rPr>
          <w:rFonts w:cs="Times New Roman"/>
          <w:sz w:val="24"/>
          <w:szCs w:val="24"/>
        </w:rPr>
        <w:t>з</w:t>
      </w:r>
      <w:r w:rsidRPr="00277B66">
        <w:rPr>
          <w:rFonts w:cs="Times New Roman"/>
          <w:sz w:val="24"/>
          <w:szCs w:val="24"/>
        </w:rPr>
        <w:t>ведения</w:t>
      </w:r>
      <w:r w:rsidRPr="00277B66">
        <w:rPr>
          <w:rFonts w:cs="Times New Roman"/>
          <w:spacing w:val="-11"/>
          <w:sz w:val="24"/>
          <w:szCs w:val="24"/>
        </w:rPr>
        <w:t xml:space="preserve"> </w:t>
      </w:r>
      <w:r w:rsidRPr="00277B66">
        <w:rPr>
          <w:rFonts w:cs="Times New Roman"/>
          <w:sz w:val="24"/>
          <w:szCs w:val="24"/>
        </w:rPr>
        <w:t>с</w:t>
      </w:r>
      <w:r w:rsidRPr="00277B66">
        <w:rPr>
          <w:rFonts w:cs="Times New Roman"/>
          <w:spacing w:val="-15"/>
          <w:sz w:val="24"/>
          <w:szCs w:val="24"/>
        </w:rPr>
        <w:t xml:space="preserve"> </w:t>
      </w:r>
      <w:r w:rsidRPr="00277B66">
        <w:rPr>
          <w:rFonts w:cs="Times New Roman"/>
          <w:spacing w:val="-1"/>
          <w:sz w:val="24"/>
          <w:szCs w:val="24"/>
        </w:rPr>
        <w:t>помощью</w:t>
      </w:r>
      <w:r w:rsidRPr="00277B66">
        <w:rPr>
          <w:rFonts w:cs="Times New Roman"/>
          <w:spacing w:val="-12"/>
          <w:sz w:val="24"/>
          <w:szCs w:val="24"/>
        </w:rPr>
        <w:t xml:space="preserve"> </w:t>
      </w:r>
      <w:r w:rsidRPr="00277B66">
        <w:rPr>
          <w:rFonts w:cs="Times New Roman"/>
          <w:spacing w:val="-1"/>
          <w:sz w:val="24"/>
          <w:szCs w:val="24"/>
        </w:rPr>
        <w:t>эпиграфа.</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3"/>
          <w:sz w:val="24"/>
          <w:szCs w:val="24"/>
        </w:rPr>
        <w:t xml:space="preserve"> </w:t>
      </w:r>
      <w:r w:rsidRPr="00277B66">
        <w:rPr>
          <w:rFonts w:cs="Times New Roman"/>
          <w:i/>
          <w:spacing w:val="-1"/>
          <w:sz w:val="24"/>
          <w:szCs w:val="24"/>
        </w:rPr>
        <w:t>«Сочиняем</w:t>
      </w:r>
      <w:r w:rsidRPr="00277B66">
        <w:rPr>
          <w:rFonts w:cs="Times New Roman"/>
          <w:i/>
          <w:spacing w:val="-12"/>
          <w:sz w:val="24"/>
          <w:szCs w:val="24"/>
        </w:rPr>
        <w:t xml:space="preserve"> </w:t>
      </w:r>
      <w:r w:rsidRPr="00277B66">
        <w:rPr>
          <w:rFonts w:cs="Times New Roman"/>
          <w:i/>
          <w:spacing w:val="-1"/>
          <w:sz w:val="24"/>
          <w:szCs w:val="24"/>
        </w:rPr>
        <w:t>сказку»</w:t>
      </w:r>
    </w:p>
    <w:p w:rsidR="000431FB" w:rsidRPr="00277B66" w:rsidRDefault="000431FB" w:rsidP="00967FDE">
      <w:pPr>
        <w:pStyle w:val="aff"/>
        <w:spacing w:after="0" w:line="240" w:lineRule="auto"/>
        <w:ind w:right="118"/>
        <w:rPr>
          <w:rFonts w:cs="Times New Roman"/>
          <w:sz w:val="24"/>
          <w:szCs w:val="24"/>
        </w:rPr>
      </w:pPr>
      <w:r w:rsidRPr="00277B66">
        <w:rPr>
          <w:rFonts w:cs="Times New Roman"/>
          <w:spacing w:val="-1"/>
          <w:sz w:val="24"/>
          <w:szCs w:val="24"/>
        </w:rPr>
        <w:t>Цель:</w:t>
      </w:r>
      <w:r w:rsidRPr="00277B66">
        <w:rPr>
          <w:rFonts w:cs="Times New Roman"/>
          <w:spacing w:val="51"/>
          <w:sz w:val="24"/>
          <w:szCs w:val="24"/>
        </w:rPr>
        <w:t xml:space="preserve"> </w:t>
      </w:r>
      <w:r w:rsidRPr="00277B66">
        <w:rPr>
          <w:rFonts w:cs="Times New Roman"/>
          <w:sz w:val="24"/>
          <w:szCs w:val="24"/>
        </w:rPr>
        <w:t>формирование</w:t>
      </w:r>
      <w:r w:rsidRPr="00277B66">
        <w:rPr>
          <w:rFonts w:cs="Times New Roman"/>
          <w:spacing w:val="46"/>
          <w:sz w:val="24"/>
          <w:szCs w:val="24"/>
        </w:rPr>
        <w:t xml:space="preserve"> </w:t>
      </w:r>
      <w:r w:rsidRPr="00277B66">
        <w:rPr>
          <w:rFonts w:cs="Times New Roman"/>
          <w:spacing w:val="-1"/>
          <w:sz w:val="24"/>
          <w:szCs w:val="24"/>
        </w:rPr>
        <w:t>читательского</w:t>
      </w:r>
      <w:r w:rsidRPr="00277B66">
        <w:rPr>
          <w:rFonts w:cs="Times New Roman"/>
          <w:spacing w:val="52"/>
          <w:sz w:val="24"/>
          <w:szCs w:val="24"/>
        </w:rPr>
        <w:t xml:space="preserve"> </w:t>
      </w:r>
      <w:r w:rsidRPr="00277B66">
        <w:rPr>
          <w:rFonts w:cs="Times New Roman"/>
          <w:sz w:val="24"/>
          <w:szCs w:val="24"/>
        </w:rPr>
        <w:t>воображения</w:t>
      </w:r>
      <w:r w:rsidRPr="00277B66">
        <w:rPr>
          <w:rFonts w:cs="Times New Roman"/>
          <w:spacing w:val="52"/>
          <w:sz w:val="24"/>
          <w:szCs w:val="24"/>
        </w:rPr>
        <w:t xml:space="preserve"> </w:t>
      </w:r>
      <w:r w:rsidRPr="00277B66">
        <w:rPr>
          <w:rFonts w:cs="Times New Roman"/>
          <w:sz w:val="24"/>
          <w:szCs w:val="24"/>
        </w:rPr>
        <w:t>на</w:t>
      </w:r>
      <w:r w:rsidRPr="00277B66">
        <w:rPr>
          <w:rFonts w:cs="Times New Roman"/>
          <w:spacing w:val="42"/>
          <w:sz w:val="24"/>
          <w:szCs w:val="24"/>
        </w:rPr>
        <w:t xml:space="preserve"> </w:t>
      </w:r>
      <w:r w:rsidRPr="00277B66">
        <w:rPr>
          <w:rFonts w:cs="Times New Roman"/>
          <w:sz w:val="24"/>
          <w:szCs w:val="24"/>
        </w:rPr>
        <w:t>основе</w:t>
      </w:r>
      <w:r w:rsidRPr="00277B66">
        <w:rPr>
          <w:rFonts w:cs="Times New Roman"/>
          <w:spacing w:val="47"/>
          <w:sz w:val="24"/>
          <w:szCs w:val="24"/>
        </w:rPr>
        <w:t xml:space="preserve"> </w:t>
      </w:r>
      <w:r w:rsidRPr="00277B66">
        <w:rPr>
          <w:rFonts w:cs="Times New Roman"/>
          <w:spacing w:val="-1"/>
          <w:sz w:val="24"/>
          <w:szCs w:val="24"/>
        </w:rPr>
        <w:t>овладения</w:t>
      </w:r>
      <w:r w:rsidRPr="00277B66">
        <w:rPr>
          <w:rFonts w:cs="Times New Roman"/>
          <w:spacing w:val="51"/>
          <w:sz w:val="24"/>
          <w:szCs w:val="24"/>
        </w:rPr>
        <w:t xml:space="preserve"> </w:t>
      </w:r>
      <w:r w:rsidRPr="00277B66">
        <w:rPr>
          <w:rFonts w:cs="Times New Roman"/>
          <w:spacing w:val="-1"/>
          <w:sz w:val="24"/>
          <w:szCs w:val="24"/>
        </w:rPr>
        <w:t>приемов</w:t>
      </w:r>
      <w:r w:rsidRPr="00277B66">
        <w:rPr>
          <w:rFonts w:cs="Times New Roman"/>
          <w:spacing w:val="54"/>
          <w:w w:val="99"/>
          <w:sz w:val="24"/>
          <w:szCs w:val="24"/>
        </w:rPr>
        <w:t xml:space="preserve"> </w:t>
      </w:r>
      <w:r w:rsidRPr="00277B66">
        <w:rPr>
          <w:rFonts w:cs="Times New Roman"/>
          <w:sz w:val="24"/>
          <w:szCs w:val="24"/>
        </w:rPr>
        <w:t>сочинения</w:t>
      </w:r>
      <w:r w:rsidRPr="00277B66">
        <w:rPr>
          <w:rFonts w:cs="Times New Roman"/>
          <w:spacing w:val="-10"/>
          <w:sz w:val="24"/>
          <w:szCs w:val="24"/>
        </w:rPr>
        <w:t xml:space="preserve"> </w:t>
      </w:r>
      <w:r w:rsidRPr="00277B66">
        <w:rPr>
          <w:rFonts w:cs="Times New Roman"/>
          <w:spacing w:val="-1"/>
          <w:sz w:val="24"/>
          <w:szCs w:val="24"/>
        </w:rPr>
        <w:t>оригинального текста,</w:t>
      </w:r>
      <w:r w:rsidRPr="00277B66">
        <w:rPr>
          <w:rFonts w:cs="Times New Roman"/>
          <w:spacing w:val="-4"/>
          <w:sz w:val="24"/>
          <w:szCs w:val="24"/>
        </w:rPr>
        <w:t xml:space="preserve"> </w:t>
      </w:r>
      <w:r w:rsidRPr="00277B66">
        <w:rPr>
          <w:rFonts w:cs="Times New Roman"/>
          <w:spacing w:val="-1"/>
          <w:sz w:val="24"/>
          <w:szCs w:val="24"/>
        </w:rPr>
        <w:t>формирование</w:t>
      </w:r>
      <w:r w:rsidRPr="00277B66">
        <w:rPr>
          <w:rFonts w:cs="Times New Roman"/>
          <w:spacing w:val="-6"/>
          <w:sz w:val="24"/>
          <w:szCs w:val="24"/>
        </w:rPr>
        <w:t xml:space="preserve"> </w:t>
      </w:r>
      <w:r w:rsidRPr="00277B66">
        <w:rPr>
          <w:rFonts w:cs="Times New Roman"/>
          <w:spacing w:val="-1"/>
          <w:sz w:val="24"/>
          <w:szCs w:val="24"/>
        </w:rPr>
        <w:t>интереса</w:t>
      </w:r>
      <w:r w:rsidRPr="00277B66">
        <w:rPr>
          <w:rFonts w:cs="Times New Roman"/>
          <w:spacing w:val="-6"/>
          <w:sz w:val="24"/>
          <w:szCs w:val="24"/>
        </w:rPr>
        <w:t xml:space="preserve"> </w:t>
      </w:r>
      <w:r w:rsidRPr="00277B66">
        <w:rPr>
          <w:rFonts w:cs="Times New Roman"/>
          <w:sz w:val="24"/>
          <w:szCs w:val="24"/>
        </w:rPr>
        <w:t>к</w:t>
      </w:r>
      <w:r w:rsidRPr="00277B66">
        <w:rPr>
          <w:rFonts w:cs="Times New Roman"/>
          <w:spacing w:val="-2"/>
          <w:sz w:val="24"/>
          <w:szCs w:val="24"/>
        </w:rPr>
        <w:t xml:space="preserve"> </w:t>
      </w:r>
      <w:r w:rsidRPr="00277B66">
        <w:rPr>
          <w:rFonts w:cs="Times New Roman"/>
          <w:sz w:val="24"/>
          <w:szCs w:val="24"/>
        </w:rPr>
        <w:t>чтению</w:t>
      </w:r>
      <w:r w:rsidRPr="00277B66">
        <w:rPr>
          <w:rFonts w:cs="Times New Roman"/>
          <w:spacing w:val="-7"/>
          <w:sz w:val="24"/>
          <w:szCs w:val="24"/>
        </w:rPr>
        <w:t xml:space="preserve"> </w:t>
      </w:r>
      <w:r w:rsidRPr="00277B66">
        <w:rPr>
          <w:rFonts w:cs="Times New Roman"/>
          <w:sz w:val="24"/>
          <w:szCs w:val="24"/>
        </w:rPr>
        <w:t>и</w:t>
      </w:r>
      <w:r w:rsidRPr="00277B66">
        <w:rPr>
          <w:rFonts w:cs="Times New Roman"/>
          <w:spacing w:val="-5"/>
          <w:sz w:val="24"/>
          <w:szCs w:val="24"/>
        </w:rPr>
        <w:t xml:space="preserve"> </w:t>
      </w:r>
      <w:r w:rsidRPr="00277B66">
        <w:rPr>
          <w:rFonts w:cs="Times New Roman"/>
          <w:sz w:val="24"/>
          <w:szCs w:val="24"/>
        </w:rPr>
        <w:t>книге,</w:t>
      </w:r>
      <w:r w:rsidRPr="00277B66">
        <w:rPr>
          <w:rFonts w:cs="Times New Roman"/>
          <w:spacing w:val="-4"/>
          <w:sz w:val="24"/>
          <w:szCs w:val="24"/>
        </w:rPr>
        <w:t xml:space="preserve"> </w:t>
      </w:r>
      <w:r w:rsidRPr="00277B66">
        <w:rPr>
          <w:rFonts w:cs="Times New Roman"/>
          <w:sz w:val="24"/>
          <w:szCs w:val="24"/>
        </w:rPr>
        <w:t>овладение</w:t>
      </w:r>
      <w:r w:rsidRPr="00277B66">
        <w:rPr>
          <w:rFonts w:cs="Times New Roman"/>
          <w:spacing w:val="56"/>
          <w:w w:val="99"/>
          <w:sz w:val="24"/>
          <w:szCs w:val="24"/>
        </w:rPr>
        <w:t xml:space="preserve"> </w:t>
      </w:r>
      <w:r w:rsidRPr="00277B66">
        <w:rPr>
          <w:rFonts w:cs="Times New Roman"/>
          <w:sz w:val="24"/>
          <w:szCs w:val="24"/>
        </w:rPr>
        <w:t>приемом</w:t>
      </w:r>
      <w:r w:rsidRPr="00277B66">
        <w:rPr>
          <w:rFonts w:cs="Times New Roman"/>
          <w:spacing w:val="-25"/>
          <w:sz w:val="24"/>
          <w:szCs w:val="24"/>
        </w:rPr>
        <w:t xml:space="preserve"> </w:t>
      </w:r>
      <w:r w:rsidRPr="00277B66">
        <w:rPr>
          <w:rFonts w:cs="Times New Roman"/>
          <w:spacing w:val="-1"/>
          <w:sz w:val="24"/>
          <w:szCs w:val="24"/>
        </w:rPr>
        <w:t>антиципации.</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3"/>
          <w:sz w:val="24"/>
          <w:szCs w:val="24"/>
        </w:rPr>
        <w:t xml:space="preserve"> </w:t>
      </w:r>
      <w:r w:rsidRPr="00277B66">
        <w:rPr>
          <w:rFonts w:cs="Times New Roman"/>
          <w:i/>
          <w:spacing w:val="-1"/>
          <w:sz w:val="24"/>
          <w:szCs w:val="24"/>
        </w:rPr>
        <w:t>«Понимание</w:t>
      </w:r>
      <w:r w:rsidRPr="00277B66">
        <w:rPr>
          <w:rFonts w:cs="Times New Roman"/>
          <w:i/>
          <w:spacing w:val="-12"/>
          <w:sz w:val="24"/>
          <w:szCs w:val="24"/>
        </w:rPr>
        <w:t xml:space="preserve"> </w:t>
      </w:r>
      <w:r w:rsidRPr="00277B66">
        <w:rPr>
          <w:rFonts w:cs="Times New Roman"/>
          <w:i/>
          <w:spacing w:val="-1"/>
          <w:sz w:val="24"/>
          <w:szCs w:val="24"/>
        </w:rPr>
        <w:t>научного</w:t>
      </w:r>
      <w:r w:rsidRPr="00277B66">
        <w:rPr>
          <w:rFonts w:cs="Times New Roman"/>
          <w:i/>
          <w:spacing w:val="-16"/>
          <w:sz w:val="24"/>
          <w:szCs w:val="24"/>
        </w:rPr>
        <w:t xml:space="preserve"> </w:t>
      </w:r>
      <w:r w:rsidRPr="00277B66">
        <w:rPr>
          <w:rFonts w:cs="Times New Roman"/>
          <w:i/>
          <w:spacing w:val="-1"/>
          <w:sz w:val="24"/>
          <w:szCs w:val="24"/>
        </w:rPr>
        <w:t>текста»</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Цель:</w:t>
      </w:r>
      <w:r w:rsidRPr="00277B66">
        <w:rPr>
          <w:rFonts w:cs="Times New Roman"/>
          <w:spacing w:val="1"/>
          <w:sz w:val="24"/>
          <w:szCs w:val="24"/>
        </w:rPr>
        <w:t xml:space="preserve"> </w:t>
      </w:r>
      <w:r w:rsidRPr="00277B66">
        <w:rPr>
          <w:rFonts w:cs="Times New Roman"/>
          <w:sz w:val="24"/>
          <w:szCs w:val="24"/>
        </w:rPr>
        <w:t>развитие</w:t>
      </w:r>
      <w:r w:rsidRPr="00277B66">
        <w:rPr>
          <w:rFonts w:cs="Times New Roman"/>
          <w:spacing w:val="1"/>
          <w:sz w:val="24"/>
          <w:szCs w:val="24"/>
        </w:rPr>
        <w:t xml:space="preserve"> </w:t>
      </w:r>
      <w:r w:rsidRPr="00277B66">
        <w:rPr>
          <w:rFonts w:cs="Times New Roman"/>
          <w:spacing w:val="-2"/>
          <w:sz w:val="24"/>
          <w:szCs w:val="24"/>
        </w:rPr>
        <w:t>умения</w:t>
      </w:r>
      <w:r w:rsidRPr="00277B66">
        <w:rPr>
          <w:rFonts w:cs="Times New Roman"/>
          <w:spacing w:val="1"/>
          <w:sz w:val="24"/>
          <w:szCs w:val="24"/>
        </w:rPr>
        <w:t xml:space="preserve"> </w:t>
      </w:r>
      <w:r w:rsidRPr="00277B66">
        <w:rPr>
          <w:rFonts w:cs="Times New Roman"/>
          <w:spacing w:val="-1"/>
          <w:sz w:val="24"/>
          <w:szCs w:val="24"/>
        </w:rPr>
        <w:t>структурировать</w:t>
      </w:r>
      <w:r w:rsidRPr="00277B66">
        <w:rPr>
          <w:rFonts w:cs="Times New Roman"/>
          <w:spacing w:val="2"/>
          <w:sz w:val="24"/>
          <w:szCs w:val="24"/>
        </w:rPr>
        <w:t xml:space="preserve"> </w:t>
      </w:r>
      <w:r w:rsidRPr="00277B66">
        <w:rPr>
          <w:rFonts w:cs="Times New Roman"/>
          <w:spacing w:val="-1"/>
          <w:sz w:val="24"/>
          <w:szCs w:val="24"/>
        </w:rPr>
        <w:t>научный</w:t>
      </w:r>
      <w:r w:rsidRPr="00277B66">
        <w:rPr>
          <w:rFonts w:cs="Times New Roman"/>
          <w:spacing w:val="2"/>
          <w:sz w:val="24"/>
          <w:szCs w:val="24"/>
        </w:rPr>
        <w:t xml:space="preserve"> </w:t>
      </w:r>
      <w:r w:rsidRPr="00277B66">
        <w:rPr>
          <w:rFonts w:cs="Times New Roman"/>
          <w:spacing w:val="-1"/>
          <w:sz w:val="24"/>
          <w:szCs w:val="24"/>
        </w:rPr>
        <w:t>(познавательный)</w:t>
      </w:r>
      <w:r w:rsidRPr="00277B66">
        <w:rPr>
          <w:rFonts w:cs="Times New Roman"/>
          <w:spacing w:val="2"/>
          <w:sz w:val="24"/>
          <w:szCs w:val="24"/>
        </w:rPr>
        <w:t xml:space="preserve"> </w:t>
      </w:r>
      <w:r w:rsidRPr="00277B66">
        <w:rPr>
          <w:rFonts w:cs="Times New Roman"/>
          <w:spacing w:val="-1"/>
          <w:sz w:val="24"/>
          <w:szCs w:val="24"/>
        </w:rPr>
        <w:t>текст</w:t>
      </w:r>
      <w:r w:rsidRPr="00277B66">
        <w:rPr>
          <w:rFonts w:cs="Times New Roman"/>
          <w:spacing w:val="2"/>
          <w:sz w:val="24"/>
          <w:szCs w:val="24"/>
        </w:rPr>
        <w:t xml:space="preserve"> </w:t>
      </w:r>
      <w:r w:rsidRPr="00277B66">
        <w:rPr>
          <w:rFonts w:cs="Times New Roman"/>
          <w:sz w:val="24"/>
          <w:szCs w:val="24"/>
        </w:rPr>
        <w:t>и</w:t>
      </w:r>
      <w:r w:rsidRPr="00277B66">
        <w:rPr>
          <w:rFonts w:cs="Times New Roman"/>
          <w:spacing w:val="2"/>
          <w:sz w:val="24"/>
          <w:szCs w:val="24"/>
        </w:rPr>
        <w:t xml:space="preserve"> </w:t>
      </w:r>
      <w:r w:rsidRPr="00277B66">
        <w:rPr>
          <w:rFonts w:cs="Times New Roman"/>
          <w:spacing w:val="-2"/>
          <w:sz w:val="24"/>
          <w:szCs w:val="24"/>
        </w:rPr>
        <w:t>составлять</w:t>
      </w:r>
      <w:r w:rsidRPr="00277B66">
        <w:rPr>
          <w:rFonts w:cs="Times New Roman"/>
          <w:spacing w:val="88"/>
          <w:w w:val="99"/>
          <w:sz w:val="24"/>
          <w:szCs w:val="24"/>
        </w:rPr>
        <w:t xml:space="preserve"> </w:t>
      </w:r>
      <w:r w:rsidRPr="00277B66">
        <w:rPr>
          <w:rFonts w:cs="Times New Roman"/>
          <w:spacing w:val="-1"/>
          <w:sz w:val="24"/>
          <w:szCs w:val="24"/>
        </w:rPr>
        <w:t>краткий</w:t>
      </w:r>
      <w:r w:rsidRPr="00277B66">
        <w:rPr>
          <w:rFonts w:cs="Times New Roman"/>
          <w:spacing w:val="-16"/>
          <w:sz w:val="24"/>
          <w:szCs w:val="24"/>
        </w:rPr>
        <w:t xml:space="preserve"> </w:t>
      </w:r>
      <w:r w:rsidRPr="00277B66">
        <w:rPr>
          <w:rFonts w:cs="Times New Roman"/>
          <w:spacing w:val="-1"/>
          <w:sz w:val="24"/>
          <w:szCs w:val="24"/>
        </w:rPr>
        <w:t>конспект.</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0"/>
          <w:sz w:val="24"/>
          <w:szCs w:val="24"/>
        </w:rPr>
        <w:t xml:space="preserve"> </w:t>
      </w:r>
      <w:r w:rsidRPr="00277B66">
        <w:rPr>
          <w:rFonts w:cs="Times New Roman"/>
          <w:i/>
          <w:spacing w:val="-1"/>
          <w:sz w:val="24"/>
          <w:szCs w:val="24"/>
        </w:rPr>
        <w:t>«приемы</w:t>
      </w:r>
      <w:r w:rsidRPr="00277B66">
        <w:rPr>
          <w:rFonts w:cs="Times New Roman"/>
          <w:i/>
          <w:spacing w:val="-9"/>
          <w:sz w:val="24"/>
          <w:szCs w:val="24"/>
        </w:rPr>
        <w:t xml:space="preserve"> </w:t>
      </w:r>
      <w:r w:rsidRPr="00277B66">
        <w:rPr>
          <w:rFonts w:cs="Times New Roman"/>
          <w:i/>
          <w:spacing w:val="-1"/>
          <w:sz w:val="24"/>
          <w:szCs w:val="24"/>
        </w:rPr>
        <w:t>осмысления</w:t>
      </w:r>
      <w:r w:rsidRPr="00277B66">
        <w:rPr>
          <w:rFonts w:cs="Times New Roman"/>
          <w:i/>
          <w:spacing w:val="-9"/>
          <w:sz w:val="24"/>
          <w:szCs w:val="24"/>
        </w:rPr>
        <w:t xml:space="preserve"> </w:t>
      </w:r>
      <w:r w:rsidRPr="00277B66">
        <w:rPr>
          <w:rFonts w:cs="Times New Roman"/>
          <w:i/>
          <w:spacing w:val="-1"/>
          <w:sz w:val="24"/>
          <w:szCs w:val="24"/>
        </w:rPr>
        <w:t>текста</w:t>
      </w:r>
      <w:r w:rsidRPr="00277B66">
        <w:rPr>
          <w:rFonts w:cs="Times New Roman"/>
          <w:i/>
          <w:spacing w:val="-9"/>
          <w:sz w:val="24"/>
          <w:szCs w:val="24"/>
        </w:rPr>
        <w:t xml:space="preserve"> </w:t>
      </w:r>
      <w:r w:rsidRPr="00277B66">
        <w:rPr>
          <w:rFonts w:cs="Times New Roman"/>
          <w:i/>
          <w:sz w:val="24"/>
          <w:szCs w:val="24"/>
        </w:rPr>
        <w:t>в</w:t>
      </w:r>
      <w:r w:rsidRPr="00277B66">
        <w:rPr>
          <w:rFonts w:cs="Times New Roman"/>
          <w:i/>
          <w:spacing w:val="-12"/>
          <w:sz w:val="24"/>
          <w:szCs w:val="24"/>
        </w:rPr>
        <w:t xml:space="preserve"> </w:t>
      </w:r>
      <w:r w:rsidRPr="00277B66">
        <w:rPr>
          <w:rFonts w:cs="Times New Roman"/>
          <w:i/>
          <w:spacing w:val="-1"/>
          <w:sz w:val="24"/>
          <w:szCs w:val="24"/>
        </w:rPr>
        <w:t>ознакомительном</w:t>
      </w:r>
      <w:r w:rsidRPr="00277B66">
        <w:rPr>
          <w:rFonts w:cs="Times New Roman"/>
          <w:i/>
          <w:spacing w:val="-9"/>
          <w:sz w:val="24"/>
          <w:szCs w:val="24"/>
        </w:rPr>
        <w:t xml:space="preserve"> </w:t>
      </w:r>
      <w:r w:rsidRPr="00277B66">
        <w:rPr>
          <w:rFonts w:cs="Times New Roman"/>
          <w:i/>
          <w:spacing w:val="-1"/>
          <w:sz w:val="24"/>
          <w:szCs w:val="24"/>
        </w:rPr>
        <w:t>чтении»</w:t>
      </w:r>
    </w:p>
    <w:p w:rsidR="000431FB" w:rsidRPr="00277B66" w:rsidRDefault="000431FB" w:rsidP="00967FDE">
      <w:pPr>
        <w:pStyle w:val="aff"/>
        <w:spacing w:after="0" w:line="240" w:lineRule="auto"/>
        <w:ind w:right="120"/>
        <w:rPr>
          <w:rFonts w:cs="Times New Roman"/>
          <w:sz w:val="24"/>
          <w:szCs w:val="24"/>
        </w:rPr>
      </w:pPr>
      <w:r w:rsidRPr="00277B66">
        <w:rPr>
          <w:rFonts w:cs="Times New Roman"/>
          <w:spacing w:val="-1"/>
          <w:sz w:val="24"/>
          <w:szCs w:val="24"/>
        </w:rPr>
        <w:lastRenderedPageBreak/>
        <w:t>Цель:</w:t>
      </w:r>
      <w:r w:rsidRPr="00277B66">
        <w:rPr>
          <w:rFonts w:cs="Times New Roman"/>
          <w:spacing w:val="8"/>
          <w:sz w:val="24"/>
          <w:szCs w:val="24"/>
        </w:rPr>
        <w:t xml:space="preserve"> </w:t>
      </w:r>
      <w:r w:rsidRPr="00277B66">
        <w:rPr>
          <w:rFonts w:cs="Times New Roman"/>
          <w:spacing w:val="-1"/>
          <w:sz w:val="24"/>
          <w:szCs w:val="24"/>
        </w:rPr>
        <w:t>усвоение</w:t>
      </w:r>
      <w:r w:rsidRPr="00277B66">
        <w:rPr>
          <w:rFonts w:cs="Times New Roman"/>
          <w:spacing w:val="4"/>
          <w:sz w:val="24"/>
          <w:szCs w:val="24"/>
        </w:rPr>
        <w:t xml:space="preserve"> </w:t>
      </w:r>
      <w:r w:rsidRPr="00277B66">
        <w:rPr>
          <w:rFonts w:cs="Times New Roman"/>
          <w:sz w:val="24"/>
          <w:szCs w:val="24"/>
        </w:rPr>
        <w:t>приемов</w:t>
      </w:r>
      <w:r w:rsidRPr="00277B66">
        <w:rPr>
          <w:rFonts w:cs="Times New Roman"/>
          <w:spacing w:val="2"/>
          <w:sz w:val="24"/>
          <w:szCs w:val="24"/>
        </w:rPr>
        <w:t xml:space="preserve"> </w:t>
      </w:r>
      <w:r w:rsidRPr="00277B66">
        <w:rPr>
          <w:rFonts w:cs="Times New Roman"/>
          <w:sz w:val="24"/>
          <w:szCs w:val="24"/>
        </w:rPr>
        <w:t>осмысления</w:t>
      </w:r>
      <w:r w:rsidRPr="00277B66">
        <w:rPr>
          <w:rFonts w:cs="Times New Roman"/>
          <w:spacing w:val="4"/>
          <w:sz w:val="24"/>
          <w:szCs w:val="24"/>
        </w:rPr>
        <w:t xml:space="preserve"> </w:t>
      </w:r>
      <w:r w:rsidRPr="00277B66">
        <w:rPr>
          <w:rFonts w:cs="Times New Roman"/>
          <w:spacing w:val="-1"/>
          <w:sz w:val="24"/>
          <w:szCs w:val="24"/>
        </w:rPr>
        <w:t>текста,</w:t>
      </w:r>
      <w:r w:rsidRPr="00277B66">
        <w:rPr>
          <w:rFonts w:cs="Times New Roman"/>
          <w:spacing w:val="6"/>
          <w:sz w:val="24"/>
          <w:szCs w:val="24"/>
        </w:rPr>
        <w:t xml:space="preserve"> </w:t>
      </w:r>
      <w:r w:rsidRPr="00277B66">
        <w:rPr>
          <w:rFonts w:cs="Times New Roman"/>
          <w:spacing w:val="-2"/>
          <w:sz w:val="24"/>
          <w:szCs w:val="24"/>
        </w:rPr>
        <w:t>включая</w:t>
      </w:r>
      <w:r w:rsidRPr="00277B66">
        <w:rPr>
          <w:rFonts w:cs="Times New Roman"/>
          <w:spacing w:val="4"/>
          <w:sz w:val="24"/>
          <w:szCs w:val="24"/>
        </w:rPr>
        <w:t xml:space="preserve"> </w:t>
      </w:r>
      <w:r w:rsidRPr="00277B66">
        <w:rPr>
          <w:rFonts w:cs="Times New Roman"/>
          <w:sz w:val="24"/>
          <w:szCs w:val="24"/>
        </w:rPr>
        <w:t>приемы</w:t>
      </w:r>
      <w:r w:rsidRPr="00277B66">
        <w:rPr>
          <w:rFonts w:cs="Times New Roman"/>
          <w:spacing w:val="6"/>
          <w:sz w:val="24"/>
          <w:szCs w:val="24"/>
        </w:rPr>
        <w:t xml:space="preserve"> </w:t>
      </w:r>
      <w:r w:rsidRPr="00277B66">
        <w:rPr>
          <w:rFonts w:cs="Times New Roman"/>
          <w:sz w:val="24"/>
          <w:szCs w:val="24"/>
        </w:rPr>
        <w:t>постановки</w:t>
      </w:r>
      <w:r w:rsidRPr="00277B66">
        <w:rPr>
          <w:rFonts w:cs="Times New Roman"/>
          <w:spacing w:val="5"/>
          <w:sz w:val="24"/>
          <w:szCs w:val="24"/>
        </w:rPr>
        <w:t xml:space="preserve"> </w:t>
      </w:r>
      <w:r w:rsidRPr="00277B66">
        <w:rPr>
          <w:rFonts w:cs="Times New Roman"/>
          <w:spacing w:val="-1"/>
          <w:sz w:val="24"/>
          <w:szCs w:val="24"/>
        </w:rPr>
        <w:t>перед</w:t>
      </w:r>
      <w:r w:rsidRPr="00277B66">
        <w:rPr>
          <w:rFonts w:cs="Times New Roman"/>
          <w:spacing w:val="2"/>
          <w:sz w:val="24"/>
          <w:szCs w:val="24"/>
        </w:rPr>
        <w:t xml:space="preserve"> </w:t>
      </w:r>
      <w:r w:rsidRPr="00277B66">
        <w:rPr>
          <w:rFonts w:cs="Times New Roman"/>
          <w:sz w:val="24"/>
          <w:szCs w:val="24"/>
        </w:rPr>
        <w:t>собой</w:t>
      </w:r>
      <w:r w:rsidRPr="00277B66">
        <w:rPr>
          <w:rFonts w:cs="Times New Roman"/>
          <w:spacing w:val="48"/>
          <w:w w:val="99"/>
          <w:sz w:val="24"/>
          <w:szCs w:val="24"/>
        </w:rPr>
        <w:t xml:space="preserve"> </w:t>
      </w:r>
      <w:r w:rsidRPr="00277B66">
        <w:rPr>
          <w:rFonts w:cs="Times New Roman"/>
          <w:sz w:val="24"/>
          <w:szCs w:val="24"/>
        </w:rPr>
        <w:t>вопроса</w:t>
      </w:r>
      <w:r w:rsidRPr="00277B66">
        <w:rPr>
          <w:rFonts w:cs="Times New Roman"/>
          <w:spacing w:val="35"/>
          <w:sz w:val="24"/>
          <w:szCs w:val="24"/>
        </w:rPr>
        <w:t xml:space="preserve"> </w:t>
      </w:r>
      <w:r w:rsidRPr="00277B66">
        <w:rPr>
          <w:rFonts w:cs="Times New Roman"/>
          <w:sz w:val="24"/>
          <w:szCs w:val="24"/>
        </w:rPr>
        <w:t>и</w:t>
      </w:r>
      <w:r w:rsidRPr="00277B66">
        <w:rPr>
          <w:rFonts w:cs="Times New Roman"/>
          <w:spacing w:val="37"/>
          <w:sz w:val="24"/>
          <w:szCs w:val="24"/>
        </w:rPr>
        <w:t xml:space="preserve"> </w:t>
      </w:r>
      <w:r w:rsidRPr="00277B66">
        <w:rPr>
          <w:rFonts w:cs="Times New Roman"/>
          <w:sz w:val="24"/>
          <w:szCs w:val="24"/>
        </w:rPr>
        <w:t>поиска</w:t>
      </w:r>
      <w:r w:rsidRPr="00277B66">
        <w:rPr>
          <w:rFonts w:cs="Times New Roman"/>
          <w:spacing w:val="36"/>
          <w:sz w:val="24"/>
          <w:szCs w:val="24"/>
        </w:rPr>
        <w:t xml:space="preserve"> </w:t>
      </w:r>
      <w:r w:rsidRPr="00277B66">
        <w:rPr>
          <w:rFonts w:cs="Times New Roman"/>
          <w:sz w:val="24"/>
          <w:szCs w:val="24"/>
        </w:rPr>
        <w:t>ответа</w:t>
      </w:r>
      <w:r w:rsidRPr="00277B66">
        <w:rPr>
          <w:rFonts w:cs="Times New Roman"/>
          <w:spacing w:val="35"/>
          <w:sz w:val="24"/>
          <w:szCs w:val="24"/>
        </w:rPr>
        <w:t xml:space="preserve"> </w:t>
      </w:r>
      <w:r w:rsidRPr="00277B66">
        <w:rPr>
          <w:rFonts w:cs="Times New Roman"/>
          <w:sz w:val="24"/>
          <w:szCs w:val="24"/>
        </w:rPr>
        <w:t>на</w:t>
      </w:r>
      <w:r w:rsidRPr="00277B66">
        <w:rPr>
          <w:rFonts w:cs="Times New Roman"/>
          <w:spacing w:val="36"/>
          <w:sz w:val="24"/>
          <w:szCs w:val="24"/>
        </w:rPr>
        <w:t xml:space="preserve"> </w:t>
      </w:r>
      <w:r w:rsidRPr="00277B66">
        <w:rPr>
          <w:rFonts w:cs="Times New Roman"/>
          <w:sz w:val="24"/>
          <w:szCs w:val="24"/>
        </w:rPr>
        <w:t>него,</w:t>
      </w:r>
      <w:r w:rsidRPr="00277B66">
        <w:rPr>
          <w:rFonts w:cs="Times New Roman"/>
          <w:spacing w:val="38"/>
          <w:sz w:val="24"/>
          <w:szCs w:val="24"/>
        </w:rPr>
        <w:t xml:space="preserve"> </w:t>
      </w:r>
      <w:r w:rsidRPr="00277B66">
        <w:rPr>
          <w:rFonts w:cs="Times New Roman"/>
          <w:spacing w:val="-1"/>
          <w:sz w:val="24"/>
          <w:szCs w:val="24"/>
        </w:rPr>
        <w:t>постановки</w:t>
      </w:r>
      <w:r w:rsidRPr="00277B66">
        <w:rPr>
          <w:rFonts w:cs="Times New Roman"/>
          <w:spacing w:val="34"/>
          <w:sz w:val="24"/>
          <w:szCs w:val="24"/>
        </w:rPr>
        <w:t xml:space="preserve"> </w:t>
      </w:r>
      <w:r w:rsidRPr="00277B66">
        <w:rPr>
          <w:rFonts w:cs="Times New Roman"/>
          <w:spacing w:val="-1"/>
          <w:sz w:val="24"/>
          <w:szCs w:val="24"/>
        </w:rPr>
        <w:t>вопроса-предположения,</w:t>
      </w:r>
      <w:r w:rsidRPr="00277B66">
        <w:rPr>
          <w:rFonts w:cs="Times New Roman"/>
          <w:spacing w:val="38"/>
          <w:sz w:val="24"/>
          <w:szCs w:val="24"/>
        </w:rPr>
        <w:t xml:space="preserve"> </w:t>
      </w:r>
      <w:r w:rsidRPr="00277B66">
        <w:rPr>
          <w:rFonts w:cs="Times New Roman"/>
          <w:spacing w:val="-1"/>
          <w:sz w:val="24"/>
          <w:szCs w:val="24"/>
        </w:rPr>
        <w:t>антиципации</w:t>
      </w:r>
      <w:r w:rsidRPr="00277B66">
        <w:rPr>
          <w:rFonts w:cs="Times New Roman"/>
          <w:spacing w:val="76"/>
          <w:w w:val="99"/>
          <w:sz w:val="24"/>
          <w:szCs w:val="24"/>
        </w:rPr>
        <w:t xml:space="preserve"> </w:t>
      </w:r>
      <w:r w:rsidRPr="00277B66">
        <w:rPr>
          <w:rFonts w:cs="Times New Roman"/>
          <w:sz w:val="24"/>
          <w:szCs w:val="24"/>
        </w:rPr>
        <w:t>плана</w:t>
      </w:r>
      <w:r w:rsidRPr="00277B66">
        <w:rPr>
          <w:rFonts w:cs="Times New Roman"/>
          <w:spacing w:val="34"/>
          <w:sz w:val="24"/>
          <w:szCs w:val="24"/>
        </w:rPr>
        <w:t xml:space="preserve"> </w:t>
      </w:r>
      <w:r w:rsidRPr="00277B66">
        <w:rPr>
          <w:rFonts w:cs="Times New Roman"/>
          <w:sz w:val="24"/>
          <w:szCs w:val="24"/>
        </w:rPr>
        <w:t>изложения,</w:t>
      </w:r>
      <w:r w:rsidRPr="00277B66">
        <w:rPr>
          <w:rFonts w:cs="Times New Roman"/>
          <w:spacing w:val="37"/>
          <w:sz w:val="24"/>
          <w:szCs w:val="24"/>
        </w:rPr>
        <w:t xml:space="preserve"> </w:t>
      </w:r>
      <w:r w:rsidRPr="00277B66">
        <w:rPr>
          <w:rFonts w:cs="Times New Roman"/>
          <w:sz w:val="24"/>
          <w:szCs w:val="24"/>
        </w:rPr>
        <w:t>а</w:t>
      </w:r>
      <w:r w:rsidRPr="00277B66">
        <w:rPr>
          <w:rFonts w:cs="Times New Roman"/>
          <w:sz w:val="24"/>
          <w:szCs w:val="24"/>
        </w:rPr>
        <w:t>н</w:t>
      </w:r>
      <w:r w:rsidRPr="00277B66">
        <w:rPr>
          <w:rFonts w:cs="Times New Roman"/>
          <w:sz w:val="24"/>
          <w:szCs w:val="24"/>
        </w:rPr>
        <w:t>тиципации</w:t>
      </w:r>
      <w:r w:rsidRPr="00277B66">
        <w:rPr>
          <w:rFonts w:cs="Times New Roman"/>
          <w:spacing w:val="36"/>
          <w:sz w:val="24"/>
          <w:szCs w:val="24"/>
        </w:rPr>
        <w:t xml:space="preserve"> </w:t>
      </w:r>
      <w:r w:rsidRPr="00277B66">
        <w:rPr>
          <w:rFonts w:cs="Times New Roman"/>
          <w:spacing w:val="-1"/>
          <w:sz w:val="24"/>
          <w:szCs w:val="24"/>
        </w:rPr>
        <w:t>содержания,</w:t>
      </w:r>
      <w:r w:rsidRPr="00277B66">
        <w:rPr>
          <w:rFonts w:cs="Times New Roman"/>
          <w:spacing w:val="37"/>
          <w:sz w:val="24"/>
          <w:szCs w:val="24"/>
        </w:rPr>
        <w:t xml:space="preserve"> </w:t>
      </w:r>
      <w:r w:rsidRPr="00277B66">
        <w:rPr>
          <w:rFonts w:cs="Times New Roman"/>
          <w:sz w:val="24"/>
          <w:szCs w:val="24"/>
        </w:rPr>
        <w:t>реципации</w:t>
      </w:r>
      <w:r w:rsidRPr="00277B66">
        <w:rPr>
          <w:rFonts w:cs="Times New Roman"/>
          <w:spacing w:val="36"/>
          <w:sz w:val="24"/>
          <w:szCs w:val="24"/>
        </w:rPr>
        <w:t xml:space="preserve"> </w:t>
      </w:r>
      <w:r w:rsidRPr="00277B66">
        <w:rPr>
          <w:rFonts w:cs="Times New Roman"/>
          <w:spacing w:val="-1"/>
          <w:sz w:val="24"/>
          <w:szCs w:val="24"/>
        </w:rPr>
        <w:t>(мысленного</w:t>
      </w:r>
      <w:r w:rsidRPr="00277B66">
        <w:rPr>
          <w:rFonts w:cs="Times New Roman"/>
          <w:spacing w:val="39"/>
          <w:sz w:val="24"/>
          <w:szCs w:val="24"/>
        </w:rPr>
        <w:t xml:space="preserve"> </w:t>
      </w:r>
      <w:r w:rsidRPr="00277B66">
        <w:rPr>
          <w:rFonts w:cs="Times New Roman"/>
          <w:spacing w:val="-1"/>
          <w:sz w:val="24"/>
          <w:szCs w:val="24"/>
        </w:rPr>
        <w:t>возвращения</w:t>
      </w:r>
      <w:r w:rsidRPr="00277B66">
        <w:rPr>
          <w:rFonts w:cs="Times New Roman"/>
          <w:spacing w:val="35"/>
          <w:sz w:val="24"/>
          <w:szCs w:val="24"/>
        </w:rPr>
        <w:t xml:space="preserve"> </w:t>
      </w:r>
      <w:r w:rsidRPr="00277B66">
        <w:rPr>
          <w:rFonts w:cs="Times New Roman"/>
          <w:sz w:val="24"/>
          <w:szCs w:val="24"/>
        </w:rPr>
        <w:t>к</w:t>
      </w:r>
      <w:r w:rsidRPr="00277B66">
        <w:rPr>
          <w:rFonts w:cs="Times New Roman"/>
          <w:spacing w:val="52"/>
          <w:w w:val="99"/>
          <w:sz w:val="24"/>
          <w:szCs w:val="24"/>
        </w:rPr>
        <w:t xml:space="preserve"> </w:t>
      </w:r>
      <w:r w:rsidRPr="00277B66">
        <w:rPr>
          <w:rFonts w:cs="Times New Roman"/>
          <w:spacing w:val="-1"/>
          <w:sz w:val="24"/>
          <w:szCs w:val="24"/>
        </w:rPr>
        <w:t>ранее</w:t>
      </w:r>
      <w:r w:rsidRPr="00277B66">
        <w:rPr>
          <w:rFonts w:cs="Times New Roman"/>
          <w:spacing w:val="-21"/>
          <w:sz w:val="24"/>
          <w:szCs w:val="24"/>
        </w:rPr>
        <w:t xml:space="preserve"> </w:t>
      </w:r>
      <w:r w:rsidRPr="00277B66">
        <w:rPr>
          <w:rFonts w:cs="Times New Roman"/>
          <w:spacing w:val="-1"/>
          <w:sz w:val="24"/>
          <w:szCs w:val="24"/>
        </w:rPr>
        <w:t>прочитанному).</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0"/>
          <w:sz w:val="24"/>
          <w:szCs w:val="24"/>
        </w:rPr>
        <w:t xml:space="preserve"> </w:t>
      </w:r>
      <w:r w:rsidRPr="00277B66">
        <w:rPr>
          <w:rFonts w:cs="Times New Roman"/>
          <w:i/>
          <w:spacing w:val="-1"/>
          <w:sz w:val="24"/>
          <w:szCs w:val="24"/>
        </w:rPr>
        <w:t>«Постановка</w:t>
      </w:r>
      <w:r w:rsidRPr="00277B66">
        <w:rPr>
          <w:rFonts w:cs="Times New Roman"/>
          <w:i/>
          <w:spacing w:val="-9"/>
          <w:sz w:val="24"/>
          <w:szCs w:val="24"/>
        </w:rPr>
        <w:t xml:space="preserve"> </w:t>
      </w:r>
      <w:r w:rsidRPr="00277B66">
        <w:rPr>
          <w:rFonts w:cs="Times New Roman"/>
          <w:i/>
          <w:sz w:val="24"/>
          <w:szCs w:val="24"/>
        </w:rPr>
        <w:t>вопросов</w:t>
      </w:r>
      <w:r w:rsidRPr="00277B66">
        <w:rPr>
          <w:rFonts w:cs="Times New Roman"/>
          <w:i/>
          <w:spacing w:val="-11"/>
          <w:sz w:val="24"/>
          <w:szCs w:val="24"/>
        </w:rPr>
        <w:t xml:space="preserve"> </w:t>
      </w:r>
      <w:r w:rsidRPr="00277B66">
        <w:rPr>
          <w:rFonts w:cs="Times New Roman"/>
          <w:i/>
          <w:sz w:val="24"/>
          <w:szCs w:val="24"/>
        </w:rPr>
        <w:t>к</w:t>
      </w:r>
      <w:r w:rsidRPr="00277B66">
        <w:rPr>
          <w:rFonts w:cs="Times New Roman"/>
          <w:i/>
          <w:spacing w:val="-10"/>
          <w:sz w:val="24"/>
          <w:szCs w:val="24"/>
        </w:rPr>
        <w:t xml:space="preserve"> </w:t>
      </w:r>
      <w:r w:rsidRPr="00277B66">
        <w:rPr>
          <w:rFonts w:cs="Times New Roman"/>
          <w:i/>
          <w:spacing w:val="-1"/>
          <w:sz w:val="24"/>
          <w:szCs w:val="24"/>
        </w:rPr>
        <w:t>тексту»</w:t>
      </w:r>
    </w:p>
    <w:p w:rsidR="000431FB" w:rsidRPr="00277B66" w:rsidRDefault="000431FB" w:rsidP="00967FDE">
      <w:pPr>
        <w:pStyle w:val="aff"/>
        <w:spacing w:after="0" w:line="240" w:lineRule="auto"/>
        <w:ind w:right="392"/>
        <w:rPr>
          <w:rFonts w:cs="Times New Roman"/>
          <w:sz w:val="24"/>
          <w:szCs w:val="24"/>
        </w:rPr>
      </w:pPr>
      <w:r w:rsidRPr="00277B66">
        <w:rPr>
          <w:rFonts w:cs="Times New Roman"/>
          <w:spacing w:val="-1"/>
          <w:sz w:val="24"/>
          <w:szCs w:val="24"/>
        </w:rPr>
        <w:t>Цель:</w:t>
      </w:r>
      <w:r w:rsidRPr="00277B66">
        <w:rPr>
          <w:rFonts w:cs="Times New Roman"/>
          <w:spacing w:val="-11"/>
          <w:sz w:val="24"/>
          <w:szCs w:val="24"/>
        </w:rPr>
        <w:t xml:space="preserve"> </w:t>
      </w:r>
      <w:r w:rsidRPr="00277B66">
        <w:rPr>
          <w:rFonts w:cs="Times New Roman"/>
          <w:sz w:val="24"/>
          <w:szCs w:val="24"/>
        </w:rPr>
        <w:t>овладение</w:t>
      </w:r>
      <w:r w:rsidRPr="00277B66">
        <w:rPr>
          <w:rFonts w:cs="Times New Roman"/>
          <w:spacing w:val="-7"/>
          <w:sz w:val="24"/>
          <w:szCs w:val="24"/>
        </w:rPr>
        <w:t xml:space="preserve"> </w:t>
      </w:r>
      <w:r w:rsidRPr="00277B66">
        <w:rPr>
          <w:rFonts w:cs="Times New Roman"/>
          <w:spacing w:val="-1"/>
          <w:sz w:val="24"/>
          <w:szCs w:val="24"/>
        </w:rPr>
        <w:t>приемом</w:t>
      </w:r>
      <w:r w:rsidRPr="00277B66">
        <w:rPr>
          <w:rFonts w:cs="Times New Roman"/>
          <w:spacing w:val="-10"/>
          <w:sz w:val="24"/>
          <w:szCs w:val="24"/>
        </w:rPr>
        <w:t xml:space="preserve"> </w:t>
      </w:r>
      <w:r w:rsidRPr="00277B66">
        <w:rPr>
          <w:rFonts w:cs="Times New Roman"/>
          <w:spacing w:val="-1"/>
          <w:sz w:val="24"/>
          <w:szCs w:val="24"/>
        </w:rPr>
        <w:t>постановки</w:t>
      </w:r>
      <w:r w:rsidRPr="00277B66">
        <w:rPr>
          <w:rFonts w:cs="Times New Roman"/>
          <w:spacing w:val="-9"/>
          <w:sz w:val="24"/>
          <w:szCs w:val="24"/>
        </w:rPr>
        <w:t xml:space="preserve"> </w:t>
      </w:r>
      <w:r w:rsidRPr="00277B66">
        <w:rPr>
          <w:rFonts w:cs="Times New Roman"/>
          <w:spacing w:val="-1"/>
          <w:sz w:val="24"/>
          <w:szCs w:val="24"/>
        </w:rPr>
        <w:t>вопросов</w:t>
      </w:r>
      <w:r w:rsidRPr="00277B66">
        <w:rPr>
          <w:rFonts w:cs="Times New Roman"/>
          <w:spacing w:val="-9"/>
          <w:sz w:val="24"/>
          <w:szCs w:val="24"/>
        </w:rPr>
        <w:t xml:space="preserve"> </w:t>
      </w:r>
      <w:r w:rsidRPr="00277B66">
        <w:rPr>
          <w:rFonts w:cs="Times New Roman"/>
          <w:sz w:val="24"/>
          <w:szCs w:val="24"/>
        </w:rPr>
        <w:t>к</w:t>
      </w:r>
      <w:r w:rsidRPr="00277B66">
        <w:rPr>
          <w:rFonts w:cs="Times New Roman"/>
          <w:spacing w:val="-8"/>
          <w:sz w:val="24"/>
          <w:szCs w:val="24"/>
        </w:rPr>
        <w:t xml:space="preserve"> </w:t>
      </w:r>
      <w:r w:rsidRPr="00277B66">
        <w:rPr>
          <w:rFonts w:cs="Times New Roman"/>
          <w:sz w:val="24"/>
          <w:szCs w:val="24"/>
        </w:rPr>
        <w:t>тексту</w:t>
      </w:r>
      <w:r w:rsidRPr="00277B66">
        <w:rPr>
          <w:rFonts w:cs="Times New Roman"/>
          <w:spacing w:val="-14"/>
          <w:sz w:val="24"/>
          <w:szCs w:val="24"/>
        </w:rPr>
        <w:t xml:space="preserve"> </w:t>
      </w:r>
      <w:r w:rsidRPr="00277B66">
        <w:rPr>
          <w:rFonts w:cs="Times New Roman"/>
          <w:sz w:val="24"/>
          <w:szCs w:val="24"/>
        </w:rPr>
        <w:t>и</w:t>
      </w:r>
      <w:r w:rsidRPr="00277B66">
        <w:rPr>
          <w:rFonts w:cs="Times New Roman"/>
          <w:spacing w:val="-6"/>
          <w:sz w:val="24"/>
          <w:szCs w:val="24"/>
        </w:rPr>
        <w:t xml:space="preserve"> </w:t>
      </w:r>
      <w:r w:rsidRPr="00277B66">
        <w:rPr>
          <w:rFonts w:cs="Times New Roman"/>
          <w:spacing w:val="-1"/>
          <w:sz w:val="24"/>
          <w:szCs w:val="24"/>
        </w:rPr>
        <w:t>составления</w:t>
      </w:r>
      <w:r w:rsidRPr="00277B66">
        <w:rPr>
          <w:rFonts w:cs="Times New Roman"/>
          <w:spacing w:val="-11"/>
          <w:sz w:val="24"/>
          <w:szCs w:val="24"/>
        </w:rPr>
        <w:t xml:space="preserve"> </w:t>
      </w:r>
      <w:r w:rsidRPr="00277B66">
        <w:rPr>
          <w:rFonts w:cs="Times New Roman"/>
          <w:sz w:val="24"/>
          <w:szCs w:val="24"/>
        </w:rPr>
        <w:t>плана.</w:t>
      </w:r>
    </w:p>
    <w:p w:rsidR="000431FB" w:rsidRPr="00277B66" w:rsidRDefault="000431FB" w:rsidP="00967FDE">
      <w:pPr>
        <w:spacing w:line="240" w:lineRule="auto"/>
        <w:ind w:left="379"/>
        <w:rPr>
          <w:rFonts w:eastAsia="Times New Roman" w:cs="Times New Roman"/>
          <w:sz w:val="24"/>
          <w:szCs w:val="24"/>
        </w:rPr>
      </w:pPr>
      <w:r w:rsidRPr="00277B66">
        <w:rPr>
          <w:rFonts w:cs="Times New Roman"/>
          <w:i/>
          <w:spacing w:val="-1"/>
          <w:sz w:val="24"/>
          <w:szCs w:val="24"/>
        </w:rPr>
        <w:t>Задания</w:t>
      </w:r>
      <w:r w:rsidRPr="00277B66">
        <w:rPr>
          <w:rFonts w:cs="Times New Roman"/>
          <w:i/>
          <w:spacing w:val="14"/>
          <w:sz w:val="24"/>
          <w:szCs w:val="24"/>
        </w:rPr>
        <w:t xml:space="preserve"> </w:t>
      </w:r>
      <w:r w:rsidRPr="00277B66">
        <w:rPr>
          <w:rFonts w:cs="Times New Roman"/>
          <w:i/>
          <w:spacing w:val="-1"/>
          <w:sz w:val="24"/>
          <w:szCs w:val="24"/>
        </w:rPr>
        <w:t>для</w:t>
      </w:r>
      <w:r w:rsidRPr="00277B66">
        <w:rPr>
          <w:rFonts w:cs="Times New Roman"/>
          <w:i/>
          <w:spacing w:val="14"/>
          <w:sz w:val="24"/>
          <w:szCs w:val="24"/>
        </w:rPr>
        <w:t xml:space="preserve"> </w:t>
      </w:r>
      <w:r w:rsidRPr="00277B66">
        <w:rPr>
          <w:rFonts w:cs="Times New Roman"/>
          <w:i/>
          <w:spacing w:val="-1"/>
          <w:sz w:val="24"/>
          <w:szCs w:val="24"/>
        </w:rPr>
        <w:t>освоения</w:t>
      </w:r>
      <w:r w:rsidRPr="00277B66">
        <w:rPr>
          <w:rFonts w:cs="Times New Roman"/>
          <w:i/>
          <w:spacing w:val="14"/>
          <w:sz w:val="24"/>
          <w:szCs w:val="24"/>
        </w:rPr>
        <w:t xml:space="preserve"> </w:t>
      </w:r>
      <w:r w:rsidRPr="00277B66">
        <w:rPr>
          <w:rFonts w:cs="Times New Roman"/>
          <w:i/>
          <w:spacing w:val="-1"/>
          <w:sz w:val="24"/>
          <w:szCs w:val="24"/>
        </w:rPr>
        <w:t>приемов</w:t>
      </w:r>
      <w:r w:rsidRPr="00277B66">
        <w:rPr>
          <w:rFonts w:cs="Times New Roman"/>
          <w:i/>
          <w:spacing w:val="16"/>
          <w:sz w:val="24"/>
          <w:szCs w:val="24"/>
        </w:rPr>
        <w:t xml:space="preserve"> </w:t>
      </w:r>
      <w:r w:rsidRPr="00277B66">
        <w:rPr>
          <w:rFonts w:cs="Times New Roman"/>
          <w:i/>
          <w:sz w:val="24"/>
          <w:szCs w:val="24"/>
        </w:rPr>
        <w:t>логического</w:t>
      </w:r>
      <w:r w:rsidRPr="00277B66">
        <w:rPr>
          <w:rFonts w:cs="Times New Roman"/>
          <w:i/>
          <w:spacing w:val="15"/>
          <w:sz w:val="24"/>
          <w:szCs w:val="24"/>
        </w:rPr>
        <w:t xml:space="preserve"> </w:t>
      </w:r>
      <w:r w:rsidRPr="00277B66">
        <w:rPr>
          <w:rFonts w:cs="Times New Roman"/>
          <w:i/>
          <w:sz w:val="24"/>
          <w:szCs w:val="24"/>
        </w:rPr>
        <w:t>запоминания</w:t>
      </w:r>
      <w:r w:rsidRPr="00277B66">
        <w:rPr>
          <w:rFonts w:cs="Times New Roman"/>
          <w:i/>
          <w:spacing w:val="14"/>
          <w:sz w:val="24"/>
          <w:szCs w:val="24"/>
        </w:rPr>
        <w:t xml:space="preserve"> </w:t>
      </w:r>
      <w:r w:rsidRPr="00277B66">
        <w:rPr>
          <w:rFonts w:cs="Times New Roman"/>
          <w:i/>
          <w:sz w:val="24"/>
          <w:szCs w:val="24"/>
        </w:rPr>
        <w:t>информации,</w:t>
      </w:r>
      <w:r w:rsidRPr="00277B66">
        <w:rPr>
          <w:rFonts w:cs="Times New Roman"/>
          <w:i/>
          <w:spacing w:val="17"/>
          <w:sz w:val="24"/>
          <w:szCs w:val="24"/>
        </w:rPr>
        <w:t xml:space="preserve"> </w:t>
      </w:r>
      <w:r w:rsidRPr="00277B66">
        <w:rPr>
          <w:rFonts w:cs="Times New Roman"/>
          <w:i/>
          <w:spacing w:val="-1"/>
          <w:sz w:val="24"/>
          <w:szCs w:val="24"/>
        </w:rPr>
        <w:t>извлеченного</w:t>
      </w:r>
      <w:r w:rsidRPr="00277B66">
        <w:rPr>
          <w:rFonts w:cs="Times New Roman"/>
          <w:i/>
          <w:spacing w:val="-12"/>
          <w:sz w:val="24"/>
          <w:szCs w:val="24"/>
        </w:rPr>
        <w:t xml:space="preserve"> </w:t>
      </w:r>
      <w:r w:rsidRPr="00277B66">
        <w:rPr>
          <w:rFonts w:cs="Times New Roman"/>
          <w:i/>
          <w:sz w:val="24"/>
          <w:szCs w:val="24"/>
        </w:rPr>
        <w:t>из</w:t>
      </w:r>
      <w:r w:rsidRPr="00277B66">
        <w:rPr>
          <w:rFonts w:cs="Times New Roman"/>
          <w:i/>
          <w:spacing w:val="60"/>
          <w:w w:val="99"/>
          <w:sz w:val="24"/>
          <w:szCs w:val="24"/>
        </w:rPr>
        <w:t xml:space="preserve"> </w:t>
      </w:r>
      <w:r w:rsidRPr="00277B66">
        <w:rPr>
          <w:rFonts w:cs="Times New Roman"/>
          <w:i/>
          <w:spacing w:val="-1"/>
          <w:sz w:val="24"/>
          <w:szCs w:val="24"/>
        </w:rPr>
        <w:t>текстов</w:t>
      </w:r>
    </w:p>
    <w:p w:rsidR="000431FB" w:rsidRPr="00277B66" w:rsidRDefault="000431FB" w:rsidP="00967FDE">
      <w:pPr>
        <w:pStyle w:val="110"/>
        <w:ind w:left="0" w:right="510"/>
        <w:rPr>
          <w:rFonts w:cs="Times New Roman"/>
          <w:b w:val="0"/>
          <w:spacing w:val="-1"/>
          <w:lang w:val="ru-RU"/>
        </w:rPr>
      </w:pPr>
      <w:r w:rsidRPr="00277B66">
        <w:rPr>
          <w:rFonts w:cs="Times New Roman"/>
          <w:b w:val="0"/>
          <w:spacing w:val="-1"/>
          <w:lang w:val="ru-RU"/>
        </w:rPr>
        <w:t>Цель:</w:t>
      </w:r>
      <w:r w:rsidRPr="00277B66">
        <w:rPr>
          <w:rFonts w:cs="Times New Roman"/>
          <w:b w:val="0"/>
          <w:lang w:val="ru-RU"/>
        </w:rPr>
        <w:t xml:space="preserve"> </w:t>
      </w:r>
      <w:r w:rsidRPr="00277B66">
        <w:rPr>
          <w:rFonts w:cs="Times New Roman"/>
          <w:b w:val="0"/>
          <w:spacing w:val="22"/>
          <w:lang w:val="ru-RU"/>
        </w:rPr>
        <w:t xml:space="preserve"> </w:t>
      </w:r>
      <w:r w:rsidRPr="00277B66">
        <w:rPr>
          <w:rFonts w:cs="Times New Roman"/>
          <w:b w:val="0"/>
          <w:lang w:val="ru-RU"/>
        </w:rPr>
        <w:t xml:space="preserve">освоение </w:t>
      </w:r>
      <w:r w:rsidRPr="00277B66">
        <w:rPr>
          <w:rFonts w:cs="Times New Roman"/>
          <w:b w:val="0"/>
          <w:spacing w:val="21"/>
          <w:lang w:val="ru-RU"/>
        </w:rPr>
        <w:t xml:space="preserve"> </w:t>
      </w:r>
      <w:r w:rsidRPr="00277B66">
        <w:rPr>
          <w:rFonts w:cs="Times New Roman"/>
          <w:b w:val="0"/>
          <w:spacing w:val="-1"/>
          <w:lang w:val="ru-RU"/>
        </w:rPr>
        <w:t>приемов</w:t>
      </w:r>
      <w:r w:rsidRPr="00277B66">
        <w:rPr>
          <w:rFonts w:cs="Times New Roman"/>
          <w:b w:val="0"/>
          <w:lang w:val="ru-RU"/>
        </w:rPr>
        <w:t xml:space="preserve"> </w:t>
      </w:r>
      <w:r w:rsidRPr="00277B66">
        <w:rPr>
          <w:rFonts w:cs="Times New Roman"/>
          <w:b w:val="0"/>
          <w:spacing w:val="24"/>
          <w:lang w:val="ru-RU"/>
        </w:rPr>
        <w:t xml:space="preserve"> </w:t>
      </w:r>
      <w:r w:rsidRPr="00277B66">
        <w:rPr>
          <w:rFonts w:cs="Times New Roman"/>
          <w:b w:val="0"/>
          <w:spacing w:val="-1"/>
          <w:lang w:val="ru-RU"/>
        </w:rPr>
        <w:t>логического</w:t>
      </w:r>
      <w:r w:rsidRPr="00277B66">
        <w:rPr>
          <w:rFonts w:cs="Times New Roman"/>
          <w:b w:val="0"/>
          <w:lang w:val="ru-RU"/>
        </w:rPr>
        <w:t xml:space="preserve"> </w:t>
      </w:r>
      <w:r w:rsidRPr="00277B66">
        <w:rPr>
          <w:rFonts w:cs="Times New Roman"/>
          <w:b w:val="0"/>
          <w:spacing w:val="26"/>
          <w:lang w:val="ru-RU"/>
        </w:rPr>
        <w:t xml:space="preserve"> </w:t>
      </w:r>
      <w:r w:rsidRPr="00277B66">
        <w:rPr>
          <w:rFonts w:cs="Times New Roman"/>
          <w:b w:val="0"/>
          <w:lang w:val="ru-RU"/>
        </w:rPr>
        <w:t xml:space="preserve">запоминания </w:t>
      </w:r>
      <w:r w:rsidRPr="00277B66">
        <w:rPr>
          <w:rFonts w:cs="Times New Roman"/>
          <w:b w:val="0"/>
          <w:spacing w:val="22"/>
          <w:lang w:val="ru-RU"/>
        </w:rPr>
        <w:t xml:space="preserve"> </w:t>
      </w:r>
      <w:r w:rsidRPr="00277B66">
        <w:rPr>
          <w:rFonts w:cs="Times New Roman"/>
          <w:b w:val="0"/>
          <w:spacing w:val="-1"/>
          <w:lang w:val="ru-RU"/>
        </w:rPr>
        <w:t>информации,</w:t>
      </w:r>
      <w:r w:rsidRPr="00277B66">
        <w:rPr>
          <w:rFonts w:cs="Times New Roman"/>
          <w:b w:val="0"/>
          <w:lang w:val="ru-RU"/>
        </w:rPr>
        <w:t xml:space="preserve"> </w:t>
      </w:r>
      <w:r w:rsidRPr="00277B66">
        <w:rPr>
          <w:rFonts w:cs="Times New Roman"/>
          <w:b w:val="0"/>
          <w:spacing w:val="23"/>
          <w:lang w:val="ru-RU"/>
        </w:rPr>
        <w:t xml:space="preserve"> </w:t>
      </w:r>
      <w:r w:rsidRPr="00277B66">
        <w:rPr>
          <w:rFonts w:cs="Times New Roman"/>
          <w:b w:val="0"/>
          <w:spacing w:val="-1"/>
          <w:lang w:val="ru-RU"/>
        </w:rPr>
        <w:t>извлеченного</w:t>
      </w:r>
      <w:r w:rsidRPr="00277B66">
        <w:rPr>
          <w:rFonts w:cs="Times New Roman"/>
          <w:b w:val="0"/>
          <w:lang w:val="ru-RU"/>
        </w:rPr>
        <w:t xml:space="preserve"> </w:t>
      </w:r>
      <w:r w:rsidRPr="00277B66">
        <w:rPr>
          <w:rFonts w:cs="Times New Roman"/>
          <w:b w:val="0"/>
          <w:spacing w:val="22"/>
          <w:lang w:val="ru-RU"/>
        </w:rPr>
        <w:t xml:space="preserve"> </w:t>
      </w:r>
      <w:r w:rsidRPr="00277B66">
        <w:rPr>
          <w:rFonts w:cs="Times New Roman"/>
          <w:b w:val="0"/>
          <w:lang w:val="ru-RU"/>
        </w:rPr>
        <w:t>из</w:t>
      </w:r>
      <w:r w:rsidRPr="00277B66">
        <w:rPr>
          <w:rFonts w:cs="Times New Roman"/>
          <w:b w:val="0"/>
          <w:spacing w:val="37"/>
          <w:w w:val="99"/>
          <w:lang w:val="ru-RU"/>
        </w:rPr>
        <w:t xml:space="preserve"> </w:t>
      </w:r>
      <w:r w:rsidRPr="00277B66">
        <w:rPr>
          <w:rFonts w:cs="Times New Roman"/>
          <w:b w:val="0"/>
          <w:lang w:val="ru-RU"/>
        </w:rPr>
        <w:t>тексто</w:t>
      </w:r>
      <w:r w:rsidRPr="00277B66">
        <w:rPr>
          <w:rFonts w:cs="Times New Roman"/>
          <w:b w:val="0"/>
          <w:spacing w:val="-1"/>
          <w:lang w:val="ru-RU"/>
        </w:rPr>
        <w:t xml:space="preserve"> </w:t>
      </w:r>
    </w:p>
    <w:p w:rsidR="000431FB" w:rsidRPr="00277B66" w:rsidRDefault="000431FB" w:rsidP="00967FDE">
      <w:pPr>
        <w:pStyle w:val="110"/>
        <w:ind w:left="0" w:right="510"/>
        <w:jc w:val="center"/>
        <w:rPr>
          <w:rFonts w:cs="Times New Roman"/>
          <w:b w:val="0"/>
          <w:bCs w:val="0"/>
          <w:lang w:val="ru-RU"/>
        </w:rPr>
      </w:pPr>
      <w:r w:rsidRPr="00277B66">
        <w:rPr>
          <w:rFonts w:cs="Times New Roman"/>
          <w:spacing w:val="-1"/>
          <w:lang w:val="ru-RU"/>
        </w:rPr>
        <w:t>Регулятивные</w:t>
      </w:r>
      <w:r w:rsidRPr="00277B66">
        <w:rPr>
          <w:rFonts w:cs="Times New Roman"/>
          <w:spacing w:val="-20"/>
          <w:lang w:val="ru-RU"/>
        </w:rPr>
        <w:t xml:space="preserve"> </w:t>
      </w:r>
      <w:r w:rsidRPr="00277B66">
        <w:rPr>
          <w:rFonts w:cs="Times New Roman"/>
          <w:lang w:val="ru-RU"/>
        </w:rPr>
        <w:t>УУД</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9"/>
          <w:sz w:val="24"/>
          <w:szCs w:val="24"/>
        </w:rPr>
        <w:t xml:space="preserve"> </w:t>
      </w:r>
      <w:r w:rsidRPr="00277B66">
        <w:rPr>
          <w:rFonts w:cs="Times New Roman"/>
          <w:i/>
          <w:spacing w:val="-1"/>
          <w:sz w:val="24"/>
          <w:szCs w:val="24"/>
        </w:rPr>
        <w:t>общее</w:t>
      </w:r>
      <w:r w:rsidRPr="00277B66">
        <w:rPr>
          <w:rFonts w:cs="Times New Roman"/>
          <w:i/>
          <w:spacing w:val="-9"/>
          <w:sz w:val="24"/>
          <w:szCs w:val="24"/>
        </w:rPr>
        <w:t xml:space="preserve"> </w:t>
      </w:r>
      <w:r w:rsidRPr="00277B66">
        <w:rPr>
          <w:rFonts w:cs="Times New Roman"/>
          <w:i/>
          <w:spacing w:val="-1"/>
          <w:sz w:val="24"/>
          <w:szCs w:val="24"/>
        </w:rPr>
        <w:t>планирование</w:t>
      </w:r>
      <w:r w:rsidRPr="00277B66">
        <w:rPr>
          <w:rFonts w:cs="Times New Roman"/>
          <w:i/>
          <w:spacing w:val="-9"/>
          <w:sz w:val="24"/>
          <w:szCs w:val="24"/>
        </w:rPr>
        <w:t xml:space="preserve"> </w:t>
      </w:r>
      <w:r w:rsidRPr="00277B66">
        <w:rPr>
          <w:rFonts w:cs="Times New Roman"/>
          <w:i/>
          <w:spacing w:val="-1"/>
          <w:sz w:val="24"/>
          <w:szCs w:val="24"/>
        </w:rPr>
        <w:t>времени.</w:t>
      </w:r>
      <w:r w:rsidRPr="00277B66">
        <w:rPr>
          <w:rFonts w:cs="Times New Roman"/>
          <w:i/>
          <w:spacing w:val="-6"/>
          <w:sz w:val="24"/>
          <w:szCs w:val="24"/>
        </w:rPr>
        <w:t xml:space="preserve"> </w:t>
      </w:r>
      <w:r w:rsidRPr="00277B66">
        <w:rPr>
          <w:rFonts w:cs="Times New Roman"/>
          <w:i/>
          <w:spacing w:val="-1"/>
          <w:sz w:val="24"/>
          <w:szCs w:val="24"/>
        </w:rPr>
        <w:t>Планируем</w:t>
      </w:r>
      <w:r w:rsidRPr="00277B66">
        <w:rPr>
          <w:rFonts w:cs="Times New Roman"/>
          <w:i/>
          <w:spacing w:val="-8"/>
          <w:sz w:val="24"/>
          <w:szCs w:val="24"/>
        </w:rPr>
        <w:t xml:space="preserve"> </w:t>
      </w:r>
      <w:r w:rsidRPr="00277B66">
        <w:rPr>
          <w:rFonts w:cs="Times New Roman"/>
          <w:i/>
          <w:sz w:val="24"/>
          <w:szCs w:val="24"/>
        </w:rPr>
        <w:t>свой</w:t>
      </w:r>
      <w:r w:rsidRPr="00277B66">
        <w:rPr>
          <w:rFonts w:cs="Times New Roman"/>
          <w:i/>
          <w:spacing w:val="-7"/>
          <w:sz w:val="24"/>
          <w:szCs w:val="24"/>
        </w:rPr>
        <w:t xml:space="preserve"> </w:t>
      </w:r>
      <w:r w:rsidRPr="00277B66">
        <w:rPr>
          <w:rFonts w:cs="Times New Roman"/>
          <w:i/>
          <w:spacing w:val="-1"/>
          <w:sz w:val="24"/>
          <w:szCs w:val="24"/>
        </w:rPr>
        <w:t>день»</w:t>
      </w:r>
    </w:p>
    <w:p w:rsidR="000431FB" w:rsidRPr="00277B66" w:rsidRDefault="000431FB" w:rsidP="00967FDE">
      <w:pPr>
        <w:pStyle w:val="aff"/>
        <w:spacing w:after="0" w:line="240" w:lineRule="auto"/>
        <w:rPr>
          <w:rFonts w:cs="Times New Roman"/>
          <w:sz w:val="24"/>
          <w:szCs w:val="24"/>
        </w:rPr>
      </w:pPr>
      <w:r w:rsidRPr="00277B66">
        <w:rPr>
          <w:rFonts w:cs="Times New Roman"/>
          <w:spacing w:val="-1"/>
          <w:sz w:val="24"/>
          <w:szCs w:val="24"/>
        </w:rPr>
        <w:t xml:space="preserve">Цель: </w:t>
      </w:r>
      <w:r w:rsidRPr="00277B66">
        <w:rPr>
          <w:rFonts w:cs="Times New Roman"/>
          <w:sz w:val="24"/>
          <w:szCs w:val="24"/>
        </w:rPr>
        <w:t>формирование</w:t>
      </w:r>
      <w:r w:rsidRPr="00277B66">
        <w:rPr>
          <w:rFonts w:cs="Times New Roman"/>
          <w:spacing w:val="-1"/>
          <w:sz w:val="24"/>
          <w:szCs w:val="24"/>
        </w:rPr>
        <w:t xml:space="preserve"> </w:t>
      </w:r>
      <w:r w:rsidRPr="00277B66">
        <w:rPr>
          <w:rFonts w:cs="Times New Roman"/>
          <w:spacing w:val="-2"/>
          <w:sz w:val="24"/>
          <w:szCs w:val="24"/>
        </w:rPr>
        <w:t>умения</w:t>
      </w:r>
      <w:r w:rsidRPr="00277B66">
        <w:rPr>
          <w:rFonts w:cs="Times New Roman"/>
          <w:spacing w:val="-1"/>
          <w:sz w:val="24"/>
          <w:szCs w:val="24"/>
        </w:rPr>
        <w:t xml:space="preserve"> </w:t>
      </w:r>
      <w:r w:rsidRPr="00277B66">
        <w:rPr>
          <w:rFonts w:cs="Times New Roman"/>
          <w:sz w:val="24"/>
          <w:szCs w:val="24"/>
        </w:rPr>
        <w:t>планировать</w:t>
      </w:r>
      <w:r w:rsidRPr="00277B66">
        <w:rPr>
          <w:rFonts w:cs="Times New Roman"/>
          <w:spacing w:val="-3"/>
          <w:sz w:val="24"/>
          <w:szCs w:val="24"/>
        </w:rPr>
        <w:t xml:space="preserve"> </w:t>
      </w:r>
      <w:r w:rsidRPr="00277B66">
        <w:rPr>
          <w:rFonts w:cs="Times New Roman"/>
          <w:sz w:val="24"/>
          <w:szCs w:val="24"/>
        </w:rPr>
        <w:t>свою</w:t>
      </w:r>
      <w:r w:rsidRPr="00277B66">
        <w:rPr>
          <w:rFonts w:cs="Times New Roman"/>
          <w:spacing w:val="-6"/>
          <w:sz w:val="24"/>
          <w:szCs w:val="24"/>
        </w:rPr>
        <w:t xml:space="preserve"> </w:t>
      </w:r>
      <w:r w:rsidRPr="00277B66">
        <w:rPr>
          <w:rFonts w:cs="Times New Roman"/>
          <w:spacing w:val="-1"/>
          <w:sz w:val="24"/>
          <w:szCs w:val="24"/>
        </w:rPr>
        <w:t>деятельность,</w:t>
      </w:r>
      <w:r w:rsidRPr="00277B66">
        <w:rPr>
          <w:rFonts w:cs="Times New Roman"/>
          <w:spacing w:val="1"/>
          <w:sz w:val="24"/>
          <w:szCs w:val="24"/>
        </w:rPr>
        <w:t xml:space="preserve"> </w:t>
      </w:r>
      <w:r w:rsidRPr="00277B66">
        <w:rPr>
          <w:rFonts w:cs="Times New Roman"/>
          <w:spacing w:val="-1"/>
          <w:sz w:val="24"/>
          <w:szCs w:val="24"/>
        </w:rPr>
        <w:t>составление хронокарты</w:t>
      </w:r>
      <w:r w:rsidRPr="00277B66">
        <w:rPr>
          <w:rFonts w:cs="Times New Roman"/>
          <w:spacing w:val="52"/>
          <w:w w:val="99"/>
          <w:sz w:val="24"/>
          <w:szCs w:val="24"/>
        </w:rPr>
        <w:t xml:space="preserve"> </w:t>
      </w:r>
      <w:r w:rsidRPr="00277B66">
        <w:rPr>
          <w:rFonts w:cs="Times New Roman"/>
          <w:spacing w:val="-1"/>
          <w:sz w:val="24"/>
          <w:szCs w:val="24"/>
        </w:rPr>
        <w:t>самосто</w:t>
      </w:r>
      <w:r w:rsidRPr="00277B66">
        <w:rPr>
          <w:rFonts w:cs="Times New Roman"/>
          <w:spacing w:val="-1"/>
          <w:sz w:val="24"/>
          <w:szCs w:val="24"/>
        </w:rPr>
        <w:t>я</w:t>
      </w:r>
      <w:r w:rsidRPr="00277B66">
        <w:rPr>
          <w:rFonts w:cs="Times New Roman"/>
          <w:spacing w:val="-1"/>
          <w:sz w:val="24"/>
          <w:szCs w:val="24"/>
        </w:rPr>
        <w:t>тельной</w:t>
      </w:r>
      <w:r w:rsidRPr="00277B66">
        <w:rPr>
          <w:rFonts w:cs="Times New Roman"/>
          <w:spacing w:val="-16"/>
          <w:sz w:val="24"/>
          <w:szCs w:val="24"/>
        </w:rPr>
        <w:t xml:space="preserve"> </w:t>
      </w:r>
      <w:r w:rsidRPr="00277B66">
        <w:rPr>
          <w:rFonts w:cs="Times New Roman"/>
          <w:spacing w:val="-1"/>
          <w:sz w:val="24"/>
          <w:szCs w:val="24"/>
        </w:rPr>
        <w:t>работы</w:t>
      </w:r>
      <w:r w:rsidRPr="00277B66">
        <w:rPr>
          <w:rFonts w:cs="Times New Roman"/>
          <w:spacing w:val="-19"/>
          <w:sz w:val="24"/>
          <w:szCs w:val="24"/>
        </w:rPr>
        <w:t xml:space="preserve"> </w:t>
      </w:r>
      <w:r w:rsidRPr="00277B66">
        <w:rPr>
          <w:rFonts w:cs="Times New Roman"/>
          <w:spacing w:val="-1"/>
          <w:sz w:val="24"/>
          <w:szCs w:val="24"/>
        </w:rPr>
        <w:t>учащегося.</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4"/>
          <w:sz w:val="24"/>
          <w:szCs w:val="24"/>
        </w:rPr>
        <w:t xml:space="preserve"> </w:t>
      </w:r>
      <w:r w:rsidRPr="00277B66">
        <w:rPr>
          <w:rFonts w:cs="Times New Roman"/>
          <w:i/>
          <w:sz w:val="24"/>
          <w:szCs w:val="24"/>
        </w:rPr>
        <w:t>«Планирование</w:t>
      </w:r>
      <w:r w:rsidRPr="00277B66">
        <w:rPr>
          <w:rFonts w:cs="Times New Roman"/>
          <w:i/>
          <w:spacing w:val="-17"/>
          <w:sz w:val="24"/>
          <w:szCs w:val="24"/>
        </w:rPr>
        <w:t xml:space="preserve"> </w:t>
      </w:r>
      <w:r w:rsidRPr="00277B66">
        <w:rPr>
          <w:rFonts w:cs="Times New Roman"/>
          <w:i/>
          <w:spacing w:val="-1"/>
          <w:sz w:val="24"/>
          <w:szCs w:val="24"/>
        </w:rPr>
        <w:t>учебной</w:t>
      </w:r>
      <w:r w:rsidRPr="00277B66">
        <w:rPr>
          <w:rFonts w:cs="Times New Roman"/>
          <w:i/>
          <w:spacing w:val="-12"/>
          <w:sz w:val="24"/>
          <w:szCs w:val="24"/>
        </w:rPr>
        <w:t xml:space="preserve"> </w:t>
      </w:r>
      <w:r w:rsidRPr="00277B66">
        <w:rPr>
          <w:rFonts w:cs="Times New Roman"/>
          <w:i/>
          <w:spacing w:val="-1"/>
          <w:sz w:val="24"/>
          <w:szCs w:val="24"/>
        </w:rPr>
        <w:t>работы»</w:t>
      </w:r>
    </w:p>
    <w:p w:rsidR="000431FB" w:rsidRPr="00277B66" w:rsidRDefault="000431FB" w:rsidP="00967FDE">
      <w:pPr>
        <w:pStyle w:val="aff"/>
        <w:tabs>
          <w:tab w:val="left" w:pos="1166"/>
          <w:tab w:val="left" w:pos="2880"/>
          <w:tab w:val="left" w:pos="3831"/>
          <w:tab w:val="left" w:pos="5329"/>
          <w:tab w:val="left" w:pos="5790"/>
          <w:tab w:val="left" w:pos="6861"/>
          <w:tab w:val="left" w:pos="7961"/>
        </w:tabs>
        <w:spacing w:after="0" w:line="240" w:lineRule="auto"/>
        <w:ind w:right="124"/>
        <w:rPr>
          <w:rFonts w:cs="Times New Roman"/>
          <w:sz w:val="24"/>
          <w:szCs w:val="24"/>
        </w:rPr>
      </w:pPr>
      <w:r w:rsidRPr="00277B66">
        <w:rPr>
          <w:rFonts w:cs="Times New Roman"/>
          <w:spacing w:val="-1"/>
          <w:sz w:val="24"/>
          <w:szCs w:val="24"/>
        </w:rPr>
        <w:t>Цель:</w:t>
      </w:r>
      <w:r w:rsidRPr="00277B66">
        <w:rPr>
          <w:rFonts w:cs="Times New Roman"/>
          <w:spacing w:val="-1"/>
          <w:sz w:val="24"/>
          <w:szCs w:val="24"/>
        </w:rPr>
        <w:tab/>
      </w:r>
      <w:r w:rsidRPr="00277B66">
        <w:rPr>
          <w:rFonts w:cs="Times New Roman"/>
          <w:sz w:val="24"/>
          <w:szCs w:val="24"/>
        </w:rPr>
        <w:t>формирование</w:t>
      </w:r>
      <w:r w:rsidRPr="00277B66">
        <w:rPr>
          <w:rFonts w:cs="Times New Roman"/>
          <w:sz w:val="24"/>
          <w:szCs w:val="24"/>
        </w:rPr>
        <w:tab/>
      </w:r>
      <w:r w:rsidRPr="00277B66">
        <w:rPr>
          <w:rFonts w:cs="Times New Roman"/>
          <w:spacing w:val="-2"/>
          <w:sz w:val="24"/>
          <w:szCs w:val="24"/>
        </w:rPr>
        <w:t>умения</w:t>
      </w:r>
      <w:r w:rsidRPr="00277B66">
        <w:rPr>
          <w:rFonts w:cs="Times New Roman"/>
          <w:spacing w:val="-2"/>
          <w:sz w:val="24"/>
          <w:szCs w:val="24"/>
        </w:rPr>
        <w:tab/>
      </w:r>
      <w:r w:rsidRPr="00277B66">
        <w:rPr>
          <w:rFonts w:cs="Times New Roman"/>
          <w:sz w:val="24"/>
          <w:szCs w:val="24"/>
        </w:rPr>
        <w:t>планировать</w:t>
      </w:r>
      <w:r w:rsidRPr="00277B66">
        <w:rPr>
          <w:rFonts w:cs="Times New Roman"/>
          <w:sz w:val="24"/>
          <w:szCs w:val="24"/>
        </w:rPr>
        <w:tab/>
        <w:t>по</w:t>
      </w:r>
      <w:r w:rsidRPr="00277B66">
        <w:rPr>
          <w:rFonts w:cs="Times New Roman"/>
          <w:sz w:val="24"/>
          <w:szCs w:val="24"/>
        </w:rPr>
        <w:tab/>
        <w:t>времени</w:t>
      </w:r>
      <w:r w:rsidRPr="00277B66">
        <w:rPr>
          <w:rFonts w:cs="Times New Roman"/>
          <w:sz w:val="24"/>
          <w:szCs w:val="24"/>
        </w:rPr>
        <w:tab/>
      </w:r>
      <w:r w:rsidRPr="00277B66">
        <w:rPr>
          <w:rFonts w:cs="Times New Roman"/>
          <w:spacing w:val="-2"/>
          <w:sz w:val="24"/>
          <w:szCs w:val="24"/>
        </w:rPr>
        <w:t>учебную</w:t>
      </w:r>
      <w:r w:rsidRPr="00277B66">
        <w:rPr>
          <w:rFonts w:cs="Times New Roman"/>
          <w:spacing w:val="-2"/>
          <w:sz w:val="24"/>
          <w:szCs w:val="24"/>
        </w:rPr>
        <w:tab/>
      </w:r>
      <w:r w:rsidRPr="00277B66">
        <w:rPr>
          <w:rFonts w:cs="Times New Roman"/>
          <w:w w:val="95"/>
          <w:sz w:val="24"/>
          <w:szCs w:val="24"/>
        </w:rPr>
        <w:t>деятельность,</w:t>
      </w:r>
      <w:r w:rsidRPr="00277B66">
        <w:rPr>
          <w:rFonts w:cs="Times New Roman"/>
          <w:spacing w:val="34"/>
          <w:w w:val="99"/>
          <w:sz w:val="24"/>
          <w:szCs w:val="24"/>
        </w:rPr>
        <w:t xml:space="preserve"> </w:t>
      </w:r>
      <w:r w:rsidRPr="00277B66">
        <w:rPr>
          <w:rFonts w:cs="Times New Roman"/>
          <w:sz w:val="24"/>
          <w:szCs w:val="24"/>
        </w:rPr>
        <w:t>соста</w:t>
      </w:r>
      <w:r w:rsidRPr="00277B66">
        <w:rPr>
          <w:rFonts w:cs="Times New Roman"/>
          <w:sz w:val="24"/>
          <w:szCs w:val="24"/>
        </w:rPr>
        <w:t>в</w:t>
      </w:r>
      <w:r w:rsidRPr="00277B66">
        <w:rPr>
          <w:rFonts w:cs="Times New Roman"/>
          <w:sz w:val="24"/>
          <w:szCs w:val="24"/>
        </w:rPr>
        <w:t>ление</w:t>
      </w:r>
      <w:r w:rsidRPr="00277B66">
        <w:rPr>
          <w:rFonts w:cs="Times New Roman"/>
          <w:spacing w:val="-16"/>
          <w:sz w:val="24"/>
          <w:szCs w:val="24"/>
        </w:rPr>
        <w:t xml:space="preserve"> </w:t>
      </w:r>
      <w:r w:rsidRPr="00277B66">
        <w:rPr>
          <w:rFonts w:cs="Times New Roman"/>
          <w:spacing w:val="-1"/>
          <w:sz w:val="24"/>
          <w:szCs w:val="24"/>
        </w:rPr>
        <w:t>хронокарты</w:t>
      </w:r>
      <w:r w:rsidRPr="00277B66">
        <w:rPr>
          <w:rFonts w:cs="Times New Roman"/>
          <w:spacing w:val="-13"/>
          <w:sz w:val="24"/>
          <w:szCs w:val="24"/>
        </w:rPr>
        <w:t xml:space="preserve"> </w:t>
      </w:r>
      <w:r w:rsidRPr="00277B66">
        <w:rPr>
          <w:rFonts w:cs="Times New Roman"/>
          <w:spacing w:val="-1"/>
          <w:sz w:val="24"/>
          <w:szCs w:val="24"/>
        </w:rPr>
        <w:t>подготовки</w:t>
      </w:r>
      <w:r w:rsidRPr="00277B66">
        <w:rPr>
          <w:rFonts w:cs="Times New Roman"/>
          <w:spacing w:val="-13"/>
          <w:sz w:val="24"/>
          <w:szCs w:val="24"/>
        </w:rPr>
        <w:t xml:space="preserve"> </w:t>
      </w:r>
      <w:r w:rsidRPr="00277B66">
        <w:rPr>
          <w:rFonts w:cs="Times New Roman"/>
          <w:sz w:val="24"/>
          <w:szCs w:val="24"/>
        </w:rPr>
        <w:t>к</w:t>
      </w:r>
      <w:r w:rsidRPr="00277B66">
        <w:rPr>
          <w:rFonts w:cs="Times New Roman"/>
          <w:spacing w:val="-11"/>
          <w:sz w:val="24"/>
          <w:szCs w:val="24"/>
        </w:rPr>
        <w:t xml:space="preserve"> </w:t>
      </w:r>
      <w:r w:rsidRPr="00277B66">
        <w:rPr>
          <w:rFonts w:cs="Times New Roman"/>
          <w:spacing w:val="-2"/>
          <w:sz w:val="24"/>
          <w:szCs w:val="24"/>
        </w:rPr>
        <w:t>докладу.</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23"/>
          <w:sz w:val="24"/>
          <w:szCs w:val="24"/>
        </w:rPr>
        <w:t xml:space="preserve"> </w:t>
      </w:r>
      <w:r w:rsidRPr="00277B66">
        <w:rPr>
          <w:rFonts w:cs="Times New Roman"/>
          <w:i/>
          <w:spacing w:val="-1"/>
          <w:sz w:val="24"/>
          <w:szCs w:val="24"/>
        </w:rPr>
        <w:t>«Ежедневник»</w:t>
      </w:r>
    </w:p>
    <w:p w:rsidR="000431FB" w:rsidRPr="00277B66" w:rsidRDefault="000431FB" w:rsidP="00967FDE">
      <w:pPr>
        <w:pStyle w:val="aff"/>
        <w:spacing w:after="0" w:line="240" w:lineRule="auto"/>
        <w:ind w:right="281"/>
        <w:rPr>
          <w:rFonts w:cs="Times New Roman"/>
          <w:sz w:val="24"/>
          <w:szCs w:val="24"/>
        </w:rPr>
      </w:pPr>
      <w:r w:rsidRPr="00277B66">
        <w:rPr>
          <w:rFonts w:cs="Times New Roman"/>
          <w:spacing w:val="-1"/>
          <w:sz w:val="24"/>
          <w:szCs w:val="24"/>
        </w:rPr>
        <w:t>Цель:</w:t>
      </w:r>
      <w:r w:rsidRPr="00277B66">
        <w:rPr>
          <w:rFonts w:cs="Times New Roman"/>
          <w:spacing w:val="-8"/>
          <w:sz w:val="24"/>
          <w:szCs w:val="24"/>
        </w:rPr>
        <w:t xml:space="preserve"> </w:t>
      </w:r>
      <w:r w:rsidRPr="00277B66">
        <w:rPr>
          <w:rFonts w:cs="Times New Roman"/>
          <w:spacing w:val="-1"/>
          <w:sz w:val="24"/>
          <w:szCs w:val="24"/>
        </w:rPr>
        <w:t>формирование</w:t>
      </w:r>
      <w:r w:rsidRPr="00277B66">
        <w:rPr>
          <w:rFonts w:cs="Times New Roman"/>
          <w:spacing w:val="-7"/>
          <w:sz w:val="24"/>
          <w:szCs w:val="24"/>
        </w:rPr>
        <w:t xml:space="preserve"> </w:t>
      </w:r>
      <w:r w:rsidRPr="00277B66">
        <w:rPr>
          <w:rFonts w:cs="Times New Roman"/>
          <w:spacing w:val="-2"/>
          <w:sz w:val="24"/>
          <w:szCs w:val="24"/>
        </w:rPr>
        <w:t>умения</w:t>
      </w:r>
      <w:r w:rsidRPr="00277B66">
        <w:rPr>
          <w:rFonts w:cs="Times New Roman"/>
          <w:spacing w:val="-8"/>
          <w:sz w:val="24"/>
          <w:szCs w:val="24"/>
        </w:rPr>
        <w:t xml:space="preserve"> </w:t>
      </w:r>
      <w:r w:rsidRPr="00277B66">
        <w:rPr>
          <w:rFonts w:cs="Times New Roman"/>
          <w:sz w:val="24"/>
          <w:szCs w:val="24"/>
        </w:rPr>
        <w:t>планировать</w:t>
      </w:r>
      <w:r w:rsidRPr="00277B66">
        <w:rPr>
          <w:rFonts w:cs="Times New Roman"/>
          <w:spacing w:val="-10"/>
          <w:sz w:val="24"/>
          <w:szCs w:val="24"/>
        </w:rPr>
        <w:t xml:space="preserve"> </w:t>
      </w:r>
      <w:r w:rsidRPr="00277B66">
        <w:rPr>
          <w:rFonts w:cs="Times New Roman"/>
          <w:spacing w:val="-1"/>
          <w:sz w:val="24"/>
          <w:szCs w:val="24"/>
        </w:rPr>
        <w:t>деятельность</w:t>
      </w:r>
      <w:r w:rsidRPr="00277B66">
        <w:rPr>
          <w:rFonts w:cs="Times New Roman"/>
          <w:spacing w:val="-6"/>
          <w:sz w:val="24"/>
          <w:szCs w:val="24"/>
        </w:rPr>
        <w:t xml:space="preserve"> </w:t>
      </w:r>
      <w:r w:rsidRPr="00277B66">
        <w:rPr>
          <w:rFonts w:cs="Times New Roman"/>
          <w:sz w:val="24"/>
          <w:szCs w:val="24"/>
        </w:rPr>
        <w:t>и</w:t>
      </w:r>
      <w:r w:rsidRPr="00277B66">
        <w:rPr>
          <w:rFonts w:cs="Times New Roman"/>
          <w:spacing w:val="-10"/>
          <w:sz w:val="24"/>
          <w:szCs w:val="24"/>
        </w:rPr>
        <w:t xml:space="preserve"> </w:t>
      </w:r>
      <w:r w:rsidRPr="00277B66">
        <w:rPr>
          <w:rFonts w:cs="Times New Roman"/>
          <w:sz w:val="24"/>
          <w:szCs w:val="24"/>
        </w:rPr>
        <w:t>время</w:t>
      </w:r>
      <w:r w:rsidRPr="00277B66">
        <w:rPr>
          <w:rFonts w:cs="Times New Roman"/>
          <w:spacing w:val="-11"/>
          <w:sz w:val="24"/>
          <w:szCs w:val="24"/>
        </w:rPr>
        <w:t xml:space="preserve"> </w:t>
      </w:r>
      <w:r w:rsidRPr="00277B66">
        <w:rPr>
          <w:rFonts w:cs="Times New Roman"/>
          <w:sz w:val="24"/>
          <w:szCs w:val="24"/>
        </w:rPr>
        <w:t>в</w:t>
      </w:r>
      <w:r w:rsidRPr="00277B66">
        <w:rPr>
          <w:rFonts w:cs="Times New Roman"/>
          <w:spacing w:val="-10"/>
          <w:sz w:val="24"/>
          <w:szCs w:val="24"/>
        </w:rPr>
        <w:t xml:space="preserve"> </w:t>
      </w:r>
      <w:r w:rsidRPr="00277B66">
        <w:rPr>
          <w:rFonts w:cs="Times New Roman"/>
          <w:spacing w:val="-1"/>
          <w:sz w:val="24"/>
          <w:szCs w:val="24"/>
        </w:rPr>
        <w:t>течение</w:t>
      </w:r>
      <w:r w:rsidRPr="00277B66">
        <w:rPr>
          <w:rFonts w:cs="Times New Roman"/>
          <w:spacing w:val="-11"/>
          <w:sz w:val="24"/>
          <w:szCs w:val="24"/>
        </w:rPr>
        <w:t xml:space="preserve"> </w:t>
      </w:r>
      <w:r w:rsidRPr="00277B66">
        <w:rPr>
          <w:rFonts w:cs="Times New Roman"/>
          <w:spacing w:val="-1"/>
          <w:sz w:val="24"/>
          <w:szCs w:val="24"/>
        </w:rPr>
        <w:t>недели.</w:t>
      </w:r>
      <w:r w:rsidRPr="00277B66">
        <w:rPr>
          <w:rFonts w:cs="Times New Roman"/>
          <w:spacing w:val="68"/>
          <w:w w:val="99"/>
          <w:sz w:val="24"/>
          <w:szCs w:val="24"/>
        </w:rPr>
        <w:t xml:space="preserve"> </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1"/>
          <w:sz w:val="24"/>
          <w:szCs w:val="24"/>
        </w:rPr>
        <w:t xml:space="preserve"> </w:t>
      </w:r>
      <w:r w:rsidRPr="00277B66">
        <w:rPr>
          <w:rFonts w:cs="Times New Roman"/>
          <w:i/>
          <w:spacing w:val="-1"/>
          <w:sz w:val="24"/>
          <w:szCs w:val="24"/>
        </w:rPr>
        <w:t>«Рефлексия</w:t>
      </w:r>
      <w:r w:rsidRPr="00277B66">
        <w:rPr>
          <w:rFonts w:cs="Times New Roman"/>
          <w:i/>
          <w:spacing w:val="-11"/>
          <w:sz w:val="24"/>
          <w:szCs w:val="24"/>
        </w:rPr>
        <w:t xml:space="preserve"> </w:t>
      </w:r>
      <w:r w:rsidRPr="00277B66">
        <w:rPr>
          <w:rFonts w:cs="Times New Roman"/>
          <w:i/>
          <w:spacing w:val="-1"/>
          <w:sz w:val="24"/>
          <w:szCs w:val="24"/>
        </w:rPr>
        <w:t>своей</w:t>
      </w:r>
      <w:r w:rsidRPr="00277B66">
        <w:rPr>
          <w:rFonts w:cs="Times New Roman"/>
          <w:i/>
          <w:spacing w:val="-10"/>
          <w:sz w:val="24"/>
          <w:szCs w:val="24"/>
        </w:rPr>
        <w:t xml:space="preserve"> </w:t>
      </w:r>
      <w:r w:rsidRPr="00277B66">
        <w:rPr>
          <w:rFonts w:cs="Times New Roman"/>
          <w:i/>
          <w:spacing w:val="-1"/>
          <w:sz w:val="24"/>
          <w:szCs w:val="24"/>
        </w:rPr>
        <w:t>способности</w:t>
      </w:r>
      <w:r w:rsidRPr="00277B66">
        <w:rPr>
          <w:rFonts w:cs="Times New Roman"/>
          <w:i/>
          <w:spacing w:val="-9"/>
          <w:sz w:val="24"/>
          <w:szCs w:val="24"/>
        </w:rPr>
        <w:t xml:space="preserve"> </w:t>
      </w:r>
      <w:r w:rsidRPr="00277B66">
        <w:rPr>
          <w:rFonts w:cs="Times New Roman"/>
          <w:i/>
          <w:sz w:val="24"/>
          <w:szCs w:val="24"/>
        </w:rPr>
        <w:t>к</w:t>
      </w:r>
      <w:r w:rsidRPr="00277B66">
        <w:rPr>
          <w:rFonts w:cs="Times New Roman"/>
          <w:i/>
          <w:spacing w:val="-12"/>
          <w:sz w:val="24"/>
          <w:szCs w:val="24"/>
        </w:rPr>
        <w:t xml:space="preserve"> </w:t>
      </w:r>
      <w:r w:rsidRPr="00277B66">
        <w:rPr>
          <w:rFonts w:cs="Times New Roman"/>
          <w:i/>
          <w:spacing w:val="-1"/>
          <w:sz w:val="24"/>
          <w:szCs w:val="24"/>
        </w:rPr>
        <w:t>самоуправлению»</w:t>
      </w:r>
    </w:p>
    <w:p w:rsidR="000431FB" w:rsidRPr="00277B66" w:rsidRDefault="000431FB" w:rsidP="00967FDE">
      <w:pPr>
        <w:pStyle w:val="aff"/>
        <w:spacing w:after="0" w:line="240" w:lineRule="auto"/>
        <w:ind w:right="281"/>
        <w:rPr>
          <w:rFonts w:cs="Times New Roman"/>
          <w:sz w:val="24"/>
          <w:szCs w:val="24"/>
        </w:rPr>
      </w:pPr>
      <w:r w:rsidRPr="00277B66">
        <w:rPr>
          <w:rFonts w:cs="Times New Roman"/>
          <w:spacing w:val="-1"/>
          <w:sz w:val="24"/>
          <w:szCs w:val="24"/>
        </w:rPr>
        <w:t>Цель:</w:t>
      </w:r>
      <w:r w:rsidRPr="00277B66">
        <w:rPr>
          <w:rFonts w:cs="Times New Roman"/>
          <w:spacing w:val="-13"/>
          <w:sz w:val="24"/>
          <w:szCs w:val="24"/>
        </w:rPr>
        <w:t xml:space="preserve"> </w:t>
      </w:r>
      <w:r w:rsidRPr="00277B66">
        <w:rPr>
          <w:rFonts w:cs="Times New Roman"/>
          <w:spacing w:val="-1"/>
          <w:sz w:val="24"/>
          <w:szCs w:val="24"/>
        </w:rPr>
        <w:t>формирование</w:t>
      </w:r>
      <w:r w:rsidRPr="00277B66">
        <w:rPr>
          <w:rFonts w:cs="Times New Roman"/>
          <w:spacing w:val="-13"/>
          <w:sz w:val="24"/>
          <w:szCs w:val="24"/>
        </w:rPr>
        <w:t xml:space="preserve"> </w:t>
      </w:r>
      <w:r w:rsidRPr="00277B66">
        <w:rPr>
          <w:rFonts w:cs="Times New Roman"/>
          <w:spacing w:val="-1"/>
          <w:sz w:val="24"/>
          <w:szCs w:val="24"/>
        </w:rPr>
        <w:t>рефлексивной</w:t>
      </w:r>
      <w:r w:rsidRPr="00277B66">
        <w:rPr>
          <w:rFonts w:cs="Times New Roman"/>
          <w:spacing w:val="-12"/>
          <w:sz w:val="24"/>
          <w:szCs w:val="24"/>
        </w:rPr>
        <w:t xml:space="preserve"> </w:t>
      </w:r>
      <w:r w:rsidRPr="00277B66">
        <w:rPr>
          <w:rFonts w:cs="Times New Roman"/>
          <w:spacing w:val="-1"/>
          <w:sz w:val="24"/>
          <w:szCs w:val="24"/>
        </w:rPr>
        <w:t>самооценки</w:t>
      </w:r>
      <w:r w:rsidRPr="00277B66">
        <w:rPr>
          <w:rFonts w:cs="Times New Roman"/>
          <w:spacing w:val="-12"/>
          <w:sz w:val="24"/>
          <w:szCs w:val="24"/>
        </w:rPr>
        <w:t xml:space="preserve"> </w:t>
      </w:r>
      <w:r w:rsidRPr="00277B66">
        <w:rPr>
          <w:rFonts w:cs="Times New Roman"/>
          <w:sz w:val="24"/>
          <w:szCs w:val="24"/>
        </w:rPr>
        <w:t>своих</w:t>
      </w:r>
      <w:r w:rsidRPr="00277B66">
        <w:rPr>
          <w:rFonts w:cs="Times New Roman"/>
          <w:spacing w:val="-16"/>
          <w:sz w:val="24"/>
          <w:szCs w:val="24"/>
        </w:rPr>
        <w:t xml:space="preserve"> </w:t>
      </w:r>
      <w:r w:rsidRPr="00277B66">
        <w:rPr>
          <w:rFonts w:cs="Times New Roman"/>
          <w:spacing w:val="-1"/>
          <w:sz w:val="24"/>
          <w:szCs w:val="24"/>
        </w:rPr>
        <w:t>возможностей</w:t>
      </w:r>
      <w:r w:rsidRPr="00277B66">
        <w:rPr>
          <w:rFonts w:cs="Times New Roman"/>
          <w:spacing w:val="-15"/>
          <w:sz w:val="24"/>
          <w:szCs w:val="24"/>
        </w:rPr>
        <w:t xml:space="preserve"> </w:t>
      </w:r>
      <w:r w:rsidRPr="00277B66">
        <w:rPr>
          <w:rFonts w:cs="Times New Roman"/>
          <w:spacing w:val="-1"/>
          <w:sz w:val="24"/>
          <w:szCs w:val="24"/>
        </w:rPr>
        <w:t>самоуправления.</w:t>
      </w:r>
      <w:r w:rsidRPr="00277B66">
        <w:rPr>
          <w:rFonts w:cs="Times New Roman"/>
          <w:spacing w:val="77"/>
          <w:w w:val="99"/>
          <w:sz w:val="24"/>
          <w:szCs w:val="24"/>
        </w:rPr>
        <w:t xml:space="preserve"> </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1"/>
          <w:sz w:val="24"/>
          <w:szCs w:val="24"/>
        </w:rPr>
        <w:t xml:space="preserve"> </w:t>
      </w:r>
      <w:r w:rsidRPr="00277B66">
        <w:rPr>
          <w:rFonts w:cs="Times New Roman"/>
          <w:i/>
          <w:spacing w:val="-1"/>
          <w:sz w:val="24"/>
          <w:szCs w:val="24"/>
        </w:rPr>
        <w:t>«Оцениваем</w:t>
      </w:r>
      <w:r w:rsidRPr="00277B66">
        <w:rPr>
          <w:rFonts w:cs="Times New Roman"/>
          <w:i/>
          <w:spacing w:val="-10"/>
          <w:sz w:val="24"/>
          <w:szCs w:val="24"/>
        </w:rPr>
        <w:t xml:space="preserve"> </w:t>
      </w:r>
      <w:r w:rsidRPr="00277B66">
        <w:rPr>
          <w:rFonts w:cs="Times New Roman"/>
          <w:i/>
          <w:sz w:val="24"/>
          <w:szCs w:val="24"/>
        </w:rPr>
        <w:t>свою</w:t>
      </w:r>
      <w:r w:rsidRPr="00277B66">
        <w:rPr>
          <w:rFonts w:cs="Times New Roman"/>
          <w:i/>
          <w:spacing w:val="-10"/>
          <w:sz w:val="24"/>
          <w:szCs w:val="24"/>
        </w:rPr>
        <w:t xml:space="preserve"> </w:t>
      </w:r>
      <w:r w:rsidRPr="00277B66">
        <w:rPr>
          <w:rFonts w:cs="Times New Roman"/>
          <w:i/>
          <w:spacing w:val="-1"/>
          <w:sz w:val="24"/>
          <w:szCs w:val="24"/>
        </w:rPr>
        <w:t>работу»</w:t>
      </w:r>
    </w:p>
    <w:p w:rsidR="000431FB" w:rsidRPr="00277B66" w:rsidRDefault="000431FB" w:rsidP="00967FDE">
      <w:pPr>
        <w:pStyle w:val="aff"/>
        <w:spacing w:after="0" w:line="240" w:lineRule="auto"/>
        <w:ind w:right="2843"/>
        <w:rPr>
          <w:rFonts w:cs="Times New Roman"/>
          <w:sz w:val="24"/>
          <w:szCs w:val="24"/>
        </w:rPr>
      </w:pPr>
      <w:r w:rsidRPr="00277B66">
        <w:rPr>
          <w:rFonts w:cs="Times New Roman"/>
          <w:spacing w:val="-1"/>
          <w:sz w:val="24"/>
          <w:szCs w:val="24"/>
        </w:rPr>
        <w:t>Цель:</w:t>
      </w:r>
      <w:r w:rsidRPr="00277B66">
        <w:rPr>
          <w:rFonts w:cs="Times New Roman"/>
          <w:spacing w:val="-13"/>
          <w:sz w:val="24"/>
          <w:szCs w:val="24"/>
        </w:rPr>
        <w:t xml:space="preserve"> </w:t>
      </w:r>
      <w:r w:rsidRPr="00277B66">
        <w:rPr>
          <w:rFonts w:cs="Times New Roman"/>
          <w:sz w:val="24"/>
          <w:szCs w:val="24"/>
        </w:rPr>
        <w:t>освоение</w:t>
      </w:r>
      <w:r w:rsidRPr="00277B66">
        <w:rPr>
          <w:rFonts w:cs="Times New Roman"/>
          <w:spacing w:val="-10"/>
          <w:sz w:val="24"/>
          <w:szCs w:val="24"/>
        </w:rPr>
        <w:t xml:space="preserve"> </w:t>
      </w:r>
      <w:r w:rsidRPr="00277B66">
        <w:rPr>
          <w:rFonts w:cs="Times New Roman"/>
          <w:spacing w:val="-1"/>
          <w:sz w:val="24"/>
          <w:szCs w:val="24"/>
        </w:rPr>
        <w:t>критериев</w:t>
      </w:r>
      <w:r w:rsidRPr="00277B66">
        <w:rPr>
          <w:rFonts w:cs="Times New Roman"/>
          <w:spacing w:val="-11"/>
          <w:sz w:val="24"/>
          <w:szCs w:val="24"/>
        </w:rPr>
        <w:t xml:space="preserve"> </w:t>
      </w:r>
      <w:r w:rsidRPr="00277B66">
        <w:rPr>
          <w:rFonts w:cs="Times New Roman"/>
          <w:spacing w:val="-1"/>
          <w:sz w:val="24"/>
          <w:szCs w:val="24"/>
        </w:rPr>
        <w:t>оценки</w:t>
      </w:r>
      <w:r w:rsidRPr="00277B66">
        <w:rPr>
          <w:rFonts w:cs="Times New Roman"/>
          <w:spacing w:val="-8"/>
          <w:sz w:val="24"/>
          <w:szCs w:val="24"/>
        </w:rPr>
        <w:t xml:space="preserve"> </w:t>
      </w:r>
      <w:r w:rsidRPr="00277B66">
        <w:rPr>
          <w:rFonts w:cs="Times New Roman"/>
          <w:spacing w:val="-1"/>
          <w:sz w:val="24"/>
          <w:szCs w:val="24"/>
        </w:rPr>
        <w:t>письменной</w:t>
      </w:r>
      <w:r w:rsidRPr="00277B66">
        <w:rPr>
          <w:rFonts w:cs="Times New Roman"/>
          <w:spacing w:val="-16"/>
          <w:sz w:val="24"/>
          <w:szCs w:val="24"/>
        </w:rPr>
        <w:t xml:space="preserve"> </w:t>
      </w:r>
      <w:r w:rsidRPr="00277B66">
        <w:rPr>
          <w:rFonts w:cs="Times New Roman"/>
          <w:sz w:val="24"/>
          <w:szCs w:val="24"/>
        </w:rPr>
        <w:t>работы</w:t>
      </w:r>
      <w:r w:rsidRPr="00277B66">
        <w:rPr>
          <w:rFonts w:cs="Times New Roman"/>
          <w:spacing w:val="45"/>
          <w:w w:val="99"/>
          <w:sz w:val="24"/>
          <w:szCs w:val="24"/>
        </w:rPr>
        <w:t xml:space="preserve"> </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3"/>
          <w:sz w:val="24"/>
          <w:szCs w:val="24"/>
        </w:rPr>
        <w:t xml:space="preserve"> </w:t>
      </w:r>
      <w:r w:rsidRPr="00277B66">
        <w:rPr>
          <w:rFonts w:cs="Times New Roman"/>
          <w:i/>
          <w:spacing w:val="-1"/>
          <w:sz w:val="24"/>
          <w:szCs w:val="24"/>
        </w:rPr>
        <w:t>«Критерии</w:t>
      </w:r>
      <w:r w:rsidRPr="00277B66">
        <w:rPr>
          <w:rFonts w:cs="Times New Roman"/>
          <w:i/>
          <w:spacing w:val="-13"/>
          <w:sz w:val="24"/>
          <w:szCs w:val="24"/>
        </w:rPr>
        <w:t xml:space="preserve"> </w:t>
      </w:r>
      <w:r w:rsidRPr="00277B66">
        <w:rPr>
          <w:rFonts w:cs="Times New Roman"/>
          <w:i/>
          <w:spacing w:val="-1"/>
          <w:sz w:val="24"/>
          <w:szCs w:val="24"/>
        </w:rPr>
        <w:t>оценки»</w:t>
      </w:r>
    </w:p>
    <w:p w:rsidR="000431FB" w:rsidRPr="00277B66" w:rsidRDefault="000431FB" w:rsidP="00967FDE">
      <w:pPr>
        <w:pStyle w:val="aff"/>
        <w:spacing w:after="0" w:line="240" w:lineRule="auto"/>
        <w:ind w:right="1695"/>
        <w:rPr>
          <w:rFonts w:cs="Times New Roman"/>
          <w:sz w:val="24"/>
          <w:szCs w:val="24"/>
        </w:rPr>
      </w:pPr>
      <w:r w:rsidRPr="00277B66">
        <w:rPr>
          <w:rFonts w:cs="Times New Roman"/>
          <w:spacing w:val="-1"/>
          <w:sz w:val="24"/>
          <w:szCs w:val="24"/>
        </w:rPr>
        <w:t>Цель:</w:t>
      </w:r>
      <w:r w:rsidRPr="00277B66">
        <w:rPr>
          <w:rFonts w:cs="Times New Roman"/>
          <w:spacing w:val="-13"/>
          <w:sz w:val="24"/>
          <w:szCs w:val="24"/>
        </w:rPr>
        <w:t xml:space="preserve"> </w:t>
      </w:r>
      <w:r w:rsidRPr="00277B66">
        <w:rPr>
          <w:rFonts w:cs="Times New Roman"/>
          <w:sz w:val="24"/>
          <w:szCs w:val="24"/>
        </w:rPr>
        <w:t>осознание</w:t>
      </w:r>
      <w:r w:rsidRPr="00277B66">
        <w:rPr>
          <w:rFonts w:cs="Times New Roman"/>
          <w:spacing w:val="-14"/>
          <w:sz w:val="24"/>
          <w:szCs w:val="24"/>
        </w:rPr>
        <w:t xml:space="preserve"> </w:t>
      </w:r>
      <w:r w:rsidRPr="00277B66">
        <w:rPr>
          <w:rFonts w:cs="Times New Roman"/>
          <w:spacing w:val="-1"/>
          <w:sz w:val="24"/>
          <w:szCs w:val="24"/>
        </w:rPr>
        <w:t>критериев</w:t>
      </w:r>
      <w:r w:rsidRPr="00277B66">
        <w:rPr>
          <w:rFonts w:cs="Times New Roman"/>
          <w:spacing w:val="-12"/>
          <w:sz w:val="24"/>
          <w:szCs w:val="24"/>
        </w:rPr>
        <w:t xml:space="preserve"> </w:t>
      </w:r>
      <w:r w:rsidRPr="00277B66">
        <w:rPr>
          <w:rFonts w:cs="Times New Roman"/>
          <w:spacing w:val="-1"/>
          <w:sz w:val="24"/>
          <w:szCs w:val="24"/>
        </w:rPr>
        <w:t>оценки</w:t>
      </w:r>
      <w:r w:rsidRPr="00277B66">
        <w:rPr>
          <w:rFonts w:cs="Times New Roman"/>
          <w:spacing w:val="-12"/>
          <w:sz w:val="24"/>
          <w:szCs w:val="24"/>
        </w:rPr>
        <w:t xml:space="preserve"> </w:t>
      </w:r>
      <w:r w:rsidRPr="00277B66">
        <w:rPr>
          <w:rFonts w:cs="Times New Roman"/>
          <w:spacing w:val="-1"/>
          <w:sz w:val="24"/>
          <w:szCs w:val="24"/>
        </w:rPr>
        <w:t>выполнения</w:t>
      </w:r>
      <w:r w:rsidRPr="00277B66">
        <w:rPr>
          <w:rFonts w:cs="Times New Roman"/>
          <w:spacing w:val="-13"/>
          <w:sz w:val="24"/>
          <w:szCs w:val="24"/>
        </w:rPr>
        <w:t xml:space="preserve"> </w:t>
      </w:r>
      <w:r w:rsidRPr="00277B66">
        <w:rPr>
          <w:rFonts w:cs="Times New Roman"/>
          <w:spacing w:val="-1"/>
          <w:sz w:val="24"/>
          <w:szCs w:val="24"/>
        </w:rPr>
        <w:t>учебных</w:t>
      </w:r>
      <w:r w:rsidRPr="00277B66">
        <w:rPr>
          <w:rFonts w:cs="Times New Roman"/>
          <w:spacing w:val="-14"/>
          <w:sz w:val="24"/>
          <w:szCs w:val="24"/>
        </w:rPr>
        <w:t xml:space="preserve"> </w:t>
      </w:r>
      <w:r w:rsidRPr="00277B66">
        <w:rPr>
          <w:rFonts w:cs="Times New Roman"/>
          <w:spacing w:val="-1"/>
          <w:sz w:val="24"/>
          <w:szCs w:val="24"/>
        </w:rPr>
        <w:t>заданий</w:t>
      </w:r>
      <w:r w:rsidRPr="00277B66">
        <w:rPr>
          <w:rFonts w:cs="Times New Roman"/>
          <w:spacing w:val="82"/>
          <w:w w:val="99"/>
          <w:sz w:val="24"/>
          <w:szCs w:val="24"/>
        </w:rPr>
        <w:t xml:space="preserve"> </w:t>
      </w:r>
    </w:p>
    <w:p w:rsidR="000431FB" w:rsidRPr="00277B66" w:rsidRDefault="000431FB" w:rsidP="00967FDE">
      <w:pPr>
        <w:spacing w:line="240" w:lineRule="auto"/>
        <w:ind w:left="379" w:right="281"/>
        <w:rPr>
          <w:rFonts w:eastAsia="Times New Roman" w:cs="Times New Roman"/>
          <w:sz w:val="24"/>
          <w:szCs w:val="24"/>
        </w:rPr>
      </w:pPr>
      <w:r w:rsidRPr="00277B66">
        <w:rPr>
          <w:rFonts w:cs="Times New Roman"/>
          <w:i/>
          <w:spacing w:val="-1"/>
          <w:sz w:val="24"/>
          <w:szCs w:val="24"/>
        </w:rPr>
        <w:t>Задание</w:t>
      </w:r>
      <w:r w:rsidRPr="00277B66">
        <w:rPr>
          <w:rFonts w:cs="Times New Roman"/>
          <w:i/>
          <w:spacing w:val="-12"/>
          <w:sz w:val="24"/>
          <w:szCs w:val="24"/>
        </w:rPr>
        <w:t xml:space="preserve"> </w:t>
      </w:r>
      <w:r w:rsidRPr="00277B66">
        <w:rPr>
          <w:rFonts w:cs="Times New Roman"/>
          <w:i/>
          <w:spacing w:val="-1"/>
          <w:sz w:val="24"/>
          <w:szCs w:val="24"/>
        </w:rPr>
        <w:t>«Учебные</w:t>
      </w:r>
      <w:r w:rsidRPr="00277B66">
        <w:rPr>
          <w:rFonts w:cs="Times New Roman"/>
          <w:i/>
          <w:spacing w:val="-11"/>
          <w:sz w:val="24"/>
          <w:szCs w:val="24"/>
        </w:rPr>
        <w:t xml:space="preserve"> </w:t>
      </w:r>
      <w:r w:rsidRPr="00277B66">
        <w:rPr>
          <w:rFonts w:cs="Times New Roman"/>
          <w:i/>
          <w:spacing w:val="-1"/>
          <w:sz w:val="24"/>
          <w:szCs w:val="24"/>
        </w:rPr>
        <w:t>цели»</w:t>
      </w:r>
    </w:p>
    <w:p w:rsidR="000431FB" w:rsidRPr="00277B66" w:rsidRDefault="000431FB" w:rsidP="00A12807">
      <w:pPr>
        <w:pStyle w:val="aff"/>
        <w:spacing w:after="0" w:line="240" w:lineRule="auto"/>
        <w:rPr>
          <w:rFonts w:cs="Times New Roman"/>
          <w:sz w:val="24"/>
          <w:szCs w:val="24"/>
        </w:rPr>
        <w:sectPr w:rsidR="000431FB" w:rsidRPr="00277B66" w:rsidSect="006D7570">
          <w:type w:val="continuous"/>
          <w:pgSz w:w="11906" w:h="16838"/>
          <w:pgMar w:top="720" w:right="720" w:bottom="720" w:left="720" w:header="720" w:footer="720" w:gutter="0"/>
          <w:cols w:space="720"/>
        </w:sectPr>
      </w:pPr>
      <w:r w:rsidRPr="00277B66">
        <w:rPr>
          <w:rFonts w:cs="Times New Roman"/>
          <w:spacing w:val="-1"/>
          <w:sz w:val="24"/>
          <w:szCs w:val="24"/>
        </w:rPr>
        <w:t>Цель:</w:t>
      </w:r>
      <w:r w:rsidRPr="00277B66">
        <w:rPr>
          <w:rFonts w:cs="Times New Roman"/>
          <w:sz w:val="24"/>
          <w:szCs w:val="24"/>
        </w:rPr>
        <w:t xml:space="preserve"> </w:t>
      </w:r>
      <w:r w:rsidRPr="00277B66">
        <w:rPr>
          <w:rFonts w:cs="Times New Roman"/>
          <w:spacing w:val="25"/>
          <w:sz w:val="24"/>
          <w:szCs w:val="24"/>
        </w:rPr>
        <w:t xml:space="preserve"> </w:t>
      </w:r>
      <w:r w:rsidRPr="00277B66">
        <w:rPr>
          <w:rFonts w:cs="Times New Roman"/>
          <w:sz w:val="24"/>
          <w:szCs w:val="24"/>
        </w:rPr>
        <w:t xml:space="preserve">формирование </w:t>
      </w:r>
      <w:r w:rsidRPr="00277B66">
        <w:rPr>
          <w:rFonts w:cs="Times New Roman"/>
          <w:spacing w:val="23"/>
          <w:sz w:val="24"/>
          <w:szCs w:val="24"/>
        </w:rPr>
        <w:t xml:space="preserve"> </w:t>
      </w:r>
      <w:r w:rsidRPr="00277B66">
        <w:rPr>
          <w:rFonts w:cs="Times New Roman"/>
          <w:spacing w:val="-2"/>
          <w:sz w:val="24"/>
          <w:szCs w:val="24"/>
        </w:rPr>
        <w:t>умения</w:t>
      </w:r>
      <w:r w:rsidRPr="00277B66">
        <w:rPr>
          <w:rFonts w:cs="Times New Roman"/>
          <w:sz w:val="24"/>
          <w:szCs w:val="24"/>
        </w:rPr>
        <w:t xml:space="preserve"> </w:t>
      </w:r>
      <w:r w:rsidRPr="00277B66">
        <w:rPr>
          <w:rFonts w:cs="Times New Roman"/>
          <w:spacing w:val="25"/>
          <w:sz w:val="24"/>
          <w:szCs w:val="24"/>
        </w:rPr>
        <w:t xml:space="preserve"> </w:t>
      </w:r>
      <w:r w:rsidRPr="00277B66">
        <w:rPr>
          <w:rFonts w:cs="Times New Roman"/>
          <w:spacing w:val="-1"/>
          <w:sz w:val="24"/>
          <w:szCs w:val="24"/>
        </w:rPr>
        <w:t>адекватно</w:t>
      </w:r>
      <w:r w:rsidRPr="00277B66">
        <w:rPr>
          <w:rFonts w:cs="Times New Roman"/>
          <w:sz w:val="24"/>
          <w:szCs w:val="24"/>
        </w:rPr>
        <w:t xml:space="preserve"> </w:t>
      </w:r>
      <w:r w:rsidRPr="00277B66">
        <w:rPr>
          <w:rFonts w:cs="Times New Roman"/>
          <w:spacing w:val="29"/>
          <w:sz w:val="24"/>
          <w:szCs w:val="24"/>
        </w:rPr>
        <w:t xml:space="preserve"> </w:t>
      </w:r>
      <w:r w:rsidRPr="00277B66">
        <w:rPr>
          <w:rFonts w:cs="Times New Roman"/>
          <w:spacing w:val="-1"/>
          <w:sz w:val="24"/>
          <w:szCs w:val="24"/>
        </w:rPr>
        <w:t>ставить</w:t>
      </w:r>
      <w:r w:rsidRPr="00277B66">
        <w:rPr>
          <w:rFonts w:cs="Times New Roman"/>
          <w:sz w:val="24"/>
          <w:szCs w:val="24"/>
        </w:rPr>
        <w:t xml:space="preserve"> </w:t>
      </w:r>
      <w:r w:rsidRPr="00277B66">
        <w:rPr>
          <w:rFonts w:cs="Times New Roman"/>
          <w:spacing w:val="26"/>
          <w:sz w:val="24"/>
          <w:szCs w:val="24"/>
        </w:rPr>
        <w:t xml:space="preserve"> </w:t>
      </w:r>
      <w:r w:rsidRPr="00277B66">
        <w:rPr>
          <w:rFonts w:cs="Times New Roman"/>
          <w:spacing w:val="-2"/>
          <w:sz w:val="24"/>
          <w:szCs w:val="24"/>
        </w:rPr>
        <w:t>учебные</w:t>
      </w:r>
      <w:r w:rsidRPr="00277B66">
        <w:rPr>
          <w:rFonts w:cs="Times New Roman"/>
          <w:sz w:val="24"/>
          <w:szCs w:val="24"/>
        </w:rPr>
        <w:t xml:space="preserve"> </w:t>
      </w:r>
      <w:r w:rsidRPr="00277B66">
        <w:rPr>
          <w:rFonts w:cs="Times New Roman"/>
          <w:spacing w:val="23"/>
          <w:sz w:val="24"/>
          <w:szCs w:val="24"/>
        </w:rPr>
        <w:t xml:space="preserve"> </w:t>
      </w:r>
      <w:r w:rsidRPr="00277B66">
        <w:rPr>
          <w:rFonts w:cs="Times New Roman"/>
          <w:sz w:val="24"/>
          <w:szCs w:val="24"/>
        </w:rPr>
        <w:t xml:space="preserve">цели </w:t>
      </w:r>
      <w:r w:rsidRPr="00277B66">
        <w:rPr>
          <w:rFonts w:cs="Times New Roman"/>
          <w:spacing w:val="25"/>
          <w:sz w:val="24"/>
          <w:szCs w:val="24"/>
        </w:rPr>
        <w:t xml:space="preserve"> </w:t>
      </w:r>
      <w:r w:rsidRPr="00277B66">
        <w:rPr>
          <w:rFonts w:cs="Times New Roman"/>
          <w:sz w:val="24"/>
          <w:szCs w:val="24"/>
        </w:rPr>
        <w:t xml:space="preserve">на </w:t>
      </w:r>
      <w:r w:rsidRPr="00277B66">
        <w:rPr>
          <w:rFonts w:cs="Times New Roman"/>
          <w:spacing w:val="20"/>
          <w:sz w:val="24"/>
          <w:szCs w:val="24"/>
        </w:rPr>
        <w:t xml:space="preserve"> </w:t>
      </w:r>
      <w:r w:rsidRPr="00277B66">
        <w:rPr>
          <w:rFonts w:cs="Times New Roman"/>
          <w:sz w:val="24"/>
          <w:szCs w:val="24"/>
        </w:rPr>
        <w:t xml:space="preserve">основе </w:t>
      </w:r>
      <w:r w:rsidRPr="00277B66">
        <w:rPr>
          <w:rFonts w:cs="Times New Roman"/>
          <w:spacing w:val="15"/>
          <w:sz w:val="24"/>
          <w:szCs w:val="24"/>
        </w:rPr>
        <w:t xml:space="preserve"> </w:t>
      </w:r>
      <w:r w:rsidRPr="00277B66">
        <w:rPr>
          <w:rFonts w:cs="Times New Roman"/>
          <w:sz w:val="24"/>
          <w:szCs w:val="24"/>
        </w:rPr>
        <w:t>оценки</w:t>
      </w:r>
      <w:r w:rsidRPr="00277B66">
        <w:rPr>
          <w:rFonts w:cs="Times New Roman"/>
          <w:spacing w:val="58"/>
          <w:w w:val="99"/>
          <w:sz w:val="24"/>
          <w:szCs w:val="24"/>
        </w:rPr>
        <w:t xml:space="preserve"> </w:t>
      </w:r>
      <w:r w:rsidRPr="00277B66">
        <w:rPr>
          <w:rFonts w:cs="Times New Roman"/>
          <w:sz w:val="24"/>
          <w:szCs w:val="24"/>
        </w:rPr>
        <w:t>у</w:t>
      </w:r>
      <w:r w:rsidRPr="00277B66">
        <w:rPr>
          <w:rFonts w:cs="Times New Roman"/>
          <w:sz w:val="24"/>
          <w:szCs w:val="24"/>
        </w:rPr>
        <w:t>с</w:t>
      </w:r>
      <w:r w:rsidRPr="00277B66">
        <w:rPr>
          <w:rFonts w:cs="Times New Roman"/>
          <w:sz w:val="24"/>
          <w:szCs w:val="24"/>
        </w:rPr>
        <w:t>пешности</w:t>
      </w:r>
      <w:r w:rsidRPr="00277B66">
        <w:rPr>
          <w:rFonts w:cs="Times New Roman"/>
          <w:spacing w:val="-15"/>
          <w:sz w:val="24"/>
          <w:szCs w:val="24"/>
        </w:rPr>
        <w:t xml:space="preserve"> </w:t>
      </w:r>
      <w:r w:rsidRPr="00277B66">
        <w:rPr>
          <w:rFonts w:cs="Times New Roman"/>
          <w:spacing w:val="-1"/>
          <w:sz w:val="24"/>
          <w:szCs w:val="24"/>
        </w:rPr>
        <w:t>выполнения</w:t>
      </w:r>
      <w:r w:rsidRPr="00277B66">
        <w:rPr>
          <w:rFonts w:cs="Times New Roman"/>
          <w:spacing w:val="-16"/>
          <w:sz w:val="24"/>
          <w:szCs w:val="24"/>
        </w:rPr>
        <w:t xml:space="preserve"> </w:t>
      </w:r>
      <w:r w:rsidRPr="00277B66">
        <w:rPr>
          <w:rFonts w:cs="Times New Roman"/>
          <w:spacing w:val="-1"/>
          <w:sz w:val="24"/>
          <w:szCs w:val="24"/>
        </w:rPr>
        <w:t>учебных</w:t>
      </w:r>
      <w:r w:rsidRPr="00277B66">
        <w:rPr>
          <w:rFonts w:cs="Times New Roman"/>
          <w:spacing w:val="-16"/>
          <w:sz w:val="24"/>
          <w:szCs w:val="24"/>
        </w:rPr>
        <w:t xml:space="preserve"> </w:t>
      </w:r>
      <w:r w:rsidRPr="00277B66">
        <w:rPr>
          <w:rFonts w:cs="Times New Roman"/>
          <w:spacing w:val="-1"/>
          <w:sz w:val="24"/>
          <w:szCs w:val="24"/>
        </w:rPr>
        <w:t>задач.</w:t>
      </w:r>
    </w:p>
    <w:p w:rsidR="001A467B" w:rsidRPr="00277B66" w:rsidRDefault="001A467B" w:rsidP="00967FDE">
      <w:pPr>
        <w:spacing w:line="240" w:lineRule="auto"/>
        <w:ind w:firstLine="0"/>
        <w:rPr>
          <w:rFonts w:cs="Times New Roman"/>
          <w:sz w:val="24"/>
          <w:szCs w:val="24"/>
        </w:rPr>
        <w:sectPr w:rsidR="001A467B" w:rsidRPr="00277B66" w:rsidSect="006D7570">
          <w:pgSz w:w="11906" w:h="16838"/>
          <w:pgMar w:top="720" w:right="720" w:bottom="720" w:left="720" w:header="0" w:footer="741" w:gutter="0"/>
          <w:cols w:space="720"/>
        </w:sectPr>
      </w:pPr>
    </w:p>
    <w:p w:rsidR="001A467B" w:rsidRPr="00277B66" w:rsidRDefault="001A467B" w:rsidP="00967FDE">
      <w:pPr>
        <w:spacing w:line="240" w:lineRule="auto"/>
        <w:ind w:firstLine="0"/>
        <w:rPr>
          <w:rFonts w:cs="Times New Roman"/>
          <w:sz w:val="24"/>
          <w:szCs w:val="24"/>
        </w:rPr>
        <w:sectPr w:rsidR="001A467B" w:rsidRPr="00277B66" w:rsidSect="006D7570">
          <w:pgSz w:w="11906" w:h="16838"/>
          <w:pgMar w:top="720" w:right="720" w:bottom="720" w:left="720" w:header="0" w:footer="741" w:gutter="0"/>
          <w:cols w:space="720"/>
        </w:sectPr>
      </w:pPr>
    </w:p>
    <w:p w:rsidR="001A467B" w:rsidRPr="00277B66" w:rsidRDefault="001A467B" w:rsidP="00967FDE">
      <w:pPr>
        <w:pStyle w:val="h1"/>
        <w:spacing w:before="0" w:after="0" w:line="240" w:lineRule="auto"/>
        <w:rPr>
          <w:rFonts w:cs="Times New Roman"/>
          <w:color w:val="auto"/>
        </w:rPr>
      </w:pPr>
    </w:p>
    <w:p w:rsidR="00767BB0" w:rsidRPr="00277B66" w:rsidRDefault="00767BB0" w:rsidP="00967FDE">
      <w:pPr>
        <w:pStyle w:val="h1"/>
        <w:spacing w:before="0" w:after="0" w:line="240" w:lineRule="auto"/>
        <w:rPr>
          <w:rFonts w:cs="Times New Roman"/>
          <w:color w:val="auto"/>
        </w:rPr>
      </w:pPr>
      <w:r w:rsidRPr="00277B66">
        <w:rPr>
          <w:rFonts w:cs="Times New Roman"/>
          <w:color w:val="auto"/>
        </w:rPr>
        <w:lastRenderedPageBreak/>
        <w:t>2.3.</w:t>
      </w:r>
      <w:r w:rsidRPr="00277B66">
        <w:rPr>
          <w:rFonts w:cs="Times New Roman"/>
          <w:color w:val="auto"/>
        </w:rPr>
        <w:t> </w:t>
      </w:r>
      <w:r w:rsidRPr="00277B66">
        <w:rPr>
          <w:rFonts w:cs="Times New Roman"/>
          <w:color w:val="auto"/>
        </w:rPr>
        <w:t xml:space="preserve"> программа воспитания</w:t>
      </w:r>
      <w:r w:rsidR="001206DB" w:rsidRPr="00277B66">
        <w:rPr>
          <w:rFonts w:cs="Times New Roman"/>
          <w:color w:val="auto"/>
        </w:rPr>
        <w:t xml:space="preserve"> Приложение 1</w:t>
      </w:r>
    </w:p>
    <w:p w:rsidR="00767BB0" w:rsidRPr="00277B66" w:rsidRDefault="00767BB0" w:rsidP="00967FDE">
      <w:pPr>
        <w:pStyle w:val="h1"/>
        <w:spacing w:before="0" w:after="0" w:line="240" w:lineRule="auto"/>
        <w:rPr>
          <w:rFonts w:cs="Times New Roman"/>
          <w:color w:val="auto"/>
        </w:rPr>
      </w:pPr>
      <w:r w:rsidRPr="00277B66">
        <w:rPr>
          <w:rFonts w:cs="Times New Roman"/>
          <w:color w:val="auto"/>
        </w:rPr>
        <w:t>3. Организационный раздел</w:t>
      </w:r>
    </w:p>
    <w:p w:rsidR="00767BB0" w:rsidRPr="00277B66" w:rsidRDefault="00767BB0" w:rsidP="00967FDE">
      <w:pPr>
        <w:pStyle w:val="h2-first"/>
        <w:spacing w:before="0" w:after="0" w:line="240" w:lineRule="auto"/>
        <w:rPr>
          <w:rFonts w:cs="Times New Roman"/>
          <w:color w:val="auto"/>
          <w:sz w:val="24"/>
          <w:szCs w:val="24"/>
        </w:rPr>
      </w:pPr>
      <w:r w:rsidRPr="00277B66">
        <w:rPr>
          <w:rFonts w:cs="Times New Roman"/>
          <w:color w:val="auto"/>
          <w:sz w:val="24"/>
          <w:szCs w:val="24"/>
        </w:rPr>
        <w:t xml:space="preserve">3.1 учебный план </w:t>
      </w:r>
      <w:r w:rsidRPr="00277B66">
        <w:rPr>
          <w:rFonts w:cs="Times New Roman"/>
          <w:color w:val="auto"/>
          <w:sz w:val="24"/>
          <w:szCs w:val="24"/>
        </w:rPr>
        <w:br/>
        <w:t>начального общего образования</w:t>
      </w:r>
    </w:p>
    <w:p w:rsidR="00A12807" w:rsidRPr="00277B66" w:rsidRDefault="00A12807" w:rsidP="00A12807">
      <w:pPr>
        <w:autoSpaceDE w:val="0"/>
        <w:autoSpaceDN w:val="0"/>
        <w:adjustRightInd w:val="0"/>
        <w:spacing w:line="240" w:lineRule="auto"/>
        <w:ind w:firstLine="708"/>
        <w:rPr>
          <w:rFonts w:eastAsiaTheme="minorHAnsi" w:cs="Times New Roman"/>
          <w:sz w:val="24"/>
          <w:szCs w:val="24"/>
          <w:lang w:eastAsia="en-US"/>
        </w:rPr>
      </w:pPr>
      <w:r w:rsidRPr="00277B66">
        <w:rPr>
          <w:rFonts w:eastAsiaTheme="minorHAnsi" w:cs="Times New Roman"/>
          <w:sz w:val="24"/>
          <w:szCs w:val="24"/>
          <w:lang w:eastAsia="en-US"/>
        </w:rPr>
        <w:t xml:space="preserve">Учебный план является важнейшим нормативным документом, обеспечивающим реализацию ООП НОО, в 2023-2024 учебном году, определяющим объём нагрузки и максимальный объём аудиторной нагрузки обучающихся, состав учебных предметов. Он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Учебный план для обучающихся 1– 4 классов на 2023 – 2024 учебный год составлен на основе следующих документов: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Федерального Закона от 29.12.2012 г. № 273 «Об образовании в Российской Федерации» с учетом изменений от 03.08.2018г. № 317-ФЗ, внесенных в статьи 11 и 14 ФЗ от 29.12.2012 г. №273-Ф3 «Об образовании в Российской Федерации»;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Приказ Министерства просвещения Российской Федерации от 16.11.2022 г. № 992 «Об утверждении федеральной образовательной программы начального общего образования»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Письмо Минпросвещения России от 11.11.2021г. №03-1899 «Об обеспечении учебными изданиями (учебниками и учебными пособиями) обучающихся в 2023/24 учебном году»,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Письмо Минпросвещения России от 15.02.2022 № АЗ-11303 «О направлении методических рекомендаций»,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22.03.2021 г. №115;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Приказа Министерства просвещения РФ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28.12.2018 г. № 345; </w:t>
      </w:r>
    </w:p>
    <w:p w:rsidR="00A12807" w:rsidRPr="00277B66" w:rsidRDefault="00A12807" w:rsidP="00A12807">
      <w:pPr>
        <w:widowControl w:val="0"/>
        <w:shd w:val="clear" w:color="auto" w:fill="FFFFFF"/>
        <w:autoSpaceDE w:val="0"/>
        <w:autoSpaceDN w:val="0"/>
        <w:adjustRightInd w:val="0"/>
        <w:spacing w:before="5" w:line="240" w:lineRule="auto"/>
        <w:ind w:right="-2"/>
        <w:rPr>
          <w:rFonts w:cs="Times New Roman"/>
          <w:spacing w:val="5"/>
          <w:sz w:val="24"/>
          <w:szCs w:val="24"/>
        </w:rPr>
      </w:pPr>
      <w:r w:rsidRPr="00277B66">
        <w:rPr>
          <w:rFonts w:eastAsiaTheme="minorHAnsi" w:cs="Times New Roman"/>
          <w:sz w:val="24"/>
          <w:szCs w:val="24"/>
          <w:lang w:eastAsia="en-US"/>
        </w:rPr>
        <w:t xml:space="preserve">- </w:t>
      </w:r>
      <w:r w:rsidRPr="00277B66">
        <w:rPr>
          <w:rFonts w:cs="Times New Roman"/>
          <w:sz w:val="24"/>
          <w:szCs w:val="24"/>
        </w:rPr>
        <w:t>Письма Министерства образования и науки России от 09.02.2012 г. № МД-102/03 «О введении курса ОРКСЭ с 1 сентября 2012 г.»;</w:t>
      </w:r>
    </w:p>
    <w:p w:rsidR="00A12807" w:rsidRPr="00277B66" w:rsidRDefault="00A12807" w:rsidP="00A12807">
      <w:pPr>
        <w:widowControl w:val="0"/>
        <w:shd w:val="clear" w:color="auto" w:fill="FFFFFF"/>
        <w:autoSpaceDE w:val="0"/>
        <w:autoSpaceDN w:val="0"/>
        <w:adjustRightInd w:val="0"/>
        <w:spacing w:before="5" w:line="240" w:lineRule="auto"/>
        <w:ind w:right="-2"/>
        <w:rPr>
          <w:rFonts w:cs="Times New Roman"/>
          <w:spacing w:val="5"/>
          <w:sz w:val="24"/>
          <w:szCs w:val="24"/>
        </w:rPr>
      </w:pPr>
      <w:r w:rsidRPr="00277B66">
        <w:rPr>
          <w:rFonts w:cs="Times New Roman"/>
          <w:sz w:val="24"/>
          <w:szCs w:val="24"/>
        </w:rPr>
        <w:t>- Приказ Министерства образования и науки РФ от 28 декабря 2010 г. № 2106, зарегистрирован Минюстом России 02 февраля 2011 г., рег. № 19676 «Федеральные требования к образовательным учреждениям в части охраны здоровья обучающихся, воспитанников»;</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xml:space="preserve">- Письма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eastAsiaTheme="minorHAnsi" w:cs="Times New Roman"/>
          <w:sz w:val="24"/>
          <w:szCs w:val="24"/>
          <w:lang w:eastAsia="en-US"/>
        </w:rPr>
        <w:t>- СП 2.4. 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 28;</w:t>
      </w:r>
    </w:p>
    <w:p w:rsidR="00A12807" w:rsidRPr="00277B66" w:rsidRDefault="00A12807" w:rsidP="00A12807">
      <w:pPr>
        <w:autoSpaceDE w:val="0"/>
        <w:autoSpaceDN w:val="0"/>
        <w:adjustRightInd w:val="0"/>
        <w:spacing w:line="240" w:lineRule="auto"/>
        <w:rPr>
          <w:rFonts w:eastAsiaTheme="minorHAnsi" w:cs="Times New Roman"/>
          <w:sz w:val="24"/>
          <w:szCs w:val="24"/>
          <w:lang w:eastAsia="en-US"/>
        </w:rPr>
      </w:pPr>
      <w:r w:rsidRPr="00277B66">
        <w:rPr>
          <w:rFonts w:cs="Times New Roman"/>
          <w:spacing w:val="5"/>
          <w:sz w:val="24"/>
          <w:szCs w:val="24"/>
        </w:rPr>
        <w:t>-Устава МБОУ «Сервинская основная общеобразовательная школа».</w:t>
      </w:r>
    </w:p>
    <w:p w:rsidR="00A12807" w:rsidRPr="00277B66" w:rsidRDefault="00A12807" w:rsidP="00A12807">
      <w:pPr>
        <w:widowControl w:val="0"/>
        <w:shd w:val="clear" w:color="auto" w:fill="FFFFFF"/>
        <w:tabs>
          <w:tab w:val="left" w:pos="0"/>
        </w:tabs>
        <w:autoSpaceDE w:val="0"/>
        <w:autoSpaceDN w:val="0"/>
        <w:adjustRightInd w:val="0"/>
        <w:spacing w:before="10" w:line="240" w:lineRule="auto"/>
        <w:ind w:right="-1"/>
        <w:rPr>
          <w:rFonts w:cs="Times New Roman"/>
          <w:spacing w:val="5"/>
          <w:sz w:val="24"/>
          <w:szCs w:val="24"/>
        </w:rPr>
      </w:pPr>
      <w:r w:rsidRPr="00277B66">
        <w:rPr>
          <w:rFonts w:cs="Times New Roman"/>
          <w:spacing w:val="5"/>
          <w:sz w:val="24"/>
          <w:szCs w:val="24"/>
        </w:rPr>
        <w:tab/>
        <w:t>Учебный план 1-4-х классов сформирован с целью реализации основной образовательной программы начального общего образования МБОУ «Сервинская ООШ», разработанной в соответствии с требованиями федерального государственного образовательного стандарта начального общего образования нового поколения.</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hAnsi="Times New Roman" w:cs="Times New Roman"/>
          <w:color w:val="auto"/>
        </w:rPr>
        <w:t xml:space="preserve">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eastAsiaTheme="minorHAnsi" w:hAnsi="Times New Roman" w:cs="Times New Roman"/>
          <w:color w:val="auto"/>
          <w:lang w:eastAsia="en-US"/>
        </w:rPr>
        <w:t xml:space="preserve">Учебный план начального общего образования состоит из двух частей – обязательной части и части, формируемой участниками образовательного процесса. </w:t>
      </w:r>
    </w:p>
    <w:p w:rsidR="00A12807" w:rsidRPr="00277B66" w:rsidRDefault="00A12807" w:rsidP="00A12807">
      <w:pPr>
        <w:pStyle w:val="Default"/>
        <w:ind w:firstLine="708"/>
        <w:jc w:val="both"/>
        <w:rPr>
          <w:rFonts w:ascii="Times New Roman" w:eastAsiaTheme="minorHAnsi" w:hAnsi="Times New Roman" w:cs="Times New Roman"/>
          <w:color w:val="auto"/>
          <w:lang w:eastAsia="en-US"/>
        </w:rPr>
      </w:pPr>
      <w:r w:rsidRPr="00277B66">
        <w:rPr>
          <w:rFonts w:ascii="Times New Roman" w:eastAsiaTheme="minorHAnsi" w:hAnsi="Times New Roman" w:cs="Times New Roman"/>
          <w:color w:val="auto"/>
          <w:lang w:eastAsia="en-US"/>
        </w:rPr>
        <w:t xml:space="preserve">Обязательная часть представлена предметными областями «Русский язык и литературное чтение», «Родной язык и литературное чтение на родном языке», «Математика и информатика», «Обществознание и естествознание (окружающий мир)», «Иностранный язык», «Основы религиозных культур и светской этики», «Искусство», «Технология», «Физическая культура». </w:t>
      </w:r>
    </w:p>
    <w:p w:rsidR="00A12807" w:rsidRPr="00277B66" w:rsidRDefault="00A12807" w:rsidP="00A12807">
      <w:pPr>
        <w:autoSpaceDE w:val="0"/>
        <w:autoSpaceDN w:val="0"/>
        <w:adjustRightInd w:val="0"/>
        <w:spacing w:line="240" w:lineRule="auto"/>
        <w:ind w:firstLine="708"/>
        <w:rPr>
          <w:rFonts w:eastAsiaTheme="minorHAnsi" w:cs="Times New Roman"/>
          <w:sz w:val="24"/>
          <w:szCs w:val="24"/>
          <w:lang w:eastAsia="en-US"/>
        </w:rPr>
      </w:pPr>
      <w:r w:rsidRPr="00277B66">
        <w:rPr>
          <w:rFonts w:eastAsiaTheme="minorHAnsi" w:cs="Times New Roman"/>
          <w:sz w:val="24"/>
          <w:szCs w:val="24"/>
          <w:lang w:eastAsia="en-US"/>
        </w:rPr>
        <w:t xml:space="preserve">Предметная область «Основы религиозных культур и светской этики» представлен модулем «Основы мировых религиозных культур» на основании личных заявлений родителей (законных представителей). </w:t>
      </w:r>
    </w:p>
    <w:p w:rsidR="00A12807" w:rsidRPr="00277B66" w:rsidRDefault="00A12807" w:rsidP="00A12807">
      <w:pPr>
        <w:autoSpaceDE w:val="0"/>
        <w:autoSpaceDN w:val="0"/>
        <w:adjustRightInd w:val="0"/>
        <w:spacing w:line="240" w:lineRule="auto"/>
        <w:ind w:firstLine="708"/>
        <w:rPr>
          <w:rFonts w:eastAsiaTheme="minorHAnsi" w:cs="Times New Roman"/>
          <w:sz w:val="24"/>
          <w:szCs w:val="24"/>
          <w:lang w:eastAsia="en-US"/>
        </w:rPr>
      </w:pPr>
      <w:r w:rsidRPr="00277B66">
        <w:rPr>
          <w:rFonts w:eastAsiaTheme="minorHAnsi" w:cs="Times New Roman"/>
          <w:sz w:val="24"/>
          <w:szCs w:val="24"/>
          <w:lang w:eastAsia="en-US"/>
        </w:rPr>
        <w:t xml:space="preserve">В 1-4-х классах: 1час отведен на изучение родного (коми-пермяцкого) языка на основании личных заявлений родителей (законных представителей). </w:t>
      </w:r>
    </w:p>
    <w:p w:rsidR="00A12807" w:rsidRPr="00277B66" w:rsidRDefault="00A12807" w:rsidP="00A12807">
      <w:pPr>
        <w:tabs>
          <w:tab w:val="left" w:pos="-142"/>
        </w:tabs>
        <w:spacing w:line="240" w:lineRule="auto"/>
        <w:rPr>
          <w:rStyle w:val="Bold"/>
          <w:rFonts w:cs="Times New Roman"/>
          <w:b w:val="0"/>
          <w:bCs w:val="0"/>
          <w:sz w:val="24"/>
          <w:szCs w:val="24"/>
        </w:rPr>
      </w:pPr>
      <w:r w:rsidRPr="00277B66">
        <w:rPr>
          <w:rFonts w:eastAsiaTheme="minorHAnsi" w:cs="Times New Roman"/>
          <w:sz w:val="24"/>
          <w:szCs w:val="24"/>
          <w:lang w:eastAsia="en-US"/>
        </w:rPr>
        <w:t>Третий час физической культуры в 1-4 классах добавлен за счет часов внеурочной деятельности.</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Урочная деятельность</w:t>
      </w:r>
      <w:r w:rsidRPr="00277B66">
        <w:rPr>
          <w:rFonts w:cs="Times New Roman"/>
          <w:color w:val="auto"/>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Внеурочная деятельность</w:t>
      </w:r>
      <w:r w:rsidRPr="00277B66">
        <w:rPr>
          <w:rFonts w:cs="Times New Roman"/>
          <w:color w:val="auto"/>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F016FB" w:rsidRPr="00277B66" w:rsidRDefault="00F016FB" w:rsidP="00967FDE">
      <w:pPr>
        <w:pStyle w:val="list-dash"/>
        <w:spacing w:line="240" w:lineRule="auto"/>
        <w:rPr>
          <w:rFonts w:cs="Times New Roman"/>
          <w:color w:val="auto"/>
          <w:sz w:val="24"/>
          <w:szCs w:val="24"/>
        </w:rPr>
        <w:sectPr w:rsidR="00F016FB" w:rsidRPr="00277B66" w:rsidSect="006D7570">
          <w:footnotePr>
            <w:numRestart w:val="eachPage"/>
          </w:footnotePr>
          <w:type w:val="continuous"/>
          <w:pgSz w:w="11906" w:h="16838"/>
          <w:pgMar w:top="720" w:right="720" w:bottom="720" w:left="720" w:header="720" w:footer="510" w:gutter="0"/>
          <w:cols w:space="720"/>
          <w:noEndnote/>
          <w:titlePg/>
          <w:docGrid w:linePitch="299"/>
        </w:sectPr>
      </w:pPr>
    </w:p>
    <w:p w:rsidR="00A12807" w:rsidRPr="00277B66" w:rsidRDefault="00A12807" w:rsidP="00A12807">
      <w:pPr>
        <w:autoSpaceDE w:val="0"/>
        <w:autoSpaceDN w:val="0"/>
        <w:adjustRightInd w:val="0"/>
        <w:spacing w:line="240" w:lineRule="auto"/>
        <w:ind w:firstLine="708"/>
        <w:rPr>
          <w:rFonts w:eastAsiaTheme="minorHAnsi" w:cs="Times New Roman"/>
          <w:sz w:val="24"/>
          <w:szCs w:val="24"/>
          <w:lang w:eastAsia="en-US"/>
        </w:rPr>
      </w:pPr>
      <w:r w:rsidRPr="00277B66">
        <w:rPr>
          <w:rFonts w:eastAsiaTheme="minorHAnsi" w:cs="Times New Roman"/>
          <w:sz w:val="24"/>
          <w:szCs w:val="24"/>
          <w:lang w:eastAsia="en-US"/>
        </w:rPr>
        <w:t xml:space="preserve">Учебный план для I-IV классов ориентирован на 4-летний нормативный срок освоения образовательных программ начального общего образования. Продолжительность учебного года на первой ступени общего образования составляет 34 учебные недель, в I классе – 33 недели. Максимально допустимая недельная нагрузка составляет в 1 классе – 21 час, во 2-4 классах – 23 часа. </w:t>
      </w:r>
    </w:p>
    <w:p w:rsidR="00A12807" w:rsidRPr="00277B66" w:rsidRDefault="00A12807" w:rsidP="00A12807">
      <w:pPr>
        <w:autoSpaceDE w:val="0"/>
        <w:autoSpaceDN w:val="0"/>
        <w:adjustRightInd w:val="0"/>
        <w:spacing w:line="240" w:lineRule="auto"/>
        <w:ind w:firstLine="708"/>
        <w:rPr>
          <w:rFonts w:eastAsiaTheme="minorHAnsi" w:cs="Times New Roman"/>
          <w:sz w:val="28"/>
          <w:szCs w:val="28"/>
          <w:lang w:eastAsia="en-US"/>
        </w:rPr>
      </w:pPr>
      <w:r w:rsidRPr="00277B66">
        <w:rPr>
          <w:rFonts w:eastAsiaTheme="minorHAnsi" w:cs="Times New Roman"/>
          <w:sz w:val="24"/>
          <w:szCs w:val="24"/>
          <w:lang w:eastAsia="en-US"/>
        </w:rPr>
        <w:t>Согласно санитарно-эпидемиологическим правилам и нормативам СанПин 2.4.2. 2821-10 «Санитарно-эпидемиологические требования к условиям и организации обучения в общеобразовательных учреждениях» обучение 1-х классов организовано в I смену и общая нагрузка на каждого обучающегося</w:t>
      </w:r>
      <w:r w:rsidRPr="00277B66">
        <w:rPr>
          <w:rFonts w:eastAsiaTheme="minorHAnsi" w:cs="Times New Roman"/>
          <w:sz w:val="28"/>
          <w:szCs w:val="28"/>
          <w:lang w:eastAsia="en-US"/>
        </w:rPr>
        <w:t xml:space="preserve"> не превышает максимальный объем учебной нагрузки. </w:t>
      </w:r>
    </w:p>
    <w:p w:rsidR="00A12807" w:rsidRPr="00277B66" w:rsidRDefault="00A12807" w:rsidP="00A12807">
      <w:pPr>
        <w:pStyle w:val="aff"/>
        <w:spacing w:after="0"/>
        <w:ind w:firstLine="567"/>
        <w:rPr>
          <w:rFonts w:cs="Times New Roman"/>
          <w:sz w:val="24"/>
          <w:szCs w:val="24"/>
          <w:lang w:eastAsia="ar-SA"/>
        </w:rPr>
      </w:pPr>
      <w:r w:rsidRPr="00277B66">
        <w:rPr>
          <w:rFonts w:eastAsiaTheme="minorHAnsi" w:cs="Times New Roman"/>
          <w:sz w:val="24"/>
          <w:szCs w:val="24"/>
          <w:lang w:eastAsia="en-US"/>
        </w:rPr>
        <w:t xml:space="preserve">Учебные занятия в 1-4 классах проводятся по 5-дневной учебной неделе, используется «Ступенчатый» режим обучения в первой четверти в 1 классах. </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hAnsi="Times New Roman" w:cs="Times New Roman"/>
          <w:color w:val="auto"/>
        </w:rPr>
        <w:t xml:space="preserve">В 1 классе в оздоровительных целях и для облегчения процесса адаптации детей к требованиям общеобразовательного учреждения применяется «ступенчатый» метод постепенного наращивания учебной нагрузки: в сентябре, октябре – 3 урока по 35 минут каждый; со второй четверти – 4 урока по 35 минут каждый, II полугодие – 4 урока по 40 минут каждый. </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hAnsi="Times New Roman" w:cs="Times New Roman"/>
          <w:color w:val="auto"/>
        </w:rPr>
        <w:t xml:space="preserve">Продолжительность каникул в течение учебного года составляет не менее 30 календарных дней, летом – не менее 8 недель, предусмотрены дополнительные каникулы  для 1 класса. </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hAnsi="Times New Roman" w:cs="Times New Roman"/>
          <w:color w:val="auto"/>
        </w:rPr>
        <w:t>Начало занятий в 8.30. утра. Продолжительность уроков во 2-4 классах 40 минут. Продолжительность перемен между уроками составляет 10 минут, организуются две большие перемены по 20 минут каждая.</w:t>
      </w:r>
    </w:p>
    <w:p w:rsidR="00A12807" w:rsidRPr="00277B66" w:rsidRDefault="00A12807" w:rsidP="00A12807">
      <w:pPr>
        <w:pStyle w:val="Default"/>
        <w:ind w:firstLine="567"/>
        <w:jc w:val="both"/>
        <w:rPr>
          <w:rFonts w:ascii="Times New Roman" w:hAnsi="Times New Roman" w:cs="Times New Roman"/>
          <w:color w:val="auto"/>
        </w:rPr>
      </w:pPr>
      <w:r w:rsidRPr="00277B66">
        <w:rPr>
          <w:rFonts w:ascii="Times New Roman" w:hAnsi="Times New Roman" w:cs="Times New Roman"/>
          <w:color w:val="auto"/>
        </w:rPr>
        <w:t xml:space="preserve"> </w:t>
      </w:r>
    </w:p>
    <w:tbl>
      <w:tblPr>
        <w:tblStyle w:val="af6"/>
        <w:tblW w:w="3727" w:type="pct"/>
        <w:jc w:val="center"/>
        <w:tblLook w:val="04A0"/>
      </w:tblPr>
      <w:tblGrid>
        <w:gridCol w:w="2106"/>
        <w:gridCol w:w="2137"/>
        <w:gridCol w:w="737"/>
        <w:gridCol w:w="737"/>
        <w:gridCol w:w="737"/>
        <w:gridCol w:w="737"/>
        <w:gridCol w:w="771"/>
      </w:tblGrid>
      <w:tr w:rsidR="00A12807" w:rsidRPr="00277B66" w:rsidTr="00A12807">
        <w:trPr>
          <w:trHeight w:val="420"/>
          <w:jc w:val="center"/>
        </w:trPr>
        <w:tc>
          <w:tcPr>
            <w:tcW w:w="1322" w:type="pct"/>
            <w:vMerge w:val="restar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Предметные области</w:t>
            </w:r>
          </w:p>
        </w:tc>
        <w:tc>
          <w:tcPr>
            <w:tcW w:w="1342" w:type="pct"/>
            <w:vMerge w:val="restart"/>
            <w:tcBorders>
              <w:right w:val="single" w:sz="4" w:space="0" w:color="auto"/>
            </w:tcBorders>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Учебные</w:t>
            </w:r>
          </w:p>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предметы</w:t>
            </w:r>
          </w:p>
          <w:p w:rsidR="00A12807" w:rsidRPr="00277B66" w:rsidRDefault="00A12807" w:rsidP="00E30012">
            <w:pPr>
              <w:tabs>
                <w:tab w:val="left" w:pos="1721"/>
              </w:tabs>
              <w:jc w:val="center"/>
              <w:rPr>
                <w:rStyle w:val="Zag11"/>
                <w:rFonts w:cs="Times New Roman"/>
                <w:sz w:val="24"/>
                <w:szCs w:val="24"/>
              </w:rPr>
            </w:pPr>
          </w:p>
        </w:tc>
        <w:tc>
          <w:tcPr>
            <w:tcW w:w="2336" w:type="pct"/>
            <w:gridSpan w:val="5"/>
            <w:tcBorders>
              <w:top w:val="single" w:sz="4" w:space="0" w:color="auto"/>
              <w:bottom w:val="single" w:sz="4" w:space="0" w:color="auto"/>
              <w:right w:val="single" w:sz="4" w:space="0" w:color="auto"/>
            </w:tcBorders>
            <w:shd w:val="clear" w:color="auto" w:fill="auto"/>
          </w:tcPr>
          <w:p w:rsidR="00A12807" w:rsidRPr="00277B66" w:rsidRDefault="00A12807" w:rsidP="00E30012">
            <w:pPr>
              <w:jc w:val="center"/>
              <w:rPr>
                <w:rFonts w:cs="Times New Roman"/>
                <w:sz w:val="24"/>
                <w:szCs w:val="24"/>
              </w:rPr>
            </w:pPr>
            <w:r w:rsidRPr="00277B66">
              <w:rPr>
                <w:rStyle w:val="Zag11"/>
                <w:rFonts w:cs="Times New Roman"/>
                <w:sz w:val="24"/>
                <w:szCs w:val="24"/>
              </w:rPr>
              <w:t>Количество часов в неделю</w:t>
            </w:r>
          </w:p>
        </w:tc>
      </w:tr>
      <w:tr w:rsidR="00A12807" w:rsidRPr="00277B66" w:rsidTr="00A12807">
        <w:trPr>
          <w:trHeight w:val="255"/>
          <w:jc w:val="center"/>
        </w:trPr>
        <w:tc>
          <w:tcPr>
            <w:tcW w:w="1322" w:type="pct"/>
            <w:vMerge/>
            <w:hideMark/>
          </w:tcPr>
          <w:p w:rsidR="00A12807" w:rsidRPr="00277B66" w:rsidRDefault="00A12807" w:rsidP="00E30012">
            <w:pPr>
              <w:tabs>
                <w:tab w:val="left" w:pos="1721"/>
              </w:tabs>
              <w:jc w:val="center"/>
              <w:rPr>
                <w:rStyle w:val="Zag11"/>
                <w:rFonts w:cs="Times New Roman"/>
                <w:sz w:val="24"/>
                <w:szCs w:val="24"/>
              </w:rPr>
            </w:pPr>
          </w:p>
        </w:tc>
        <w:tc>
          <w:tcPr>
            <w:tcW w:w="1342" w:type="pct"/>
            <w:vMerge/>
            <w:tcBorders>
              <w:right w:val="single" w:sz="4" w:space="0" w:color="auto"/>
            </w:tcBorders>
            <w:hideMark/>
          </w:tcPr>
          <w:p w:rsidR="00A12807" w:rsidRPr="00277B66" w:rsidRDefault="00A12807" w:rsidP="00E30012">
            <w:pPr>
              <w:tabs>
                <w:tab w:val="left" w:pos="1721"/>
              </w:tabs>
              <w:jc w:val="center"/>
              <w:rPr>
                <w:rStyle w:val="Zag11"/>
                <w:rFonts w:cs="Times New Roman"/>
                <w:sz w:val="24"/>
                <w:szCs w:val="24"/>
              </w:rPr>
            </w:pPr>
          </w:p>
        </w:tc>
        <w:tc>
          <w:tcPr>
            <w:tcW w:w="463" w:type="pct"/>
            <w:tcBorders>
              <w:left w:val="single" w:sz="4" w:space="0" w:color="auto"/>
            </w:tcBorders>
            <w:hideMark/>
          </w:tcPr>
          <w:p w:rsidR="00A12807" w:rsidRPr="00277B66" w:rsidRDefault="00A12807" w:rsidP="00A12807">
            <w:pPr>
              <w:tabs>
                <w:tab w:val="left" w:pos="1721"/>
              </w:tabs>
              <w:jc w:val="center"/>
              <w:rPr>
                <w:rStyle w:val="Zag11"/>
                <w:rFonts w:cs="Times New Roman"/>
                <w:szCs w:val="20"/>
              </w:rPr>
            </w:pPr>
            <w:r w:rsidRPr="00277B66">
              <w:rPr>
                <w:rStyle w:val="Zag11"/>
                <w:rFonts w:cs="Times New Roman"/>
                <w:szCs w:val="20"/>
              </w:rPr>
              <w:t>1</w:t>
            </w:r>
          </w:p>
          <w:p w:rsidR="00A12807" w:rsidRPr="00277B66" w:rsidRDefault="00A12807" w:rsidP="00A12807">
            <w:pPr>
              <w:tabs>
                <w:tab w:val="left" w:pos="1721"/>
              </w:tabs>
              <w:ind w:firstLine="0"/>
              <w:jc w:val="center"/>
              <w:rPr>
                <w:rStyle w:val="Zag11"/>
                <w:rFonts w:cs="Times New Roman"/>
                <w:szCs w:val="20"/>
              </w:rPr>
            </w:pPr>
            <w:r w:rsidRPr="00277B66">
              <w:rPr>
                <w:rStyle w:val="Zag11"/>
                <w:rFonts w:cs="Times New Roman"/>
                <w:szCs w:val="20"/>
              </w:rPr>
              <w:t>класс</w:t>
            </w:r>
          </w:p>
        </w:tc>
        <w:tc>
          <w:tcPr>
            <w:tcW w:w="463" w:type="pct"/>
          </w:tcPr>
          <w:p w:rsidR="00A12807" w:rsidRPr="00277B66" w:rsidRDefault="00A12807" w:rsidP="00A12807">
            <w:pPr>
              <w:tabs>
                <w:tab w:val="left" w:pos="1721"/>
              </w:tabs>
              <w:ind w:firstLine="0"/>
              <w:jc w:val="center"/>
              <w:rPr>
                <w:rStyle w:val="Zag11"/>
                <w:rFonts w:cs="Times New Roman"/>
                <w:szCs w:val="20"/>
              </w:rPr>
            </w:pPr>
            <w:r w:rsidRPr="00277B66">
              <w:rPr>
                <w:rStyle w:val="Zag11"/>
                <w:rFonts w:cs="Times New Roman"/>
                <w:szCs w:val="20"/>
              </w:rPr>
              <w:t>2</w:t>
            </w:r>
          </w:p>
          <w:p w:rsidR="00A12807" w:rsidRPr="00277B66" w:rsidRDefault="00A12807" w:rsidP="00A12807">
            <w:pPr>
              <w:tabs>
                <w:tab w:val="left" w:pos="1721"/>
              </w:tabs>
              <w:ind w:firstLine="0"/>
              <w:jc w:val="center"/>
              <w:rPr>
                <w:rStyle w:val="Zag11"/>
                <w:rFonts w:cs="Times New Roman"/>
                <w:szCs w:val="20"/>
              </w:rPr>
            </w:pPr>
            <w:r w:rsidRPr="00277B66">
              <w:rPr>
                <w:rStyle w:val="Zag11"/>
                <w:rFonts w:cs="Times New Roman"/>
                <w:szCs w:val="20"/>
              </w:rPr>
              <w:t>класс</w:t>
            </w:r>
          </w:p>
        </w:tc>
        <w:tc>
          <w:tcPr>
            <w:tcW w:w="463" w:type="pct"/>
          </w:tcPr>
          <w:p w:rsidR="00A12807" w:rsidRPr="00277B66" w:rsidRDefault="00A12807" w:rsidP="00A12807">
            <w:pPr>
              <w:tabs>
                <w:tab w:val="left" w:pos="1721"/>
              </w:tabs>
              <w:jc w:val="center"/>
              <w:rPr>
                <w:rStyle w:val="Zag11"/>
                <w:rFonts w:cs="Times New Roman"/>
                <w:szCs w:val="20"/>
              </w:rPr>
            </w:pPr>
            <w:r w:rsidRPr="00277B66">
              <w:rPr>
                <w:rStyle w:val="Zag11"/>
                <w:rFonts w:cs="Times New Roman"/>
                <w:szCs w:val="20"/>
              </w:rPr>
              <w:t>3</w:t>
            </w:r>
          </w:p>
          <w:p w:rsidR="00A12807" w:rsidRPr="00277B66" w:rsidRDefault="00A12807" w:rsidP="00A12807">
            <w:pPr>
              <w:tabs>
                <w:tab w:val="left" w:pos="1721"/>
              </w:tabs>
              <w:ind w:firstLine="12"/>
              <w:jc w:val="center"/>
              <w:rPr>
                <w:rStyle w:val="Zag11"/>
                <w:rFonts w:cs="Times New Roman"/>
                <w:szCs w:val="20"/>
              </w:rPr>
            </w:pPr>
            <w:r w:rsidRPr="00277B66">
              <w:rPr>
                <w:rStyle w:val="Zag11"/>
                <w:rFonts w:cs="Times New Roman"/>
                <w:szCs w:val="20"/>
              </w:rPr>
              <w:t>класс</w:t>
            </w:r>
          </w:p>
        </w:tc>
        <w:tc>
          <w:tcPr>
            <w:tcW w:w="463" w:type="pct"/>
          </w:tcPr>
          <w:p w:rsidR="00A12807" w:rsidRPr="00277B66" w:rsidRDefault="00A12807" w:rsidP="00A12807">
            <w:pPr>
              <w:tabs>
                <w:tab w:val="left" w:pos="1721"/>
              </w:tabs>
              <w:jc w:val="center"/>
              <w:rPr>
                <w:rStyle w:val="Zag11"/>
                <w:rFonts w:cs="Times New Roman"/>
                <w:szCs w:val="20"/>
              </w:rPr>
            </w:pPr>
            <w:r w:rsidRPr="00277B66">
              <w:rPr>
                <w:rStyle w:val="Zag11"/>
                <w:rFonts w:cs="Times New Roman"/>
                <w:szCs w:val="20"/>
              </w:rPr>
              <w:t>4</w:t>
            </w:r>
          </w:p>
          <w:p w:rsidR="00A12807" w:rsidRPr="00277B66" w:rsidRDefault="00A12807" w:rsidP="00A12807">
            <w:pPr>
              <w:tabs>
                <w:tab w:val="left" w:pos="1721"/>
              </w:tabs>
              <w:ind w:firstLine="0"/>
              <w:jc w:val="center"/>
              <w:rPr>
                <w:rStyle w:val="Zag11"/>
                <w:rFonts w:cs="Times New Roman"/>
                <w:szCs w:val="20"/>
              </w:rPr>
            </w:pPr>
            <w:r w:rsidRPr="00277B66">
              <w:rPr>
                <w:rStyle w:val="Zag11"/>
                <w:rFonts w:cs="Times New Roman"/>
                <w:szCs w:val="20"/>
              </w:rPr>
              <w:t>класс</w:t>
            </w:r>
          </w:p>
        </w:tc>
        <w:tc>
          <w:tcPr>
            <w:tcW w:w="485" w:type="pct"/>
          </w:tcPr>
          <w:p w:rsidR="00A12807" w:rsidRPr="00277B66" w:rsidRDefault="00A12807" w:rsidP="00A12807">
            <w:pPr>
              <w:tabs>
                <w:tab w:val="left" w:pos="1721"/>
              </w:tabs>
              <w:ind w:firstLine="0"/>
              <w:jc w:val="center"/>
              <w:rPr>
                <w:rStyle w:val="Zag11"/>
                <w:rFonts w:cs="Times New Roman"/>
                <w:szCs w:val="20"/>
              </w:rPr>
            </w:pPr>
            <w:r w:rsidRPr="00277B66">
              <w:rPr>
                <w:rStyle w:val="Zag11"/>
                <w:rFonts w:cs="Times New Roman"/>
                <w:szCs w:val="20"/>
              </w:rPr>
              <w:t>Всего</w:t>
            </w:r>
          </w:p>
        </w:tc>
      </w:tr>
      <w:tr w:rsidR="00A12807" w:rsidRPr="00277B66" w:rsidTr="00A12807">
        <w:trPr>
          <w:trHeight w:val="255"/>
          <w:jc w:val="center"/>
        </w:trPr>
        <w:tc>
          <w:tcPr>
            <w:tcW w:w="1322" w:type="pct"/>
            <w:vMerge w:val="restar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Русский язык и литературное чтение</w:t>
            </w:r>
          </w:p>
          <w:p w:rsidR="00A12807" w:rsidRPr="00277B66" w:rsidRDefault="00A12807" w:rsidP="00E30012">
            <w:pPr>
              <w:tabs>
                <w:tab w:val="left" w:pos="1721"/>
              </w:tabs>
              <w:jc w:val="center"/>
              <w:rPr>
                <w:rStyle w:val="Zag11"/>
                <w:rFonts w:cs="Times New Roman"/>
                <w:sz w:val="24"/>
                <w:szCs w:val="24"/>
              </w:rPr>
            </w:pP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Русский язык</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5</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5</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5</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5</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20</w:t>
            </w:r>
          </w:p>
        </w:tc>
      </w:tr>
      <w:tr w:rsidR="00A12807" w:rsidRPr="00277B66" w:rsidTr="00A12807">
        <w:trPr>
          <w:trHeight w:val="285"/>
          <w:jc w:val="center"/>
        </w:trPr>
        <w:tc>
          <w:tcPr>
            <w:tcW w:w="1322" w:type="pct"/>
            <w:vMerge/>
            <w:hideMark/>
          </w:tcPr>
          <w:p w:rsidR="00A12807" w:rsidRPr="00277B66" w:rsidRDefault="00A12807" w:rsidP="00E30012">
            <w:pPr>
              <w:tabs>
                <w:tab w:val="left" w:pos="1721"/>
              </w:tabs>
              <w:jc w:val="center"/>
              <w:rPr>
                <w:rStyle w:val="Zag11"/>
                <w:rFonts w:cs="Times New Roman"/>
                <w:sz w:val="24"/>
                <w:szCs w:val="24"/>
              </w:rPr>
            </w:pP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Литературное чтение</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12</w:t>
            </w:r>
          </w:p>
        </w:tc>
      </w:tr>
      <w:tr w:rsidR="00A12807" w:rsidRPr="00277B66" w:rsidTr="00A12807">
        <w:trPr>
          <w:trHeight w:val="285"/>
          <w:jc w:val="center"/>
        </w:trPr>
        <w:tc>
          <w:tcPr>
            <w:tcW w:w="1322" w:type="pct"/>
            <w:vMerge w:val="restart"/>
          </w:tcPr>
          <w:p w:rsidR="00A12807" w:rsidRPr="00277B66" w:rsidRDefault="00A12807" w:rsidP="00E30012">
            <w:pPr>
              <w:tabs>
                <w:tab w:val="left" w:pos="1721"/>
              </w:tabs>
              <w:jc w:val="center"/>
              <w:rPr>
                <w:rStyle w:val="Zag11"/>
                <w:rFonts w:cs="Times New Roman"/>
                <w:sz w:val="24"/>
                <w:szCs w:val="24"/>
              </w:rPr>
            </w:pPr>
            <w:r w:rsidRPr="00277B66">
              <w:rPr>
                <w:rFonts w:cs="Times New Roman"/>
                <w:sz w:val="24"/>
                <w:szCs w:val="24"/>
              </w:rPr>
              <w:t>Родной язык и               литературное чтение на родном языке</w:t>
            </w:r>
          </w:p>
        </w:tc>
        <w:tc>
          <w:tcPr>
            <w:tcW w:w="1342"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Родной язык</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A12807">
            <w:pPr>
              <w:tabs>
                <w:tab w:val="left" w:pos="1721"/>
              </w:tabs>
              <w:ind w:firstLine="0"/>
              <w:rPr>
                <w:rStyle w:val="Zag11"/>
                <w:rFonts w:cs="Times New Roman"/>
                <w:sz w:val="24"/>
                <w:szCs w:val="24"/>
              </w:rPr>
            </w:pPr>
            <w:r w:rsidRPr="00277B66">
              <w:rPr>
                <w:rStyle w:val="Zag11"/>
                <w:rFonts w:cs="Times New Roman"/>
                <w:sz w:val="24"/>
                <w:szCs w:val="24"/>
              </w:rPr>
              <w:t>0,5</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3,5</w:t>
            </w:r>
          </w:p>
        </w:tc>
      </w:tr>
      <w:tr w:rsidR="00A12807" w:rsidRPr="00277B66" w:rsidTr="00A12807">
        <w:trPr>
          <w:trHeight w:val="285"/>
          <w:jc w:val="center"/>
        </w:trPr>
        <w:tc>
          <w:tcPr>
            <w:tcW w:w="1322" w:type="pct"/>
            <w:vMerge/>
          </w:tcPr>
          <w:p w:rsidR="00A12807" w:rsidRPr="00277B66" w:rsidRDefault="00A12807" w:rsidP="00E30012">
            <w:pPr>
              <w:tabs>
                <w:tab w:val="left" w:pos="1721"/>
              </w:tabs>
              <w:jc w:val="center"/>
              <w:rPr>
                <w:rStyle w:val="Zag11"/>
                <w:rFonts w:cs="Times New Roman"/>
                <w:sz w:val="24"/>
                <w:szCs w:val="24"/>
              </w:rPr>
            </w:pPr>
          </w:p>
        </w:tc>
        <w:tc>
          <w:tcPr>
            <w:tcW w:w="1342" w:type="pct"/>
          </w:tcPr>
          <w:p w:rsidR="00A12807" w:rsidRPr="00277B66" w:rsidRDefault="00A12807" w:rsidP="00E30012">
            <w:pPr>
              <w:tabs>
                <w:tab w:val="left" w:pos="1721"/>
              </w:tabs>
              <w:jc w:val="center"/>
              <w:rPr>
                <w:rStyle w:val="Zag11"/>
                <w:rFonts w:cs="Times New Roman"/>
                <w:sz w:val="24"/>
                <w:szCs w:val="24"/>
              </w:rPr>
            </w:pPr>
            <w:r w:rsidRPr="00277B66">
              <w:rPr>
                <w:rFonts w:cs="Times New Roman"/>
                <w:sz w:val="24"/>
                <w:szCs w:val="24"/>
              </w:rPr>
              <w:t>Литературное чтение на родном языке</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A12807">
            <w:pPr>
              <w:tabs>
                <w:tab w:val="left" w:pos="1721"/>
              </w:tabs>
              <w:ind w:firstLine="0"/>
              <w:rPr>
                <w:rStyle w:val="Zag11"/>
                <w:rFonts w:cs="Times New Roman"/>
                <w:sz w:val="24"/>
                <w:szCs w:val="24"/>
              </w:rPr>
            </w:pPr>
            <w:r w:rsidRPr="00277B66">
              <w:rPr>
                <w:rStyle w:val="Zag11"/>
                <w:rFonts w:cs="Times New Roman"/>
                <w:sz w:val="24"/>
                <w:szCs w:val="24"/>
              </w:rPr>
              <w:t>0,5</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3,5</w:t>
            </w:r>
          </w:p>
        </w:tc>
      </w:tr>
      <w:tr w:rsidR="00A12807" w:rsidRPr="00277B66" w:rsidTr="00A12807">
        <w:trPr>
          <w:trHeight w:val="270"/>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Fonts w:cs="Times New Roman"/>
                <w:sz w:val="24"/>
                <w:szCs w:val="24"/>
              </w:rPr>
              <w:t>Иностранный язык</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Английский  язык</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6</w:t>
            </w:r>
          </w:p>
        </w:tc>
      </w:tr>
      <w:tr w:rsidR="00A12807" w:rsidRPr="00277B66" w:rsidTr="00A12807">
        <w:trPr>
          <w:trHeight w:val="255"/>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Математика и информатика</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Математика</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8</w:t>
            </w:r>
          </w:p>
        </w:tc>
      </w:tr>
      <w:tr w:rsidR="00A12807" w:rsidRPr="00277B66" w:rsidTr="00A12807">
        <w:trPr>
          <w:trHeight w:val="255"/>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Fonts w:cs="Times New Roman"/>
                <w:sz w:val="24"/>
                <w:szCs w:val="24"/>
              </w:rPr>
              <w:t>Обществознание и естествознание (Окружающий мир)</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Окружающий мир</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8</w:t>
            </w:r>
          </w:p>
        </w:tc>
      </w:tr>
      <w:tr w:rsidR="00A12807" w:rsidRPr="00277B66" w:rsidTr="00A12807">
        <w:trPr>
          <w:trHeight w:val="255"/>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Основы религиозной культуры и светской этики</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Основы религиозной культуры</w:t>
            </w:r>
          </w:p>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и светской этики</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w:t>
            </w:r>
          </w:p>
          <w:p w:rsidR="00A12807" w:rsidRPr="00277B66" w:rsidRDefault="00A12807" w:rsidP="00E30012">
            <w:pPr>
              <w:tabs>
                <w:tab w:val="left" w:pos="1721"/>
              </w:tabs>
              <w:jc w:val="center"/>
              <w:rPr>
                <w:rStyle w:val="Zag11"/>
                <w:rFonts w:cs="Times New Roman"/>
                <w:sz w:val="24"/>
                <w:szCs w:val="24"/>
              </w:rPr>
            </w:pP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r>
      <w:tr w:rsidR="00A12807" w:rsidRPr="00277B66" w:rsidTr="00A12807">
        <w:trPr>
          <w:trHeight w:val="255"/>
          <w:jc w:val="center"/>
        </w:trPr>
        <w:tc>
          <w:tcPr>
            <w:tcW w:w="1322" w:type="pct"/>
            <w:vMerge w:val="restart"/>
          </w:tcPr>
          <w:p w:rsidR="00A12807" w:rsidRPr="00277B66" w:rsidRDefault="00A12807" w:rsidP="00E30012">
            <w:pPr>
              <w:tabs>
                <w:tab w:val="left" w:pos="1721"/>
              </w:tabs>
              <w:jc w:val="center"/>
              <w:rPr>
                <w:rStyle w:val="Zag11"/>
                <w:rFonts w:cs="Times New Roman"/>
                <w:sz w:val="24"/>
                <w:szCs w:val="24"/>
              </w:rPr>
            </w:pPr>
          </w:p>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Искусство</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Музыка</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r>
      <w:tr w:rsidR="00A12807" w:rsidRPr="00277B66" w:rsidTr="00A12807">
        <w:trPr>
          <w:trHeight w:val="255"/>
          <w:jc w:val="center"/>
        </w:trPr>
        <w:tc>
          <w:tcPr>
            <w:tcW w:w="1322" w:type="pct"/>
            <w:vMerge/>
            <w:hideMark/>
          </w:tcPr>
          <w:p w:rsidR="00A12807" w:rsidRPr="00277B66" w:rsidRDefault="00A12807" w:rsidP="00E30012">
            <w:pPr>
              <w:tabs>
                <w:tab w:val="left" w:pos="1721"/>
              </w:tabs>
              <w:jc w:val="center"/>
              <w:rPr>
                <w:rStyle w:val="Zag11"/>
                <w:rFonts w:cs="Times New Roman"/>
                <w:sz w:val="24"/>
                <w:szCs w:val="24"/>
              </w:rPr>
            </w:pP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Изобразительное искусство</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r>
      <w:tr w:rsidR="00A12807" w:rsidRPr="00277B66" w:rsidTr="00A12807">
        <w:trPr>
          <w:trHeight w:val="255"/>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Технология</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Технология</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1</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4</w:t>
            </w:r>
          </w:p>
        </w:tc>
      </w:tr>
      <w:tr w:rsidR="00A12807" w:rsidRPr="00277B66" w:rsidTr="00A12807">
        <w:trPr>
          <w:trHeight w:val="255"/>
          <w:jc w:val="center"/>
        </w:trPr>
        <w:tc>
          <w:tcPr>
            <w:tcW w:w="132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Физическая культура</w:t>
            </w:r>
          </w:p>
        </w:tc>
        <w:tc>
          <w:tcPr>
            <w:tcW w:w="1342"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Физическая культура</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8</w:t>
            </w:r>
          </w:p>
        </w:tc>
      </w:tr>
      <w:tr w:rsidR="00A12807" w:rsidRPr="00277B66" w:rsidTr="00A12807">
        <w:trPr>
          <w:trHeight w:val="315"/>
          <w:jc w:val="center"/>
        </w:trPr>
        <w:tc>
          <w:tcPr>
            <w:tcW w:w="2664" w:type="pct"/>
            <w:gridSpan w:val="2"/>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Итого:</w:t>
            </w:r>
          </w:p>
        </w:tc>
        <w:tc>
          <w:tcPr>
            <w:tcW w:w="463" w:type="pct"/>
            <w:hideMark/>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21</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23</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23</w:t>
            </w:r>
          </w:p>
        </w:tc>
        <w:tc>
          <w:tcPr>
            <w:tcW w:w="463"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23</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90</w:t>
            </w:r>
          </w:p>
        </w:tc>
      </w:tr>
      <w:tr w:rsidR="00A12807" w:rsidRPr="00277B66" w:rsidTr="00A12807">
        <w:trPr>
          <w:trHeight w:val="315"/>
          <w:jc w:val="center"/>
        </w:trPr>
        <w:tc>
          <w:tcPr>
            <w:tcW w:w="2664" w:type="pct"/>
            <w:gridSpan w:val="2"/>
            <w:hideMark/>
          </w:tcPr>
          <w:p w:rsidR="00A12807" w:rsidRPr="00277B66" w:rsidRDefault="00A12807" w:rsidP="00E30012">
            <w:pPr>
              <w:tabs>
                <w:tab w:val="left" w:pos="1721"/>
              </w:tabs>
              <w:jc w:val="center"/>
              <w:rPr>
                <w:rStyle w:val="Zag11"/>
                <w:rFonts w:cs="Times New Roman"/>
                <w:b/>
                <w:sz w:val="24"/>
                <w:szCs w:val="24"/>
              </w:rPr>
            </w:pPr>
            <w:r w:rsidRPr="00277B66">
              <w:rPr>
                <w:rStyle w:val="Zag11"/>
                <w:rFonts w:cs="Times New Roman"/>
                <w:b/>
                <w:sz w:val="24"/>
                <w:szCs w:val="24"/>
              </w:rPr>
              <w:t>Максимально допустимая нагрузка при 5-дневной неделе</w:t>
            </w:r>
          </w:p>
        </w:tc>
        <w:tc>
          <w:tcPr>
            <w:tcW w:w="463" w:type="pct"/>
            <w:hideMark/>
          </w:tcPr>
          <w:p w:rsidR="00A12807" w:rsidRPr="00277B66" w:rsidRDefault="00A12807" w:rsidP="00E30012">
            <w:pPr>
              <w:tabs>
                <w:tab w:val="left" w:pos="1721"/>
              </w:tabs>
              <w:jc w:val="center"/>
              <w:rPr>
                <w:rStyle w:val="Zag11"/>
                <w:rFonts w:cs="Times New Roman"/>
                <w:b/>
                <w:sz w:val="24"/>
                <w:szCs w:val="24"/>
              </w:rPr>
            </w:pPr>
            <w:r w:rsidRPr="00277B66">
              <w:rPr>
                <w:rStyle w:val="Zag11"/>
                <w:rFonts w:cs="Times New Roman"/>
                <w:b/>
                <w:sz w:val="24"/>
                <w:szCs w:val="24"/>
              </w:rPr>
              <w:t>21</w:t>
            </w:r>
          </w:p>
        </w:tc>
        <w:tc>
          <w:tcPr>
            <w:tcW w:w="463" w:type="pct"/>
          </w:tcPr>
          <w:p w:rsidR="00A12807" w:rsidRPr="00277B66" w:rsidRDefault="00A12807" w:rsidP="00E30012">
            <w:pPr>
              <w:tabs>
                <w:tab w:val="left" w:pos="1721"/>
              </w:tabs>
              <w:jc w:val="center"/>
              <w:rPr>
                <w:rStyle w:val="Zag11"/>
                <w:rFonts w:cs="Times New Roman"/>
                <w:b/>
                <w:sz w:val="24"/>
                <w:szCs w:val="24"/>
              </w:rPr>
            </w:pPr>
            <w:r w:rsidRPr="00277B66">
              <w:rPr>
                <w:rStyle w:val="Zag11"/>
                <w:rFonts w:cs="Times New Roman"/>
                <w:b/>
                <w:sz w:val="24"/>
                <w:szCs w:val="24"/>
              </w:rPr>
              <w:t>23</w:t>
            </w:r>
          </w:p>
        </w:tc>
        <w:tc>
          <w:tcPr>
            <w:tcW w:w="463" w:type="pct"/>
          </w:tcPr>
          <w:p w:rsidR="00A12807" w:rsidRPr="00277B66" w:rsidRDefault="00A12807" w:rsidP="00E30012">
            <w:pPr>
              <w:tabs>
                <w:tab w:val="left" w:pos="1721"/>
              </w:tabs>
              <w:jc w:val="center"/>
              <w:rPr>
                <w:rStyle w:val="Zag11"/>
                <w:rFonts w:cs="Times New Roman"/>
                <w:b/>
                <w:sz w:val="24"/>
                <w:szCs w:val="24"/>
              </w:rPr>
            </w:pPr>
            <w:r w:rsidRPr="00277B66">
              <w:rPr>
                <w:rStyle w:val="Zag11"/>
                <w:rFonts w:cs="Times New Roman"/>
                <w:b/>
                <w:sz w:val="24"/>
                <w:szCs w:val="24"/>
              </w:rPr>
              <w:t>23</w:t>
            </w:r>
          </w:p>
        </w:tc>
        <w:tc>
          <w:tcPr>
            <w:tcW w:w="463" w:type="pct"/>
          </w:tcPr>
          <w:p w:rsidR="00A12807" w:rsidRPr="00277B66" w:rsidRDefault="00A12807" w:rsidP="00E30012">
            <w:pPr>
              <w:tabs>
                <w:tab w:val="left" w:pos="1721"/>
              </w:tabs>
              <w:jc w:val="center"/>
              <w:rPr>
                <w:rStyle w:val="Zag11"/>
                <w:rFonts w:cs="Times New Roman"/>
                <w:b/>
                <w:sz w:val="24"/>
                <w:szCs w:val="24"/>
              </w:rPr>
            </w:pPr>
            <w:r w:rsidRPr="00277B66">
              <w:rPr>
                <w:rStyle w:val="Zag11"/>
                <w:rFonts w:cs="Times New Roman"/>
                <w:b/>
                <w:sz w:val="24"/>
                <w:szCs w:val="24"/>
              </w:rPr>
              <w:t>23</w:t>
            </w:r>
          </w:p>
        </w:tc>
        <w:tc>
          <w:tcPr>
            <w:tcW w:w="485" w:type="pct"/>
          </w:tcPr>
          <w:p w:rsidR="00A12807" w:rsidRPr="00277B66" w:rsidRDefault="00A12807" w:rsidP="00E30012">
            <w:pPr>
              <w:tabs>
                <w:tab w:val="left" w:pos="1721"/>
              </w:tabs>
              <w:jc w:val="center"/>
              <w:rPr>
                <w:rStyle w:val="Zag11"/>
                <w:rFonts w:cs="Times New Roman"/>
                <w:sz w:val="24"/>
                <w:szCs w:val="24"/>
              </w:rPr>
            </w:pPr>
            <w:r w:rsidRPr="00277B66">
              <w:rPr>
                <w:rStyle w:val="Zag11"/>
                <w:rFonts w:cs="Times New Roman"/>
                <w:sz w:val="24"/>
                <w:szCs w:val="24"/>
              </w:rPr>
              <w:t>90</w:t>
            </w:r>
          </w:p>
        </w:tc>
      </w:tr>
    </w:tbl>
    <w:p w:rsidR="00A12807" w:rsidRPr="00277B66" w:rsidRDefault="00A12807" w:rsidP="00A12807">
      <w:pPr>
        <w:pStyle w:val="Default"/>
        <w:ind w:firstLine="567"/>
        <w:jc w:val="both"/>
        <w:rPr>
          <w:rFonts w:ascii="Times New Roman" w:hAnsi="Times New Roman" w:cs="Times New Roman"/>
          <w:color w:val="auto"/>
        </w:rPr>
      </w:pPr>
    </w:p>
    <w:p w:rsidR="00F016FB" w:rsidRPr="00277B66" w:rsidRDefault="00F016FB" w:rsidP="00967FDE">
      <w:pPr>
        <w:pStyle w:val="footnote0"/>
        <w:spacing w:line="240" w:lineRule="auto"/>
        <w:rPr>
          <w:rFonts w:cs="Times New Roman"/>
          <w:color w:val="auto"/>
          <w:sz w:val="24"/>
          <w:szCs w:val="24"/>
        </w:rPr>
        <w:sectPr w:rsidR="00F016FB" w:rsidRPr="00277B66" w:rsidSect="006D7570">
          <w:footnotePr>
            <w:numRestart w:val="eachPage"/>
          </w:footnotePr>
          <w:type w:val="continuous"/>
          <w:pgSz w:w="11906" w:h="16838"/>
          <w:pgMar w:top="720" w:right="720" w:bottom="720" w:left="720" w:header="720" w:footer="510" w:gutter="0"/>
          <w:cols w:space="720"/>
          <w:noEndnote/>
          <w:titlePg/>
          <w:docGrid w:linePitch="299"/>
        </w:sectPr>
      </w:pPr>
    </w:p>
    <w:p w:rsidR="001E101A" w:rsidRPr="00277B66" w:rsidRDefault="001E101A">
      <w:pPr>
        <w:spacing w:after="160" w:line="259" w:lineRule="auto"/>
        <w:ind w:firstLine="0"/>
        <w:jc w:val="left"/>
        <w:rPr>
          <w:rFonts w:cs="Times New Roman"/>
          <w:b/>
          <w:bCs/>
          <w:caps/>
          <w:position w:val="6"/>
          <w:sz w:val="24"/>
          <w:szCs w:val="24"/>
        </w:rPr>
      </w:pPr>
      <w:r w:rsidRPr="00277B66">
        <w:rPr>
          <w:rFonts w:cs="Times New Roman"/>
          <w:sz w:val="24"/>
          <w:szCs w:val="24"/>
        </w:rPr>
        <w:br w:type="page"/>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 xml:space="preserve">3.2. Календарный учебный график </w:t>
      </w:r>
      <w:r w:rsidR="005F7EEF" w:rsidRPr="00277B66">
        <w:rPr>
          <w:rFonts w:cs="Times New Roman"/>
          <w:color w:val="auto"/>
          <w:sz w:val="24"/>
          <w:szCs w:val="24"/>
        </w:rPr>
        <w:t>МБОУ «Сервинская ООШ»</w:t>
      </w:r>
    </w:p>
    <w:p w:rsidR="00856107" w:rsidRPr="00277B66" w:rsidRDefault="00856107" w:rsidP="00856107">
      <w:pPr>
        <w:pStyle w:val="29"/>
        <w:jc w:val="both"/>
        <w:rPr>
          <w:rFonts w:ascii="Times New Roman" w:hAnsi="Times New Roman" w:cs="Times New Roman"/>
          <w:sz w:val="24"/>
          <w:szCs w:val="24"/>
        </w:rPr>
      </w:pPr>
      <w:r w:rsidRPr="00277B66">
        <w:rPr>
          <w:rFonts w:ascii="Times New Roman" w:hAnsi="Times New Roman" w:cs="Times New Roman"/>
          <w:sz w:val="24"/>
          <w:szCs w:val="24"/>
        </w:rPr>
        <w:t>Образовательная деятельность в МБОУ «Сервинская ООШ»  осуществляется  в соответствии  с  утвержденным  календарным  учебным  графиком.</w:t>
      </w:r>
    </w:p>
    <w:p w:rsidR="00856107" w:rsidRPr="00277B66" w:rsidRDefault="00856107" w:rsidP="00856107">
      <w:pPr>
        <w:pStyle w:val="29"/>
        <w:jc w:val="both"/>
        <w:rPr>
          <w:rFonts w:ascii="Times New Roman" w:hAnsi="Times New Roman" w:cs="Times New Roman"/>
          <w:sz w:val="24"/>
          <w:szCs w:val="24"/>
        </w:rPr>
      </w:pPr>
      <w:r w:rsidRPr="00277B66">
        <w:rPr>
          <w:rFonts w:ascii="Times New Roman" w:hAnsi="Times New Roman" w:cs="Times New Roman"/>
          <w:sz w:val="24"/>
          <w:szCs w:val="24"/>
        </w:rPr>
        <w:t xml:space="preserve">Трудоемкость учебных предметов и других форм организации обучения определяется так же Санитарными правилами и нормами организации образовательной деятельности и учитывается при составлении расписания уроков и внеурочной деятельности. Продолжительность учебного года в 5-9 ых классах -  34 учебные недели. </w:t>
      </w:r>
    </w:p>
    <w:p w:rsidR="00856107" w:rsidRPr="00277B66" w:rsidRDefault="00856107" w:rsidP="00856107">
      <w:pPr>
        <w:pStyle w:val="body"/>
        <w:spacing w:line="240" w:lineRule="auto"/>
        <w:rPr>
          <w:rFonts w:cs="Times New Roman"/>
          <w:color w:val="auto"/>
          <w:sz w:val="24"/>
          <w:szCs w:val="24"/>
        </w:rPr>
      </w:pPr>
      <w:r w:rsidRPr="00277B66">
        <w:rPr>
          <w:rFonts w:cs="Times New Roman"/>
          <w:color w:val="auto"/>
          <w:sz w:val="24"/>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56107" w:rsidRPr="00277B66" w:rsidRDefault="00856107" w:rsidP="00856107">
      <w:pPr>
        <w:pStyle w:val="body"/>
        <w:spacing w:line="240" w:lineRule="auto"/>
        <w:rPr>
          <w:rFonts w:cs="Times New Roman"/>
          <w:color w:val="auto"/>
          <w:sz w:val="24"/>
          <w:szCs w:val="24"/>
        </w:rPr>
      </w:pPr>
      <w:r w:rsidRPr="00277B66">
        <w:rPr>
          <w:rFonts w:cs="Times New Roman"/>
          <w:color w:val="auto"/>
          <w:sz w:val="24"/>
          <w:szCs w:val="24"/>
        </w:rPr>
        <w:t>Календарный учебный график реализации образовательной программы составляется МБОУ «Сервинская ООШ»  самостоятельно с учётом требований СанПиН и мнения участников образовательных отношений.</w:t>
      </w:r>
    </w:p>
    <w:p w:rsidR="00856107" w:rsidRPr="00277B66" w:rsidRDefault="00856107" w:rsidP="00856107">
      <w:pPr>
        <w:pStyle w:val="29"/>
        <w:jc w:val="both"/>
        <w:rPr>
          <w:rFonts w:ascii="Times New Roman" w:hAnsi="Times New Roman" w:cs="Times New Roman"/>
          <w:sz w:val="24"/>
          <w:szCs w:val="24"/>
        </w:rPr>
      </w:pPr>
      <w:r w:rsidRPr="00277B66">
        <w:rPr>
          <w:rFonts w:ascii="Times New Roman" w:hAnsi="Times New Roman" w:cs="Times New Roman"/>
          <w:sz w:val="24"/>
          <w:szCs w:val="24"/>
        </w:rPr>
        <w:t xml:space="preserve">Календарный учебный график на уровне НОО представлен в </w:t>
      </w:r>
      <w:r w:rsidRPr="00277B66">
        <w:rPr>
          <w:rFonts w:ascii="Times New Roman" w:hAnsi="Times New Roman" w:cs="Times New Roman"/>
          <w:b/>
          <w:sz w:val="24"/>
          <w:szCs w:val="24"/>
        </w:rPr>
        <w:t>Приложении</w:t>
      </w:r>
      <w:r w:rsidRPr="00277B66">
        <w:rPr>
          <w:rFonts w:ascii="Times New Roman" w:hAnsi="Times New Roman" w:cs="Times New Roman"/>
          <w:sz w:val="24"/>
          <w:szCs w:val="24"/>
        </w:rPr>
        <w:t xml:space="preserve"> к настоящей ООП ООО.</w:t>
      </w:r>
    </w:p>
    <w:p w:rsidR="00844B73" w:rsidRPr="00277B66" w:rsidRDefault="00844B73" w:rsidP="00967FDE">
      <w:pPr>
        <w:pStyle w:val="h2"/>
        <w:spacing w:before="0" w:after="0" w:line="240" w:lineRule="auto"/>
        <w:rPr>
          <w:rFonts w:cs="Times New Roman"/>
          <w:color w:val="auto"/>
          <w:sz w:val="24"/>
          <w:szCs w:val="24"/>
        </w:rPr>
      </w:pPr>
    </w:p>
    <w:p w:rsidR="00856107" w:rsidRPr="00277B66" w:rsidRDefault="00856107">
      <w:pPr>
        <w:spacing w:after="160" w:line="259" w:lineRule="auto"/>
        <w:ind w:firstLine="0"/>
        <w:jc w:val="left"/>
        <w:rPr>
          <w:rFonts w:cs="Times New Roman"/>
          <w:b/>
          <w:bCs/>
          <w:caps/>
          <w:position w:val="6"/>
          <w:sz w:val="24"/>
          <w:szCs w:val="24"/>
        </w:rPr>
      </w:pPr>
      <w:r w:rsidRPr="00277B66">
        <w:rPr>
          <w:rFonts w:cs="Times New Roman"/>
          <w:sz w:val="24"/>
          <w:szCs w:val="24"/>
        </w:rPr>
        <w:br w:type="page"/>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3.3. план внеурочной деятельности</w:t>
      </w:r>
    </w:p>
    <w:p w:rsidR="00767BB0" w:rsidRPr="00277B66" w:rsidRDefault="00767BB0" w:rsidP="00967FDE">
      <w:pPr>
        <w:pStyle w:val="h3-first"/>
        <w:spacing w:before="0" w:after="0" w:line="240" w:lineRule="auto"/>
        <w:rPr>
          <w:rFonts w:cs="Times New Roman"/>
          <w:color w:val="auto"/>
          <w:sz w:val="24"/>
          <w:szCs w:val="24"/>
        </w:rPr>
      </w:pPr>
      <w:r w:rsidRPr="00277B66">
        <w:rPr>
          <w:rFonts w:cs="Times New Roman"/>
          <w:color w:val="auto"/>
          <w:sz w:val="24"/>
          <w:szCs w:val="24"/>
        </w:rPr>
        <w:t>Пояснительная записка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Основными задачами организации внеурочной деятельности являются следующие: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2) совершенствование навыков общения со сверстниками и коммуникативных умений в разновозрастной школьной среде;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формирование навыков организации своей жизнедеятельности с учетом правил безопасного образа жизни;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6) поддержка детских объединений, формирование умений ученического самоуправления;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7) формирование культуры поведения в информационной среде.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Внеурочная деятельность организуется </w:t>
      </w:r>
      <w:r w:rsidRPr="00277B66">
        <w:rPr>
          <w:rStyle w:val="Italic"/>
          <w:rFonts w:cs="Times New Roman"/>
          <w:iCs w:val="0"/>
          <w:color w:val="auto"/>
          <w:sz w:val="24"/>
          <w:szCs w:val="24"/>
        </w:rPr>
        <w:t xml:space="preserve">по направлениям развития личности младшего школьника </w:t>
      </w:r>
      <w:r w:rsidRPr="00277B66">
        <w:rPr>
          <w:rFonts w:cs="Times New Roman"/>
          <w:color w:val="auto"/>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особенности образовательной организации (условия функционирования, тип школы, особенности контингента, кадровый состав);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 xml:space="preserve">результаты диагностики успеваемости и уровня развития обучающихся, проблемы и трудности их учебной деятельности;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Pr="00277B66" w:rsidRDefault="00767BB0" w:rsidP="00967FDE">
      <w:pPr>
        <w:pStyle w:val="list-dash"/>
        <w:spacing w:line="240" w:lineRule="auto"/>
        <w:rPr>
          <w:rFonts w:cs="Times New Roman"/>
          <w:color w:val="auto"/>
          <w:spacing w:val="2"/>
          <w:sz w:val="24"/>
          <w:szCs w:val="24"/>
        </w:rPr>
      </w:pPr>
      <w:r w:rsidRPr="00277B66">
        <w:rPr>
          <w:rFonts w:cs="Times New Roman"/>
          <w:color w:val="auto"/>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Pr="00277B66" w:rsidRDefault="00D508BB" w:rsidP="00967FDE">
      <w:pPr>
        <w:pStyle w:val="h4"/>
        <w:spacing w:before="0" w:line="240" w:lineRule="auto"/>
        <w:rPr>
          <w:rFonts w:cs="Times New Roman"/>
          <w:color w:val="auto"/>
          <w:sz w:val="24"/>
          <w:szCs w:val="24"/>
        </w:rPr>
      </w:pPr>
      <w:r w:rsidRPr="00277B66">
        <w:rPr>
          <w:rFonts w:cs="Times New Roman"/>
          <w:color w:val="auto"/>
          <w:sz w:val="24"/>
          <w:szCs w:val="24"/>
        </w:rPr>
        <w:t>Н</w:t>
      </w:r>
      <w:r w:rsidR="00767BB0" w:rsidRPr="00277B66">
        <w:rPr>
          <w:rFonts w:cs="Times New Roman"/>
          <w:color w:val="auto"/>
          <w:sz w:val="24"/>
          <w:szCs w:val="24"/>
        </w:rPr>
        <w:t>аправления внеурочной деятельности и их содержательное наполнение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67BB0" w:rsidRPr="00277B66" w:rsidRDefault="00767BB0" w:rsidP="00967FDE">
      <w:pPr>
        <w:pStyle w:val="body"/>
        <w:spacing w:line="240" w:lineRule="auto"/>
        <w:rPr>
          <w:rStyle w:val="Italic"/>
          <w:rFonts w:cs="Times New Roman"/>
          <w:iCs w:val="0"/>
          <w:color w:val="auto"/>
          <w:sz w:val="24"/>
          <w:szCs w:val="24"/>
        </w:rPr>
      </w:pPr>
      <w:r w:rsidRPr="00277B66">
        <w:rPr>
          <w:rStyle w:val="Italic"/>
          <w:rFonts w:cs="Times New Roman"/>
          <w:iCs w:val="0"/>
          <w:color w:val="auto"/>
          <w:sz w:val="24"/>
          <w:szCs w:val="24"/>
        </w:rPr>
        <w:t>Направления и цели внеурочной деятельности</w:t>
      </w:r>
    </w:p>
    <w:p w:rsidR="00767BB0" w:rsidRPr="00277B66" w:rsidRDefault="00767BB0" w:rsidP="00967FDE">
      <w:pPr>
        <w:pStyle w:val="body"/>
        <w:spacing w:line="240" w:lineRule="auto"/>
        <w:rPr>
          <w:rStyle w:val="Italic"/>
          <w:rFonts w:cs="Times New Roman"/>
          <w:iCs w:val="0"/>
          <w:color w:val="auto"/>
          <w:sz w:val="24"/>
          <w:szCs w:val="24"/>
        </w:rPr>
      </w:pPr>
      <w:r w:rsidRPr="00277B66">
        <w:rPr>
          <w:rStyle w:val="Bold"/>
          <w:rFonts w:cs="Times New Roman"/>
          <w:bCs w:val="0"/>
          <w:color w:val="auto"/>
          <w:sz w:val="24"/>
          <w:szCs w:val="24"/>
        </w:rPr>
        <w:t>1. </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Спортивно-оздоровительная деятельность</w:t>
      </w:r>
      <w:r w:rsidRPr="00277B66">
        <w:rPr>
          <w:rStyle w:val="Italic"/>
          <w:rFonts w:cs="Times New Roman"/>
          <w:iCs w:val="0"/>
          <w:color w:val="auto"/>
          <w:sz w:val="24"/>
          <w:szCs w:val="24"/>
        </w:rPr>
        <w:t xml:space="preserve"> </w:t>
      </w:r>
      <w:r w:rsidRPr="00277B66">
        <w:rPr>
          <w:rFonts w:cs="Times New Roman"/>
          <w:color w:val="auto"/>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2. </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Проектно-исследовательская деятельность</w:t>
      </w:r>
      <w:r w:rsidRPr="00277B66">
        <w:rPr>
          <w:rFonts w:cs="Times New Roman"/>
          <w:color w:val="auto"/>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3.</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 Коммуникативная деятельность</w:t>
      </w:r>
      <w:r w:rsidRPr="00277B66">
        <w:rPr>
          <w:rFonts w:cs="Times New Roman"/>
          <w:color w:val="auto"/>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4. </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Художественно-эстетическая творческая деятельность</w:t>
      </w:r>
      <w:r w:rsidRPr="00277B66">
        <w:rPr>
          <w:rFonts w:cs="Times New Roman"/>
          <w:color w:val="auto"/>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5. </w:t>
      </w:r>
      <w:r w:rsidR="00AD407C" w:rsidRPr="00277B66">
        <w:rPr>
          <w:rStyle w:val="Bold"/>
          <w:rFonts w:cs="Times New Roman"/>
          <w:bCs w:val="0"/>
          <w:color w:val="auto"/>
          <w:sz w:val="24"/>
          <w:szCs w:val="24"/>
        </w:rPr>
        <w:t xml:space="preserve"> </w:t>
      </w:r>
      <w:r w:rsidR="00B8320C" w:rsidRPr="00277B66">
        <w:rPr>
          <w:rStyle w:val="Bold"/>
          <w:rFonts w:cs="Times New Roman"/>
          <w:bCs w:val="0"/>
          <w:color w:val="auto"/>
          <w:sz w:val="24"/>
          <w:szCs w:val="24"/>
        </w:rPr>
        <w:t>Общеинтеллектуальное</w:t>
      </w:r>
      <w:r w:rsidRPr="00277B66">
        <w:rPr>
          <w:rFonts w:cs="Times New Roman"/>
          <w:color w:val="auto"/>
          <w:sz w:val="24"/>
          <w:szCs w:val="24"/>
        </w:rPr>
        <w:t xml:space="preserve"> предполагает учебные курсы в рамках внеурочной деятельности, которые формируют представления младших школьников</w:t>
      </w:r>
      <w:r w:rsidR="008C6118" w:rsidRPr="00277B66">
        <w:rPr>
          <w:rFonts w:cs="Times New Roman"/>
          <w:color w:val="auto"/>
          <w:sz w:val="24"/>
          <w:szCs w:val="24"/>
          <w:shd w:val="clear" w:color="auto" w:fill="FFFFFF"/>
        </w:rPr>
        <w:t xml:space="preserve"> целостного, осознанного отношения к знаниям, к самому процессу познания.</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6.</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 </w:t>
      </w:r>
      <w:r w:rsidR="00B8320C" w:rsidRPr="00277B66">
        <w:rPr>
          <w:rStyle w:val="Bold"/>
          <w:rFonts w:cs="Times New Roman"/>
          <w:bCs w:val="0"/>
          <w:color w:val="auto"/>
          <w:sz w:val="24"/>
          <w:szCs w:val="24"/>
        </w:rPr>
        <w:t xml:space="preserve">Общекультурное </w:t>
      </w:r>
      <w:r w:rsidRPr="00277B66">
        <w:rPr>
          <w:rFonts w:cs="Times New Roman"/>
          <w:color w:val="auto"/>
          <w:sz w:val="24"/>
          <w:szCs w:val="24"/>
        </w:rPr>
        <w:t xml:space="preserve"> — </w:t>
      </w:r>
      <w:r w:rsidR="00D72ABB" w:rsidRPr="00277B66">
        <w:rPr>
          <w:rFonts w:cs="Times New Roman"/>
          <w:color w:val="auto"/>
          <w:sz w:val="24"/>
          <w:szCs w:val="24"/>
          <w:shd w:val="clear" w:color="auto" w:fill="FFFFFF"/>
        </w:rPr>
        <w:t>формирование ценностного отношения к прекрасному, представлений об эстетических идеалах и ценностях. Задачи: развитие эмоциональной сферы ребёнка, чувства прекрасного, творческих способностей</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7.</w:t>
      </w:r>
      <w:r w:rsidR="00AD407C" w:rsidRPr="00277B66">
        <w:rPr>
          <w:rStyle w:val="Bold"/>
          <w:rFonts w:cs="Times New Roman"/>
          <w:bCs w:val="0"/>
          <w:color w:val="auto"/>
          <w:sz w:val="24"/>
          <w:szCs w:val="24"/>
        </w:rPr>
        <w:t xml:space="preserve"> </w:t>
      </w:r>
      <w:r w:rsidRPr="00277B66">
        <w:rPr>
          <w:rStyle w:val="Bold"/>
          <w:rFonts w:cs="Times New Roman"/>
          <w:bCs w:val="0"/>
          <w:color w:val="auto"/>
          <w:sz w:val="24"/>
          <w:szCs w:val="24"/>
        </w:rPr>
        <w:t> «Учение с увлечением!»</w:t>
      </w:r>
      <w:r w:rsidRPr="00277B66">
        <w:rPr>
          <w:rFonts w:cs="Times New Roman"/>
          <w:color w:val="auto"/>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D72ABB" w:rsidRPr="00277B66" w:rsidRDefault="00D72ABB" w:rsidP="00967FDE">
      <w:pPr>
        <w:pStyle w:val="body"/>
        <w:spacing w:line="240" w:lineRule="auto"/>
        <w:rPr>
          <w:rFonts w:cs="Times New Roman"/>
          <w:b/>
          <w:color w:val="auto"/>
          <w:sz w:val="24"/>
          <w:szCs w:val="24"/>
        </w:rPr>
      </w:pPr>
      <w:r w:rsidRPr="00277B66">
        <w:rPr>
          <w:rFonts w:cs="Times New Roman"/>
          <w:b/>
          <w:color w:val="auto"/>
          <w:sz w:val="24"/>
          <w:szCs w:val="24"/>
        </w:rPr>
        <w:t>8.</w:t>
      </w:r>
      <w:r w:rsidR="00AD407C" w:rsidRPr="00277B66">
        <w:rPr>
          <w:rFonts w:cs="Times New Roman"/>
          <w:b/>
          <w:color w:val="auto"/>
          <w:sz w:val="24"/>
          <w:szCs w:val="24"/>
        </w:rPr>
        <w:t xml:space="preserve"> </w:t>
      </w:r>
      <w:r w:rsidRPr="00277B66">
        <w:rPr>
          <w:rFonts w:cs="Times New Roman"/>
          <w:b/>
          <w:color w:val="auto"/>
          <w:sz w:val="24"/>
          <w:szCs w:val="24"/>
        </w:rPr>
        <w:t xml:space="preserve">Социальное </w:t>
      </w:r>
      <w:r w:rsidRPr="00277B66">
        <w:rPr>
          <w:rFonts w:cs="Times New Roman"/>
          <w:color w:val="auto"/>
          <w:sz w:val="24"/>
          <w:szCs w:val="24"/>
        </w:rPr>
        <w:t xml:space="preserve">направление для </w:t>
      </w:r>
      <w:r w:rsidRPr="00277B66">
        <w:rPr>
          <w:rFonts w:cs="Times New Roman"/>
          <w:bCs/>
          <w:color w:val="auto"/>
          <w:sz w:val="24"/>
          <w:szCs w:val="24"/>
          <w:shd w:val="clear" w:color="auto" w:fill="FFFFFF"/>
        </w:rPr>
        <w:t>активизация</w:t>
      </w:r>
      <w:r w:rsidRPr="00277B66">
        <w:rPr>
          <w:rFonts w:cs="Times New Roman"/>
          <w:color w:val="auto"/>
          <w:sz w:val="24"/>
          <w:szCs w:val="24"/>
          <w:shd w:val="clear" w:color="auto" w:fill="FFFFFF"/>
        </w:rPr>
        <w:t xml:space="preserve">  </w:t>
      </w:r>
      <w:r w:rsidRPr="00277B66">
        <w:rPr>
          <w:rFonts w:cs="Times New Roman"/>
          <w:bCs/>
          <w:color w:val="auto"/>
          <w:sz w:val="24"/>
          <w:szCs w:val="24"/>
          <w:shd w:val="clear" w:color="auto" w:fill="FFFFFF"/>
        </w:rPr>
        <w:t>внутренних</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резервов</w:t>
      </w:r>
      <w:r w:rsidRPr="00277B66">
        <w:rPr>
          <w:rFonts w:cs="Times New Roman"/>
          <w:color w:val="auto"/>
          <w:sz w:val="24"/>
          <w:szCs w:val="24"/>
          <w:shd w:val="clear" w:color="auto" w:fill="FFFFFF"/>
        </w:rPr>
        <w:t xml:space="preserve">  </w:t>
      </w:r>
      <w:r w:rsidRPr="00277B66">
        <w:rPr>
          <w:rFonts w:cs="Times New Roman"/>
          <w:bCs/>
          <w:color w:val="auto"/>
          <w:sz w:val="24"/>
          <w:szCs w:val="24"/>
          <w:shd w:val="clear" w:color="auto" w:fill="FFFFFF"/>
        </w:rPr>
        <w:t>обучающихся,</w:t>
      </w:r>
      <w:r w:rsidRPr="00277B66">
        <w:rPr>
          <w:rFonts w:cs="Times New Roman"/>
          <w:color w:val="auto"/>
          <w:sz w:val="24"/>
          <w:szCs w:val="24"/>
          <w:shd w:val="clear" w:color="auto" w:fill="FFFFFF"/>
        </w:rPr>
        <w:t xml:space="preserve">  </w:t>
      </w:r>
      <w:r w:rsidRPr="00277B66">
        <w:rPr>
          <w:rFonts w:cs="Times New Roman"/>
          <w:bCs/>
          <w:color w:val="auto"/>
          <w:sz w:val="24"/>
          <w:szCs w:val="24"/>
          <w:shd w:val="clear" w:color="auto" w:fill="FFFFFF"/>
        </w:rPr>
        <w:t>способствщих</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успешному</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освоению</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нового</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социального</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опыта</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на</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ступени</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начального</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общего</w:t>
      </w:r>
      <w:r w:rsidRPr="00277B66">
        <w:rPr>
          <w:rFonts w:cs="Times New Roman"/>
          <w:color w:val="auto"/>
          <w:sz w:val="24"/>
          <w:szCs w:val="24"/>
          <w:shd w:val="clear" w:color="auto" w:fill="FFFFFF"/>
        </w:rPr>
        <w:t> </w:t>
      </w:r>
      <w:r w:rsidRPr="00277B66">
        <w:rPr>
          <w:rFonts w:cs="Times New Roman"/>
          <w:bCs/>
          <w:color w:val="auto"/>
          <w:sz w:val="24"/>
          <w:szCs w:val="24"/>
          <w:shd w:val="clear" w:color="auto" w:fill="FFFFFF"/>
        </w:rPr>
        <w:t>образования</w:t>
      </w:r>
      <w:r w:rsidRPr="00277B66">
        <w:rPr>
          <w:rFonts w:cs="Times New Roman"/>
          <w:color w:val="auto"/>
          <w:sz w:val="24"/>
          <w:szCs w:val="24"/>
          <w:shd w:val="clear" w:color="auto" w:fill="FFFFFF"/>
        </w:rPr>
        <w:t>, в формировании коммуникативных компетенций, необходимых для эффективного взаимодействия в социуме.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Выбор </w:t>
      </w:r>
      <w:r w:rsidRPr="00277B66">
        <w:rPr>
          <w:rStyle w:val="Bold"/>
          <w:rFonts w:cs="Times New Roman"/>
          <w:bCs w:val="0"/>
          <w:color w:val="auto"/>
          <w:sz w:val="24"/>
          <w:szCs w:val="24"/>
        </w:rPr>
        <w:t>форм организации внеурочной деятельности</w:t>
      </w:r>
      <w:r w:rsidRPr="00277B66">
        <w:rPr>
          <w:rFonts w:cs="Times New Roman"/>
          <w:color w:val="auto"/>
          <w:sz w:val="24"/>
          <w:szCs w:val="24"/>
        </w:rPr>
        <w:t xml:space="preserve"> подчиняется следующим требованиям: </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целесообразность использования данной формы для решения поставленных задач конкретного направления;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Pr="00277B66" w:rsidRDefault="00767BB0" w:rsidP="00967FDE">
      <w:pPr>
        <w:pStyle w:val="list-dash"/>
        <w:spacing w:line="240" w:lineRule="auto"/>
        <w:rPr>
          <w:rFonts w:cs="Times New Roman"/>
          <w:color w:val="auto"/>
          <w:spacing w:val="-4"/>
          <w:sz w:val="24"/>
          <w:szCs w:val="24"/>
        </w:rPr>
      </w:pPr>
      <w:r w:rsidRPr="00277B66">
        <w:rPr>
          <w:rFonts w:cs="Times New Roman"/>
          <w:color w:val="auto"/>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использование форм организации, предполагающих использование средств ИКТ.</w:t>
      </w:r>
    </w:p>
    <w:p w:rsidR="00767BB0" w:rsidRPr="00277B66" w:rsidRDefault="00D508BB" w:rsidP="00967FDE">
      <w:pPr>
        <w:pStyle w:val="body"/>
        <w:spacing w:line="240" w:lineRule="auto"/>
        <w:rPr>
          <w:rFonts w:cs="Times New Roman"/>
          <w:color w:val="auto"/>
          <w:spacing w:val="-2"/>
          <w:sz w:val="24"/>
          <w:szCs w:val="24"/>
        </w:rPr>
      </w:pPr>
      <w:r w:rsidRPr="00277B66">
        <w:rPr>
          <w:rFonts w:cs="Times New Roman"/>
          <w:color w:val="auto"/>
          <w:spacing w:val="-2"/>
          <w:sz w:val="24"/>
          <w:szCs w:val="24"/>
        </w:rPr>
        <w:t>Ф</w:t>
      </w:r>
      <w:r w:rsidR="00767BB0" w:rsidRPr="00277B66">
        <w:rPr>
          <w:rFonts w:cs="Times New Roman"/>
          <w:color w:val="auto"/>
          <w:spacing w:val="-2"/>
          <w:sz w:val="24"/>
          <w:szCs w:val="24"/>
        </w:rPr>
        <w:t>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При организации внеурочной деятельности </w:t>
      </w:r>
      <w:r w:rsidR="00520F22" w:rsidRPr="00277B66">
        <w:rPr>
          <w:rFonts w:cs="Times New Roman"/>
          <w:color w:val="auto"/>
          <w:sz w:val="24"/>
          <w:szCs w:val="24"/>
        </w:rPr>
        <w:t>в МБОУ «Сервинская ООШ»</w:t>
      </w:r>
      <w:r w:rsidRPr="00277B66">
        <w:rPr>
          <w:rFonts w:cs="Times New Roman"/>
          <w:color w:val="auto"/>
          <w:sz w:val="24"/>
          <w:szCs w:val="24"/>
        </w:rPr>
        <w:t xml:space="preserve"> в этой работе могут принимать участие все педагогические работники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277B66">
        <w:rPr>
          <w:rFonts w:cs="Times New Roman"/>
          <w:color w:val="auto"/>
          <w:sz w:val="24"/>
          <w:szCs w:val="24"/>
        </w:rPr>
        <w:t> </w:t>
      </w:r>
      <w:r w:rsidRPr="00277B66">
        <w:rPr>
          <w:rFonts w:cs="Times New Roman"/>
          <w:color w:val="auto"/>
          <w:sz w:val="24"/>
          <w:szCs w:val="24"/>
        </w:rPr>
        <w:t xml:space="preserve">др.).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воспитательной работе.</w:t>
      </w:r>
    </w:p>
    <w:p w:rsidR="00B8320C" w:rsidRPr="00277B66" w:rsidRDefault="00B8320C" w:rsidP="00967FDE">
      <w:pPr>
        <w:spacing w:line="240" w:lineRule="auto"/>
        <w:ind w:firstLine="0"/>
        <w:jc w:val="left"/>
        <w:rPr>
          <w:rFonts w:cs="Times New Roman"/>
          <w:b/>
          <w:bCs/>
          <w:position w:val="6"/>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Основные направления внеурочной деятельности</w:t>
      </w:r>
      <w:r w:rsidR="00856107" w:rsidRPr="00277B66">
        <w:rPr>
          <w:rFonts w:cs="Times New Roman"/>
          <w:color w:val="auto"/>
          <w:sz w:val="24"/>
          <w:szCs w:val="24"/>
        </w:rPr>
        <w:t>:</w:t>
      </w:r>
    </w:p>
    <w:p w:rsidR="00F016FB"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 xml:space="preserve">1. Спортивно-оздоровительная деятельность </w:t>
      </w:r>
    </w:p>
    <w:p w:rsidR="00767BB0" w:rsidRPr="00277B66" w:rsidRDefault="00767BB0"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 xml:space="preserve">«Основы </w:t>
      </w:r>
      <w:r w:rsidR="00844B73" w:rsidRPr="00277B66">
        <w:rPr>
          <w:rStyle w:val="BoldItalic"/>
          <w:rFonts w:cs="Times New Roman"/>
          <w:bCs w:val="0"/>
          <w:iCs w:val="0"/>
          <w:color w:val="auto"/>
          <w:sz w:val="24"/>
          <w:szCs w:val="24"/>
        </w:rPr>
        <w:t>строевой подготовки</w:t>
      </w:r>
      <w:r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xml:space="preserve"> факультатив; лаборатория здоровья.</w:t>
      </w:r>
    </w:p>
    <w:p w:rsidR="00844B73" w:rsidRPr="00277B66" w:rsidRDefault="00E12A60"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 xml:space="preserve"> </w:t>
      </w:r>
      <w:r w:rsidR="00844B73" w:rsidRPr="00277B66">
        <w:rPr>
          <w:rStyle w:val="BoldItalic"/>
          <w:rFonts w:cs="Times New Roman"/>
          <w:bCs w:val="0"/>
          <w:iCs w:val="0"/>
          <w:color w:val="auto"/>
          <w:sz w:val="24"/>
          <w:szCs w:val="24"/>
        </w:rPr>
        <w:t>«Спортивные и подвижные игры»</w:t>
      </w:r>
    </w:p>
    <w:p w:rsidR="00844B73" w:rsidRPr="00277B66" w:rsidRDefault="00844B73"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 xml:space="preserve">Форма организации: </w:t>
      </w:r>
      <w:r w:rsidRPr="00277B66">
        <w:rPr>
          <w:rFonts w:cs="Times New Roman"/>
          <w:color w:val="auto"/>
          <w:sz w:val="24"/>
          <w:szCs w:val="24"/>
        </w:rPr>
        <w:t>спортивная студия:</w:t>
      </w:r>
      <w:r w:rsidRPr="00277B66">
        <w:rPr>
          <w:rStyle w:val="Italic"/>
          <w:rFonts w:cs="Times New Roman"/>
          <w:iCs w:val="0"/>
          <w:color w:val="auto"/>
          <w:sz w:val="24"/>
          <w:szCs w:val="24"/>
        </w:rPr>
        <w:t xml:space="preserve"> </w:t>
      </w:r>
      <w:r w:rsidRPr="00277B66">
        <w:rPr>
          <w:rFonts w:cs="Times New Roman"/>
          <w:color w:val="auto"/>
          <w:sz w:val="24"/>
          <w:szCs w:val="24"/>
        </w:rPr>
        <w:t>учебный курс физической культуры.</w:t>
      </w:r>
    </w:p>
    <w:p w:rsidR="00E12A60" w:rsidRPr="00277B66" w:rsidRDefault="00E12A60" w:rsidP="00967FDE">
      <w:pPr>
        <w:pStyle w:val="body"/>
        <w:spacing w:line="240" w:lineRule="auto"/>
        <w:ind w:firstLine="0"/>
        <w:rPr>
          <w:rFonts w:cs="Times New Roman"/>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 xml:space="preserve">2. Проектно-исследовательская деятельность </w:t>
      </w:r>
    </w:p>
    <w:p w:rsidR="00E12A60" w:rsidRPr="00277B66" w:rsidRDefault="00E12A60" w:rsidP="00967FDE">
      <w:pPr>
        <w:pStyle w:val="body"/>
        <w:spacing w:line="240" w:lineRule="auto"/>
        <w:rPr>
          <w:rStyle w:val="BoldItalic"/>
          <w:rFonts w:cs="Times New Roman"/>
          <w:b w:val="0"/>
          <w:bCs w:val="0"/>
          <w:iCs w:val="0"/>
          <w:color w:val="auto"/>
          <w:sz w:val="24"/>
          <w:szCs w:val="24"/>
        </w:rPr>
      </w:pPr>
      <w:r w:rsidRPr="00277B66">
        <w:rPr>
          <w:rStyle w:val="Italic"/>
          <w:rFonts w:cs="Times New Roman"/>
          <w:b/>
          <w:iCs w:val="0"/>
          <w:color w:val="auto"/>
          <w:sz w:val="24"/>
          <w:szCs w:val="24"/>
        </w:rPr>
        <w:t>«Моделирование»</w:t>
      </w:r>
      <w:r w:rsidRPr="00277B66">
        <w:rPr>
          <w:rStyle w:val="BoldItalic"/>
          <w:rFonts w:cs="Times New Roman"/>
          <w:b w:val="0"/>
          <w:bCs w:val="0"/>
          <w:iCs w:val="0"/>
          <w:color w:val="auto"/>
          <w:sz w:val="24"/>
          <w:szCs w:val="24"/>
        </w:rPr>
        <w:t xml:space="preserve"> </w:t>
      </w:r>
    </w:p>
    <w:p w:rsidR="00E12A60" w:rsidRPr="00277B66" w:rsidRDefault="00E12A60" w:rsidP="00967FDE">
      <w:pPr>
        <w:pStyle w:val="body"/>
        <w:spacing w:line="240" w:lineRule="auto"/>
        <w:rPr>
          <w:rStyle w:val="BoldItalic"/>
          <w:rFonts w:cs="Times New Roman"/>
          <w:bCs w:val="0"/>
          <w:iCs w:val="0"/>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w:t>
      </w:r>
    </w:p>
    <w:p w:rsidR="00767BB0" w:rsidRPr="00277B66" w:rsidRDefault="003B40DB"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«Ш</w:t>
      </w:r>
      <w:r w:rsidR="00767BB0" w:rsidRPr="00277B66">
        <w:rPr>
          <w:rStyle w:val="BoldItalic"/>
          <w:rFonts w:cs="Times New Roman"/>
          <w:bCs w:val="0"/>
          <w:iCs w:val="0"/>
          <w:color w:val="auto"/>
          <w:sz w:val="24"/>
          <w:szCs w:val="24"/>
        </w:rPr>
        <w:t>ахмат</w:t>
      </w:r>
      <w:r w:rsidRPr="00277B66">
        <w:rPr>
          <w:rStyle w:val="BoldItalic"/>
          <w:rFonts w:cs="Times New Roman"/>
          <w:bCs w:val="0"/>
          <w:iCs w:val="0"/>
          <w:color w:val="auto"/>
          <w:sz w:val="24"/>
          <w:szCs w:val="24"/>
        </w:rPr>
        <w:t>ы</w:t>
      </w:r>
      <w:r w:rsidR="00767BB0"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 xml:space="preserve">Цель: </w:t>
      </w:r>
      <w:r w:rsidRPr="00277B66">
        <w:rPr>
          <w:rFonts w:cs="Times New Roman"/>
          <w:color w:val="auto"/>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 игры-соревнования в шахматы «Юные шахматисты».</w:t>
      </w:r>
    </w:p>
    <w:p w:rsidR="00767BB0" w:rsidRPr="00277B66" w:rsidRDefault="00767BB0" w:rsidP="00967FDE">
      <w:pPr>
        <w:pStyle w:val="body"/>
        <w:spacing w:line="240" w:lineRule="auto"/>
        <w:rPr>
          <w:rStyle w:val="Italic"/>
          <w:rFonts w:cs="Times New Roman"/>
          <w:iCs w:val="0"/>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 xml:space="preserve">3. Коммуникативная деятельность </w:t>
      </w:r>
    </w:p>
    <w:p w:rsidR="00767BB0" w:rsidRPr="00277B66" w:rsidRDefault="00767BB0"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w:t>
      </w:r>
      <w:r w:rsidR="00B71226" w:rsidRPr="00277B66">
        <w:rPr>
          <w:rStyle w:val="BoldItalic"/>
          <w:rFonts w:cs="Times New Roman"/>
          <w:bCs w:val="0"/>
          <w:iCs w:val="0"/>
          <w:color w:val="auto"/>
          <w:sz w:val="24"/>
          <w:szCs w:val="24"/>
        </w:rPr>
        <w:t>Разговоры о важном</w:t>
      </w:r>
      <w:r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Style w:val="Italic"/>
          <w:rFonts w:cs="Times New Roman"/>
          <w:iCs w:val="0"/>
          <w:color w:val="auto"/>
          <w:sz w:val="24"/>
          <w:szCs w:val="24"/>
        </w:rPr>
      </w:pPr>
      <w:r w:rsidRPr="00277B66">
        <w:rPr>
          <w:rStyle w:val="Italic"/>
          <w:rFonts w:cs="Times New Roman"/>
          <w:iCs w:val="0"/>
          <w:color w:val="auto"/>
          <w:sz w:val="24"/>
          <w:szCs w:val="24"/>
        </w:rPr>
        <w:t xml:space="preserve">Цель: </w:t>
      </w:r>
      <w:r w:rsidRPr="00277B66">
        <w:rPr>
          <w:rFonts w:cs="Times New Roman"/>
          <w:color w:val="auto"/>
          <w:sz w:val="24"/>
          <w:szCs w:val="24"/>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71226" w:rsidRPr="00277B66" w:rsidRDefault="00B71226"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дискуссионный клуб.</w:t>
      </w:r>
    </w:p>
    <w:p w:rsidR="00B71226" w:rsidRPr="00277B66" w:rsidRDefault="00D57D9C" w:rsidP="00967FDE">
      <w:pPr>
        <w:pStyle w:val="body"/>
        <w:spacing w:line="240" w:lineRule="auto"/>
        <w:rPr>
          <w:rFonts w:cs="Times New Roman"/>
          <w:b/>
          <w:i/>
          <w:color w:val="auto"/>
          <w:sz w:val="24"/>
          <w:szCs w:val="24"/>
        </w:rPr>
      </w:pPr>
      <w:r w:rsidRPr="00277B66">
        <w:rPr>
          <w:rFonts w:cs="Times New Roman"/>
          <w:b/>
          <w:i/>
          <w:color w:val="auto"/>
          <w:sz w:val="24"/>
          <w:szCs w:val="24"/>
        </w:rPr>
        <w:t xml:space="preserve"> «Школа вежливых наук»</w:t>
      </w:r>
    </w:p>
    <w:p w:rsidR="00D57D9C" w:rsidRPr="00277B66" w:rsidRDefault="00D57D9C"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w:t>
      </w:r>
    </w:p>
    <w:p w:rsidR="00D57D9C" w:rsidRPr="00277B66" w:rsidRDefault="00200F29" w:rsidP="00967FDE">
      <w:pPr>
        <w:pStyle w:val="body"/>
        <w:spacing w:line="240" w:lineRule="auto"/>
        <w:rPr>
          <w:rFonts w:cs="Times New Roman"/>
          <w:b/>
          <w:i/>
          <w:color w:val="auto"/>
          <w:sz w:val="24"/>
          <w:szCs w:val="24"/>
        </w:rPr>
      </w:pPr>
      <w:r w:rsidRPr="00277B66">
        <w:rPr>
          <w:rFonts w:cs="Times New Roman"/>
          <w:b/>
          <w:i/>
          <w:color w:val="auto"/>
          <w:sz w:val="24"/>
          <w:szCs w:val="24"/>
        </w:rPr>
        <w:t xml:space="preserve"> </w:t>
      </w:r>
      <w:r w:rsidR="00D57D9C" w:rsidRPr="00277B66">
        <w:rPr>
          <w:rFonts w:cs="Times New Roman"/>
          <w:b/>
          <w:i/>
          <w:color w:val="auto"/>
          <w:sz w:val="24"/>
          <w:szCs w:val="24"/>
        </w:rPr>
        <w:t>«Я гражданин России»</w:t>
      </w:r>
    </w:p>
    <w:p w:rsidR="00D57D9C" w:rsidRPr="00277B66" w:rsidRDefault="00D57D9C"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w:t>
      </w:r>
    </w:p>
    <w:p w:rsidR="003930DA" w:rsidRPr="00277B66" w:rsidRDefault="003930DA" w:rsidP="00967FDE">
      <w:pPr>
        <w:pStyle w:val="body"/>
        <w:spacing w:line="240" w:lineRule="auto"/>
        <w:rPr>
          <w:rFonts w:cs="Times New Roman"/>
          <w:b/>
          <w:i/>
          <w:color w:val="auto"/>
          <w:sz w:val="24"/>
          <w:szCs w:val="24"/>
        </w:rPr>
      </w:pPr>
      <w:r w:rsidRPr="00277B66">
        <w:rPr>
          <w:rFonts w:cs="Times New Roman"/>
          <w:b/>
          <w:i/>
          <w:color w:val="auto"/>
          <w:sz w:val="24"/>
          <w:szCs w:val="24"/>
        </w:rPr>
        <w:t>«Финансовая грамотность»</w:t>
      </w:r>
    </w:p>
    <w:p w:rsidR="00767BB0" w:rsidRPr="00277B66" w:rsidRDefault="003930DA"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w:t>
      </w:r>
    </w:p>
    <w:p w:rsidR="00D57D9C" w:rsidRPr="00277B66" w:rsidRDefault="00D57D9C"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4. Художественно-эстетическая творческая деятельность</w:t>
      </w:r>
    </w:p>
    <w:p w:rsidR="00767BB0" w:rsidRPr="00277B66" w:rsidRDefault="00D57D9C"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 xml:space="preserve"> </w:t>
      </w:r>
      <w:r w:rsidR="00767BB0" w:rsidRPr="00277B66">
        <w:rPr>
          <w:rStyle w:val="BoldItalic"/>
          <w:rFonts w:cs="Times New Roman"/>
          <w:bCs w:val="0"/>
          <w:iCs w:val="0"/>
          <w:color w:val="auto"/>
          <w:sz w:val="24"/>
          <w:szCs w:val="24"/>
        </w:rPr>
        <w:t>«</w:t>
      </w:r>
      <w:r w:rsidR="00E12A60" w:rsidRPr="00277B66">
        <w:rPr>
          <w:rStyle w:val="BoldItalic"/>
          <w:rFonts w:cs="Times New Roman"/>
          <w:bCs w:val="0"/>
          <w:iCs w:val="0"/>
          <w:color w:val="auto"/>
          <w:sz w:val="24"/>
          <w:szCs w:val="24"/>
        </w:rPr>
        <w:t>Радость танца</w:t>
      </w:r>
      <w:r w:rsidR="00767BB0"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 xml:space="preserve">Цель: </w:t>
      </w:r>
      <w:r w:rsidRPr="00277B66">
        <w:rPr>
          <w:rFonts w:cs="Times New Roman"/>
          <w:color w:val="auto"/>
          <w:sz w:val="24"/>
          <w:szCs w:val="24"/>
        </w:rPr>
        <w:t>формирование движений, свойственных ритмике; развитие культуры движений под музыку; способность к импровизации и творчеству.</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xml:space="preserve"> студия ритмики и пластики, конкурс пластических образов, постановка концертных номеров.</w:t>
      </w:r>
    </w:p>
    <w:p w:rsidR="00767BB0" w:rsidRPr="00277B66" w:rsidRDefault="00767BB0" w:rsidP="00967FDE">
      <w:pPr>
        <w:pStyle w:val="body"/>
        <w:spacing w:line="240" w:lineRule="auto"/>
        <w:rPr>
          <w:rStyle w:val="Italic"/>
          <w:rFonts w:cs="Times New Roman"/>
          <w:iCs w:val="0"/>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5. </w:t>
      </w:r>
      <w:r w:rsidR="00B8320C" w:rsidRPr="00277B66">
        <w:rPr>
          <w:rStyle w:val="Bold"/>
          <w:rFonts w:cs="Times New Roman"/>
          <w:bCs w:val="0"/>
          <w:color w:val="auto"/>
          <w:sz w:val="24"/>
          <w:szCs w:val="24"/>
        </w:rPr>
        <w:t>Общеинтеллектуальное</w:t>
      </w:r>
    </w:p>
    <w:p w:rsidR="00767BB0" w:rsidRPr="00277B66" w:rsidRDefault="00767BB0"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w:t>
      </w:r>
      <w:r w:rsidR="00E12A60" w:rsidRPr="00277B66">
        <w:rPr>
          <w:rStyle w:val="BoldItalic"/>
          <w:rFonts w:cs="Times New Roman"/>
          <w:bCs w:val="0"/>
          <w:iCs w:val="0"/>
          <w:color w:val="auto"/>
          <w:sz w:val="24"/>
          <w:szCs w:val="24"/>
        </w:rPr>
        <w:t>Эрудит»</w:t>
      </w:r>
    </w:p>
    <w:p w:rsidR="00767BB0" w:rsidRPr="00277B66" w:rsidRDefault="00767BB0" w:rsidP="00967FDE">
      <w:pPr>
        <w:pStyle w:val="body"/>
        <w:spacing w:line="240" w:lineRule="auto"/>
        <w:rPr>
          <w:rStyle w:val="Italic"/>
          <w:rFonts w:cs="Times New Roman"/>
          <w:iCs w:val="0"/>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xml:space="preserve"> учебный курс — факультатив.</w:t>
      </w:r>
    </w:p>
    <w:p w:rsidR="00E12A60" w:rsidRPr="00277B66" w:rsidRDefault="00E12A60" w:rsidP="00967FDE">
      <w:pPr>
        <w:pStyle w:val="body"/>
        <w:spacing w:line="240" w:lineRule="auto"/>
        <w:ind w:firstLine="0"/>
        <w:rPr>
          <w:rStyle w:val="Bold"/>
          <w:rFonts w:cs="Times New Roman"/>
          <w:bCs w:val="0"/>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6. </w:t>
      </w:r>
      <w:r w:rsidR="00B8320C" w:rsidRPr="00277B66">
        <w:rPr>
          <w:rStyle w:val="Bold"/>
          <w:rFonts w:cs="Times New Roman"/>
          <w:bCs w:val="0"/>
          <w:color w:val="auto"/>
          <w:sz w:val="24"/>
          <w:szCs w:val="24"/>
        </w:rPr>
        <w:t>Общекультурное</w:t>
      </w:r>
    </w:p>
    <w:p w:rsidR="00767BB0" w:rsidRPr="00277B66" w:rsidRDefault="00767BB0"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w:t>
      </w:r>
      <w:r w:rsidR="00E12A60" w:rsidRPr="00277B66">
        <w:rPr>
          <w:rStyle w:val="BoldItalic"/>
          <w:rFonts w:cs="Times New Roman"/>
          <w:bCs w:val="0"/>
          <w:iCs w:val="0"/>
          <w:color w:val="auto"/>
          <w:sz w:val="24"/>
          <w:szCs w:val="24"/>
        </w:rPr>
        <w:t>Парма – менам чужан</w:t>
      </w:r>
      <w:r w:rsidR="00E12A60" w:rsidRPr="00277B66">
        <w:rPr>
          <w:rStyle w:val="BoldItalic"/>
          <w:rFonts w:cs="Times New Roman"/>
          <w:bCs w:val="0"/>
          <w:iCs w:val="0"/>
          <w:color w:val="auto"/>
          <w:sz w:val="24"/>
          <w:szCs w:val="24"/>
          <w:lang w:val="en-US"/>
        </w:rPr>
        <w:t>i</w:t>
      </w:r>
      <w:r w:rsidR="00E12A60" w:rsidRPr="00277B66">
        <w:rPr>
          <w:rStyle w:val="BoldItalic"/>
          <w:rFonts w:cs="Times New Roman"/>
          <w:bCs w:val="0"/>
          <w:iCs w:val="0"/>
          <w:color w:val="auto"/>
          <w:sz w:val="24"/>
          <w:szCs w:val="24"/>
        </w:rPr>
        <w:t>н</w:t>
      </w:r>
      <w:r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 xml:space="preserve">Цель: </w:t>
      </w:r>
      <w:r w:rsidRPr="00277B66">
        <w:rPr>
          <w:rFonts w:cs="Times New Roman"/>
          <w:color w:val="auto"/>
          <w:sz w:val="24"/>
          <w:szCs w:val="24"/>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xml:space="preserve"> игры-путешествия, видео-экскурсии соревновательной направленности.</w:t>
      </w:r>
    </w:p>
    <w:p w:rsidR="00B8320C" w:rsidRPr="00277B66" w:rsidRDefault="00B8320C"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«Мир животных и растений Пермского края»</w:t>
      </w:r>
    </w:p>
    <w:p w:rsidR="00B8320C" w:rsidRPr="00277B66" w:rsidRDefault="00B8320C"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xml:space="preserve"> учебный курс — факультатив.</w:t>
      </w:r>
    </w:p>
    <w:p w:rsidR="00767BB0" w:rsidRPr="00277B66" w:rsidRDefault="00767BB0"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7. «Учение с увлечением!»</w:t>
      </w:r>
    </w:p>
    <w:p w:rsidR="00767BB0" w:rsidRPr="00277B66" w:rsidRDefault="00200F29"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«Маленький читатель</w:t>
      </w:r>
      <w:r w:rsidR="00767BB0"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Style w:val="Italic"/>
          <w:rFonts w:cs="Times New Roman"/>
          <w:iCs w:val="0"/>
          <w:color w:val="auto"/>
          <w:sz w:val="24"/>
          <w:szCs w:val="24"/>
        </w:rPr>
      </w:pPr>
      <w:r w:rsidRPr="00277B66">
        <w:rPr>
          <w:rStyle w:val="Italic"/>
          <w:rFonts w:cs="Times New Roman"/>
          <w:iCs w:val="0"/>
          <w:color w:val="auto"/>
          <w:sz w:val="24"/>
          <w:szCs w:val="24"/>
        </w:rPr>
        <w:t xml:space="preserve">Цель: </w:t>
      </w:r>
      <w:r w:rsidRPr="00277B66">
        <w:rPr>
          <w:rFonts w:cs="Times New Roman"/>
          <w:color w:val="auto"/>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 xml:space="preserve">Форма организации: </w:t>
      </w:r>
      <w:r w:rsidRPr="00277B66">
        <w:rPr>
          <w:rFonts w:cs="Times New Roman"/>
          <w:color w:val="auto"/>
          <w:sz w:val="24"/>
          <w:szCs w:val="24"/>
        </w:rPr>
        <w:t>учебный курс — факультатив; учебная лаборатория.</w:t>
      </w:r>
    </w:p>
    <w:p w:rsidR="00767BB0" w:rsidRPr="00277B66" w:rsidRDefault="006B0C08" w:rsidP="00967FDE">
      <w:pPr>
        <w:pStyle w:val="body"/>
        <w:spacing w:line="240" w:lineRule="auto"/>
        <w:rPr>
          <w:rStyle w:val="BoldItalic"/>
          <w:rFonts w:cs="Times New Roman"/>
          <w:bCs w:val="0"/>
          <w:iCs w:val="0"/>
          <w:color w:val="auto"/>
          <w:sz w:val="24"/>
          <w:szCs w:val="24"/>
        </w:rPr>
      </w:pPr>
      <w:r w:rsidRPr="00277B66">
        <w:rPr>
          <w:rStyle w:val="BoldItalic"/>
          <w:rFonts w:cs="Times New Roman"/>
          <w:bCs w:val="0"/>
          <w:iCs w:val="0"/>
          <w:color w:val="auto"/>
          <w:sz w:val="24"/>
          <w:szCs w:val="24"/>
        </w:rPr>
        <w:t xml:space="preserve"> </w:t>
      </w:r>
      <w:r w:rsidR="00767BB0" w:rsidRPr="00277B66">
        <w:rPr>
          <w:rStyle w:val="BoldItalic"/>
          <w:rFonts w:cs="Times New Roman"/>
          <w:bCs w:val="0"/>
          <w:iCs w:val="0"/>
          <w:color w:val="auto"/>
          <w:sz w:val="24"/>
          <w:szCs w:val="24"/>
        </w:rPr>
        <w:t>«</w:t>
      </w:r>
      <w:r w:rsidR="00E12A60" w:rsidRPr="00277B66">
        <w:rPr>
          <w:rStyle w:val="BoldItalic"/>
          <w:rFonts w:cs="Times New Roman"/>
          <w:bCs w:val="0"/>
          <w:iCs w:val="0"/>
          <w:color w:val="auto"/>
          <w:sz w:val="24"/>
          <w:szCs w:val="24"/>
        </w:rPr>
        <w:t>АВС</w:t>
      </w:r>
      <w:r w:rsidR="00767BB0" w:rsidRPr="00277B66">
        <w:rPr>
          <w:rStyle w:val="BoldItalic"/>
          <w:rFonts w:cs="Times New Roman"/>
          <w:bCs w:val="0"/>
          <w:iCs w:val="0"/>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Цель</w:t>
      </w:r>
      <w:r w:rsidRPr="00277B66">
        <w:rPr>
          <w:rFonts w:cs="Times New Roman"/>
          <w:color w:val="auto"/>
          <w:sz w:val="24"/>
          <w:szCs w:val="24"/>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Pr="00277B66" w:rsidRDefault="00767BB0" w:rsidP="00967FDE">
      <w:pPr>
        <w:pStyle w:val="body"/>
        <w:spacing w:line="240" w:lineRule="auto"/>
        <w:rPr>
          <w:rFonts w:cs="Times New Roman"/>
          <w:color w:val="auto"/>
          <w:sz w:val="24"/>
          <w:szCs w:val="24"/>
        </w:rPr>
      </w:pPr>
      <w:r w:rsidRPr="00277B66">
        <w:rPr>
          <w:rStyle w:val="Italic"/>
          <w:rFonts w:cs="Times New Roman"/>
          <w:iCs w:val="0"/>
          <w:color w:val="auto"/>
          <w:sz w:val="24"/>
          <w:szCs w:val="24"/>
        </w:rPr>
        <w:t>Форма организации</w:t>
      </w:r>
      <w:r w:rsidRPr="00277B66">
        <w:rPr>
          <w:rFonts w:cs="Times New Roman"/>
          <w:color w:val="auto"/>
          <w:sz w:val="24"/>
          <w:szCs w:val="24"/>
        </w:rPr>
        <w:t>: учебный курс — факультатив, клуб любителей иностранного языка.</w:t>
      </w:r>
    </w:p>
    <w:p w:rsidR="00D72ABB" w:rsidRPr="00277B66" w:rsidRDefault="00D72ABB" w:rsidP="00967FDE">
      <w:pPr>
        <w:pStyle w:val="body"/>
        <w:spacing w:line="240" w:lineRule="auto"/>
        <w:ind w:left="502" w:firstLine="0"/>
        <w:rPr>
          <w:rFonts w:cs="Times New Roman"/>
          <w:b/>
          <w:color w:val="auto"/>
          <w:sz w:val="24"/>
          <w:szCs w:val="24"/>
        </w:rPr>
      </w:pPr>
    </w:p>
    <w:p w:rsidR="00D72ABB" w:rsidRPr="00277B66" w:rsidRDefault="00D72ABB" w:rsidP="00053F12">
      <w:pPr>
        <w:pStyle w:val="body"/>
        <w:numPr>
          <w:ilvl w:val="1"/>
          <w:numId w:val="11"/>
        </w:numPr>
        <w:spacing w:line="240" w:lineRule="auto"/>
        <w:rPr>
          <w:rFonts w:cs="Times New Roman"/>
          <w:b/>
          <w:color w:val="auto"/>
          <w:sz w:val="24"/>
          <w:szCs w:val="24"/>
        </w:rPr>
      </w:pPr>
      <w:r w:rsidRPr="00277B66">
        <w:rPr>
          <w:rFonts w:cs="Times New Roman"/>
          <w:b/>
          <w:color w:val="auto"/>
          <w:sz w:val="24"/>
          <w:szCs w:val="24"/>
        </w:rPr>
        <w:t>Социальное</w:t>
      </w:r>
    </w:p>
    <w:p w:rsidR="00D72ABB" w:rsidRPr="00277B66" w:rsidRDefault="00D72ABB" w:rsidP="00967FDE">
      <w:pPr>
        <w:pStyle w:val="body"/>
        <w:spacing w:line="240" w:lineRule="auto"/>
        <w:ind w:left="720" w:firstLine="0"/>
        <w:rPr>
          <w:rStyle w:val="BoldItalic"/>
          <w:rFonts w:cs="Times New Roman"/>
          <w:bCs w:val="0"/>
          <w:iCs w:val="0"/>
          <w:color w:val="auto"/>
          <w:sz w:val="24"/>
          <w:szCs w:val="24"/>
        </w:rPr>
      </w:pPr>
      <w:r w:rsidRPr="00277B66">
        <w:rPr>
          <w:rStyle w:val="BoldItalic"/>
          <w:rFonts w:cs="Times New Roman"/>
          <w:bCs w:val="0"/>
          <w:iCs w:val="0"/>
          <w:color w:val="auto"/>
          <w:sz w:val="24"/>
          <w:szCs w:val="24"/>
        </w:rPr>
        <w:t>«Юнармия»</w:t>
      </w:r>
    </w:p>
    <w:p w:rsidR="00D72ABB" w:rsidRPr="00277B66" w:rsidRDefault="00D72ABB" w:rsidP="00967FDE">
      <w:pPr>
        <w:pStyle w:val="body"/>
        <w:spacing w:line="240" w:lineRule="auto"/>
        <w:ind w:left="720" w:firstLine="0"/>
        <w:rPr>
          <w:rFonts w:cs="Times New Roman"/>
          <w:color w:val="auto"/>
          <w:sz w:val="24"/>
          <w:szCs w:val="24"/>
        </w:rPr>
      </w:pPr>
      <w:r w:rsidRPr="00277B66">
        <w:rPr>
          <w:rStyle w:val="Italic"/>
          <w:rFonts w:cs="Times New Roman"/>
          <w:iCs w:val="0"/>
          <w:color w:val="auto"/>
          <w:sz w:val="24"/>
          <w:szCs w:val="24"/>
        </w:rPr>
        <w:t xml:space="preserve">Форма организации: </w:t>
      </w:r>
      <w:r w:rsidRPr="00277B66">
        <w:rPr>
          <w:rFonts w:cs="Times New Roman"/>
          <w:color w:val="auto"/>
          <w:sz w:val="24"/>
          <w:szCs w:val="24"/>
        </w:rPr>
        <w:t>факультатив; лаборатория здоровья.</w:t>
      </w:r>
    </w:p>
    <w:p w:rsidR="00D72ABB" w:rsidRPr="00277B66" w:rsidRDefault="00B80576" w:rsidP="00967FDE">
      <w:pPr>
        <w:pStyle w:val="body"/>
        <w:spacing w:line="240" w:lineRule="auto"/>
        <w:ind w:left="720" w:firstLine="0"/>
        <w:rPr>
          <w:rFonts w:cs="Times New Roman"/>
          <w:b/>
          <w:i/>
          <w:color w:val="auto"/>
          <w:sz w:val="24"/>
          <w:szCs w:val="24"/>
        </w:rPr>
      </w:pPr>
      <w:r w:rsidRPr="00277B66">
        <w:rPr>
          <w:rFonts w:cs="Times New Roman"/>
          <w:b/>
          <w:i/>
          <w:color w:val="auto"/>
          <w:sz w:val="24"/>
          <w:szCs w:val="24"/>
        </w:rPr>
        <w:t>«Кадеты»</w:t>
      </w:r>
    </w:p>
    <w:p w:rsidR="00B80576" w:rsidRPr="00277B66" w:rsidRDefault="00B80576" w:rsidP="00B80576">
      <w:pPr>
        <w:pStyle w:val="body"/>
        <w:spacing w:line="240" w:lineRule="auto"/>
        <w:ind w:left="720" w:firstLine="0"/>
        <w:rPr>
          <w:rFonts w:cs="Times New Roman"/>
          <w:color w:val="auto"/>
          <w:sz w:val="24"/>
          <w:szCs w:val="24"/>
        </w:rPr>
      </w:pPr>
      <w:r w:rsidRPr="00277B66">
        <w:rPr>
          <w:rStyle w:val="Italic"/>
          <w:rFonts w:cs="Times New Roman"/>
          <w:iCs w:val="0"/>
          <w:color w:val="auto"/>
          <w:sz w:val="24"/>
          <w:szCs w:val="24"/>
        </w:rPr>
        <w:t xml:space="preserve">Форма организации: </w:t>
      </w:r>
      <w:r w:rsidRPr="00277B66">
        <w:rPr>
          <w:rFonts w:cs="Times New Roman"/>
          <w:color w:val="auto"/>
          <w:sz w:val="24"/>
          <w:szCs w:val="24"/>
        </w:rPr>
        <w:t>факультатив; лаборатория здоровья.</w:t>
      </w:r>
    </w:p>
    <w:p w:rsidR="00844B73" w:rsidRPr="00277B66" w:rsidRDefault="00844B73" w:rsidP="00967FDE">
      <w:pPr>
        <w:pStyle w:val="h2"/>
        <w:spacing w:before="0" w:after="0" w:line="240" w:lineRule="auto"/>
        <w:rPr>
          <w:rFonts w:cs="Times New Roman"/>
          <w:color w:val="auto"/>
          <w:sz w:val="24"/>
          <w:szCs w:val="24"/>
        </w:rPr>
      </w:pPr>
    </w:p>
    <w:p w:rsidR="007F2E70" w:rsidRPr="00277B66" w:rsidRDefault="007F2E70">
      <w:pPr>
        <w:spacing w:after="160" w:line="259" w:lineRule="auto"/>
        <w:ind w:firstLine="0"/>
        <w:jc w:val="left"/>
        <w:rPr>
          <w:rFonts w:cs="Times New Roman"/>
          <w:b/>
          <w:bCs/>
          <w:caps/>
          <w:position w:val="6"/>
          <w:sz w:val="24"/>
          <w:szCs w:val="24"/>
        </w:rPr>
      </w:pPr>
      <w:r w:rsidRPr="00277B66">
        <w:rPr>
          <w:rFonts w:cs="Times New Roman"/>
          <w:sz w:val="24"/>
          <w:szCs w:val="24"/>
        </w:rPr>
        <w:br w:type="page"/>
      </w:r>
    </w:p>
    <w:p w:rsidR="00767BB0" w:rsidRPr="00277B66" w:rsidRDefault="00767BB0" w:rsidP="00967FDE">
      <w:pPr>
        <w:pStyle w:val="h2"/>
        <w:spacing w:before="0" w:after="0" w:line="240" w:lineRule="auto"/>
        <w:rPr>
          <w:rFonts w:cs="Times New Roman"/>
          <w:color w:val="auto"/>
          <w:sz w:val="24"/>
          <w:szCs w:val="24"/>
        </w:rPr>
      </w:pPr>
      <w:r w:rsidRPr="00277B66">
        <w:rPr>
          <w:rFonts w:cs="Times New Roman"/>
          <w:color w:val="auto"/>
          <w:sz w:val="24"/>
          <w:szCs w:val="24"/>
        </w:rPr>
        <w:t xml:space="preserve">3.4. календарный План воспитательной работы </w:t>
      </w:r>
      <w:r w:rsidR="00856107" w:rsidRPr="00277B66">
        <w:rPr>
          <w:rFonts w:cs="Times New Roman"/>
          <w:color w:val="auto"/>
          <w:sz w:val="24"/>
          <w:szCs w:val="24"/>
        </w:rPr>
        <w:t xml:space="preserve"> (см. Приложение)</w:t>
      </w:r>
    </w:p>
    <w:p w:rsidR="005C2095" w:rsidRPr="00277B66" w:rsidRDefault="005C2095" w:rsidP="00967FDE">
      <w:pPr>
        <w:pStyle w:val="h2"/>
        <w:spacing w:before="0" w:after="0" w:line="240" w:lineRule="auto"/>
        <w:rPr>
          <w:rFonts w:cs="Times New Roman"/>
          <w:color w:val="auto"/>
          <w:sz w:val="24"/>
          <w:szCs w:val="24"/>
        </w:rPr>
      </w:pPr>
    </w:p>
    <w:p w:rsidR="007F2E70" w:rsidRPr="00277B66" w:rsidRDefault="007F2E70">
      <w:pPr>
        <w:spacing w:after="160" w:line="259" w:lineRule="auto"/>
        <w:ind w:firstLine="0"/>
        <w:jc w:val="left"/>
        <w:rPr>
          <w:rFonts w:cs="Times New Roman"/>
          <w:b/>
          <w:bCs/>
          <w:position w:val="6"/>
          <w:sz w:val="24"/>
          <w:szCs w:val="24"/>
        </w:rPr>
      </w:pPr>
      <w:r w:rsidRPr="00277B66">
        <w:rPr>
          <w:rFonts w:cs="Times New Roman"/>
          <w:sz w:val="24"/>
          <w:szCs w:val="24"/>
        </w:rPr>
        <w:br w:type="page"/>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3.5.1.</w:t>
      </w:r>
      <w:r w:rsidRPr="00277B66">
        <w:rPr>
          <w:rFonts w:cs="Times New Roman"/>
          <w:color w:val="auto"/>
          <w:sz w:val="24"/>
          <w:szCs w:val="24"/>
        </w:rPr>
        <w:t> </w:t>
      </w:r>
      <w:r w:rsidRPr="00277B66">
        <w:rPr>
          <w:rFonts w:cs="Times New Roman"/>
          <w:color w:val="auto"/>
          <w:sz w:val="24"/>
          <w:szCs w:val="24"/>
        </w:rPr>
        <w:t xml:space="preserve">Кадровые условия реализации основной образовательной программы начального общего образования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E410FF"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Информация об уровне квалификации педагогических и иных работников, участвующих в реализации настоящей </w:t>
      </w:r>
      <w:r w:rsidR="00585864" w:rsidRPr="00277B66">
        <w:rPr>
          <w:rFonts w:cs="Times New Roman"/>
          <w:color w:val="auto"/>
          <w:sz w:val="24"/>
          <w:szCs w:val="24"/>
        </w:rPr>
        <w:t>ООП</w:t>
      </w:r>
      <w:r w:rsidRPr="00277B66">
        <w:rPr>
          <w:rFonts w:cs="Times New Roman"/>
          <w:color w:val="auto"/>
          <w:sz w:val="24"/>
          <w:szCs w:val="24"/>
        </w:rPr>
        <w:t xml:space="preserve"> и создании условий для её разработки и реализации:</w:t>
      </w:r>
    </w:p>
    <w:tbl>
      <w:tblPr>
        <w:tblW w:w="0" w:type="auto"/>
        <w:tblInd w:w="113" w:type="dxa"/>
        <w:tblLayout w:type="fixed"/>
        <w:tblCellMar>
          <w:left w:w="0" w:type="dxa"/>
          <w:right w:w="0" w:type="dxa"/>
        </w:tblCellMar>
        <w:tblLook w:val="0000"/>
      </w:tblPr>
      <w:tblGrid>
        <w:gridCol w:w="1843"/>
        <w:gridCol w:w="3969"/>
        <w:gridCol w:w="1985"/>
        <w:gridCol w:w="1984"/>
      </w:tblGrid>
      <w:tr w:rsidR="00767BB0" w:rsidRPr="00277B66" w:rsidTr="00283C1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Категория </w:t>
            </w:r>
            <w:r w:rsidRPr="00277B66">
              <w:rPr>
                <w:rFonts w:ascii="Times New Roman" w:hAnsi="Times New Roman" w:cs="Times New Roman"/>
                <w:color w:val="auto"/>
                <w:sz w:val="24"/>
                <w:szCs w:val="24"/>
              </w:rPr>
              <w:br/>
              <w:t>работников</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Подтверждение уровня </w:t>
            </w:r>
            <w:r w:rsidRPr="00277B66">
              <w:rPr>
                <w:rFonts w:ascii="Times New Roman" w:hAnsi="Times New Roman" w:cs="Times New Roman"/>
                <w:color w:val="auto"/>
                <w:sz w:val="24"/>
                <w:szCs w:val="24"/>
              </w:rPr>
              <w:br/>
              <w:t xml:space="preserve">квалификации документами об образовании (профессиональной </w:t>
            </w:r>
            <w:r w:rsidRPr="00277B66">
              <w:rPr>
                <w:rFonts w:ascii="Times New Roman" w:hAnsi="Times New Roman" w:cs="Times New Roman"/>
                <w:color w:val="auto"/>
                <w:sz w:val="24"/>
                <w:szCs w:val="24"/>
              </w:rPr>
              <w:br/>
              <w:t xml:space="preserve">переподготовке) </w:t>
            </w:r>
            <w:r w:rsidRPr="00277B66">
              <w:rPr>
                <w:rFonts w:ascii="Times New Roman" w:hAnsi="Times New Roman" w:cs="Times New Roman"/>
                <w:color w:val="auto"/>
                <w:sz w:val="24"/>
                <w:szCs w:val="24"/>
              </w:rPr>
              <w:br/>
              <w:t>(%)</w:t>
            </w:r>
          </w:p>
        </w:tc>
        <w:tc>
          <w:tcPr>
            <w:tcW w:w="396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Подтверждение уровня квалификации результатами аттестации</w:t>
            </w:r>
          </w:p>
        </w:tc>
      </w:tr>
      <w:tr w:rsidR="00767BB0" w:rsidRPr="00277B66" w:rsidTr="00283C1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на соответствие </w:t>
            </w:r>
            <w:r w:rsidRPr="00277B66">
              <w:rPr>
                <w:rFonts w:ascii="Times New Roman" w:hAnsi="Times New Roman" w:cs="Times New Roman"/>
                <w:color w:val="auto"/>
                <w:sz w:val="24"/>
                <w:szCs w:val="24"/>
              </w:rPr>
              <w:br/>
              <w:t>занимаемой должности</w:t>
            </w:r>
          </w:p>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квалификационная категория</w:t>
            </w:r>
          </w:p>
          <w:p w:rsidR="00767BB0" w:rsidRPr="00277B66" w:rsidRDefault="00767BB0"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w:t>
            </w:r>
          </w:p>
        </w:tc>
      </w:tr>
      <w:tr w:rsidR="00767BB0" w:rsidRPr="00277B66" w:rsidTr="00283C1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Педагогические работники</w:t>
            </w:r>
          </w:p>
          <w:p w:rsidR="00D1594D" w:rsidRPr="00277B66" w:rsidRDefault="00D1594D" w:rsidP="00967FDE">
            <w:pPr>
              <w:pStyle w:val="table-body0mm"/>
              <w:spacing w:line="240" w:lineRule="auto"/>
              <w:rPr>
                <w:rFonts w:cs="Times New Roman"/>
                <w:color w:val="auto"/>
                <w:sz w:val="24"/>
                <w:szCs w:val="24"/>
              </w:rPr>
            </w:pPr>
            <w:r w:rsidRPr="00277B66">
              <w:rPr>
                <w:rFonts w:cs="Times New Roman"/>
                <w:color w:val="auto"/>
                <w:sz w:val="24"/>
                <w:szCs w:val="24"/>
              </w:rPr>
              <w:t>7</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7 (100%)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3 (</w:t>
            </w:r>
            <w:r w:rsidR="00F537DF" w:rsidRPr="00277B66">
              <w:rPr>
                <w:rFonts w:ascii="Times New Roman" w:hAnsi="Times New Roman" w:cs="Times New Roman"/>
                <w:color w:val="auto"/>
                <w:lang w:val="ru-RU"/>
              </w:rPr>
              <w:t>43%)</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2 (</w:t>
            </w:r>
            <w:r w:rsidR="00F537DF" w:rsidRPr="00277B66">
              <w:rPr>
                <w:rFonts w:ascii="Times New Roman" w:hAnsi="Times New Roman" w:cs="Times New Roman"/>
                <w:color w:val="auto"/>
                <w:lang w:val="ru-RU"/>
              </w:rPr>
              <w:t>29%)</w:t>
            </w:r>
          </w:p>
        </w:tc>
      </w:tr>
      <w:tr w:rsidR="00767BB0" w:rsidRPr="00277B66" w:rsidTr="00283C1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 xml:space="preserve">Руководящие </w:t>
            </w:r>
            <w:r w:rsidRPr="00277B66">
              <w:rPr>
                <w:rFonts w:cs="Times New Roman"/>
                <w:color w:val="auto"/>
                <w:sz w:val="24"/>
                <w:szCs w:val="24"/>
              </w:rPr>
              <w:br/>
              <w:t>работники</w:t>
            </w:r>
          </w:p>
          <w:p w:rsidR="00585864" w:rsidRPr="00277B66" w:rsidRDefault="00585864" w:rsidP="00967FDE">
            <w:pPr>
              <w:pStyle w:val="table-body0mm"/>
              <w:spacing w:line="240" w:lineRule="auto"/>
              <w:rPr>
                <w:rFonts w:cs="Times New Roman"/>
                <w:color w:val="auto"/>
                <w:sz w:val="24"/>
                <w:szCs w:val="24"/>
              </w:rPr>
            </w:pPr>
            <w:r w:rsidRPr="00277B66">
              <w:rPr>
                <w:rFonts w:cs="Times New Roman"/>
                <w:color w:val="auto"/>
                <w:sz w:val="24"/>
                <w:szCs w:val="24"/>
              </w:rPr>
              <w:t>3</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3 (100%)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 xml:space="preserve">3 (100%) </w:t>
            </w:r>
          </w:p>
        </w:tc>
      </w:tr>
      <w:tr w:rsidR="00767BB0" w:rsidRPr="00277B66" w:rsidTr="00283C1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table-body0mm"/>
              <w:spacing w:line="240" w:lineRule="auto"/>
              <w:rPr>
                <w:rFonts w:cs="Times New Roman"/>
                <w:color w:val="auto"/>
                <w:sz w:val="24"/>
                <w:szCs w:val="24"/>
              </w:rPr>
            </w:pPr>
            <w:r w:rsidRPr="00277B66">
              <w:rPr>
                <w:rFonts w:cs="Times New Roman"/>
                <w:color w:val="auto"/>
                <w:sz w:val="24"/>
                <w:szCs w:val="24"/>
              </w:rPr>
              <w:t>Иные работники</w:t>
            </w:r>
          </w:p>
          <w:p w:rsidR="00D1594D" w:rsidRPr="00277B66" w:rsidRDefault="00585864" w:rsidP="00967FDE">
            <w:pPr>
              <w:pStyle w:val="table-body0mm"/>
              <w:spacing w:line="240" w:lineRule="auto"/>
              <w:rPr>
                <w:rFonts w:cs="Times New Roman"/>
                <w:color w:val="auto"/>
                <w:sz w:val="24"/>
                <w:szCs w:val="24"/>
              </w:rPr>
            </w:pPr>
            <w:r w:rsidRPr="00277B66">
              <w:rPr>
                <w:rFonts w:cs="Times New Roman"/>
                <w:color w:val="auto"/>
                <w:sz w:val="24"/>
                <w:szCs w:val="24"/>
              </w:rPr>
              <w:t>5</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5 (100%)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767BB0" w:rsidP="00967FDE">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77B66" w:rsidRDefault="0058586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5 (100%)</w:t>
            </w:r>
          </w:p>
        </w:tc>
      </w:tr>
    </w:tbl>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Профессиональное развитие и повышение квалификации педагогических работников.</w:t>
      </w:r>
      <w:r w:rsidRPr="00277B66">
        <w:rPr>
          <w:rFonts w:cs="Times New Roman"/>
          <w:color w:val="auto"/>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Непрерывность профессионального развития педагогических и иных работников образовательной организации, участвующих в р</w:t>
      </w:r>
      <w:r w:rsidR="001A2AE5" w:rsidRPr="00277B66">
        <w:rPr>
          <w:rFonts w:cs="Times New Roman"/>
          <w:color w:val="auto"/>
          <w:sz w:val="24"/>
          <w:szCs w:val="24"/>
        </w:rPr>
        <w:t>азработке и реализации ООП НОО</w:t>
      </w:r>
      <w:r w:rsidRPr="00277B66">
        <w:rPr>
          <w:rFonts w:cs="Times New Roman"/>
          <w:color w:val="auto"/>
          <w:sz w:val="24"/>
          <w:szCs w:val="24"/>
        </w:rPr>
        <w:t>, характеризуется долей работников, повышающих квалификацию не реже 1 раза в 3 года.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9B6899" w:rsidRPr="00277B66">
        <w:rPr>
          <w:rFonts w:cs="Times New Roman"/>
          <w:color w:val="auto"/>
          <w:sz w:val="24"/>
          <w:szCs w:val="24"/>
        </w:rPr>
        <w:t>ООП НОО</w:t>
      </w:r>
      <w:r w:rsidRPr="00277B66">
        <w:rPr>
          <w:rFonts w:cs="Times New Roman"/>
          <w:color w:val="auto"/>
          <w:sz w:val="24"/>
          <w:szCs w:val="24"/>
        </w:rPr>
        <w:t xml:space="preserve">, является система методической работы, обеспечивающая сопровождение деятельности педагогов на всех этапах реализации требований ФГОС </w:t>
      </w:r>
      <w:r w:rsidR="0099561C" w:rsidRPr="00277B66">
        <w:rPr>
          <w:rFonts w:cs="Times New Roman"/>
          <w:color w:val="auto"/>
          <w:sz w:val="24"/>
          <w:szCs w:val="24"/>
        </w:rPr>
        <w:t>НОО</w:t>
      </w:r>
      <w:r w:rsidRPr="00277B66">
        <w:rPr>
          <w:rFonts w:cs="Times New Roman"/>
          <w:color w:val="auto"/>
          <w:sz w:val="24"/>
          <w:szCs w:val="24"/>
        </w:rPr>
        <w:t xml:space="preserve">.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w:t>
      </w:r>
      <w:r w:rsidR="0099561C" w:rsidRPr="00277B66">
        <w:rPr>
          <w:rFonts w:cs="Times New Roman"/>
          <w:color w:val="auto"/>
          <w:sz w:val="24"/>
          <w:szCs w:val="24"/>
        </w:rPr>
        <w:t>ООП НОО</w:t>
      </w:r>
      <w:r w:rsidRPr="00277B66">
        <w:rPr>
          <w:rFonts w:cs="Times New Roman"/>
          <w:color w:val="auto"/>
          <w:sz w:val="24"/>
          <w:szCs w:val="24"/>
        </w:rPr>
        <w:t>:</w:t>
      </w:r>
    </w:p>
    <w:p w:rsidR="00E410FF" w:rsidRPr="00277B66" w:rsidRDefault="00E410FF" w:rsidP="00967FDE">
      <w:pPr>
        <w:pStyle w:val="body"/>
        <w:spacing w:line="240" w:lineRule="auto"/>
        <w:rPr>
          <w:rFonts w:cs="Times New Roman"/>
          <w:color w:val="auto"/>
          <w:sz w:val="24"/>
          <w:szCs w:val="24"/>
        </w:rPr>
      </w:pPr>
    </w:p>
    <w:tbl>
      <w:tblPr>
        <w:tblW w:w="0" w:type="auto"/>
        <w:tblInd w:w="113" w:type="dxa"/>
        <w:tblLayout w:type="fixed"/>
        <w:tblCellMar>
          <w:left w:w="0" w:type="dxa"/>
          <w:right w:w="0" w:type="dxa"/>
        </w:tblCellMar>
        <w:tblLook w:val="0000"/>
      </w:tblPr>
      <w:tblGrid>
        <w:gridCol w:w="510"/>
        <w:gridCol w:w="5586"/>
        <w:gridCol w:w="3261"/>
      </w:tblGrid>
      <w:tr w:rsidR="000D46F4"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D46F4" w:rsidRPr="00277B66" w:rsidRDefault="000D46F4"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D46F4" w:rsidRPr="00277B66" w:rsidRDefault="000D46F4"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Методическая </w:t>
            </w:r>
            <w:r w:rsidRPr="00277B66">
              <w:rPr>
                <w:rFonts w:ascii="Times New Roman" w:hAnsi="Times New Roman" w:cs="Times New Roman"/>
                <w:color w:val="auto"/>
                <w:sz w:val="24"/>
                <w:szCs w:val="24"/>
              </w:rPr>
              <w:br/>
              <w:t>тема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D46F4" w:rsidRPr="00277B66" w:rsidRDefault="000D46F4"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ФИО педагога, разрабатывающего </w:t>
            </w:r>
            <w:r w:rsidRPr="00277B66">
              <w:rPr>
                <w:rFonts w:ascii="Times New Roman" w:hAnsi="Times New Roman" w:cs="Times New Roman"/>
                <w:color w:val="auto"/>
                <w:sz w:val="24"/>
                <w:szCs w:val="24"/>
              </w:rPr>
              <w:br/>
              <w:t>методическую тему</w:t>
            </w:r>
          </w:p>
        </w:tc>
      </w:tr>
      <w:tr w:rsidR="000D46F4"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0D46F4"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1</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0D46F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eastAsia="Times New Roman" w:hAnsi="Times New Roman" w:cs="Times New Roman"/>
                <w:color w:val="auto"/>
                <w:lang w:val="ru-RU"/>
              </w:rPr>
              <w:t>«</w:t>
            </w:r>
            <w:r w:rsidRPr="00277B66">
              <w:rPr>
                <w:rFonts w:ascii="Times New Roman" w:eastAsia="Times New Roman" w:hAnsi="Times New Roman" w:cs="Times New Roman"/>
                <w:iCs/>
                <w:color w:val="auto"/>
                <w:lang w:val="ru-RU"/>
              </w:rPr>
              <w:t>Формирование у учащихся читательской грамотности</w:t>
            </w:r>
            <w:r w:rsidRPr="00277B66">
              <w:rPr>
                <w:rFonts w:ascii="Times New Roman" w:hAnsi="Times New Roman" w:cs="Times New Roman"/>
                <w:iCs/>
                <w:color w:val="auto"/>
                <w:lang w:val="ru-RU"/>
              </w:rPr>
              <w:t>»</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0D46F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Гасанова М.Ш.</w:t>
            </w:r>
          </w:p>
        </w:tc>
      </w:tr>
      <w:tr w:rsidR="000D46F4"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0D46F4"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4</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4A7A0F"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«Формирование учебной самостоятельности младших школьников».</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0D46F4" w:rsidRPr="00277B66" w:rsidRDefault="004A7A0F"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Лесникова Н.Н.</w:t>
            </w:r>
          </w:p>
        </w:tc>
      </w:tr>
      <w:tr w:rsidR="002D7C38"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2D7C38"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5</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B25FEA"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shd w:val="clear" w:color="auto" w:fill="FFFFFF"/>
              </w:rPr>
              <w:t>Синквейн- эффективный прием обучения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B53504"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Цыганова</w:t>
            </w:r>
            <w:r w:rsidR="002D7C38" w:rsidRPr="00277B66">
              <w:rPr>
                <w:rFonts w:ascii="Times New Roman" w:hAnsi="Times New Roman" w:cs="Times New Roman"/>
                <w:color w:val="auto"/>
                <w:lang w:val="ru-RU"/>
              </w:rPr>
              <w:t xml:space="preserve"> Ю.Г.</w:t>
            </w:r>
          </w:p>
        </w:tc>
      </w:tr>
      <w:tr w:rsidR="002D7C38"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2D7C38"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6</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B25FEA" w:rsidP="00967FDE">
            <w:pPr>
              <w:spacing w:line="240" w:lineRule="auto"/>
              <w:ind w:firstLine="0"/>
              <w:rPr>
                <w:rFonts w:cs="Times New Roman"/>
                <w:sz w:val="24"/>
                <w:szCs w:val="24"/>
              </w:rPr>
            </w:pPr>
            <w:r w:rsidRPr="00277B66">
              <w:rPr>
                <w:rFonts w:cs="Times New Roman"/>
                <w:sz w:val="24"/>
                <w:szCs w:val="24"/>
                <w:shd w:val="clear" w:color="auto" w:fill="FFFFFF"/>
              </w:rPr>
              <w:t>«Организация проектной деятельности младших школьников как средство формирования универсальных учебных действий»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D7C38" w:rsidRPr="00277B66" w:rsidRDefault="002D7C38"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Пономарева А.И.</w:t>
            </w:r>
          </w:p>
        </w:tc>
      </w:tr>
      <w:tr w:rsidR="007C02AB" w:rsidRPr="00277B66" w:rsidTr="000D46F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C02AB" w:rsidRPr="00277B66" w:rsidRDefault="007C02AB"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7</w:t>
            </w:r>
          </w:p>
        </w:tc>
        <w:tc>
          <w:tcPr>
            <w:tcW w:w="558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C02AB" w:rsidRPr="00277B66" w:rsidRDefault="00B25FEA" w:rsidP="00967FDE">
            <w:pPr>
              <w:spacing w:line="240" w:lineRule="auto"/>
              <w:ind w:firstLine="0"/>
              <w:rPr>
                <w:rFonts w:cs="Times New Roman"/>
                <w:bCs/>
                <w:iCs/>
                <w:sz w:val="24"/>
                <w:szCs w:val="24"/>
                <w:shd w:val="clear" w:color="auto" w:fill="FFFFFF"/>
              </w:rPr>
            </w:pPr>
            <w:r w:rsidRPr="00277B66">
              <w:rPr>
                <w:rFonts w:cs="Times New Roman"/>
                <w:sz w:val="24"/>
                <w:szCs w:val="24"/>
                <w:shd w:val="clear" w:color="auto" w:fill="FFFFFF"/>
              </w:rPr>
              <w:t>"Устный счёт на уроках математики"</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C02AB" w:rsidRPr="00277B66" w:rsidRDefault="007C02AB"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Радостева Т.Л.</w:t>
            </w:r>
          </w:p>
        </w:tc>
      </w:tr>
    </w:tbl>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3.5.2.</w:t>
      </w:r>
      <w:r w:rsidRPr="00277B66">
        <w:rPr>
          <w:rFonts w:cs="Times New Roman"/>
          <w:color w:val="auto"/>
          <w:sz w:val="24"/>
          <w:szCs w:val="24"/>
        </w:rPr>
        <w:t> </w:t>
      </w:r>
      <w:r w:rsidRPr="00277B66">
        <w:rPr>
          <w:rFonts w:cs="Times New Roman"/>
          <w:color w:val="auto"/>
          <w:sz w:val="24"/>
          <w:szCs w:val="24"/>
        </w:rPr>
        <w:t xml:space="preserve">Психолого-педагогические условия реализации </w:t>
      </w:r>
      <w:r w:rsidRPr="00277B66">
        <w:rPr>
          <w:rFonts w:cs="Times New Roman"/>
          <w:color w:val="auto"/>
          <w:sz w:val="24"/>
          <w:szCs w:val="24"/>
        </w:rPr>
        <w:br/>
        <w:t xml:space="preserve">основной образовательной программы </w:t>
      </w:r>
      <w:r w:rsidRPr="00277B66">
        <w:rPr>
          <w:rFonts w:cs="Times New Roman"/>
          <w:color w:val="auto"/>
          <w:sz w:val="24"/>
          <w:szCs w:val="24"/>
        </w:rPr>
        <w:br/>
        <w:t xml:space="preserve">начального общего образования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4) обеспечивают профилактику формирования у обучающихся девиантных форм поведения, агрессии и повышенной тревожности.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В образовательной организации психолого-педагогическое сопровождение  реализации программы </w:t>
      </w:r>
      <w:r w:rsidR="006F3686" w:rsidRPr="00277B66">
        <w:rPr>
          <w:rFonts w:cs="Times New Roman"/>
          <w:color w:val="auto"/>
          <w:sz w:val="24"/>
          <w:szCs w:val="24"/>
        </w:rPr>
        <w:t>НОО</w:t>
      </w:r>
      <w:r w:rsidRPr="00277B66">
        <w:rPr>
          <w:rFonts w:cs="Times New Roman"/>
          <w:color w:val="auto"/>
          <w:sz w:val="24"/>
          <w:szCs w:val="24"/>
        </w:rPr>
        <w:t xml:space="preserve"> осуществляется квалифицированными специалистами (указать количество при наличии):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педагогом-психологом</w:t>
      </w:r>
      <w:r w:rsidR="006F3686" w:rsidRPr="00277B66">
        <w:rPr>
          <w:rFonts w:cs="Times New Roman"/>
          <w:color w:val="auto"/>
          <w:sz w:val="24"/>
          <w:szCs w:val="24"/>
        </w:rPr>
        <w:t xml:space="preserve"> - 2</w:t>
      </w:r>
      <w:r w:rsidRPr="00277B66">
        <w:rPr>
          <w:rFonts w:cs="Times New Roman"/>
          <w:color w:val="auto"/>
          <w:sz w:val="24"/>
          <w:szCs w:val="24"/>
        </w:rPr>
        <w:t xml:space="preserve">;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учителем-логопедом</w:t>
      </w:r>
      <w:r w:rsidR="006F3686" w:rsidRPr="00277B66">
        <w:rPr>
          <w:rFonts w:cs="Times New Roman"/>
          <w:color w:val="auto"/>
          <w:sz w:val="24"/>
          <w:szCs w:val="24"/>
        </w:rPr>
        <w:t xml:space="preserve"> - 1</w:t>
      </w:r>
      <w:r w:rsidRPr="00277B66">
        <w:rPr>
          <w:rFonts w:cs="Times New Roman"/>
          <w:color w:val="auto"/>
          <w:sz w:val="24"/>
          <w:szCs w:val="24"/>
        </w:rPr>
        <w:t xml:space="preserve">;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учителем-дефектологом</w:t>
      </w:r>
      <w:r w:rsidR="006F3686" w:rsidRPr="00277B66">
        <w:rPr>
          <w:rFonts w:cs="Times New Roman"/>
          <w:color w:val="auto"/>
          <w:sz w:val="24"/>
          <w:szCs w:val="24"/>
        </w:rPr>
        <w:t xml:space="preserve"> - 1</w:t>
      </w:r>
      <w:r w:rsidRPr="00277B66">
        <w:rPr>
          <w:rFonts w:cs="Times New Roman"/>
          <w:color w:val="auto"/>
          <w:sz w:val="24"/>
          <w:szCs w:val="24"/>
        </w:rPr>
        <w:t xml:space="preserve">;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социальным педагогом</w:t>
      </w:r>
      <w:r w:rsidR="006F3686" w:rsidRPr="00277B66">
        <w:rPr>
          <w:rFonts w:cs="Times New Roman"/>
          <w:color w:val="auto"/>
          <w:sz w:val="24"/>
          <w:szCs w:val="24"/>
        </w:rPr>
        <w:t xml:space="preserve"> - 1</w:t>
      </w:r>
      <w:r w:rsidRPr="00277B66">
        <w:rPr>
          <w:rFonts w:cs="Times New Roman"/>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формирование и развитие психолого-педагогической компетентности всех участников образовательных отношений;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сохранение и укрепление психологического благополучия и психического здоровья обучающихся;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поддержка и сопровождение детско-родительских отношений;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формирование ценности здоровья и безопасного образа жизни;</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мониторинг возможностей и способностей обучающихся, выявление, поддержка и сопровождение одарённых детей;</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создание условий для последующего профессионального самоопределения;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формирование коммуникативных навыков в разновозрастной среде и среде сверстников;</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поддержка детских объединений, ученического самоуправления;</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формирование психологической культуры поведения в информационной среде;</w:t>
      </w:r>
    </w:p>
    <w:p w:rsidR="00767BB0" w:rsidRPr="00277B66" w:rsidRDefault="00767BB0" w:rsidP="00967FDE">
      <w:pPr>
        <w:pStyle w:val="list-dash"/>
        <w:spacing w:line="240" w:lineRule="auto"/>
        <w:rPr>
          <w:rFonts w:cs="Times New Roman"/>
          <w:color w:val="auto"/>
          <w:sz w:val="24"/>
          <w:szCs w:val="24"/>
        </w:rPr>
      </w:pPr>
      <w:r w:rsidRPr="00277B66">
        <w:rPr>
          <w:rFonts w:cs="Times New Roman"/>
          <w:color w:val="auto"/>
          <w:sz w:val="24"/>
          <w:szCs w:val="24"/>
        </w:rPr>
        <w:t>развитие психологической культуры в области использования ИКТ.</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r w:rsidR="00FB220D" w:rsidRPr="00277B66">
        <w:rPr>
          <w:rFonts w:cs="Times New Roman"/>
          <w:color w:val="auto"/>
          <w:sz w:val="24"/>
          <w:szCs w:val="24"/>
        </w:rPr>
        <w:t>в том числе</w:t>
      </w:r>
      <w:r w:rsidRPr="00277B66">
        <w:rPr>
          <w:rFonts w:cs="Times New Roman"/>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обучающихся, испытывающих трудности в освоении программы </w:t>
      </w:r>
      <w:r w:rsidR="00FB220D" w:rsidRPr="00277B66">
        <w:rPr>
          <w:rFonts w:cs="Times New Roman"/>
          <w:color w:val="auto"/>
          <w:sz w:val="24"/>
          <w:szCs w:val="24"/>
        </w:rPr>
        <w:t>НОО</w:t>
      </w:r>
      <w:r w:rsidRPr="00277B66">
        <w:rPr>
          <w:rFonts w:cs="Times New Roman"/>
          <w:color w:val="auto"/>
          <w:sz w:val="24"/>
          <w:szCs w:val="24"/>
        </w:rPr>
        <w:t>, развитии и социальной адаптации;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обучающихся, проявляющих индивидуальные способности, и одарённых;</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обучающихся с ОВЗ;</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педагогических, учебно-вспомогательных и иных работников образовательной организации, обеспечивающих реализацию программы </w:t>
      </w:r>
      <w:r w:rsidR="00FB220D" w:rsidRPr="00277B66">
        <w:rPr>
          <w:rFonts w:cs="Times New Roman"/>
          <w:color w:val="auto"/>
          <w:sz w:val="24"/>
          <w:szCs w:val="24"/>
        </w:rPr>
        <w:t>НОО</w:t>
      </w:r>
      <w:r w:rsidRPr="00277B66">
        <w:rPr>
          <w:rFonts w:cs="Times New Roman"/>
          <w:color w:val="auto"/>
          <w:sz w:val="24"/>
          <w:szCs w:val="24"/>
        </w:rPr>
        <w:t>;</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родителей (законных представителей) несовершеннолетних обучающихся.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767BB0" w:rsidRPr="00277B66" w:rsidRDefault="00767BB0" w:rsidP="007760CE">
      <w:pPr>
        <w:pStyle w:val="list-bullet"/>
        <w:spacing w:line="240" w:lineRule="auto"/>
        <w:ind w:left="0" w:firstLine="227"/>
        <w:rPr>
          <w:rStyle w:val="Italic"/>
          <w:rFonts w:cs="Times New Roman"/>
          <w:iCs w:val="0"/>
          <w:color w:val="auto"/>
          <w:sz w:val="24"/>
          <w:szCs w:val="24"/>
        </w:rPr>
      </w:pPr>
      <w:r w:rsidRPr="00277B66">
        <w:rPr>
          <w:rFonts w:cs="Times New Roman"/>
          <w:color w:val="auto"/>
          <w:sz w:val="24"/>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rsidRPr="00277B66">
        <w:rPr>
          <w:rFonts w:cs="Times New Roman"/>
          <w:color w:val="auto"/>
          <w:sz w:val="24"/>
          <w:szCs w:val="24"/>
        </w:rPr>
        <w:t>и в конце каждого учебного года</w:t>
      </w:r>
      <w:r w:rsidR="007760CE" w:rsidRPr="00277B66">
        <w:rPr>
          <w:rFonts w:cs="Times New Roman"/>
          <w:color w:val="auto"/>
          <w:sz w:val="24"/>
          <w:szCs w:val="24"/>
        </w:rPr>
        <w:t>:</w:t>
      </w:r>
    </w:p>
    <w:p w:rsidR="004C2954" w:rsidRPr="00277B66" w:rsidRDefault="004C2954" w:rsidP="004C2954">
      <w:pPr>
        <w:jc w:val="center"/>
        <w:rPr>
          <w:rFonts w:cs="Times New Roman"/>
          <w:b/>
          <w:u w:val="single"/>
        </w:rPr>
      </w:pPr>
      <w:r w:rsidRPr="00277B66">
        <w:rPr>
          <w:rFonts w:cs="Times New Roman"/>
          <w:b/>
          <w:u w:val="single"/>
        </w:rPr>
        <w:t>1 класс</w:t>
      </w:r>
    </w:p>
    <w:p w:rsidR="004C2954" w:rsidRPr="00277B66" w:rsidRDefault="004C2954" w:rsidP="004C2954">
      <w:pPr>
        <w:spacing w:line="240" w:lineRule="auto"/>
        <w:ind w:left="20" w:right="2360" w:firstLine="0"/>
        <w:jc w:val="left"/>
        <w:rPr>
          <w:rStyle w:val="WW-123456789101112131415161718"/>
          <w:rFonts w:eastAsiaTheme="minorEastAsia"/>
          <w:sz w:val="22"/>
          <w:szCs w:val="22"/>
        </w:rPr>
      </w:pPr>
      <w:r w:rsidRPr="00277B66">
        <w:rPr>
          <w:rStyle w:val="WW-12"/>
          <w:rFonts w:eastAsiaTheme="minorEastAsia"/>
          <w:sz w:val="22"/>
          <w:szCs w:val="22"/>
        </w:rPr>
        <w:t xml:space="preserve"> «Лесенка»</w:t>
      </w:r>
      <w:r w:rsidRPr="00277B66">
        <w:rPr>
          <w:rStyle w:val="WW-123456789101112131415161718"/>
          <w:rFonts w:eastAsiaTheme="minorEastAsia"/>
          <w:sz w:val="22"/>
          <w:szCs w:val="22"/>
        </w:rPr>
        <w:t xml:space="preserve"> </w:t>
      </w:r>
    </w:p>
    <w:p w:rsidR="004C2954" w:rsidRPr="00277B66" w:rsidRDefault="004C2954" w:rsidP="004C2954">
      <w:pPr>
        <w:spacing w:line="240" w:lineRule="auto"/>
        <w:ind w:left="20" w:right="2360" w:firstLine="0"/>
        <w:jc w:val="left"/>
        <w:rPr>
          <w:sz w:val="22"/>
        </w:rPr>
      </w:pPr>
      <w:r w:rsidRPr="00277B66">
        <w:rPr>
          <w:rStyle w:val="WW-123456789101112131415161718"/>
          <w:rFonts w:eastAsiaTheme="minorEastAsia"/>
          <w:sz w:val="22"/>
          <w:szCs w:val="22"/>
        </w:rPr>
        <w:t xml:space="preserve">Цель: </w:t>
      </w:r>
      <w:r w:rsidRPr="00277B66">
        <w:rPr>
          <w:sz w:val="22"/>
        </w:rPr>
        <w:t>изучение самооценки ребенка.</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 xml:space="preserve">Методика «Дерево» </w:t>
      </w:r>
    </w:p>
    <w:p w:rsidR="004C2954" w:rsidRPr="00277B66" w:rsidRDefault="004C2954" w:rsidP="004C2954">
      <w:pPr>
        <w:pStyle w:val="7"/>
        <w:shd w:val="clear" w:color="auto" w:fill="auto"/>
        <w:spacing w:before="0" w:after="0" w:line="240" w:lineRule="auto"/>
        <w:ind w:left="20"/>
        <w:rPr>
          <w:b w:val="0"/>
          <w:color w:val="auto"/>
          <w:sz w:val="22"/>
          <w:szCs w:val="22"/>
        </w:rPr>
      </w:pPr>
      <w:r w:rsidRPr="00277B66">
        <w:rPr>
          <w:b w:val="0"/>
          <w:i/>
          <w:color w:val="auto"/>
          <w:sz w:val="22"/>
          <w:szCs w:val="22"/>
        </w:rPr>
        <w:t>Цель:</w:t>
      </w:r>
      <w:r w:rsidRPr="00277B66">
        <w:rPr>
          <w:b w:val="0"/>
          <w:color w:val="auto"/>
          <w:sz w:val="22"/>
          <w:szCs w:val="22"/>
        </w:rPr>
        <w:t xml:space="preserve"> </w:t>
      </w:r>
      <w:r w:rsidRPr="00277B66">
        <w:rPr>
          <w:b w:val="0"/>
          <w:color w:val="auto"/>
          <w:sz w:val="22"/>
          <w:szCs w:val="22"/>
          <w:u w:val="single"/>
        </w:rPr>
        <w:t xml:space="preserve">оценка успешности адаптации ребенка в начале школьного обучения </w:t>
      </w:r>
    </w:p>
    <w:p w:rsidR="004C2954" w:rsidRPr="00277B66" w:rsidRDefault="004C2954" w:rsidP="004C2954">
      <w:pPr>
        <w:pStyle w:val="7"/>
        <w:shd w:val="clear" w:color="auto" w:fill="auto"/>
        <w:spacing w:before="0" w:after="0" w:line="240" w:lineRule="auto"/>
        <w:ind w:left="20"/>
        <w:rPr>
          <w:rStyle w:val="WW-712345678"/>
          <w:color w:val="auto"/>
          <w:sz w:val="22"/>
          <w:szCs w:val="22"/>
        </w:rPr>
      </w:pPr>
      <w:r w:rsidRPr="00277B66">
        <w:rPr>
          <w:color w:val="auto"/>
          <w:sz w:val="22"/>
          <w:szCs w:val="22"/>
        </w:rPr>
        <w:t>«Вырежи круг»</w:t>
      </w:r>
      <w:r w:rsidRPr="00277B66">
        <w:rPr>
          <w:rStyle w:val="WW-712345678"/>
          <w:color w:val="auto"/>
          <w:sz w:val="22"/>
          <w:szCs w:val="22"/>
        </w:rPr>
        <w:t xml:space="preserve"> </w:t>
      </w:r>
    </w:p>
    <w:p w:rsidR="004C2954" w:rsidRPr="00277B66" w:rsidRDefault="00023A8A" w:rsidP="004C2954">
      <w:pPr>
        <w:spacing w:line="240" w:lineRule="auto"/>
        <w:ind w:left="20" w:firstLine="0"/>
        <w:rPr>
          <w:rStyle w:val="WW-72pt12345678910111213141516"/>
          <w:rFonts w:eastAsiaTheme="minorEastAsia" w:cstheme="minorBidi"/>
          <w:spacing w:val="0"/>
          <w:sz w:val="22"/>
          <w:szCs w:val="22"/>
        </w:rPr>
      </w:pPr>
      <w:r>
        <w:rPr>
          <w:noProof/>
          <w:sz w:val="22"/>
        </w:rPr>
        <w:pict>
          <v:line id="Прямая соединительная линия 1" o:spid="_x0000_s1026" style="position:absolute;left:0;text-align:left;z-index:251660288;visibility:visible" from="44.3pt,13.45pt" to="44.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" stroked="f"/>
        </w:pict>
      </w:r>
      <w:r w:rsidR="004C2954" w:rsidRPr="00277B66">
        <w:rPr>
          <w:rStyle w:val="WW-Georgia95pt1234567891011121314151617181920212223242526272829303132333435363738394041424344"/>
          <w:rFonts w:cs="Times New Roman"/>
          <w:sz w:val="22"/>
        </w:rPr>
        <w:t>Цель:</w:t>
      </w:r>
      <w:r w:rsidR="004C2954" w:rsidRPr="00277B66">
        <w:rPr>
          <w:sz w:val="22"/>
        </w:rPr>
        <w:t xml:space="preserve"> выявление уровня развития тонкой моторики пальцев рук.</w:t>
      </w:r>
    </w:p>
    <w:p w:rsidR="004C2954" w:rsidRPr="00277B66" w:rsidRDefault="004C2954" w:rsidP="004C2954">
      <w:pPr>
        <w:pStyle w:val="7"/>
        <w:shd w:val="clear" w:color="auto" w:fill="auto"/>
        <w:spacing w:before="0" w:after="0" w:line="240" w:lineRule="auto"/>
        <w:ind w:left="20"/>
        <w:rPr>
          <w:rStyle w:val="WW-712345678"/>
          <w:color w:val="auto"/>
          <w:sz w:val="22"/>
          <w:szCs w:val="22"/>
        </w:rPr>
      </w:pPr>
      <w:r w:rsidRPr="00277B66">
        <w:rPr>
          <w:color w:val="auto"/>
          <w:sz w:val="22"/>
          <w:szCs w:val="22"/>
        </w:rPr>
        <w:t xml:space="preserve"> «Домик» (внимание)</w:t>
      </w:r>
    </w:p>
    <w:p w:rsidR="004C2954" w:rsidRPr="00277B66" w:rsidRDefault="004C2954" w:rsidP="004C2954">
      <w:pPr>
        <w:spacing w:line="240" w:lineRule="auto"/>
        <w:ind w:left="20" w:right="20" w:firstLine="0"/>
        <w:rPr>
          <w:sz w:val="22"/>
        </w:rPr>
      </w:pPr>
      <w:r w:rsidRPr="00277B66">
        <w:rPr>
          <w:rStyle w:val="WW-Georgia95pt1234567891011121314151617181920212223242526272829303132333435363738394041424344"/>
          <w:rFonts w:cs="Times New Roman"/>
          <w:sz w:val="22"/>
        </w:rPr>
        <w:t>Цели:</w:t>
      </w:r>
      <w:r w:rsidRPr="00277B66">
        <w:rPr>
          <w:sz w:val="22"/>
        </w:rPr>
        <w:t xml:space="preserve"> выявление умения ребенка ориентироваться на образец, точно копировать его; выявление уровня развития произвольно</w:t>
      </w:r>
      <w:r w:rsidRPr="00277B66">
        <w:rPr>
          <w:sz w:val="22"/>
        </w:rPr>
        <w:softHyphen/>
        <w:t>го внимания, пространственного восприятия, сенсомоторной координации и тонкой моторики руки.</w:t>
      </w:r>
    </w:p>
    <w:p w:rsidR="004C2954" w:rsidRPr="00277B66" w:rsidRDefault="004C2954" w:rsidP="004C2954">
      <w:pPr>
        <w:pStyle w:val="7"/>
        <w:shd w:val="clear" w:color="auto" w:fill="auto"/>
        <w:spacing w:before="0" w:after="0" w:line="240" w:lineRule="auto"/>
        <w:ind w:left="20"/>
        <w:rPr>
          <w:rStyle w:val="WW-7123456789"/>
          <w:color w:val="auto"/>
          <w:sz w:val="22"/>
          <w:szCs w:val="22"/>
        </w:rPr>
      </w:pPr>
      <w:r w:rsidRPr="00277B66">
        <w:rPr>
          <w:color w:val="auto"/>
          <w:sz w:val="22"/>
          <w:szCs w:val="22"/>
        </w:rPr>
        <w:t xml:space="preserve">«10 слов» (память) </w:t>
      </w:r>
    </w:p>
    <w:p w:rsidR="004C2954" w:rsidRPr="00277B66" w:rsidRDefault="004C2954" w:rsidP="004C2954">
      <w:pPr>
        <w:spacing w:line="240" w:lineRule="auto"/>
        <w:ind w:left="20" w:firstLine="0"/>
        <w:rPr>
          <w:sz w:val="22"/>
        </w:rPr>
      </w:pPr>
      <w:r w:rsidRPr="00277B66">
        <w:rPr>
          <w:rStyle w:val="WW-Georgia95pt123456789101112131415161718192021222324252627282930313233343536373839404142434445"/>
          <w:rFonts w:cs="Times New Roman"/>
          <w:sz w:val="22"/>
        </w:rPr>
        <w:t>Цель:</w:t>
      </w:r>
      <w:r w:rsidRPr="00277B66">
        <w:rPr>
          <w:sz w:val="22"/>
        </w:rPr>
        <w:t xml:space="preserve"> оценка уровня развития слуховой кратковременной памяти.</w:t>
      </w:r>
    </w:p>
    <w:p w:rsidR="004C2954" w:rsidRPr="00277B66" w:rsidRDefault="004C2954" w:rsidP="004C2954">
      <w:pPr>
        <w:pStyle w:val="7"/>
        <w:shd w:val="clear" w:color="auto" w:fill="auto"/>
        <w:spacing w:before="0" w:after="0" w:line="240" w:lineRule="auto"/>
        <w:ind w:left="20" w:right="20"/>
        <w:rPr>
          <w:rStyle w:val="WW-712345678910"/>
          <w:color w:val="auto"/>
          <w:sz w:val="22"/>
          <w:szCs w:val="22"/>
        </w:rPr>
      </w:pPr>
      <w:r w:rsidRPr="00277B66">
        <w:rPr>
          <w:color w:val="auto"/>
          <w:sz w:val="22"/>
          <w:szCs w:val="22"/>
        </w:rPr>
        <w:t>«Закончи предложение» (словесно-логическое мыш</w:t>
      </w:r>
      <w:r w:rsidRPr="00277B66">
        <w:rPr>
          <w:color w:val="auto"/>
          <w:sz w:val="22"/>
          <w:szCs w:val="22"/>
        </w:rPr>
        <w:softHyphen/>
        <w:t>ление)</w:t>
      </w:r>
      <w:r w:rsidRPr="00277B66">
        <w:rPr>
          <w:rStyle w:val="WW-712345678910"/>
          <w:color w:val="auto"/>
          <w:sz w:val="22"/>
          <w:szCs w:val="22"/>
        </w:rPr>
        <w:t xml:space="preserve"> </w:t>
      </w:r>
    </w:p>
    <w:p w:rsidR="004C2954" w:rsidRPr="00277B66" w:rsidRDefault="004C2954" w:rsidP="004C2954">
      <w:pPr>
        <w:spacing w:line="240" w:lineRule="auto"/>
        <w:ind w:left="20" w:right="20" w:firstLine="0"/>
        <w:rPr>
          <w:sz w:val="22"/>
        </w:rPr>
      </w:pPr>
      <w:r w:rsidRPr="00277B66">
        <w:rPr>
          <w:rStyle w:val="WW-Georgia95pt12345678910111213141516171819202122232425262728293031323334353637383940414243444546"/>
          <w:rFonts w:cs="Times New Roman"/>
          <w:sz w:val="22"/>
        </w:rPr>
        <w:t>Цель:</w:t>
      </w:r>
      <w:r w:rsidRPr="00277B66">
        <w:rPr>
          <w:sz w:val="22"/>
        </w:rPr>
        <w:t xml:space="preserve"> оценка умения вычленять причинно-следственные связи в предложении.</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 xml:space="preserve"> «4-й лишний» (мышление)</w:t>
      </w:r>
    </w:p>
    <w:p w:rsidR="004C2954" w:rsidRPr="00277B66" w:rsidRDefault="00023A8A" w:rsidP="004C2954">
      <w:pPr>
        <w:spacing w:line="240" w:lineRule="auto"/>
        <w:ind w:left="20" w:right="20" w:firstLine="0"/>
        <w:rPr>
          <w:sz w:val="22"/>
        </w:rPr>
      </w:pPr>
      <w:r>
        <w:rPr>
          <w:noProof/>
          <w:sz w:val="22"/>
        </w:rPr>
        <w:pict>
          <v:line id="Прямая соединительная линия 2" o:spid="_x0000_s1027" style="position:absolute;left:0;text-align:left;z-index:251658240;visibility:visible" from="98.3pt,20.9pt" to="98.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" stroked="f"/>
        </w:pict>
      </w:r>
      <w:r w:rsidR="004C2954" w:rsidRPr="00277B66">
        <w:rPr>
          <w:rStyle w:val="WW-Georgia95pt1234567891011121314151617181920212223242526272829303132333435363738394041424344454647"/>
          <w:rFonts w:cs="Times New Roman"/>
          <w:sz w:val="22"/>
        </w:rPr>
        <w:t>Цель:</w:t>
      </w:r>
      <w:r w:rsidR="004C2954" w:rsidRPr="00277B66">
        <w:rPr>
          <w:sz w:val="22"/>
        </w:rPr>
        <w:t xml:space="preserve"> определение уровня развития логического мышления, уровня обобщения и анализа у ребенка.</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«Последовательные картинки» (мышление, речь)</w:t>
      </w:r>
    </w:p>
    <w:p w:rsidR="004C2954" w:rsidRPr="00277B66" w:rsidRDefault="004C2954" w:rsidP="004C2954">
      <w:pPr>
        <w:spacing w:line="240" w:lineRule="auto"/>
        <w:ind w:left="20" w:right="20" w:firstLine="0"/>
        <w:rPr>
          <w:sz w:val="22"/>
        </w:rPr>
      </w:pPr>
      <w:r w:rsidRPr="00277B66">
        <w:rPr>
          <w:rStyle w:val="WW-Georgia95pt1234567891011121314151617181920212223242526272829303132333435363738394041424344454647"/>
          <w:rFonts w:cs="Times New Roman"/>
          <w:sz w:val="22"/>
        </w:rPr>
        <w:t>Цели:</w:t>
      </w:r>
      <w:r w:rsidRPr="00277B66">
        <w:rPr>
          <w:sz w:val="22"/>
        </w:rPr>
        <w:t xml:space="preserve"> выявление уровня развития логического мышления, спо</w:t>
      </w:r>
      <w:r w:rsidRPr="00277B66">
        <w:rPr>
          <w:sz w:val="22"/>
        </w:rPr>
        <w:softHyphen/>
        <w:t>собности устанавливать причинно-следственные зависимости в наглядной ситуации, делать обобщения, составлять рассказ по серии последовательных картинок.</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«Найди недостающий» (логическое мышление)</w:t>
      </w:r>
    </w:p>
    <w:p w:rsidR="004C2954" w:rsidRPr="00277B66" w:rsidRDefault="00023A8A" w:rsidP="004C2954">
      <w:pPr>
        <w:spacing w:line="240" w:lineRule="auto"/>
        <w:ind w:left="20" w:right="20" w:firstLine="0"/>
        <w:rPr>
          <w:sz w:val="22"/>
        </w:rPr>
      </w:pPr>
      <w:r>
        <w:rPr>
          <w:noProof/>
          <w:sz w:val="22"/>
        </w:rPr>
        <w:pict>
          <v:line id="Прямая соединительная линия 3" o:spid="_x0000_s1028" style="position:absolute;left:0;text-align:left;z-index:251662336;visibility:visible" from="241.3pt,20.45pt" to="241.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" stroked="f"/>
        </w:pict>
      </w:r>
      <w:r w:rsidR="004C2954" w:rsidRPr="00277B66">
        <w:rPr>
          <w:rStyle w:val="WW-Georgia95pt123456789101112131415161718192021222324252627282930313233343536373839404142434445464748"/>
          <w:rFonts w:cs="Times New Roman"/>
          <w:sz w:val="22"/>
        </w:rPr>
        <w:t>Цель:</w:t>
      </w:r>
      <w:r w:rsidR="004C2954" w:rsidRPr="00277B66">
        <w:rPr>
          <w:sz w:val="22"/>
        </w:rPr>
        <w:t xml:space="preserve"> диагностика сформированности умения выявлять законо</w:t>
      </w:r>
      <w:r w:rsidR="004C2954" w:rsidRPr="00277B66">
        <w:rPr>
          <w:sz w:val="22"/>
        </w:rPr>
        <w:softHyphen/>
        <w:t>мерности и обосновывать свой выбор.</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«Рисунок человека»</w:t>
      </w:r>
    </w:p>
    <w:p w:rsidR="004C2954" w:rsidRPr="00277B66" w:rsidRDefault="004C2954" w:rsidP="004C2954">
      <w:pPr>
        <w:spacing w:line="240" w:lineRule="auto"/>
        <w:ind w:left="20" w:right="20" w:firstLine="0"/>
        <w:rPr>
          <w:sz w:val="22"/>
        </w:rPr>
      </w:pPr>
      <w:r w:rsidRPr="00277B66">
        <w:rPr>
          <w:rStyle w:val="WW-Georgia95pt123456789101112131415161718192021222324252627282930313233343536373839404142434445464748"/>
          <w:rFonts w:cs="Times New Roman"/>
          <w:sz w:val="22"/>
        </w:rPr>
        <w:t>Цель:</w:t>
      </w:r>
      <w:r w:rsidRPr="00277B66">
        <w:rPr>
          <w:sz w:val="22"/>
        </w:rPr>
        <w:t xml:space="preserve"> выявление сформированности образных и пространствен</w:t>
      </w:r>
      <w:r w:rsidRPr="00277B66">
        <w:rPr>
          <w:sz w:val="22"/>
        </w:rPr>
        <w:softHyphen/>
        <w:t>ных представлений у ребенка, уровня развития его тонкой мото</w:t>
      </w:r>
      <w:r w:rsidRPr="00277B66">
        <w:rPr>
          <w:sz w:val="22"/>
        </w:rPr>
        <w:softHyphen/>
        <w:t>рики; составление общего представления об интеллекте ребенка в целом, о его личностных особенностях.</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«Разрезные картинки» (6 частей) (восприятие)</w:t>
      </w:r>
    </w:p>
    <w:p w:rsidR="004C2954" w:rsidRPr="00277B66" w:rsidRDefault="004C2954" w:rsidP="004C2954">
      <w:pPr>
        <w:spacing w:line="240" w:lineRule="auto"/>
        <w:ind w:left="20" w:firstLine="0"/>
        <w:rPr>
          <w:sz w:val="22"/>
        </w:rPr>
      </w:pPr>
      <w:r w:rsidRPr="00277B66">
        <w:rPr>
          <w:rStyle w:val="WW-Georgia95pt12345678910111213141516171819202122232425262728293031323334353637383940414243444546474849"/>
          <w:rFonts w:cs="Times New Roman"/>
          <w:sz w:val="22"/>
        </w:rPr>
        <w:t>Цель:</w:t>
      </w:r>
      <w:r w:rsidRPr="00277B66">
        <w:rPr>
          <w:sz w:val="22"/>
        </w:rPr>
        <w:t xml:space="preserve"> выявление сформированности наглядно-образных пред</w:t>
      </w:r>
      <w:r w:rsidRPr="00277B66">
        <w:rPr>
          <w:sz w:val="22"/>
        </w:rPr>
        <w:softHyphen/>
        <w:t>ставлений, способности к воссозданию целого на основе зритель</w:t>
      </w:r>
      <w:r w:rsidRPr="00277B66">
        <w:rPr>
          <w:sz w:val="22"/>
        </w:rPr>
        <w:softHyphen/>
        <w:t>ного соотнесения частей.</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«На что это похоже?» (воображение)</w:t>
      </w:r>
    </w:p>
    <w:p w:rsidR="004C2954" w:rsidRPr="00277B66" w:rsidRDefault="004C2954" w:rsidP="004C2954">
      <w:pPr>
        <w:spacing w:line="240" w:lineRule="auto"/>
        <w:ind w:left="20" w:firstLine="0"/>
        <w:rPr>
          <w:sz w:val="22"/>
        </w:rPr>
      </w:pPr>
      <w:r w:rsidRPr="00277B66">
        <w:rPr>
          <w:rStyle w:val="WW-Georgia95pt1234567891011121314151617181920212223242526272829303132333435363738394041424344454647484950"/>
          <w:rFonts w:cs="Times New Roman"/>
          <w:sz w:val="22"/>
        </w:rPr>
        <w:t>Цель:</w:t>
      </w:r>
      <w:r w:rsidRPr="00277B66">
        <w:rPr>
          <w:sz w:val="22"/>
        </w:rPr>
        <w:t xml:space="preserve"> выявление уровня развития воображения ребенка, ориги</w:t>
      </w:r>
      <w:r w:rsidRPr="00277B66">
        <w:rPr>
          <w:sz w:val="22"/>
        </w:rPr>
        <w:softHyphen/>
        <w:t>нальности и гибкости мышления.</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«На что это похоже?» (воображение)</w:t>
      </w:r>
    </w:p>
    <w:p w:rsidR="004C2954" w:rsidRPr="00277B66" w:rsidRDefault="004C2954" w:rsidP="004C2954">
      <w:pPr>
        <w:spacing w:line="240" w:lineRule="auto"/>
        <w:ind w:left="20" w:firstLine="0"/>
        <w:rPr>
          <w:sz w:val="22"/>
        </w:rPr>
      </w:pPr>
      <w:r w:rsidRPr="00277B66">
        <w:rPr>
          <w:rStyle w:val="WW-Georgia95pt1234567891011121314151617181920212223242526272829303132333435363738394041424344454647484950"/>
          <w:rFonts w:cs="Times New Roman"/>
          <w:sz w:val="22"/>
        </w:rPr>
        <w:t>Цель:</w:t>
      </w:r>
      <w:r w:rsidRPr="00277B66">
        <w:rPr>
          <w:sz w:val="22"/>
        </w:rPr>
        <w:t xml:space="preserve"> выявление уровня развития воображения ребенка, ориги</w:t>
      </w:r>
      <w:r w:rsidRPr="00277B66">
        <w:rPr>
          <w:sz w:val="22"/>
        </w:rPr>
        <w:softHyphen/>
        <w:t>нальности и гибкости мышления.</w:t>
      </w:r>
    </w:p>
    <w:p w:rsidR="004C2954" w:rsidRPr="00277B66" w:rsidRDefault="004C2954" w:rsidP="004C2954">
      <w:pPr>
        <w:pStyle w:val="7"/>
        <w:shd w:val="clear" w:color="auto" w:fill="auto"/>
        <w:spacing w:before="0" w:after="0" w:line="240" w:lineRule="auto"/>
        <w:ind w:left="20"/>
        <w:rPr>
          <w:color w:val="auto"/>
          <w:sz w:val="22"/>
          <w:szCs w:val="22"/>
        </w:rPr>
      </w:pPr>
      <w:r w:rsidRPr="00277B66">
        <w:rPr>
          <w:color w:val="auto"/>
          <w:sz w:val="22"/>
          <w:szCs w:val="22"/>
        </w:rPr>
        <w:t>«Запрещенные слова»</w:t>
      </w:r>
    </w:p>
    <w:p w:rsidR="004C2954" w:rsidRPr="00277B66" w:rsidRDefault="004C2954" w:rsidP="004C2954">
      <w:pPr>
        <w:spacing w:line="240" w:lineRule="auto"/>
        <w:ind w:left="20" w:firstLine="0"/>
        <w:rPr>
          <w:sz w:val="22"/>
        </w:rPr>
      </w:pPr>
      <w:r w:rsidRPr="00277B66">
        <w:rPr>
          <w:rStyle w:val="WW-Georgia95pt1234567891011121314151617181920212223242526272829303132333435363738394041424344454647484950"/>
          <w:rFonts w:cs="Times New Roman"/>
          <w:sz w:val="22"/>
        </w:rPr>
        <w:t>Цель:</w:t>
      </w:r>
      <w:r w:rsidRPr="00277B66">
        <w:rPr>
          <w:sz w:val="22"/>
        </w:rPr>
        <w:t xml:space="preserve"> выявление уровня произвольности, определение сформи</w:t>
      </w:r>
      <w:r w:rsidRPr="00277B66">
        <w:rPr>
          <w:sz w:val="22"/>
        </w:rPr>
        <w:softHyphen/>
        <w:t>рованное «внутренней позиции школьника».</w:t>
      </w:r>
    </w:p>
    <w:p w:rsidR="004C2954" w:rsidRPr="00277B66" w:rsidRDefault="004C2954" w:rsidP="004C2954">
      <w:pPr>
        <w:pStyle w:val="7"/>
        <w:shd w:val="clear" w:color="auto" w:fill="auto"/>
        <w:spacing w:before="0" w:after="0" w:line="240" w:lineRule="auto"/>
        <w:ind w:left="20"/>
        <w:rPr>
          <w:rStyle w:val="WW-71234567891011"/>
          <w:color w:val="auto"/>
          <w:sz w:val="22"/>
          <w:szCs w:val="22"/>
        </w:rPr>
      </w:pPr>
      <w:r w:rsidRPr="00277B66">
        <w:rPr>
          <w:color w:val="auto"/>
          <w:sz w:val="22"/>
          <w:szCs w:val="22"/>
        </w:rPr>
        <w:t>«Графический диктант»</w:t>
      </w:r>
      <w:r w:rsidRPr="00277B66">
        <w:rPr>
          <w:rStyle w:val="WW-71234567891011"/>
          <w:color w:val="auto"/>
          <w:sz w:val="22"/>
          <w:szCs w:val="22"/>
        </w:rPr>
        <w:t xml:space="preserve"> </w:t>
      </w:r>
    </w:p>
    <w:p w:rsidR="004C2954" w:rsidRPr="00277B66" w:rsidRDefault="00023A8A" w:rsidP="004C2954">
      <w:pPr>
        <w:spacing w:line="240" w:lineRule="auto"/>
        <w:rPr>
          <w:rFonts w:cs="Times New Roman"/>
        </w:rPr>
      </w:pPr>
      <w:r>
        <w:rPr>
          <w:rFonts w:cs="Times New Roman"/>
          <w:noProof/>
        </w:rPr>
        <w:pict>
          <v:line id="Прямая соединительная линия 8" o:spid="_x0000_s1029" style="position:absolute;left:0;text-align:left;z-index:251663360;visibility:visible" from="156.3pt,35.1pt" to="15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" stroked="f"/>
        </w:pict>
      </w:r>
      <w:r w:rsidR="004C2954" w:rsidRPr="00277B66">
        <w:rPr>
          <w:rStyle w:val="WW-123456789101112131415161718192021"/>
          <w:rFonts w:eastAsiaTheme="minorHAnsi"/>
          <w:sz w:val="22"/>
          <w:szCs w:val="22"/>
        </w:rPr>
        <w:t>Цели:</w:t>
      </w:r>
      <w:r w:rsidR="004C2954" w:rsidRPr="00277B66">
        <w:rPr>
          <w:rFonts w:cs="Times New Roman"/>
        </w:rPr>
        <w:t xml:space="preserve"> оценка умения ребенка точно выполнять задания взросло</w:t>
      </w:r>
      <w:r w:rsidR="004C2954" w:rsidRPr="00277B66">
        <w:rPr>
          <w:rFonts w:cs="Times New Roman"/>
        </w:rPr>
        <w:softHyphen/>
        <w:t>го, предлагаемые им в устной форме, и способность самостоя</w:t>
      </w:r>
      <w:r w:rsidR="004C2954" w:rsidRPr="00277B66">
        <w:rPr>
          <w:rFonts w:cs="Times New Roman"/>
        </w:rPr>
        <w:softHyphen/>
        <w:t>тельно выполнить требуемое задание по зрительно восприни</w:t>
      </w:r>
      <w:r w:rsidR="004C2954" w:rsidRPr="00277B66">
        <w:rPr>
          <w:rFonts w:cs="Times New Roman"/>
        </w:rPr>
        <w:softHyphen/>
        <w:t>маемому образцу</w:t>
      </w:r>
    </w:p>
    <w:p w:rsidR="004C2954" w:rsidRPr="00277B66" w:rsidRDefault="004C2954" w:rsidP="004C2954">
      <w:pPr>
        <w:pStyle w:val="afa"/>
        <w:spacing w:before="0" w:beforeAutospacing="0" w:after="0" w:afterAutospacing="0"/>
        <w:jc w:val="both"/>
        <w:rPr>
          <w:b/>
        </w:rPr>
      </w:pPr>
      <w:r w:rsidRPr="00277B66">
        <w:rPr>
          <w:b/>
        </w:rPr>
        <w:t>«Цветовой тест Люшера»</w:t>
      </w:r>
    </w:p>
    <w:p w:rsidR="004C2954" w:rsidRPr="00277B66" w:rsidRDefault="004C2954" w:rsidP="004C2954">
      <w:pPr>
        <w:pStyle w:val="afa"/>
        <w:spacing w:before="0" w:beforeAutospacing="0" w:after="0" w:afterAutospacing="0"/>
        <w:jc w:val="both"/>
      </w:pPr>
      <w:r w:rsidRPr="00277B66">
        <w:rPr>
          <w:i/>
        </w:rPr>
        <w:t>Цель:</w:t>
      </w:r>
      <w:r w:rsidRPr="00277B66">
        <w:t xml:space="preserve"> Определение психологического состояния и эмоциональной устойчивости. </w:t>
      </w:r>
    </w:p>
    <w:p w:rsidR="004C2954" w:rsidRPr="00277B66" w:rsidRDefault="004C2954" w:rsidP="004C2954">
      <w:pPr>
        <w:jc w:val="center"/>
        <w:rPr>
          <w:rFonts w:cs="Times New Roman"/>
          <w:b/>
          <w:sz w:val="24"/>
          <w:szCs w:val="24"/>
          <w:u w:val="single"/>
        </w:rPr>
      </w:pPr>
      <w:r w:rsidRPr="00277B66">
        <w:rPr>
          <w:rFonts w:cs="Times New Roman"/>
          <w:b/>
          <w:sz w:val="24"/>
          <w:szCs w:val="24"/>
          <w:u w:val="single"/>
        </w:rPr>
        <w:t>2-4 классы</w:t>
      </w:r>
    </w:p>
    <w:p w:rsidR="004C2954" w:rsidRPr="00277B66" w:rsidRDefault="004C2954" w:rsidP="004C2954">
      <w:pPr>
        <w:pStyle w:val="7"/>
        <w:shd w:val="clear" w:color="auto" w:fill="auto"/>
        <w:spacing w:before="0" w:after="0" w:line="240" w:lineRule="auto"/>
        <w:ind w:left="20"/>
        <w:rPr>
          <w:rStyle w:val="WW-71234567891011"/>
          <w:color w:val="auto"/>
          <w:sz w:val="24"/>
          <w:szCs w:val="24"/>
        </w:rPr>
      </w:pPr>
      <w:r w:rsidRPr="00277B66">
        <w:rPr>
          <w:color w:val="auto"/>
          <w:sz w:val="24"/>
          <w:szCs w:val="24"/>
        </w:rPr>
        <w:t>Методика «Графический диктант»</w:t>
      </w:r>
      <w:r w:rsidRPr="00277B66">
        <w:rPr>
          <w:rStyle w:val="WW-71234567891011"/>
          <w:color w:val="auto"/>
          <w:sz w:val="24"/>
          <w:szCs w:val="24"/>
        </w:rPr>
        <w:t xml:space="preserve"> </w:t>
      </w:r>
    </w:p>
    <w:p w:rsidR="004C2954" w:rsidRPr="00277B66" w:rsidRDefault="00023A8A" w:rsidP="004C2954">
      <w:pPr>
        <w:spacing w:line="240" w:lineRule="auto"/>
        <w:rPr>
          <w:rFonts w:cs="Times New Roman"/>
          <w:sz w:val="24"/>
          <w:szCs w:val="24"/>
        </w:rPr>
      </w:pPr>
      <w:r>
        <w:rPr>
          <w:rFonts w:cs="Times New Roman"/>
          <w:noProof/>
          <w:sz w:val="24"/>
          <w:szCs w:val="24"/>
        </w:rPr>
        <w:pict>
          <v:line id="Прямая соединительная линия 13" o:spid="_x0000_s1030" style="position:absolute;left:0;text-align:left;z-index:251664384;visibility:visible" from="156.3pt,35.1pt" to="15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" stroked="f"/>
        </w:pict>
      </w:r>
      <w:r w:rsidR="004C2954" w:rsidRPr="00277B66">
        <w:rPr>
          <w:rStyle w:val="WW-123456789101112131415161718192021"/>
          <w:rFonts w:eastAsiaTheme="minorHAnsi"/>
          <w:sz w:val="24"/>
          <w:szCs w:val="24"/>
        </w:rPr>
        <w:t>Цели:</w:t>
      </w:r>
      <w:r w:rsidR="004C2954" w:rsidRPr="00277B66">
        <w:rPr>
          <w:rFonts w:cs="Times New Roman"/>
          <w:sz w:val="24"/>
          <w:szCs w:val="24"/>
        </w:rPr>
        <w:t xml:space="preserve"> оценка умения ребенка точно выполнять задания взросло</w:t>
      </w:r>
      <w:r w:rsidR="004C2954" w:rsidRPr="00277B66">
        <w:rPr>
          <w:rFonts w:cs="Times New Roman"/>
          <w:sz w:val="24"/>
          <w:szCs w:val="24"/>
        </w:rPr>
        <w:softHyphen/>
        <w:t>го, развитие произвольности (умение слушать, понимать и четко выполнять инструкцию взрослого, действовать в соответствии с правилом, применять образец).</w:t>
      </w:r>
    </w:p>
    <w:p w:rsidR="004C2954" w:rsidRPr="00277B66" w:rsidRDefault="004C2954" w:rsidP="004C2954">
      <w:pPr>
        <w:spacing w:line="240" w:lineRule="auto"/>
        <w:rPr>
          <w:rFonts w:cs="Times New Roman"/>
          <w:sz w:val="24"/>
          <w:szCs w:val="24"/>
          <w:shd w:val="clear" w:color="auto" w:fill="FFFFFF"/>
        </w:rPr>
      </w:pPr>
      <w:r w:rsidRPr="00277B66">
        <w:rPr>
          <w:rFonts w:cs="Times New Roman"/>
          <w:b/>
          <w:sz w:val="24"/>
          <w:szCs w:val="24"/>
          <w:shd w:val="clear" w:color="auto" w:fill="FFFFFF"/>
        </w:rPr>
        <w:t>Методика «Таблицы Шульте»</w:t>
      </w:r>
      <w:r w:rsidRPr="00277B66">
        <w:rPr>
          <w:rFonts w:cs="Times New Roman"/>
          <w:sz w:val="24"/>
          <w:szCs w:val="24"/>
          <w:shd w:val="clear" w:color="auto" w:fill="FFFFFF"/>
        </w:rPr>
        <w:t xml:space="preserve"> </w:t>
      </w:r>
    </w:p>
    <w:p w:rsidR="004C2954" w:rsidRPr="00277B66" w:rsidRDefault="004C2954" w:rsidP="004C2954">
      <w:pPr>
        <w:spacing w:line="240" w:lineRule="auto"/>
        <w:rPr>
          <w:rFonts w:cs="Times New Roman"/>
          <w:sz w:val="24"/>
          <w:szCs w:val="24"/>
        </w:rPr>
      </w:pPr>
      <w:r w:rsidRPr="00277B66">
        <w:rPr>
          <w:rFonts w:cs="Times New Roman"/>
          <w:sz w:val="24"/>
          <w:szCs w:val="24"/>
          <w:shd w:val="clear" w:color="auto" w:fill="FFFFFF"/>
        </w:rPr>
        <w:t xml:space="preserve">Цель: Оценка </w:t>
      </w:r>
      <w:r w:rsidRPr="00277B66">
        <w:rPr>
          <w:rFonts w:cs="Times New Roman"/>
          <w:bCs/>
          <w:sz w:val="24"/>
          <w:szCs w:val="24"/>
          <w:shd w:val="clear" w:color="auto" w:fill="FFFFFF"/>
        </w:rPr>
        <w:t>навыка</w:t>
      </w:r>
      <w:r w:rsidRPr="00277B66">
        <w:rPr>
          <w:rFonts w:cs="Times New Roman"/>
          <w:sz w:val="24"/>
          <w:szCs w:val="24"/>
          <w:shd w:val="clear" w:color="auto" w:fill="FFFFFF"/>
        </w:rPr>
        <w:t> </w:t>
      </w:r>
      <w:r w:rsidRPr="00277B66">
        <w:rPr>
          <w:rFonts w:cs="Times New Roman"/>
          <w:bCs/>
          <w:sz w:val="24"/>
          <w:szCs w:val="24"/>
          <w:shd w:val="clear" w:color="auto" w:fill="FFFFFF"/>
        </w:rPr>
        <w:t>концентрации</w:t>
      </w:r>
      <w:r w:rsidRPr="00277B66">
        <w:rPr>
          <w:rFonts w:cs="Times New Roman"/>
          <w:sz w:val="24"/>
          <w:szCs w:val="24"/>
          <w:shd w:val="clear" w:color="auto" w:fill="FFFFFF"/>
        </w:rPr>
        <w:t> </w:t>
      </w:r>
      <w:r w:rsidRPr="00277B66">
        <w:rPr>
          <w:rFonts w:cs="Times New Roman"/>
          <w:bCs/>
          <w:sz w:val="24"/>
          <w:szCs w:val="24"/>
          <w:shd w:val="clear" w:color="auto" w:fill="FFFFFF"/>
        </w:rPr>
        <w:t>внимания</w:t>
      </w:r>
      <w:r w:rsidRPr="00277B66">
        <w:rPr>
          <w:rFonts w:cs="Times New Roman"/>
          <w:sz w:val="24"/>
          <w:szCs w:val="24"/>
          <w:shd w:val="clear" w:color="auto" w:fill="FFFFFF"/>
        </w:rPr>
        <w:t>.</w:t>
      </w:r>
    </w:p>
    <w:p w:rsidR="004C2954" w:rsidRPr="00277B66" w:rsidRDefault="004C2954" w:rsidP="004C2954">
      <w:pPr>
        <w:spacing w:line="240" w:lineRule="auto"/>
        <w:rPr>
          <w:rFonts w:cs="Times New Roman"/>
          <w:sz w:val="24"/>
          <w:szCs w:val="24"/>
          <w:shd w:val="clear" w:color="auto" w:fill="FFFFFF"/>
        </w:rPr>
      </w:pPr>
      <w:r w:rsidRPr="00277B66">
        <w:rPr>
          <w:rFonts w:cs="Times New Roman"/>
          <w:b/>
          <w:sz w:val="24"/>
          <w:szCs w:val="24"/>
          <w:shd w:val="clear" w:color="auto" w:fill="FFFFFF"/>
        </w:rPr>
        <w:t>Методика «Красно-белые таблицы»</w:t>
      </w:r>
      <w:r w:rsidRPr="00277B66">
        <w:rPr>
          <w:rFonts w:cs="Times New Roman"/>
          <w:sz w:val="24"/>
          <w:szCs w:val="24"/>
          <w:shd w:val="clear" w:color="auto" w:fill="FFFFFF"/>
        </w:rPr>
        <w:t xml:space="preserve"> </w:t>
      </w:r>
    </w:p>
    <w:p w:rsidR="004C2954" w:rsidRPr="00277B66" w:rsidRDefault="004C2954" w:rsidP="004C2954">
      <w:pPr>
        <w:spacing w:line="240" w:lineRule="auto"/>
        <w:rPr>
          <w:rFonts w:cs="Times New Roman"/>
          <w:sz w:val="24"/>
          <w:szCs w:val="24"/>
        </w:rPr>
      </w:pPr>
      <w:r w:rsidRPr="00277B66">
        <w:rPr>
          <w:rFonts w:cs="Times New Roman"/>
          <w:sz w:val="24"/>
          <w:szCs w:val="24"/>
          <w:shd w:val="clear" w:color="auto" w:fill="FFFFFF"/>
        </w:rPr>
        <w:t xml:space="preserve">Цель: Оценка </w:t>
      </w:r>
      <w:r w:rsidRPr="00277B66">
        <w:rPr>
          <w:rFonts w:cs="Times New Roman"/>
          <w:bCs/>
          <w:sz w:val="24"/>
          <w:szCs w:val="24"/>
          <w:shd w:val="clear" w:color="auto" w:fill="FFFFFF"/>
        </w:rPr>
        <w:t>переключения и распределения внимания</w:t>
      </w:r>
      <w:r w:rsidRPr="00277B66">
        <w:rPr>
          <w:rFonts w:cs="Times New Roman"/>
          <w:sz w:val="24"/>
          <w:szCs w:val="24"/>
          <w:shd w:val="clear" w:color="auto" w:fill="FFFFFF"/>
        </w:rPr>
        <w:t>.</w:t>
      </w:r>
    </w:p>
    <w:p w:rsidR="004C2954" w:rsidRPr="00277B66" w:rsidRDefault="004C2954" w:rsidP="004C2954">
      <w:pPr>
        <w:pStyle w:val="7"/>
        <w:shd w:val="clear" w:color="auto" w:fill="auto"/>
        <w:spacing w:before="0" w:after="0" w:line="240" w:lineRule="auto"/>
        <w:ind w:left="20"/>
        <w:rPr>
          <w:rStyle w:val="WW-7123456789"/>
          <w:color w:val="auto"/>
          <w:sz w:val="24"/>
          <w:szCs w:val="24"/>
        </w:rPr>
      </w:pPr>
      <w:r w:rsidRPr="00277B66">
        <w:rPr>
          <w:color w:val="auto"/>
          <w:sz w:val="24"/>
          <w:szCs w:val="24"/>
        </w:rPr>
        <w:t xml:space="preserve">Методика «10 слов» (память) </w:t>
      </w:r>
    </w:p>
    <w:p w:rsidR="004C2954" w:rsidRPr="00277B66" w:rsidRDefault="004C2954" w:rsidP="004C2954">
      <w:pPr>
        <w:spacing w:line="240" w:lineRule="auto"/>
        <w:ind w:left="20" w:firstLine="0"/>
        <w:rPr>
          <w:sz w:val="24"/>
          <w:szCs w:val="24"/>
        </w:rPr>
      </w:pPr>
      <w:r w:rsidRPr="00277B66">
        <w:rPr>
          <w:rStyle w:val="WW-Georgia95pt123456789101112131415161718192021222324252627282930313233343536373839404142434445"/>
          <w:rFonts w:cs="Times New Roman"/>
          <w:sz w:val="24"/>
          <w:szCs w:val="24"/>
        </w:rPr>
        <w:t>Цель:</w:t>
      </w:r>
      <w:r w:rsidRPr="00277B66">
        <w:rPr>
          <w:sz w:val="24"/>
          <w:szCs w:val="24"/>
        </w:rPr>
        <w:t xml:space="preserve"> оценка уровня развития слуховой кратковременной памяти.</w:t>
      </w:r>
    </w:p>
    <w:p w:rsidR="004C2954" w:rsidRPr="00277B66" w:rsidRDefault="004C2954" w:rsidP="004C2954">
      <w:pPr>
        <w:pStyle w:val="7"/>
        <w:shd w:val="clear" w:color="auto" w:fill="auto"/>
        <w:spacing w:before="0" w:after="0" w:line="240" w:lineRule="auto"/>
        <w:rPr>
          <w:color w:val="auto"/>
          <w:sz w:val="24"/>
          <w:szCs w:val="24"/>
        </w:rPr>
      </w:pPr>
      <w:r w:rsidRPr="00277B66">
        <w:rPr>
          <w:color w:val="auto"/>
          <w:sz w:val="24"/>
          <w:szCs w:val="24"/>
        </w:rPr>
        <w:t>Методика «Запомни рисунок» (память)</w:t>
      </w:r>
    </w:p>
    <w:p w:rsidR="004C2954" w:rsidRPr="00277B66" w:rsidRDefault="004C2954" w:rsidP="004C2954">
      <w:pPr>
        <w:pStyle w:val="7"/>
        <w:shd w:val="clear" w:color="auto" w:fill="auto"/>
        <w:spacing w:before="0" w:after="0" w:line="240" w:lineRule="auto"/>
        <w:rPr>
          <w:color w:val="auto"/>
          <w:spacing w:val="40"/>
          <w:sz w:val="24"/>
          <w:szCs w:val="24"/>
        </w:rPr>
      </w:pPr>
      <w:r w:rsidRPr="00277B66">
        <w:rPr>
          <w:b w:val="0"/>
          <w:i/>
          <w:color w:val="auto"/>
          <w:sz w:val="24"/>
          <w:szCs w:val="24"/>
        </w:rPr>
        <w:t>Цель:</w:t>
      </w:r>
      <w:r w:rsidRPr="00277B66">
        <w:rPr>
          <w:b w:val="0"/>
          <w:color w:val="auto"/>
          <w:sz w:val="24"/>
          <w:szCs w:val="24"/>
        </w:rPr>
        <w:t xml:space="preserve"> оценка кратковременной зрительной памяти  </w:t>
      </w:r>
    </w:p>
    <w:p w:rsidR="004C2954" w:rsidRPr="00277B66" w:rsidRDefault="004C2954" w:rsidP="004C2954">
      <w:pPr>
        <w:pStyle w:val="7"/>
        <w:shd w:val="clear" w:color="auto" w:fill="auto"/>
        <w:spacing w:before="0" w:after="0" w:line="240" w:lineRule="auto"/>
        <w:ind w:left="20" w:right="20"/>
        <w:rPr>
          <w:rStyle w:val="WW-712345678910"/>
          <w:color w:val="auto"/>
          <w:sz w:val="24"/>
          <w:szCs w:val="24"/>
        </w:rPr>
      </w:pPr>
      <w:r w:rsidRPr="00277B66">
        <w:rPr>
          <w:color w:val="auto"/>
          <w:sz w:val="24"/>
          <w:szCs w:val="24"/>
        </w:rPr>
        <w:t>Методика «Исключение лишнего» (словесно-логическое мыш</w:t>
      </w:r>
      <w:r w:rsidRPr="00277B66">
        <w:rPr>
          <w:color w:val="auto"/>
          <w:sz w:val="24"/>
          <w:szCs w:val="24"/>
        </w:rPr>
        <w:softHyphen/>
        <w:t>ление)</w:t>
      </w:r>
      <w:r w:rsidRPr="00277B66">
        <w:rPr>
          <w:rStyle w:val="WW-712345678910"/>
          <w:color w:val="auto"/>
          <w:sz w:val="24"/>
          <w:szCs w:val="24"/>
        </w:rPr>
        <w:t xml:space="preserve"> </w:t>
      </w:r>
    </w:p>
    <w:p w:rsidR="004C2954" w:rsidRPr="00277B66" w:rsidRDefault="004C2954" w:rsidP="004C2954">
      <w:pPr>
        <w:spacing w:line="240" w:lineRule="auto"/>
        <w:ind w:left="20" w:right="20" w:firstLine="0"/>
        <w:rPr>
          <w:sz w:val="24"/>
          <w:szCs w:val="24"/>
        </w:rPr>
      </w:pPr>
      <w:r w:rsidRPr="00277B66">
        <w:rPr>
          <w:rStyle w:val="WW-Georgia95pt12345678910111213141516171819202122232425262728293031323334353637383940414243444546"/>
          <w:rFonts w:cs="Times New Roman"/>
          <w:sz w:val="24"/>
          <w:szCs w:val="24"/>
        </w:rPr>
        <w:t>Цель:</w:t>
      </w:r>
      <w:r w:rsidRPr="00277B66">
        <w:rPr>
          <w:sz w:val="24"/>
          <w:szCs w:val="24"/>
        </w:rPr>
        <w:t xml:space="preserve"> оценка вербально-логического мышления.</w:t>
      </w:r>
    </w:p>
    <w:p w:rsidR="004C2954" w:rsidRPr="00277B66" w:rsidRDefault="004C2954" w:rsidP="004C2954">
      <w:pPr>
        <w:pStyle w:val="7"/>
        <w:shd w:val="clear" w:color="auto" w:fill="auto"/>
        <w:spacing w:before="0" w:after="0" w:line="240" w:lineRule="auto"/>
        <w:ind w:left="20"/>
        <w:rPr>
          <w:color w:val="auto"/>
          <w:sz w:val="24"/>
          <w:szCs w:val="24"/>
        </w:rPr>
      </w:pPr>
      <w:r w:rsidRPr="00277B66">
        <w:rPr>
          <w:color w:val="auto"/>
          <w:sz w:val="24"/>
          <w:szCs w:val="24"/>
        </w:rPr>
        <w:t>Тест «Нарисуй человека»</w:t>
      </w:r>
    </w:p>
    <w:p w:rsidR="004C2954" w:rsidRPr="00277B66" w:rsidRDefault="004C2954" w:rsidP="004C2954">
      <w:pPr>
        <w:spacing w:line="240" w:lineRule="auto"/>
        <w:ind w:left="20" w:right="20" w:firstLine="0"/>
        <w:rPr>
          <w:sz w:val="24"/>
          <w:szCs w:val="24"/>
        </w:rPr>
      </w:pPr>
      <w:r w:rsidRPr="00277B66">
        <w:rPr>
          <w:rStyle w:val="WW-Georgia95pt123456789101112131415161718192021222324252627282930313233343536373839404142434445464748"/>
          <w:rFonts w:cs="Times New Roman"/>
          <w:sz w:val="24"/>
          <w:szCs w:val="24"/>
        </w:rPr>
        <w:t>Цель:</w:t>
      </w:r>
      <w:r w:rsidRPr="00277B66">
        <w:rPr>
          <w:sz w:val="24"/>
          <w:szCs w:val="24"/>
        </w:rPr>
        <w:t xml:space="preserve"> выявление сформированности образных и пространствен</w:t>
      </w:r>
      <w:r w:rsidRPr="00277B66">
        <w:rPr>
          <w:sz w:val="24"/>
          <w:szCs w:val="24"/>
        </w:rPr>
        <w:softHyphen/>
        <w:t>ных представлений у ребенка, уровня развития его тонкой мото</w:t>
      </w:r>
      <w:r w:rsidRPr="00277B66">
        <w:rPr>
          <w:sz w:val="24"/>
          <w:szCs w:val="24"/>
        </w:rPr>
        <w:softHyphen/>
        <w:t>рики; составление общего представления об интеллекте ребенка в целом, о его личностных особенностях.</w:t>
      </w:r>
    </w:p>
    <w:p w:rsidR="004C2954" w:rsidRPr="00277B66" w:rsidRDefault="004C2954" w:rsidP="004C2954">
      <w:pPr>
        <w:pStyle w:val="7"/>
        <w:shd w:val="clear" w:color="auto" w:fill="auto"/>
        <w:spacing w:before="0" w:after="0" w:line="240" w:lineRule="auto"/>
        <w:ind w:left="20"/>
        <w:rPr>
          <w:color w:val="auto"/>
          <w:sz w:val="24"/>
          <w:szCs w:val="24"/>
        </w:rPr>
      </w:pPr>
      <w:r w:rsidRPr="00277B66">
        <w:rPr>
          <w:color w:val="auto"/>
          <w:sz w:val="24"/>
          <w:szCs w:val="24"/>
        </w:rPr>
        <w:t>Методика «Восприятие рассказа» (восприятие)</w:t>
      </w:r>
    </w:p>
    <w:p w:rsidR="004C2954" w:rsidRPr="00277B66" w:rsidRDefault="004C2954" w:rsidP="004C2954">
      <w:pPr>
        <w:spacing w:line="240" w:lineRule="auto"/>
        <w:ind w:left="20" w:firstLine="0"/>
        <w:rPr>
          <w:rStyle w:val="WW-12"/>
          <w:rFonts w:eastAsiaTheme="minorEastAsia" w:cstheme="minorBidi"/>
          <w:b w:val="0"/>
          <w:bCs w:val="0"/>
          <w:sz w:val="24"/>
          <w:szCs w:val="24"/>
        </w:rPr>
      </w:pPr>
      <w:r w:rsidRPr="00277B66">
        <w:rPr>
          <w:rStyle w:val="WW-Georgia95pt12345678910111213141516171819202122232425262728293031323334353637383940414243444546474849"/>
          <w:rFonts w:cs="Times New Roman"/>
          <w:sz w:val="24"/>
          <w:szCs w:val="24"/>
        </w:rPr>
        <w:t>Цель:</w:t>
      </w:r>
      <w:r w:rsidRPr="00277B66">
        <w:rPr>
          <w:sz w:val="24"/>
          <w:szCs w:val="24"/>
        </w:rPr>
        <w:t xml:space="preserve"> Исследование понимания и запоминания текста, особенностей устной и письменной речи</w:t>
      </w:r>
    </w:p>
    <w:p w:rsidR="004C2954" w:rsidRPr="00277B66" w:rsidRDefault="004C2954" w:rsidP="004C2954">
      <w:pPr>
        <w:spacing w:line="240" w:lineRule="auto"/>
        <w:ind w:left="20" w:right="2360" w:firstLine="0"/>
        <w:jc w:val="left"/>
        <w:rPr>
          <w:sz w:val="24"/>
          <w:szCs w:val="24"/>
        </w:rPr>
      </w:pPr>
      <w:r w:rsidRPr="00277B66">
        <w:rPr>
          <w:rStyle w:val="WW-12"/>
          <w:rFonts w:eastAsiaTheme="minorEastAsia"/>
          <w:sz w:val="24"/>
          <w:szCs w:val="24"/>
        </w:rPr>
        <w:t>Методика</w:t>
      </w:r>
      <w:r w:rsidRPr="00277B66">
        <w:rPr>
          <w:rStyle w:val="WW-123456789101112131415161718"/>
          <w:rFonts w:eastAsiaTheme="minorEastAsia"/>
        </w:rPr>
        <w:t xml:space="preserve"> «</w:t>
      </w:r>
      <w:r w:rsidRPr="00277B66">
        <w:rPr>
          <w:sz w:val="24"/>
          <w:szCs w:val="24"/>
        </w:rPr>
        <w:t>Определение уровня самооценки».</w:t>
      </w:r>
    </w:p>
    <w:p w:rsidR="004C2954" w:rsidRPr="00277B66" w:rsidRDefault="004C2954" w:rsidP="004C2954">
      <w:pPr>
        <w:spacing w:line="240" w:lineRule="auto"/>
        <w:ind w:left="20" w:right="2360" w:firstLine="0"/>
        <w:jc w:val="left"/>
        <w:rPr>
          <w:b/>
          <w:sz w:val="24"/>
          <w:szCs w:val="24"/>
          <w:shd w:val="clear" w:color="auto" w:fill="FFFFFF"/>
        </w:rPr>
      </w:pPr>
      <w:r w:rsidRPr="00277B66">
        <w:rPr>
          <w:b/>
          <w:sz w:val="24"/>
          <w:szCs w:val="24"/>
          <w:shd w:val="clear" w:color="auto" w:fill="FFFFFF"/>
        </w:rPr>
        <w:t xml:space="preserve">Методика «Школьной мотивации» </w:t>
      </w:r>
    </w:p>
    <w:p w:rsidR="004C2954" w:rsidRPr="00277B66" w:rsidRDefault="004C2954" w:rsidP="004C2954">
      <w:pPr>
        <w:spacing w:line="240" w:lineRule="auto"/>
        <w:ind w:left="20" w:right="2360" w:firstLine="0"/>
        <w:jc w:val="left"/>
        <w:rPr>
          <w:i/>
          <w:sz w:val="24"/>
          <w:szCs w:val="24"/>
        </w:rPr>
      </w:pPr>
      <w:r w:rsidRPr="00277B66">
        <w:rPr>
          <w:i/>
          <w:sz w:val="24"/>
          <w:szCs w:val="24"/>
        </w:rPr>
        <w:t xml:space="preserve">Цель: </w:t>
      </w:r>
      <w:r w:rsidRPr="00277B66">
        <w:rPr>
          <w:sz w:val="24"/>
          <w:szCs w:val="24"/>
        </w:rPr>
        <w:t>Оценка уровня школьной мотивации</w:t>
      </w:r>
    </w:p>
    <w:p w:rsidR="004C2954" w:rsidRPr="00277B66" w:rsidRDefault="004C2954" w:rsidP="004C2954">
      <w:pPr>
        <w:pStyle w:val="afa"/>
        <w:spacing w:before="0" w:beforeAutospacing="0" w:after="0" w:afterAutospacing="0"/>
        <w:jc w:val="both"/>
        <w:rPr>
          <w:b/>
        </w:rPr>
      </w:pPr>
      <w:r w:rsidRPr="00277B66">
        <w:t xml:space="preserve"> </w:t>
      </w:r>
      <w:r w:rsidRPr="00277B66">
        <w:rPr>
          <w:b/>
        </w:rPr>
        <w:t>«Цветовой тест Люшера»</w:t>
      </w:r>
    </w:p>
    <w:p w:rsidR="004C2954" w:rsidRPr="00277B66" w:rsidRDefault="004C2954" w:rsidP="004C2954">
      <w:pPr>
        <w:pStyle w:val="afa"/>
        <w:spacing w:before="0" w:beforeAutospacing="0" w:after="0" w:afterAutospacing="0"/>
        <w:rPr>
          <w:b/>
        </w:rPr>
      </w:pPr>
      <w:r w:rsidRPr="00277B66">
        <w:rPr>
          <w:i/>
        </w:rPr>
        <w:t>Цель:</w:t>
      </w:r>
      <w:r w:rsidRPr="00277B66">
        <w:t xml:space="preserve"> Определение психологического состояния и эмоциональной устойчивости. </w:t>
      </w:r>
      <w:r w:rsidR="00767BB0" w:rsidRPr="00277B66">
        <w:rPr>
          <w:rStyle w:val="Italic"/>
          <w:iCs w:val="0"/>
        </w:rPr>
        <w:br/>
      </w:r>
    </w:p>
    <w:p w:rsidR="002D650A" w:rsidRPr="00277B66" w:rsidRDefault="002D650A" w:rsidP="00975C75">
      <w:pPr>
        <w:pStyle w:val="afa"/>
        <w:spacing w:before="0" w:beforeAutospacing="0" w:after="0" w:afterAutospacing="0"/>
        <w:jc w:val="center"/>
      </w:pPr>
      <w:r w:rsidRPr="00277B66">
        <w:rPr>
          <w:b/>
        </w:rPr>
        <w:t>План</w:t>
      </w:r>
      <w:r w:rsidR="00F858A8" w:rsidRPr="00277B66">
        <w:rPr>
          <w:b/>
        </w:rPr>
        <w:t xml:space="preserve"> </w:t>
      </w:r>
      <w:r w:rsidRPr="00277B66">
        <w:rPr>
          <w:b/>
        </w:rPr>
        <w:t>работы школьного ППК МАОУ «Сервинская ООШ»</w:t>
      </w:r>
    </w:p>
    <w:tbl>
      <w:tblPr>
        <w:tblStyle w:val="af6"/>
        <w:tblW w:w="0" w:type="auto"/>
        <w:jc w:val="center"/>
        <w:tblLook w:val="04A0"/>
      </w:tblPr>
      <w:tblGrid>
        <w:gridCol w:w="3510"/>
        <w:gridCol w:w="4786"/>
      </w:tblGrid>
      <w:tr w:rsidR="002D650A" w:rsidRPr="00277B66" w:rsidTr="00EC4669">
        <w:trPr>
          <w:jc w:val="center"/>
        </w:trPr>
        <w:tc>
          <w:tcPr>
            <w:tcW w:w="3510" w:type="dxa"/>
          </w:tcPr>
          <w:p w:rsidR="002D650A" w:rsidRPr="00277B66" w:rsidRDefault="002D650A" w:rsidP="00D62F9A">
            <w:pPr>
              <w:tabs>
                <w:tab w:val="left" w:pos="706"/>
                <w:tab w:val="center" w:pos="1760"/>
              </w:tabs>
              <w:ind w:firstLine="0"/>
              <w:jc w:val="left"/>
              <w:rPr>
                <w:rFonts w:cs="Times New Roman"/>
                <w:sz w:val="24"/>
                <w:szCs w:val="24"/>
              </w:rPr>
            </w:pPr>
            <w:r w:rsidRPr="00277B66">
              <w:rPr>
                <w:rFonts w:cs="Times New Roman"/>
                <w:sz w:val="24"/>
                <w:szCs w:val="24"/>
              </w:rPr>
              <w:t>Заседание плановое</w:t>
            </w:r>
          </w:p>
        </w:tc>
        <w:tc>
          <w:tcPr>
            <w:tcW w:w="4786" w:type="dxa"/>
          </w:tcPr>
          <w:p w:rsidR="002D650A" w:rsidRPr="00277B66" w:rsidRDefault="002D650A" w:rsidP="00D62F9A">
            <w:pPr>
              <w:rPr>
                <w:rFonts w:cs="Times New Roman"/>
                <w:sz w:val="24"/>
                <w:szCs w:val="24"/>
              </w:rPr>
            </w:pPr>
            <w:r w:rsidRPr="00277B66">
              <w:rPr>
                <w:rFonts w:cs="Times New Roman"/>
                <w:sz w:val="24"/>
                <w:szCs w:val="24"/>
              </w:rPr>
              <w:t>1 раз в четверть</w:t>
            </w:r>
          </w:p>
        </w:tc>
      </w:tr>
      <w:tr w:rsidR="002D650A" w:rsidRPr="00277B66" w:rsidTr="00EC4669">
        <w:trPr>
          <w:jc w:val="center"/>
        </w:trPr>
        <w:tc>
          <w:tcPr>
            <w:tcW w:w="3510" w:type="dxa"/>
            <w:vMerge w:val="restart"/>
          </w:tcPr>
          <w:p w:rsidR="002D650A" w:rsidRPr="00277B66" w:rsidRDefault="002D650A" w:rsidP="00EC4669">
            <w:pPr>
              <w:rPr>
                <w:rFonts w:cs="Times New Roman"/>
                <w:sz w:val="24"/>
                <w:szCs w:val="24"/>
              </w:rPr>
            </w:pPr>
          </w:p>
          <w:p w:rsidR="002D650A" w:rsidRPr="00277B66" w:rsidRDefault="002D650A" w:rsidP="00EC4669">
            <w:pPr>
              <w:rPr>
                <w:rFonts w:cs="Times New Roman"/>
                <w:sz w:val="24"/>
                <w:szCs w:val="24"/>
              </w:rPr>
            </w:pPr>
            <w:r w:rsidRPr="00277B66">
              <w:rPr>
                <w:rFonts w:cs="Times New Roman"/>
                <w:sz w:val="24"/>
                <w:szCs w:val="24"/>
              </w:rPr>
              <w:t>Заседание внеплановое</w:t>
            </w:r>
          </w:p>
        </w:tc>
        <w:tc>
          <w:tcPr>
            <w:tcW w:w="4786" w:type="dxa"/>
          </w:tcPr>
          <w:p w:rsidR="002D650A" w:rsidRPr="00277B66" w:rsidRDefault="002D650A" w:rsidP="00D62F9A">
            <w:pPr>
              <w:rPr>
                <w:rFonts w:cs="Times New Roman"/>
                <w:sz w:val="24"/>
                <w:szCs w:val="24"/>
              </w:rPr>
            </w:pPr>
            <w:r w:rsidRPr="00277B66">
              <w:rPr>
                <w:rFonts w:cs="Times New Roman"/>
                <w:sz w:val="24"/>
                <w:szCs w:val="24"/>
              </w:rPr>
              <w:t>По запросу классных руководителей, родителей</w:t>
            </w:r>
          </w:p>
        </w:tc>
      </w:tr>
      <w:tr w:rsidR="002D650A" w:rsidRPr="00277B66" w:rsidTr="00EC4669">
        <w:trPr>
          <w:jc w:val="center"/>
        </w:trPr>
        <w:tc>
          <w:tcPr>
            <w:tcW w:w="3510" w:type="dxa"/>
            <w:vMerge/>
          </w:tcPr>
          <w:p w:rsidR="002D650A" w:rsidRPr="00277B66" w:rsidRDefault="002D650A" w:rsidP="00EC4669">
            <w:pPr>
              <w:rPr>
                <w:rFonts w:cs="Times New Roman"/>
                <w:sz w:val="24"/>
                <w:szCs w:val="24"/>
              </w:rPr>
            </w:pPr>
          </w:p>
        </w:tc>
        <w:tc>
          <w:tcPr>
            <w:tcW w:w="4786" w:type="dxa"/>
          </w:tcPr>
          <w:p w:rsidR="002D650A" w:rsidRPr="00277B66" w:rsidRDefault="002D650A" w:rsidP="00D62F9A">
            <w:pPr>
              <w:rPr>
                <w:rFonts w:cs="Times New Roman"/>
                <w:sz w:val="24"/>
                <w:szCs w:val="24"/>
              </w:rPr>
            </w:pPr>
            <w:r w:rsidRPr="00277B66">
              <w:rPr>
                <w:rFonts w:cs="Times New Roman"/>
                <w:sz w:val="24"/>
                <w:szCs w:val="24"/>
              </w:rPr>
              <w:t>По итогам мониторинговых обследований, ВПР, ТОГЭ</w:t>
            </w:r>
          </w:p>
        </w:tc>
      </w:tr>
    </w:tbl>
    <w:p w:rsidR="00767BB0" w:rsidRPr="00277B66" w:rsidRDefault="009B4F96" w:rsidP="00975C75">
      <w:pPr>
        <w:pStyle w:val="list-bullet"/>
        <w:spacing w:line="240" w:lineRule="auto"/>
        <w:ind w:left="0" w:firstLine="0"/>
        <w:rPr>
          <w:rStyle w:val="Italic"/>
          <w:rFonts w:cs="Times New Roman"/>
          <w:b/>
          <w:iCs w:val="0"/>
          <w:color w:val="auto"/>
          <w:sz w:val="24"/>
          <w:szCs w:val="24"/>
        </w:rPr>
      </w:pPr>
      <w:r w:rsidRPr="00277B66">
        <w:rPr>
          <w:rStyle w:val="Italic"/>
          <w:rFonts w:cs="Times New Roman"/>
          <w:b/>
          <w:iCs w:val="0"/>
          <w:color w:val="auto"/>
          <w:sz w:val="24"/>
          <w:szCs w:val="24"/>
        </w:rPr>
        <w:t>Р</w:t>
      </w:r>
      <w:r w:rsidR="00767BB0" w:rsidRPr="00277B66">
        <w:rPr>
          <w:rStyle w:val="Italic"/>
          <w:rFonts w:cs="Times New Roman"/>
          <w:b/>
          <w:iCs w:val="0"/>
          <w:color w:val="auto"/>
          <w:sz w:val="24"/>
          <w:szCs w:val="24"/>
        </w:rPr>
        <w:t>асписание консультаций и сотрудник</w:t>
      </w:r>
      <w:r w:rsidRPr="00277B66">
        <w:rPr>
          <w:rStyle w:val="Italic"/>
          <w:rFonts w:cs="Times New Roman"/>
          <w:b/>
          <w:iCs w:val="0"/>
          <w:color w:val="auto"/>
          <w:sz w:val="24"/>
          <w:szCs w:val="24"/>
        </w:rPr>
        <w:t>ов, уполномоченных их проводить:</w:t>
      </w:r>
    </w:p>
    <w:p w:rsidR="009B4F96" w:rsidRPr="00277B66" w:rsidRDefault="009B4F96" w:rsidP="002D650A">
      <w:pPr>
        <w:pStyle w:val="afa"/>
        <w:shd w:val="clear" w:color="auto" w:fill="FFFFFF"/>
        <w:spacing w:before="0" w:beforeAutospacing="0" w:after="0" w:afterAutospacing="0"/>
        <w:ind w:firstLine="851"/>
        <w:jc w:val="both"/>
      </w:pPr>
      <w:r w:rsidRPr="00277B66">
        <w:t>Школьная психолого-педагогическая комиссия оказывает консультативную помощь родителям (законным представителям) детей, работни</w:t>
      </w:r>
      <w:r w:rsidR="000B5DB5" w:rsidRPr="00277B66">
        <w:t>кам образовательной организации</w:t>
      </w:r>
      <w:r w:rsidRPr="00277B66">
        <w:t xml:space="preserve"> по вопросам воспитания, обучения и коррекции нарушений развития детей с ограниченными возможностями здоровья.</w:t>
      </w:r>
    </w:p>
    <w:p w:rsidR="009B4F96" w:rsidRPr="00277B66" w:rsidRDefault="009B4F96" w:rsidP="002D650A">
      <w:pPr>
        <w:pStyle w:val="afa"/>
        <w:shd w:val="clear" w:color="auto" w:fill="FFFFFF"/>
        <w:spacing w:before="0" w:beforeAutospacing="0" w:after="0" w:afterAutospacing="0"/>
        <w:ind w:firstLine="851"/>
        <w:jc w:val="both"/>
      </w:pPr>
      <w:r w:rsidRPr="00277B66">
        <w:t>Специалисты ППК принимают участие в организации информационно-просветительской работы в области предупреждения и коррекции недостатков в физическом и (или) психическом развитии и (или) отклонений в поведении детей. </w:t>
      </w:r>
    </w:p>
    <w:p w:rsidR="00353EE3" w:rsidRPr="00277B66" w:rsidRDefault="000B5DB5" w:rsidP="004064D0">
      <w:pPr>
        <w:pStyle w:val="list-bullet"/>
        <w:spacing w:line="240" w:lineRule="auto"/>
        <w:ind w:left="0" w:firstLine="851"/>
        <w:rPr>
          <w:rFonts w:cs="Times New Roman"/>
          <w:color w:val="auto"/>
          <w:sz w:val="24"/>
          <w:szCs w:val="24"/>
        </w:rPr>
      </w:pPr>
      <w:r w:rsidRPr="00277B66">
        <w:rPr>
          <w:rFonts w:cs="Times New Roman"/>
          <w:i/>
          <w:color w:val="auto"/>
          <w:sz w:val="24"/>
          <w:szCs w:val="24"/>
        </w:rPr>
        <w:t>Консультации проводят: п</w:t>
      </w:r>
      <w:r w:rsidRPr="00277B66">
        <w:rPr>
          <w:rStyle w:val="Italic"/>
          <w:rFonts w:cs="Times New Roman"/>
          <w:i w:val="0"/>
          <w:iCs w:val="0"/>
          <w:color w:val="auto"/>
          <w:sz w:val="24"/>
          <w:szCs w:val="24"/>
        </w:rPr>
        <w:t>едагог-психолог, логопед, дефектолог, социальный педагог, заместитель директора по УМР, директор по предварительной записи по телефону илти по результатам диагностики.</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3.5.3</w:t>
      </w:r>
      <w:r w:rsidRPr="00277B66">
        <w:rPr>
          <w:rFonts w:cs="Times New Roman"/>
          <w:color w:val="auto"/>
          <w:sz w:val="24"/>
          <w:szCs w:val="24"/>
        </w:rPr>
        <w:t> </w:t>
      </w:r>
      <w:r w:rsidRPr="00277B66">
        <w:rPr>
          <w:rFonts w:cs="Times New Roman"/>
          <w:color w:val="auto"/>
          <w:sz w:val="24"/>
          <w:szCs w:val="24"/>
        </w:rPr>
        <w:t>Финансово-экономические условия реализации образовательной программы начального общего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Финансовое обеспечение реализации образовательной программы начального общего образова</w:t>
      </w:r>
      <w:r w:rsidR="00367E90" w:rsidRPr="00277B66">
        <w:rPr>
          <w:rFonts w:cs="Times New Roman"/>
          <w:color w:val="auto"/>
          <w:sz w:val="24"/>
          <w:szCs w:val="24"/>
        </w:rPr>
        <w:t xml:space="preserve">ния </w:t>
      </w:r>
      <w:r w:rsidRPr="00277B66">
        <w:rPr>
          <w:rFonts w:cs="Times New Roman"/>
          <w:color w:val="auto"/>
          <w:sz w:val="24"/>
          <w:szCs w:val="24"/>
        </w:rPr>
        <w:t>автономног</w:t>
      </w:r>
      <w:r w:rsidR="00367E90" w:rsidRPr="00277B66">
        <w:rPr>
          <w:rFonts w:cs="Times New Roman"/>
          <w:color w:val="auto"/>
          <w:sz w:val="24"/>
          <w:szCs w:val="24"/>
        </w:rPr>
        <w:t>о (бюджетного)</w:t>
      </w:r>
      <w:r w:rsidRPr="00277B66">
        <w:rPr>
          <w:rFonts w:cs="Times New Roman"/>
          <w:color w:val="auto"/>
          <w:sz w:val="24"/>
          <w:szCs w:val="24"/>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w:t>
      </w:r>
      <w:r w:rsidR="00367E90" w:rsidRPr="00277B66">
        <w:rPr>
          <w:rFonts w:cs="Times New Roman"/>
          <w:color w:val="auto"/>
          <w:sz w:val="24"/>
          <w:szCs w:val="24"/>
        </w:rPr>
        <w:t>Пермского края</w:t>
      </w:r>
      <w:r w:rsidRPr="00277B66">
        <w:rPr>
          <w:rFonts w:cs="Times New Roman"/>
          <w:color w:val="auto"/>
          <w:sz w:val="24"/>
          <w:szCs w:val="24"/>
        </w:rPr>
        <w:t xml:space="preserve"> Российской Федерации.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Образовательная организация самостоятельно определяет:</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соотношение базовой и стимулирующей частей фонда оплаты труда;</w:t>
      </w:r>
    </w:p>
    <w:p w:rsidR="00767BB0" w:rsidRPr="00277B66" w:rsidRDefault="00767BB0" w:rsidP="004064D0">
      <w:pPr>
        <w:pStyle w:val="list-bullet"/>
        <w:spacing w:line="240" w:lineRule="auto"/>
        <w:ind w:left="0" w:firstLine="227"/>
        <w:rPr>
          <w:rFonts w:cs="Times New Roman"/>
          <w:color w:val="auto"/>
          <w:sz w:val="24"/>
          <w:szCs w:val="24"/>
        </w:rPr>
      </w:pPr>
      <w:r w:rsidRPr="00277B66">
        <w:rPr>
          <w:rFonts w:cs="Times New Roman"/>
          <w:color w:val="auto"/>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соотношение общей и специальной частей внутри базовой части фонда оплаты труда;</w:t>
      </w:r>
    </w:p>
    <w:p w:rsidR="00767BB0" w:rsidRPr="00277B66" w:rsidRDefault="00767BB0" w:rsidP="004064D0">
      <w:pPr>
        <w:pStyle w:val="list-bullet"/>
        <w:spacing w:line="240" w:lineRule="auto"/>
        <w:ind w:left="0" w:firstLine="227"/>
        <w:rPr>
          <w:rFonts w:cs="Times New Roman"/>
          <w:color w:val="auto"/>
          <w:sz w:val="24"/>
          <w:szCs w:val="24"/>
        </w:rPr>
      </w:pPr>
      <w:r w:rsidRPr="00277B66">
        <w:rPr>
          <w:rFonts w:cs="Times New Roman"/>
          <w:color w:val="auto"/>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277B66">
        <w:rPr>
          <w:rFonts w:cs="Times New Roman"/>
          <w:color w:val="auto"/>
          <w:spacing w:val="-2"/>
          <w:sz w:val="24"/>
          <w:szCs w:val="24"/>
        </w:rPr>
        <w:t>разовательной организации), выборного органа первичной проф</w:t>
      </w:r>
      <w:r w:rsidRPr="00277B66">
        <w:rPr>
          <w:rFonts w:cs="Times New Roman"/>
          <w:color w:val="auto"/>
          <w:sz w:val="24"/>
          <w:szCs w:val="24"/>
        </w:rPr>
        <w:t>союзной организации.</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Взаимодействие осуществляется:</w:t>
      </w:r>
    </w:p>
    <w:p w:rsidR="00767BB0" w:rsidRPr="00277B66" w:rsidRDefault="00767BB0" w:rsidP="004064D0">
      <w:pPr>
        <w:pStyle w:val="list-bullet"/>
        <w:spacing w:line="240" w:lineRule="auto"/>
        <w:ind w:left="0" w:firstLine="227"/>
        <w:rPr>
          <w:rFonts w:cs="Times New Roman"/>
          <w:color w:val="auto"/>
          <w:sz w:val="24"/>
          <w:szCs w:val="24"/>
        </w:rPr>
      </w:pPr>
      <w:r w:rsidRPr="00277B66">
        <w:rPr>
          <w:rFonts w:cs="Times New Roman"/>
          <w:color w:val="auto"/>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277B66" w:rsidRDefault="00767BB0" w:rsidP="004064D0">
      <w:pPr>
        <w:pStyle w:val="list-bullet"/>
        <w:spacing w:line="240" w:lineRule="auto"/>
        <w:ind w:left="0" w:firstLine="227"/>
        <w:rPr>
          <w:rFonts w:cs="Times New Roman"/>
          <w:color w:val="auto"/>
          <w:sz w:val="24"/>
          <w:szCs w:val="24"/>
        </w:rPr>
      </w:pPr>
      <w:r w:rsidRPr="00277B66">
        <w:rPr>
          <w:rFonts w:cs="Times New Roman"/>
          <w:color w:val="auto"/>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3.5.4.</w:t>
      </w:r>
      <w:r w:rsidRPr="00277B66">
        <w:rPr>
          <w:rFonts w:cs="Times New Roman"/>
          <w:color w:val="auto"/>
          <w:sz w:val="24"/>
          <w:szCs w:val="24"/>
        </w:rPr>
        <w:t> </w:t>
      </w:r>
      <w:r w:rsidRPr="00277B66">
        <w:rPr>
          <w:rFonts w:cs="Times New Roman"/>
          <w:color w:val="auto"/>
          <w:sz w:val="24"/>
          <w:szCs w:val="24"/>
        </w:rPr>
        <w:t xml:space="preserve">Информационно-методические условия реализации  программы начального общего образования </w:t>
      </w:r>
    </w:p>
    <w:p w:rsidR="00767BB0" w:rsidRPr="00277B66" w:rsidRDefault="00767BB0" w:rsidP="00967FDE">
      <w:pPr>
        <w:pStyle w:val="h4-first"/>
        <w:spacing w:before="0" w:line="240" w:lineRule="auto"/>
        <w:rPr>
          <w:rFonts w:cs="Times New Roman"/>
          <w:color w:val="auto"/>
          <w:sz w:val="24"/>
          <w:szCs w:val="24"/>
        </w:rPr>
      </w:pPr>
      <w:r w:rsidRPr="00277B66">
        <w:rPr>
          <w:rFonts w:cs="Times New Roman"/>
          <w:color w:val="auto"/>
          <w:sz w:val="24"/>
          <w:szCs w:val="24"/>
        </w:rPr>
        <w:t>Информационно-образовательная среда как условие реализации программы начального общего образования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 xml:space="preserve">Под </w:t>
      </w:r>
      <w:r w:rsidRPr="00277B66">
        <w:rPr>
          <w:rStyle w:val="Bold"/>
          <w:rFonts w:cs="Times New Roman"/>
          <w:bCs w:val="0"/>
          <w:color w:val="auto"/>
          <w:spacing w:val="1"/>
          <w:sz w:val="24"/>
          <w:szCs w:val="24"/>
        </w:rPr>
        <w:t>информационно-образовательной средой</w:t>
      </w:r>
      <w:r w:rsidRPr="00277B66">
        <w:rPr>
          <w:rFonts w:cs="Times New Roman"/>
          <w:color w:val="auto"/>
          <w:spacing w:val="1"/>
          <w:sz w:val="24"/>
          <w:szCs w:val="24"/>
        </w:rPr>
        <w:t xml:space="preserve"> (</w:t>
      </w:r>
      <w:r w:rsidRPr="00277B66">
        <w:rPr>
          <w:rStyle w:val="Bold"/>
          <w:rFonts w:cs="Times New Roman"/>
          <w:bCs w:val="0"/>
          <w:color w:val="auto"/>
          <w:spacing w:val="1"/>
          <w:sz w:val="24"/>
          <w:szCs w:val="24"/>
        </w:rPr>
        <w:t>ИОС</w:t>
      </w:r>
      <w:r w:rsidRPr="00277B66">
        <w:rPr>
          <w:rFonts w:cs="Times New Roman"/>
          <w:color w:val="auto"/>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Pr="00277B66" w:rsidRDefault="00767BB0" w:rsidP="00967FDE">
      <w:pPr>
        <w:pStyle w:val="body"/>
        <w:spacing w:line="240" w:lineRule="auto"/>
        <w:rPr>
          <w:rStyle w:val="Bold"/>
          <w:rFonts w:cs="Times New Roman"/>
          <w:bCs w:val="0"/>
          <w:color w:val="auto"/>
          <w:sz w:val="24"/>
          <w:szCs w:val="24"/>
        </w:rPr>
      </w:pPr>
      <w:r w:rsidRPr="00277B66">
        <w:rPr>
          <w:rStyle w:val="Bold"/>
          <w:rFonts w:cs="Times New Roman"/>
          <w:bCs w:val="0"/>
          <w:color w:val="auto"/>
          <w:sz w:val="24"/>
          <w:szCs w:val="24"/>
        </w:rPr>
        <w:t>Основными компонентами ИОС являются: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67BB0" w:rsidRPr="00277B66" w:rsidRDefault="00767BB0" w:rsidP="00967FDE">
      <w:pPr>
        <w:pStyle w:val="list-bullet"/>
        <w:spacing w:line="240" w:lineRule="auto"/>
        <w:rPr>
          <w:rFonts w:cs="Times New Roman"/>
          <w:color w:val="auto"/>
          <w:spacing w:val="-1"/>
          <w:sz w:val="24"/>
          <w:szCs w:val="24"/>
        </w:rPr>
      </w:pPr>
      <w:r w:rsidRPr="00277B66">
        <w:rPr>
          <w:rFonts w:cs="Times New Roman"/>
          <w:color w:val="auto"/>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Pr="00277B66" w:rsidRDefault="00767BB0" w:rsidP="00967FDE">
      <w:pPr>
        <w:pStyle w:val="body"/>
        <w:spacing w:line="240" w:lineRule="auto"/>
        <w:rPr>
          <w:rFonts w:cs="Times New Roman"/>
          <w:color w:val="auto"/>
          <w:spacing w:val="-2"/>
          <w:sz w:val="24"/>
          <w:szCs w:val="24"/>
        </w:rPr>
      </w:pPr>
      <w:r w:rsidRPr="00277B66">
        <w:rPr>
          <w:rFonts w:cs="Times New Roman"/>
          <w:color w:val="auto"/>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Образовательная организация должна располагать службой технической поддержки ИКТ. </w:t>
      </w:r>
    </w:p>
    <w:p w:rsidR="00767BB0" w:rsidRPr="00277B66" w:rsidRDefault="00767BB0" w:rsidP="00967FDE">
      <w:pPr>
        <w:pStyle w:val="body"/>
        <w:spacing w:line="240" w:lineRule="auto"/>
        <w:rPr>
          <w:rFonts w:cs="Times New Roman"/>
          <w:color w:val="auto"/>
          <w:sz w:val="24"/>
          <w:szCs w:val="24"/>
        </w:rPr>
      </w:pPr>
      <w:r w:rsidRPr="00277B66">
        <w:rPr>
          <w:rStyle w:val="Bold"/>
          <w:rFonts w:cs="Times New Roman"/>
          <w:bCs w:val="0"/>
          <w:color w:val="auto"/>
          <w:sz w:val="24"/>
          <w:szCs w:val="24"/>
        </w:rPr>
        <w:t>Информационно-коммуникационные средства и технологии</w:t>
      </w:r>
      <w:r w:rsidRPr="00277B66">
        <w:rPr>
          <w:rFonts w:cs="Times New Roman"/>
          <w:color w:val="auto"/>
          <w:sz w:val="24"/>
          <w:szCs w:val="24"/>
        </w:rPr>
        <w:t xml:space="preserve"> обеспечивают: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достижение личностных, предметных и метапредметных результатов обучения при реализации требований ФГОС НОО;</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формирование функциональной грамотности;</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доступ к учебным планам, рабочим программам учебных предметов, курсов внеурочной деятельности;</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включение обучающихся в проектно-конструкторскую и поисково-исследовательскую деятельность;</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проведение наблюдений и опытов, в том числе с использованием специального и цифрового оборудования;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фиксацию и хранение информации о ходе образовательного процесса;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формирование и хранение электронного портфолио обучающегося.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468CB" w:rsidRPr="00277B66" w:rsidRDefault="00767BB0" w:rsidP="006E5BBF">
      <w:pPr>
        <w:pStyle w:val="body"/>
        <w:spacing w:line="240" w:lineRule="auto"/>
        <w:rPr>
          <w:rFonts w:cs="Times New Roman"/>
          <w:color w:val="auto"/>
          <w:sz w:val="24"/>
          <w:szCs w:val="24"/>
        </w:rPr>
      </w:pPr>
      <w:r w:rsidRPr="00277B66">
        <w:rPr>
          <w:rFonts w:cs="Times New Roman"/>
          <w:color w:val="auto"/>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w:t>
      </w:r>
      <w:r w:rsidR="00367E90" w:rsidRPr="00277B66">
        <w:rPr>
          <w:rFonts w:cs="Times New Roman"/>
          <w:color w:val="auto"/>
          <w:sz w:val="24"/>
          <w:szCs w:val="24"/>
        </w:rPr>
        <w:t xml:space="preserve"> </w:t>
      </w:r>
      <w:r w:rsidRPr="00277B66">
        <w:rPr>
          <w:rFonts w:cs="Times New Roman"/>
          <w:color w:val="auto"/>
          <w:sz w:val="24"/>
          <w:szCs w:val="24"/>
        </w:rPr>
        <w:t xml:space="preserve"> осуществлено по следующим параметрам:</w:t>
      </w:r>
    </w:p>
    <w:tbl>
      <w:tblPr>
        <w:tblW w:w="8704" w:type="dxa"/>
        <w:tblInd w:w="113" w:type="dxa"/>
        <w:tblLayout w:type="fixed"/>
        <w:tblCellMar>
          <w:left w:w="0" w:type="dxa"/>
          <w:right w:w="0" w:type="dxa"/>
        </w:tblCellMar>
        <w:tblLook w:val="0000"/>
      </w:tblPr>
      <w:tblGrid>
        <w:gridCol w:w="557"/>
        <w:gridCol w:w="6389"/>
        <w:gridCol w:w="1758"/>
      </w:tblGrid>
      <w:tr w:rsidR="002E513E" w:rsidRPr="00277B66" w:rsidTr="002E513E">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E513E" w:rsidRPr="00277B66" w:rsidRDefault="002E513E"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п/п</w:t>
            </w:r>
          </w:p>
        </w:tc>
        <w:tc>
          <w:tcPr>
            <w:tcW w:w="63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E513E" w:rsidRPr="00277B66" w:rsidRDefault="002E513E"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E513E" w:rsidRPr="00277B66" w:rsidRDefault="002E513E" w:rsidP="00967FDE">
            <w:pPr>
              <w:pStyle w:val="table-head"/>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 xml:space="preserve">Наличие </w:t>
            </w:r>
            <w:r w:rsidRPr="00277B66">
              <w:rPr>
                <w:rFonts w:ascii="Times New Roman" w:hAnsi="Times New Roman" w:cs="Times New Roman"/>
                <w:color w:val="auto"/>
                <w:sz w:val="24"/>
                <w:szCs w:val="24"/>
              </w:rPr>
              <w:br/>
              <w:t xml:space="preserve">компонентов </w:t>
            </w:r>
            <w:r w:rsidRPr="00277B66">
              <w:rPr>
                <w:rFonts w:ascii="Times New Roman" w:hAnsi="Times New Roman" w:cs="Times New Roman"/>
                <w:color w:val="auto"/>
                <w:sz w:val="24"/>
                <w:szCs w:val="24"/>
              </w:rPr>
              <w:br/>
              <w:t>ИОС</w:t>
            </w:r>
          </w:p>
        </w:tc>
      </w:tr>
      <w:tr w:rsidR="002E513E" w:rsidRPr="00277B66" w:rsidTr="002E513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I</w:t>
            </w:r>
          </w:p>
        </w:tc>
        <w:tc>
          <w:tcPr>
            <w:tcW w:w="63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2E513E">
            <w:pPr>
              <w:pStyle w:val="table-body0mm"/>
              <w:spacing w:line="240" w:lineRule="auto"/>
              <w:rPr>
                <w:rFonts w:cs="Times New Roman"/>
                <w:color w:val="auto"/>
                <w:sz w:val="24"/>
                <w:szCs w:val="24"/>
              </w:rPr>
            </w:pPr>
            <w:r w:rsidRPr="00277B66">
              <w:rPr>
                <w:rFonts w:cs="Times New Roman"/>
                <w:color w:val="auto"/>
                <w:sz w:val="24"/>
                <w:szCs w:val="24"/>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w:t>
            </w:r>
          </w:p>
        </w:tc>
      </w:tr>
      <w:tr w:rsidR="002E513E" w:rsidRPr="00277B66" w:rsidTr="002E513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II</w:t>
            </w:r>
          </w:p>
        </w:tc>
        <w:tc>
          <w:tcPr>
            <w:tcW w:w="63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2E513E">
            <w:pPr>
              <w:pStyle w:val="table-body0mm"/>
              <w:spacing w:line="240" w:lineRule="auto"/>
              <w:rPr>
                <w:rFonts w:cs="Times New Roman"/>
                <w:color w:val="auto"/>
                <w:sz w:val="24"/>
                <w:szCs w:val="24"/>
              </w:rPr>
            </w:pPr>
            <w:r w:rsidRPr="00277B66">
              <w:rPr>
                <w:rFonts w:cs="Times New Roman"/>
                <w:color w:val="auto"/>
                <w:sz w:val="24"/>
                <w:szCs w:val="24"/>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w:t>
            </w:r>
          </w:p>
        </w:tc>
      </w:tr>
      <w:tr w:rsidR="002E513E" w:rsidRPr="00277B66" w:rsidTr="002E513E">
        <w:trPr>
          <w:trHeight w:val="426"/>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III</w:t>
            </w:r>
          </w:p>
        </w:tc>
        <w:tc>
          <w:tcPr>
            <w:tcW w:w="63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2E513E">
            <w:pPr>
              <w:pStyle w:val="table-body0mm"/>
              <w:spacing w:line="240" w:lineRule="auto"/>
              <w:rPr>
                <w:rFonts w:cs="Times New Roman"/>
                <w:color w:val="auto"/>
                <w:sz w:val="24"/>
                <w:szCs w:val="24"/>
              </w:rPr>
            </w:pPr>
            <w:r w:rsidRPr="00277B66">
              <w:rPr>
                <w:rFonts w:cs="Times New Roman"/>
                <w:color w:val="auto"/>
                <w:sz w:val="24"/>
                <w:szCs w:val="24"/>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w:t>
            </w:r>
          </w:p>
        </w:tc>
      </w:tr>
      <w:tr w:rsidR="002E513E" w:rsidRPr="00277B66" w:rsidTr="002E513E">
        <w:trPr>
          <w:trHeight w:val="41"/>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table-bodycentre"/>
              <w:spacing w:after="0" w:line="240" w:lineRule="auto"/>
              <w:rPr>
                <w:rFonts w:ascii="Times New Roman" w:hAnsi="Times New Roman" w:cs="Times New Roman"/>
                <w:color w:val="auto"/>
                <w:sz w:val="24"/>
                <w:szCs w:val="24"/>
              </w:rPr>
            </w:pPr>
            <w:r w:rsidRPr="00277B66">
              <w:rPr>
                <w:rFonts w:ascii="Times New Roman" w:hAnsi="Times New Roman" w:cs="Times New Roman"/>
                <w:color w:val="auto"/>
                <w:sz w:val="24"/>
                <w:szCs w:val="24"/>
              </w:rPr>
              <w:t>IV</w:t>
            </w:r>
          </w:p>
        </w:tc>
        <w:tc>
          <w:tcPr>
            <w:tcW w:w="63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2E513E">
            <w:pPr>
              <w:pStyle w:val="table-body0mm"/>
              <w:spacing w:line="240" w:lineRule="auto"/>
              <w:rPr>
                <w:rFonts w:cs="Times New Roman"/>
                <w:color w:val="auto"/>
                <w:sz w:val="24"/>
                <w:szCs w:val="24"/>
              </w:rPr>
            </w:pPr>
            <w:r w:rsidRPr="00277B66">
              <w:rPr>
                <w:rFonts w:cs="Times New Roman"/>
                <w:color w:val="auto"/>
                <w:sz w:val="24"/>
                <w:szCs w:val="24"/>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13E" w:rsidRPr="00277B66" w:rsidRDefault="002E513E" w:rsidP="00967FDE">
            <w:pPr>
              <w:pStyle w:val="NoParagraphStyle"/>
              <w:spacing w:line="240" w:lineRule="auto"/>
              <w:textAlignment w:val="auto"/>
              <w:rPr>
                <w:rFonts w:ascii="Times New Roman" w:hAnsi="Times New Roman" w:cs="Times New Roman"/>
                <w:color w:val="auto"/>
                <w:lang w:val="ru-RU"/>
              </w:rPr>
            </w:pPr>
            <w:r w:rsidRPr="00277B66">
              <w:rPr>
                <w:rFonts w:ascii="Times New Roman" w:hAnsi="Times New Roman" w:cs="Times New Roman"/>
                <w:color w:val="auto"/>
                <w:lang w:val="ru-RU"/>
              </w:rPr>
              <w:t>+</w:t>
            </w:r>
          </w:p>
        </w:tc>
      </w:tr>
    </w:tbl>
    <w:p w:rsidR="00767BB0" w:rsidRPr="00277B66" w:rsidRDefault="00767BB0" w:rsidP="00A71906">
      <w:pPr>
        <w:pStyle w:val="body"/>
        <w:spacing w:line="240" w:lineRule="auto"/>
        <w:ind w:firstLine="0"/>
        <w:rPr>
          <w:rFonts w:cs="Times New Roman"/>
          <w:color w:val="auto"/>
          <w:sz w:val="24"/>
          <w:szCs w:val="24"/>
        </w:rPr>
      </w:pPr>
      <w:r w:rsidRPr="00277B66">
        <w:rPr>
          <w:rFonts w:cs="Times New Roman"/>
          <w:color w:val="auto"/>
          <w:sz w:val="24"/>
          <w:szCs w:val="24"/>
        </w:rPr>
        <w:t>Требования к учебно-методическому обеспечению образовательной деятельности включают:</w:t>
      </w:r>
    </w:p>
    <w:p w:rsidR="00767BB0" w:rsidRPr="00277B66" w:rsidRDefault="00767BB0" w:rsidP="00A71906">
      <w:pPr>
        <w:pStyle w:val="list-bullet"/>
        <w:spacing w:line="240" w:lineRule="auto"/>
        <w:ind w:left="0" w:firstLine="227"/>
        <w:rPr>
          <w:rFonts w:cs="Times New Roman"/>
          <w:color w:val="auto"/>
          <w:sz w:val="24"/>
          <w:szCs w:val="24"/>
        </w:rPr>
      </w:pPr>
      <w:r w:rsidRPr="00277B66">
        <w:rPr>
          <w:rFonts w:cs="Times New Roman"/>
          <w:color w:val="auto"/>
          <w:sz w:val="24"/>
          <w:szCs w:val="24"/>
        </w:rPr>
        <w:t>параметры комплектности оснащения образовательной организации;</w:t>
      </w:r>
    </w:p>
    <w:p w:rsidR="00767BB0" w:rsidRPr="00277B66" w:rsidRDefault="00767BB0" w:rsidP="00A71906">
      <w:pPr>
        <w:pStyle w:val="list-bullet"/>
        <w:spacing w:line="240" w:lineRule="auto"/>
        <w:ind w:left="0" w:firstLine="227"/>
        <w:rPr>
          <w:rFonts w:cs="Times New Roman"/>
          <w:color w:val="auto"/>
          <w:sz w:val="24"/>
          <w:szCs w:val="24"/>
        </w:rPr>
      </w:pPr>
      <w:r w:rsidRPr="00277B66">
        <w:rPr>
          <w:rFonts w:cs="Times New Roman"/>
          <w:color w:val="auto"/>
          <w:sz w:val="24"/>
          <w:szCs w:val="24"/>
        </w:rPr>
        <w:t>параметры качества обеспечения образовательной деятельности.</w:t>
      </w:r>
    </w:p>
    <w:p w:rsidR="00767BB0" w:rsidRPr="00277B66" w:rsidRDefault="00767BB0" w:rsidP="00A87159">
      <w:pPr>
        <w:pStyle w:val="h3"/>
        <w:spacing w:before="0" w:after="0" w:line="240" w:lineRule="auto"/>
        <w:jc w:val="center"/>
        <w:rPr>
          <w:rFonts w:cs="Times New Roman"/>
          <w:color w:val="auto"/>
          <w:sz w:val="24"/>
          <w:szCs w:val="24"/>
        </w:rPr>
      </w:pPr>
      <w:r w:rsidRPr="00277B66">
        <w:rPr>
          <w:rFonts w:cs="Times New Roman"/>
          <w:color w:val="auto"/>
          <w:sz w:val="24"/>
          <w:szCs w:val="24"/>
        </w:rPr>
        <w:t>3.5.5.</w:t>
      </w:r>
      <w:r w:rsidRPr="00277B66">
        <w:rPr>
          <w:rFonts w:cs="Times New Roman"/>
          <w:color w:val="auto"/>
          <w:sz w:val="24"/>
          <w:szCs w:val="24"/>
        </w:rPr>
        <w:t> </w:t>
      </w:r>
      <w:r w:rsidRPr="00277B66">
        <w:rPr>
          <w:rFonts w:cs="Times New Roman"/>
          <w:color w:val="auto"/>
          <w:sz w:val="24"/>
          <w:szCs w:val="24"/>
        </w:rPr>
        <w:t xml:space="preserve">Материально-технические условия реализации </w:t>
      </w:r>
      <w:r w:rsidRPr="00277B66">
        <w:rPr>
          <w:rFonts w:cs="Times New Roman"/>
          <w:color w:val="auto"/>
          <w:sz w:val="24"/>
          <w:szCs w:val="24"/>
        </w:rPr>
        <w:br/>
        <w:t>основной образовательной программы</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Материально-техническая база образовательной организации обеспечивает:</w:t>
      </w:r>
    </w:p>
    <w:p w:rsidR="00767BB0" w:rsidRPr="00277B66" w:rsidRDefault="00767BB0" w:rsidP="00053F12">
      <w:pPr>
        <w:pStyle w:val="list-bullet"/>
        <w:numPr>
          <w:ilvl w:val="0"/>
          <w:numId w:val="18"/>
        </w:numPr>
        <w:spacing w:line="240" w:lineRule="auto"/>
        <w:rPr>
          <w:rFonts w:cs="Times New Roman"/>
          <w:color w:val="auto"/>
          <w:sz w:val="24"/>
          <w:szCs w:val="24"/>
        </w:rPr>
      </w:pPr>
      <w:r w:rsidRPr="00277B66">
        <w:rPr>
          <w:rFonts w:cs="Times New Roman"/>
          <w:color w:val="auto"/>
          <w:sz w:val="24"/>
          <w:szCs w:val="24"/>
        </w:rPr>
        <w:t xml:space="preserve">возможность достижения обучающимися результатов освоения программы начального общего образования; </w:t>
      </w:r>
    </w:p>
    <w:p w:rsidR="00767BB0" w:rsidRPr="00277B66" w:rsidRDefault="00767BB0" w:rsidP="00053F12">
      <w:pPr>
        <w:pStyle w:val="list-bullet"/>
        <w:numPr>
          <w:ilvl w:val="0"/>
          <w:numId w:val="18"/>
        </w:numPr>
        <w:spacing w:line="240" w:lineRule="auto"/>
        <w:rPr>
          <w:rFonts w:cs="Times New Roman"/>
          <w:color w:val="auto"/>
          <w:spacing w:val="-1"/>
          <w:sz w:val="24"/>
          <w:szCs w:val="24"/>
        </w:rPr>
      </w:pPr>
      <w:r w:rsidRPr="00277B66">
        <w:rPr>
          <w:rFonts w:cs="Times New Roman"/>
          <w:color w:val="auto"/>
          <w:spacing w:val="-1"/>
          <w:sz w:val="24"/>
          <w:szCs w:val="24"/>
        </w:rPr>
        <w:t>безопасность и комфортность организации учебного процесса;</w:t>
      </w:r>
    </w:p>
    <w:p w:rsidR="00767BB0" w:rsidRPr="00277B66" w:rsidRDefault="00767BB0" w:rsidP="00053F12">
      <w:pPr>
        <w:pStyle w:val="list-bullet"/>
        <w:numPr>
          <w:ilvl w:val="0"/>
          <w:numId w:val="18"/>
        </w:numPr>
        <w:spacing w:line="240" w:lineRule="auto"/>
        <w:rPr>
          <w:rFonts w:cs="Times New Roman"/>
          <w:color w:val="auto"/>
          <w:sz w:val="24"/>
          <w:szCs w:val="24"/>
        </w:rPr>
      </w:pPr>
      <w:r w:rsidRPr="00277B66">
        <w:rPr>
          <w:rFonts w:cs="Times New Roman"/>
          <w:color w:val="auto"/>
          <w:sz w:val="24"/>
          <w:szCs w:val="24"/>
        </w:rPr>
        <w:t>соблюдение санитарно-эпидемиологических правил и гигиенических нормативов;</w:t>
      </w:r>
    </w:p>
    <w:p w:rsidR="00767BB0" w:rsidRPr="00277B66" w:rsidRDefault="00767BB0" w:rsidP="00053F12">
      <w:pPr>
        <w:pStyle w:val="list-bullet"/>
        <w:numPr>
          <w:ilvl w:val="0"/>
          <w:numId w:val="18"/>
        </w:numPr>
        <w:spacing w:line="240" w:lineRule="auto"/>
        <w:rPr>
          <w:rFonts w:cs="Times New Roman"/>
          <w:color w:val="auto"/>
          <w:sz w:val="24"/>
          <w:szCs w:val="24"/>
        </w:rPr>
      </w:pPr>
      <w:r w:rsidRPr="00277B66">
        <w:rPr>
          <w:rFonts w:cs="Times New Roman"/>
          <w:color w:val="auto"/>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Pr="00277B66" w:rsidRDefault="00A87159" w:rsidP="00967FDE">
      <w:pPr>
        <w:pStyle w:val="body"/>
        <w:spacing w:line="240" w:lineRule="auto"/>
        <w:rPr>
          <w:rFonts w:cs="Times New Roman"/>
          <w:color w:val="auto"/>
          <w:sz w:val="24"/>
          <w:szCs w:val="24"/>
        </w:rPr>
      </w:pPr>
      <w:r w:rsidRPr="00277B66">
        <w:rPr>
          <w:rFonts w:cs="Times New Roman"/>
          <w:color w:val="auto"/>
          <w:sz w:val="24"/>
          <w:szCs w:val="24"/>
        </w:rPr>
        <w:t>В образовательной организации</w:t>
      </w:r>
      <w:r w:rsidR="00767BB0" w:rsidRPr="00277B66">
        <w:rPr>
          <w:rFonts w:cs="Times New Roman"/>
          <w:color w:val="auto"/>
          <w:sz w:val="24"/>
          <w:szCs w:val="24"/>
        </w:rPr>
        <w:t xml:space="preserve"> разработаны и закреплены локальным актами перечни оснащения и оборудования, обеспечивающие учебный процесс.</w:t>
      </w:r>
    </w:p>
    <w:p w:rsidR="00767BB0" w:rsidRPr="00277B66" w:rsidRDefault="00767BB0" w:rsidP="00967FDE">
      <w:pPr>
        <w:pStyle w:val="body"/>
        <w:spacing w:line="240" w:lineRule="auto"/>
        <w:rPr>
          <w:rFonts w:cs="Times New Roman"/>
          <w:color w:val="auto"/>
          <w:spacing w:val="3"/>
          <w:sz w:val="24"/>
          <w:szCs w:val="24"/>
        </w:rPr>
      </w:pPr>
      <w:r w:rsidRPr="00277B66">
        <w:rPr>
          <w:rFonts w:cs="Times New Roman"/>
          <w:color w:val="auto"/>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зональную структуру образовательной организации включены: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входная зона;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учебные классы с рабочими местами обучающихся и педагогических работников;</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учебные кабинеты (мастерские) для занятий технологией, музыкой, иностранными языками;</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библиотека с рабочими зонами: книгохранилищем, медиатекой, читальным залом;</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спортивные сооружения (зал, стадион, спортивная площадка);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административные помещения;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гардеробы, санузлы;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участки (территории) с целесообразным набором оснащённых зон.</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Состав и площади учебных помещений предоставляют условия для: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начального общего образования согласно избранным направлениям учебного плана в соответсвии с ФГОС НОО;</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организации режима труда и отдыха участников образовательного процесса;</w:t>
      </w:r>
    </w:p>
    <w:p w:rsidR="00767BB0" w:rsidRPr="00277B66" w:rsidRDefault="00767BB0" w:rsidP="00252750">
      <w:pPr>
        <w:pStyle w:val="list-bullet"/>
        <w:spacing w:line="240" w:lineRule="auto"/>
        <w:ind w:left="284" w:hanging="57"/>
        <w:rPr>
          <w:rFonts w:cs="Times New Roman"/>
          <w:color w:val="auto"/>
          <w:sz w:val="24"/>
          <w:szCs w:val="24"/>
        </w:rPr>
      </w:pPr>
      <w:r w:rsidRPr="00277B66">
        <w:rPr>
          <w:rFonts w:cs="Times New Roman"/>
          <w:color w:val="auto"/>
          <w:sz w:val="24"/>
          <w:szCs w:val="24"/>
        </w:rPr>
        <w:t>размещения в классах и кабинетах необходимых комплек</w:t>
      </w:r>
      <w:r w:rsidR="00252750" w:rsidRPr="00277B66">
        <w:rPr>
          <w:rFonts w:cs="Times New Roman"/>
          <w:color w:val="auto"/>
          <w:sz w:val="24"/>
          <w:szCs w:val="24"/>
        </w:rPr>
        <w:t xml:space="preserve">тов специализированной мебели и </w:t>
      </w:r>
      <w:r w:rsidRPr="00277B66">
        <w:rPr>
          <w:rFonts w:cs="Times New Roman"/>
          <w:color w:val="auto"/>
          <w:sz w:val="24"/>
          <w:szCs w:val="24"/>
        </w:rPr>
        <w:t>учебного оборудования, отвечающих специфике учебно-воспитательного процесса по данному предмету или циклу учебных дисциплин.</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В основной комплект школьной мебели и оборудования входят:</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доска классная;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стол учителя;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стул учителя (приставной);</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кресло для учителя;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стол ученический (регулируемый по высоте);</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стул ученический (регулируемый по высоте);</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шкаф для хранения учебных пособий;</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стеллаж демонстрационный;</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стеллаж/шкаф для хранения личных вещей с индивидуальными ячейками.</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В основной комплект технических средств входят: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компьютер/ноутбук учителя с периферией;</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многофункциональное устройство/принтер, сканер, ксерокс;</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сетевой фильтр;</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документ-камера.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Учебные классы и кабинеты включают следующие зоны: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рабочее место учителя с пространством для размещения часто используемого оснащения;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рабочую зону обучающихся с местом для размещения личных вещей;</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пространство для размещения и хранения учебного оборудования.</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882A48" w:rsidRPr="00277B66" w:rsidRDefault="00882A48" w:rsidP="00882A48">
      <w:pPr>
        <w:pStyle w:val="body"/>
        <w:spacing w:line="240" w:lineRule="auto"/>
        <w:rPr>
          <w:rFonts w:cs="Times New Roman"/>
          <w:color w:val="auto"/>
          <w:sz w:val="24"/>
          <w:szCs w:val="24"/>
        </w:rPr>
      </w:pPr>
    </w:p>
    <w:p w:rsidR="00882A48" w:rsidRPr="00277B66" w:rsidRDefault="00882A48" w:rsidP="009E5CFF">
      <w:pPr>
        <w:pStyle w:val="body"/>
        <w:spacing w:line="240" w:lineRule="auto"/>
        <w:rPr>
          <w:rFonts w:cs="Times New Roman"/>
          <w:color w:val="auto"/>
          <w:sz w:val="24"/>
          <w:szCs w:val="24"/>
        </w:rPr>
      </w:pPr>
      <w:r w:rsidRPr="00277B66">
        <w:rPr>
          <w:rFonts w:cs="Times New Roman"/>
          <w:color w:val="auto"/>
          <w:sz w:val="24"/>
          <w:szCs w:val="24"/>
        </w:rPr>
        <w:t>В МАОУ «Сервинская  ООШ» для реализации ООП НОО имеются в наличии:</w:t>
      </w:r>
    </w:p>
    <w:p w:rsidR="00882A48" w:rsidRPr="00277B66" w:rsidRDefault="00E419D6" w:rsidP="00882A48">
      <w:pPr>
        <w:pStyle w:val="body"/>
        <w:spacing w:line="240" w:lineRule="auto"/>
        <w:rPr>
          <w:rFonts w:cs="Times New Roman"/>
          <w:color w:val="auto"/>
          <w:sz w:val="24"/>
          <w:szCs w:val="24"/>
        </w:rPr>
      </w:pPr>
      <w:r w:rsidRPr="00277B66">
        <w:rPr>
          <w:rFonts w:cs="Times New Roman"/>
          <w:color w:val="auto"/>
          <w:sz w:val="24"/>
          <w:szCs w:val="24"/>
        </w:rPr>
        <w:t>•  8</w:t>
      </w:r>
      <w:r w:rsidR="00882A48" w:rsidRPr="00277B66">
        <w:rPr>
          <w:rFonts w:cs="Times New Roman"/>
          <w:color w:val="auto"/>
          <w:sz w:val="24"/>
          <w:szCs w:val="24"/>
        </w:rPr>
        <w:t xml:space="preserve"> общеучебных кабинетов;</w:t>
      </w:r>
    </w:p>
    <w:p w:rsidR="00882A48" w:rsidRPr="00277B66" w:rsidRDefault="00882A48" w:rsidP="00E419D6">
      <w:pPr>
        <w:pStyle w:val="body"/>
        <w:spacing w:line="240" w:lineRule="auto"/>
        <w:rPr>
          <w:rFonts w:cs="Times New Roman"/>
          <w:color w:val="auto"/>
          <w:sz w:val="24"/>
          <w:szCs w:val="24"/>
        </w:rPr>
      </w:pPr>
      <w:r w:rsidRPr="00277B66">
        <w:rPr>
          <w:rFonts w:cs="Times New Roman"/>
          <w:color w:val="auto"/>
          <w:sz w:val="24"/>
          <w:szCs w:val="24"/>
        </w:rPr>
        <w:t>•  спортивный зал с оборудованными раздевалками;</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  библиотека с книгохранилищем;</w:t>
      </w:r>
    </w:p>
    <w:p w:rsidR="00882A48" w:rsidRPr="00277B66" w:rsidRDefault="00882A48" w:rsidP="00E419D6">
      <w:pPr>
        <w:pStyle w:val="body"/>
        <w:spacing w:line="240" w:lineRule="auto"/>
        <w:rPr>
          <w:rFonts w:cs="Times New Roman"/>
          <w:color w:val="auto"/>
          <w:sz w:val="24"/>
          <w:szCs w:val="24"/>
        </w:rPr>
      </w:pPr>
      <w:r w:rsidRPr="00277B66">
        <w:rPr>
          <w:rFonts w:cs="Times New Roman"/>
          <w:color w:val="auto"/>
          <w:sz w:val="24"/>
          <w:szCs w:val="24"/>
        </w:rPr>
        <w:t>•  помещение для питания обучающихся и педагогических работников, а также</w:t>
      </w:r>
      <w:r w:rsidR="00E419D6" w:rsidRPr="00277B66">
        <w:rPr>
          <w:rFonts w:cs="Times New Roman"/>
          <w:color w:val="auto"/>
          <w:sz w:val="24"/>
          <w:szCs w:val="24"/>
        </w:rPr>
        <w:t xml:space="preserve"> </w:t>
      </w:r>
      <w:r w:rsidRPr="00277B66">
        <w:rPr>
          <w:rFonts w:cs="Times New Roman"/>
          <w:color w:val="auto"/>
          <w:sz w:val="24"/>
          <w:szCs w:val="24"/>
        </w:rPr>
        <w:t>помещение для хранения и приготовления пищи;</w:t>
      </w:r>
    </w:p>
    <w:p w:rsidR="00882A48" w:rsidRPr="00277B66" w:rsidRDefault="00882A48" w:rsidP="00E419D6">
      <w:pPr>
        <w:pStyle w:val="body"/>
        <w:spacing w:line="240" w:lineRule="auto"/>
        <w:rPr>
          <w:rFonts w:cs="Times New Roman"/>
          <w:color w:val="auto"/>
          <w:sz w:val="24"/>
          <w:szCs w:val="24"/>
        </w:rPr>
      </w:pPr>
      <w:r w:rsidRPr="00277B66">
        <w:rPr>
          <w:rFonts w:cs="Times New Roman"/>
          <w:color w:val="auto"/>
          <w:sz w:val="24"/>
          <w:szCs w:val="24"/>
        </w:rPr>
        <w:t>•  административные и иные помещения;</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  гардеробные, санузлы;</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  пришкольный участок.</w:t>
      </w:r>
    </w:p>
    <w:p w:rsidR="00882A48" w:rsidRPr="00277B66" w:rsidRDefault="00882A48" w:rsidP="00CB02C5">
      <w:pPr>
        <w:pStyle w:val="body"/>
        <w:spacing w:line="240" w:lineRule="auto"/>
        <w:rPr>
          <w:rFonts w:cs="Times New Roman"/>
          <w:color w:val="auto"/>
          <w:sz w:val="24"/>
          <w:szCs w:val="24"/>
        </w:rPr>
      </w:pPr>
      <w:r w:rsidRPr="00277B66">
        <w:rPr>
          <w:rFonts w:cs="Times New Roman"/>
          <w:color w:val="auto"/>
          <w:sz w:val="24"/>
          <w:szCs w:val="24"/>
        </w:rPr>
        <w:t>Все  помещения  обеспечены  оборудованием  для  реализации  основной</w:t>
      </w:r>
      <w:r w:rsidR="00CB02C5" w:rsidRPr="00277B66">
        <w:rPr>
          <w:rFonts w:cs="Times New Roman"/>
          <w:color w:val="auto"/>
          <w:sz w:val="24"/>
          <w:szCs w:val="24"/>
        </w:rPr>
        <w:t xml:space="preserve"> </w:t>
      </w:r>
      <w:r w:rsidRPr="00277B66">
        <w:rPr>
          <w:rFonts w:cs="Times New Roman"/>
          <w:color w:val="auto"/>
          <w:sz w:val="24"/>
          <w:szCs w:val="24"/>
        </w:rPr>
        <w:t>образовательной программы начального общего образования. Состав комплекта средств</w:t>
      </w:r>
      <w:r w:rsidR="00CB02C5" w:rsidRPr="00277B66">
        <w:rPr>
          <w:rFonts w:cs="Times New Roman"/>
          <w:color w:val="auto"/>
          <w:sz w:val="24"/>
          <w:szCs w:val="24"/>
        </w:rPr>
        <w:t xml:space="preserve"> </w:t>
      </w:r>
      <w:r w:rsidRPr="00277B66">
        <w:rPr>
          <w:rFonts w:cs="Times New Roman"/>
          <w:color w:val="auto"/>
          <w:sz w:val="24"/>
          <w:szCs w:val="24"/>
        </w:rPr>
        <w:t>обучения объединяет как современные средства обучения на базе цифровых технологий,</w:t>
      </w:r>
      <w:r w:rsidR="00CB02C5" w:rsidRPr="00277B66">
        <w:rPr>
          <w:rFonts w:cs="Times New Roman"/>
          <w:color w:val="auto"/>
          <w:sz w:val="24"/>
          <w:szCs w:val="24"/>
        </w:rPr>
        <w:t xml:space="preserve"> </w:t>
      </w:r>
      <w:r w:rsidRPr="00277B66">
        <w:rPr>
          <w:rFonts w:cs="Times New Roman"/>
          <w:color w:val="auto"/>
          <w:sz w:val="24"/>
          <w:szCs w:val="24"/>
        </w:rPr>
        <w:t>так и традиционные - средства наглядности (печатные материалы, натуральные объекты,</w:t>
      </w:r>
      <w:r w:rsidR="00CB02C5" w:rsidRPr="00277B66">
        <w:rPr>
          <w:rFonts w:cs="Times New Roman"/>
          <w:color w:val="auto"/>
          <w:sz w:val="24"/>
          <w:szCs w:val="24"/>
        </w:rPr>
        <w:t xml:space="preserve"> </w:t>
      </w:r>
      <w:r w:rsidRPr="00277B66">
        <w:rPr>
          <w:rFonts w:cs="Times New Roman"/>
          <w:color w:val="auto"/>
          <w:sz w:val="24"/>
          <w:szCs w:val="24"/>
        </w:rPr>
        <w:t>модели), а также лабораторное оборудование, приборы и инструменты для проведения</w:t>
      </w:r>
      <w:r w:rsidR="00CB02C5" w:rsidRPr="00277B66">
        <w:rPr>
          <w:rFonts w:cs="Times New Roman"/>
          <w:color w:val="auto"/>
          <w:sz w:val="24"/>
          <w:szCs w:val="24"/>
        </w:rPr>
        <w:t xml:space="preserve"> </w:t>
      </w:r>
      <w:r w:rsidRPr="00277B66">
        <w:rPr>
          <w:rFonts w:cs="Times New Roman"/>
          <w:color w:val="auto"/>
          <w:sz w:val="24"/>
          <w:szCs w:val="24"/>
        </w:rPr>
        <w:t>натурных экспериментов и исследований, расходные материалы и канцелярские</w:t>
      </w:r>
      <w:r w:rsidR="00CB02C5" w:rsidRPr="00277B66">
        <w:rPr>
          <w:rFonts w:cs="Times New Roman"/>
          <w:color w:val="auto"/>
          <w:sz w:val="24"/>
          <w:szCs w:val="24"/>
        </w:rPr>
        <w:t xml:space="preserve"> </w:t>
      </w:r>
      <w:r w:rsidRPr="00277B66">
        <w:rPr>
          <w:rFonts w:cs="Times New Roman"/>
          <w:color w:val="auto"/>
          <w:sz w:val="24"/>
          <w:szCs w:val="24"/>
        </w:rPr>
        <w:t>принадлежности.</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Комплектование классов и учебных кабинетов формируетсяс учѐтом:</w:t>
      </w:r>
    </w:p>
    <w:p w:rsidR="00882A48" w:rsidRPr="00277B66" w:rsidRDefault="00882A48" w:rsidP="00CB02C5">
      <w:pPr>
        <w:pStyle w:val="body"/>
        <w:spacing w:line="240" w:lineRule="auto"/>
        <w:rPr>
          <w:rFonts w:cs="Times New Roman"/>
          <w:color w:val="auto"/>
          <w:sz w:val="24"/>
          <w:szCs w:val="24"/>
        </w:rPr>
      </w:pPr>
      <w:r w:rsidRPr="00277B66">
        <w:rPr>
          <w:rFonts w:cs="Times New Roman"/>
          <w:color w:val="auto"/>
          <w:sz w:val="24"/>
          <w:szCs w:val="24"/>
        </w:rPr>
        <w:t>1) возрастных  и  индивидуальных  психологических  особенностей</w:t>
      </w:r>
      <w:r w:rsidR="00CB02C5" w:rsidRPr="00277B66">
        <w:rPr>
          <w:rFonts w:cs="Times New Roman"/>
          <w:color w:val="auto"/>
          <w:sz w:val="24"/>
          <w:szCs w:val="24"/>
        </w:rPr>
        <w:t xml:space="preserve"> </w:t>
      </w:r>
      <w:r w:rsidRPr="00277B66">
        <w:rPr>
          <w:rFonts w:cs="Times New Roman"/>
          <w:color w:val="auto"/>
          <w:sz w:val="24"/>
          <w:szCs w:val="24"/>
        </w:rPr>
        <w:t>обучающихся;</w:t>
      </w:r>
    </w:p>
    <w:p w:rsidR="00882A48" w:rsidRPr="00277B66" w:rsidRDefault="00882A48" w:rsidP="00CB02C5">
      <w:pPr>
        <w:pStyle w:val="body"/>
        <w:spacing w:line="240" w:lineRule="auto"/>
        <w:rPr>
          <w:rFonts w:cs="Times New Roman"/>
          <w:color w:val="auto"/>
          <w:sz w:val="24"/>
          <w:szCs w:val="24"/>
        </w:rPr>
      </w:pPr>
      <w:r w:rsidRPr="00277B66">
        <w:rPr>
          <w:rFonts w:cs="Times New Roman"/>
          <w:color w:val="auto"/>
          <w:sz w:val="24"/>
          <w:szCs w:val="24"/>
        </w:rPr>
        <w:t>2) ориентации на достижение личностных, метапредметных и предметных</w:t>
      </w:r>
      <w:r w:rsidR="00CB02C5" w:rsidRPr="00277B66">
        <w:rPr>
          <w:rFonts w:cs="Times New Roman"/>
          <w:color w:val="auto"/>
          <w:sz w:val="24"/>
          <w:szCs w:val="24"/>
        </w:rPr>
        <w:t xml:space="preserve"> </w:t>
      </w:r>
      <w:r w:rsidRPr="00277B66">
        <w:rPr>
          <w:rFonts w:cs="Times New Roman"/>
          <w:color w:val="auto"/>
          <w:sz w:val="24"/>
          <w:szCs w:val="24"/>
        </w:rPr>
        <w:t>результатов обучения;</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3) необходимости и достаточности;</w:t>
      </w:r>
    </w:p>
    <w:p w:rsidR="00882A48" w:rsidRPr="00277B66" w:rsidRDefault="00882A48" w:rsidP="00CB02C5">
      <w:pPr>
        <w:pStyle w:val="body"/>
        <w:spacing w:line="240" w:lineRule="auto"/>
        <w:rPr>
          <w:rFonts w:cs="Times New Roman"/>
          <w:color w:val="auto"/>
          <w:sz w:val="24"/>
          <w:szCs w:val="24"/>
        </w:rPr>
      </w:pPr>
      <w:r w:rsidRPr="00277B66">
        <w:rPr>
          <w:rFonts w:cs="Times New Roman"/>
          <w:color w:val="auto"/>
          <w:sz w:val="24"/>
          <w:szCs w:val="24"/>
        </w:rPr>
        <w:t>4) универсальности, возможн</w:t>
      </w:r>
      <w:r w:rsidR="00CB02C5" w:rsidRPr="00277B66">
        <w:rPr>
          <w:rFonts w:cs="Times New Roman"/>
          <w:color w:val="auto"/>
          <w:sz w:val="24"/>
          <w:szCs w:val="24"/>
        </w:rPr>
        <w:t xml:space="preserve">ости применения одних и тех же </w:t>
      </w:r>
      <w:r w:rsidRPr="00277B66">
        <w:rPr>
          <w:rFonts w:cs="Times New Roman"/>
          <w:color w:val="auto"/>
          <w:sz w:val="24"/>
          <w:szCs w:val="24"/>
        </w:rPr>
        <w:t>средств</w:t>
      </w:r>
      <w:r w:rsidR="00CB02C5" w:rsidRPr="00277B66">
        <w:rPr>
          <w:rFonts w:cs="Times New Roman"/>
          <w:color w:val="auto"/>
          <w:sz w:val="24"/>
          <w:szCs w:val="24"/>
        </w:rPr>
        <w:t xml:space="preserve"> </w:t>
      </w:r>
      <w:r w:rsidRPr="00277B66">
        <w:rPr>
          <w:rFonts w:cs="Times New Roman"/>
          <w:color w:val="auto"/>
          <w:sz w:val="24"/>
          <w:szCs w:val="24"/>
        </w:rPr>
        <w:t>обучения для решения комплекса задач.</w:t>
      </w:r>
    </w:p>
    <w:p w:rsidR="00882A48" w:rsidRPr="00277B66" w:rsidRDefault="00882A48" w:rsidP="009E5CFF">
      <w:pPr>
        <w:pStyle w:val="body"/>
        <w:spacing w:line="240" w:lineRule="auto"/>
        <w:rPr>
          <w:rFonts w:cs="Times New Roman"/>
          <w:color w:val="auto"/>
          <w:sz w:val="24"/>
          <w:szCs w:val="24"/>
        </w:rPr>
      </w:pPr>
      <w:r w:rsidRPr="00277B66">
        <w:rPr>
          <w:rFonts w:cs="Times New Roman"/>
          <w:color w:val="auto"/>
          <w:sz w:val="24"/>
          <w:szCs w:val="24"/>
        </w:rPr>
        <w:t>Освещенность и воздушно-тепловой режим, расположение и размеры рабочих,</w:t>
      </w:r>
      <w:r w:rsidR="009E5CFF" w:rsidRPr="00277B66">
        <w:rPr>
          <w:rFonts w:cs="Times New Roman"/>
          <w:color w:val="auto"/>
          <w:sz w:val="24"/>
          <w:szCs w:val="24"/>
        </w:rPr>
        <w:t xml:space="preserve"> </w:t>
      </w:r>
      <w:r w:rsidRPr="00277B66">
        <w:rPr>
          <w:rFonts w:cs="Times New Roman"/>
          <w:color w:val="auto"/>
          <w:sz w:val="24"/>
          <w:szCs w:val="24"/>
        </w:rPr>
        <w:t>учебных зон и зон для индивидуальных занятий, обеспечивают возможность безопасной и</w:t>
      </w:r>
      <w:r w:rsidR="009E5CFF" w:rsidRPr="00277B66">
        <w:rPr>
          <w:rFonts w:cs="Times New Roman"/>
          <w:color w:val="auto"/>
          <w:sz w:val="24"/>
          <w:szCs w:val="24"/>
        </w:rPr>
        <w:t xml:space="preserve"> </w:t>
      </w:r>
      <w:r w:rsidRPr="00277B66">
        <w:rPr>
          <w:rFonts w:cs="Times New Roman"/>
          <w:color w:val="auto"/>
          <w:sz w:val="24"/>
          <w:szCs w:val="24"/>
        </w:rPr>
        <w:t>комфортной организации всех видов учебной и внеурочной деятельности для всех</w:t>
      </w:r>
      <w:r w:rsidR="009E5CFF" w:rsidRPr="00277B66">
        <w:rPr>
          <w:rFonts w:cs="Times New Roman"/>
          <w:color w:val="auto"/>
          <w:sz w:val="24"/>
          <w:szCs w:val="24"/>
        </w:rPr>
        <w:t xml:space="preserve"> </w:t>
      </w:r>
      <w:r w:rsidRPr="00277B66">
        <w:rPr>
          <w:rFonts w:cs="Times New Roman"/>
          <w:color w:val="auto"/>
          <w:sz w:val="24"/>
          <w:szCs w:val="24"/>
        </w:rPr>
        <w:t>участников образовательной деятельности.</w:t>
      </w:r>
    </w:p>
    <w:p w:rsidR="00882A48" w:rsidRPr="00277B66" w:rsidRDefault="00882A48" w:rsidP="00882A48">
      <w:pPr>
        <w:pStyle w:val="body"/>
        <w:spacing w:line="240" w:lineRule="auto"/>
        <w:rPr>
          <w:rFonts w:cs="Times New Roman"/>
          <w:color w:val="auto"/>
          <w:sz w:val="24"/>
          <w:szCs w:val="24"/>
        </w:rPr>
      </w:pPr>
      <w:r w:rsidRPr="00277B66">
        <w:rPr>
          <w:rFonts w:cs="Times New Roman"/>
          <w:color w:val="auto"/>
          <w:sz w:val="24"/>
          <w:szCs w:val="24"/>
        </w:rPr>
        <w:t>Регулярно  осуществляются  санитарно-противоэпидемические  мероприятия:</w:t>
      </w:r>
    </w:p>
    <w:p w:rsidR="00882A48" w:rsidRPr="00277B66" w:rsidRDefault="00882A48" w:rsidP="009E5CFF">
      <w:pPr>
        <w:pStyle w:val="body"/>
        <w:spacing w:line="240" w:lineRule="auto"/>
        <w:rPr>
          <w:rFonts w:cs="Times New Roman"/>
          <w:color w:val="auto"/>
          <w:sz w:val="24"/>
          <w:szCs w:val="24"/>
        </w:rPr>
      </w:pPr>
      <w:r w:rsidRPr="00277B66">
        <w:rPr>
          <w:rFonts w:cs="Times New Roman"/>
          <w:color w:val="auto"/>
          <w:sz w:val="24"/>
          <w:szCs w:val="24"/>
        </w:rPr>
        <w:t>контроль за санитарным состоянием помещений, контроль за организацией режима дня</w:t>
      </w:r>
      <w:r w:rsidR="009E5CFF" w:rsidRPr="00277B66">
        <w:rPr>
          <w:rFonts w:cs="Times New Roman"/>
          <w:color w:val="auto"/>
          <w:sz w:val="24"/>
          <w:szCs w:val="24"/>
        </w:rPr>
        <w:t xml:space="preserve"> </w:t>
      </w:r>
      <w:r w:rsidRPr="00277B66">
        <w:rPr>
          <w:rFonts w:cs="Times New Roman"/>
          <w:color w:val="auto"/>
          <w:sz w:val="24"/>
          <w:szCs w:val="24"/>
        </w:rPr>
        <w:t>школьников, за проведением медицинских осмотров сотрудников, пищеблока, ежедневное</w:t>
      </w:r>
      <w:r w:rsidR="009E5CFF" w:rsidRPr="00277B66">
        <w:rPr>
          <w:rFonts w:cs="Times New Roman"/>
          <w:color w:val="auto"/>
          <w:sz w:val="24"/>
          <w:szCs w:val="24"/>
        </w:rPr>
        <w:t xml:space="preserve"> </w:t>
      </w:r>
      <w:r w:rsidRPr="00277B66">
        <w:rPr>
          <w:rFonts w:cs="Times New Roman"/>
          <w:color w:val="auto"/>
          <w:sz w:val="24"/>
          <w:szCs w:val="24"/>
        </w:rPr>
        <w:t>проведение бракеража готовой пищи с отметкой в бракеражном журнале, своевременное</w:t>
      </w:r>
      <w:r w:rsidR="009E5CFF" w:rsidRPr="00277B66">
        <w:rPr>
          <w:rFonts w:cs="Times New Roman"/>
          <w:color w:val="auto"/>
          <w:sz w:val="24"/>
          <w:szCs w:val="24"/>
        </w:rPr>
        <w:t xml:space="preserve"> </w:t>
      </w:r>
      <w:r w:rsidRPr="00277B66">
        <w:rPr>
          <w:rFonts w:cs="Times New Roman"/>
          <w:color w:val="auto"/>
          <w:sz w:val="24"/>
          <w:szCs w:val="24"/>
        </w:rPr>
        <w:t>проведение изоляции больных детей из класса, проведение осмотра контактных детей.</w:t>
      </w:r>
    </w:p>
    <w:p w:rsidR="00767BB0" w:rsidRPr="00277B66" w:rsidRDefault="00882A48" w:rsidP="009E5CFF">
      <w:pPr>
        <w:pStyle w:val="body"/>
        <w:spacing w:line="240" w:lineRule="auto"/>
        <w:rPr>
          <w:rFonts w:cs="Times New Roman"/>
          <w:color w:val="auto"/>
          <w:sz w:val="24"/>
          <w:szCs w:val="24"/>
        </w:rPr>
      </w:pPr>
      <w:r w:rsidRPr="00277B66">
        <w:rPr>
          <w:rFonts w:cs="Times New Roman"/>
          <w:color w:val="auto"/>
          <w:sz w:val="24"/>
          <w:szCs w:val="24"/>
        </w:rPr>
        <w:t>С целью создания широкого, постоянного и устойчивого доступа всех участников</w:t>
      </w:r>
      <w:r w:rsidR="009E5CFF" w:rsidRPr="00277B66">
        <w:rPr>
          <w:rFonts w:cs="Times New Roman"/>
          <w:color w:val="auto"/>
          <w:sz w:val="24"/>
          <w:szCs w:val="24"/>
        </w:rPr>
        <w:t xml:space="preserve"> </w:t>
      </w:r>
      <w:r w:rsidRPr="00277B66">
        <w:rPr>
          <w:rFonts w:cs="Times New Roman"/>
          <w:color w:val="auto"/>
          <w:sz w:val="24"/>
          <w:szCs w:val="24"/>
        </w:rPr>
        <w:t>образовательных отношений к любой информации, связанной с реализацией основной</w:t>
      </w:r>
      <w:r w:rsidR="009E5CFF" w:rsidRPr="00277B66">
        <w:rPr>
          <w:rFonts w:cs="Times New Roman"/>
          <w:color w:val="auto"/>
          <w:sz w:val="24"/>
          <w:szCs w:val="24"/>
        </w:rPr>
        <w:t xml:space="preserve"> </w:t>
      </w:r>
      <w:r w:rsidRPr="00277B66">
        <w:rPr>
          <w:rFonts w:cs="Times New Roman"/>
          <w:color w:val="auto"/>
          <w:sz w:val="24"/>
          <w:szCs w:val="24"/>
        </w:rPr>
        <w:t>образовательной программы, достижением планируемых результатов, организацией</w:t>
      </w:r>
      <w:r w:rsidR="009E5CFF" w:rsidRPr="00277B66">
        <w:rPr>
          <w:rFonts w:cs="Times New Roman"/>
          <w:color w:val="auto"/>
          <w:sz w:val="24"/>
          <w:szCs w:val="24"/>
        </w:rPr>
        <w:t xml:space="preserve"> </w:t>
      </w:r>
      <w:r w:rsidRPr="00277B66">
        <w:rPr>
          <w:rFonts w:cs="Times New Roman"/>
          <w:color w:val="auto"/>
          <w:sz w:val="24"/>
          <w:szCs w:val="24"/>
        </w:rPr>
        <w:t>образовательной деятельности, обеспечивается функционирование школьного сервера,</w:t>
      </w:r>
      <w:r w:rsidR="009E5CFF" w:rsidRPr="00277B66">
        <w:rPr>
          <w:rFonts w:cs="Times New Roman"/>
          <w:color w:val="auto"/>
          <w:sz w:val="24"/>
          <w:szCs w:val="24"/>
        </w:rPr>
        <w:t xml:space="preserve"> </w:t>
      </w:r>
      <w:r w:rsidRPr="00277B66">
        <w:rPr>
          <w:rFonts w:cs="Times New Roman"/>
          <w:color w:val="auto"/>
          <w:sz w:val="24"/>
          <w:szCs w:val="24"/>
        </w:rPr>
        <w:t>школьного сайта, локальной сети и внешней сети.</w:t>
      </w:r>
    </w:p>
    <w:p w:rsidR="00882A48" w:rsidRPr="00277B66" w:rsidRDefault="00882A48" w:rsidP="00882A48">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Комплектование классов и учебных кабинетов формируется с учётом:</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возрастных и индивидуальных психологических особенностей обучающихся;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ориентации на достижение личностных, метапредметных и предметных результатов обучения;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необходимости и достаточности;</w:t>
      </w:r>
    </w:p>
    <w:p w:rsidR="00767BB0" w:rsidRPr="00277B66" w:rsidRDefault="00767BB0" w:rsidP="009E5CFF">
      <w:pPr>
        <w:pStyle w:val="list-bullet"/>
        <w:spacing w:line="240" w:lineRule="auto"/>
        <w:ind w:left="0" w:firstLine="227"/>
        <w:rPr>
          <w:rFonts w:cs="Times New Roman"/>
          <w:color w:val="auto"/>
          <w:sz w:val="24"/>
          <w:szCs w:val="24"/>
        </w:rPr>
      </w:pPr>
      <w:r w:rsidRPr="00277B66">
        <w:rPr>
          <w:rFonts w:cs="Times New Roman"/>
          <w:color w:val="auto"/>
          <w:sz w:val="24"/>
          <w:szCs w:val="24"/>
        </w:rPr>
        <w:t>универсальности, возможности применения одних и тех же средств обучения для решения комплекса задач.</w:t>
      </w:r>
    </w:p>
    <w:p w:rsidR="00767BB0" w:rsidRPr="00277B66" w:rsidRDefault="00767BB0" w:rsidP="00967FDE">
      <w:pPr>
        <w:pStyle w:val="body"/>
        <w:spacing w:line="240" w:lineRule="auto"/>
        <w:rPr>
          <w:rFonts w:cs="Times New Roman"/>
          <w:color w:val="auto"/>
          <w:spacing w:val="1"/>
          <w:sz w:val="24"/>
          <w:szCs w:val="24"/>
        </w:rPr>
      </w:pPr>
      <w:r w:rsidRPr="00277B66">
        <w:rPr>
          <w:rFonts w:cs="Times New Roman"/>
          <w:color w:val="auto"/>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Pr="00277B66" w:rsidRDefault="00767BB0" w:rsidP="009E5CFF">
      <w:pPr>
        <w:pStyle w:val="list-bullet"/>
        <w:spacing w:line="240" w:lineRule="auto"/>
        <w:ind w:left="0" w:firstLine="227"/>
        <w:rPr>
          <w:rFonts w:cs="Times New Roman"/>
          <w:color w:val="auto"/>
          <w:sz w:val="24"/>
          <w:szCs w:val="24"/>
        </w:rPr>
      </w:pPr>
      <w:r w:rsidRPr="00277B66">
        <w:rPr>
          <w:rFonts w:cs="Times New Roman"/>
          <w:color w:val="auto"/>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гарантирующей безопасность, охрану и укрепление физического, психического здоровья и социального благополучия обучающихся.</w:t>
      </w:r>
    </w:p>
    <w:p w:rsidR="00767BB0" w:rsidRPr="00277B66" w:rsidRDefault="00767BB0" w:rsidP="00967FDE">
      <w:pPr>
        <w:pStyle w:val="h3"/>
        <w:spacing w:before="0" w:after="0" w:line="240" w:lineRule="auto"/>
        <w:rPr>
          <w:rFonts w:cs="Times New Roman"/>
          <w:color w:val="auto"/>
          <w:sz w:val="24"/>
          <w:szCs w:val="24"/>
        </w:rPr>
      </w:pPr>
      <w:r w:rsidRPr="00277B66">
        <w:rPr>
          <w:rFonts w:cs="Times New Roman"/>
          <w:color w:val="auto"/>
          <w:sz w:val="24"/>
          <w:szCs w:val="24"/>
        </w:rPr>
        <w:t>3.5.6.</w:t>
      </w:r>
      <w:r w:rsidRPr="00277B66">
        <w:rPr>
          <w:rFonts w:cs="Times New Roman"/>
          <w:color w:val="auto"/>
          <w:sz w:val="24"/>
          <w:szCs w:val="24"/>
        </w:rPr>
        <w:t> </w:t>
      </w:r>
      <w:r w:rsidRPr="00277B66">
        <w:rPr>
          <w:rFonts w:cs="Times New Roman"/>
          <w:color w:val="auto"/>
          <w:sz w:val="24"/>
          <w:szCs w:val="24"/>
        </w:rPr>
        <w:t>Механизмы</w:t>
      </w:r>
      <w:r w:rsidR="009E5CFF" w:rsidRPr="00277B66">
        <w:rPr>
          <w:rFonts w:cs="Times New Roman"/>
          <w:color w:val="auto"/>
          <w:sz w:val="24"/>
          <w:szCs w:val="24"/>
        </w:rPr>
        <w:t xml:space="preserve"> достижения целевых ориентиров </w:t>
      </w:r>
      <w:r w:rsidRPr="00277B66">
        <w:rPr>
          <w:rFonts w:cs="Times New Roman"/>
          <w:color w:val="auto"/>
          <w:sz w:val="24"/>
          <w:szCs w:val="24"/>
        </w:rPr>
        <w:t>в системе условий</w:t>
      </w:r>
    </w:p>
    <w:p w:rsidR="00767BB0" w:rsidRPr="00277B66" w:rsidRDefault="00767BB0" w:rsidP="00967FDE">
      <w:pPr>
        <w:pStyle w:val="body"/>
        <w:spacing w:line="240" w:lineRule="auto"/>
        <w:ind w:firstLine="0"/>
        <w:rPr>
          <w:rFonts w:cs="Times New Roman"/>
          <w:color w:val="auto"/>
          <w:sz w:val="24"/>
          <w:szCs w:val="24"/>
        </w:rPr>
      </w:pPr>
      <w:r w:rsidRPr="00277B66">
        <w:rPr>
          <w:rFonts w:cs="Times New Roman"/>
          <w:color w:val="auto"/>
          <w:sz w:val="24"/>
          <w:szCs w:val="24"/>
        </w:rPr>
        <w:t>Условия реализации основной образовательной программы: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соответствие требованиям ФГОС;</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 xml:space="preserve">гарантия сохранности и укрепления физического, психологического и социального здоровья обучающихся; </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обеспечение достижения планируемых результатов освоения примерной основной образовательной программы;</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767BB0" w:rsidRPr="00277B66" w:rsidRDefault="00767BB0" w:rsidP="00967FDE">
      <w:pPr>
        <w:pStyle w:val="list-bullet"/>
        <w:spacing w:line="240" w:lineRule="auto"/>
        <w:rPr>
          <w:rFonts w:cs="Times New Roman"/>
          <w:color w:val="auto"/>
          <w:sz w:val="24"/>
          <w:szCs w:val="24"/>
        </w:rPr>
      </w:pPr>
      <w:r w:rsidRPr="00277B66">
        <w:rPr>
          <w:rFonts w:cs="Times New Roman"/>
          <w:color w:val="auto"/>
          <w:sz w:val="24"/>
          <w:szCs w:val="24"/>
        </w:rPr>
        <w:t>предоставление возможности взаимодействия с социальными партнёрами, использования ресурсов социума.</w:t>
      </w:r>
    </w:p>
    <w:p w:rsidR="00767BB0" w:rsidRPr="00277B66" w:rsidRDefault="00767BB0" w:rsidP="00967FDE">
      <w:pPr>
        <w:pStyle w:val="body"/>
        <w:spacing w:line="240" w:lineRule="auto"/>
        <w:rPr>
          <w:rFonts w:cs="Times New Roman"/>
          <w:color w:val="auto"/>
          <w:sz w:val="24"/>
          <w:szCs w:val="24"/>
        </w:rPr>
      </w:pPr>
      <w:r w:rsidRPr="00277B66">
        <w:rPr>
          <w:rFonts w:cs="Times New Roman"/>
          <w:color w:val="auto"/>
          <w:sz w:val="24"/>
          <w:szCs w:val="24"/>
        </w:rPr>
        <w:t>Модель сетевого графика (дорожной карты) по формированию необходимой системы условий реализации образовательной программы:</w:t>
      </w:r>
    </w:p>
    <w:p w:rsidR="00607132" w:rsidRPr="00277B66" w:rsidRDefault="00607132" w:rsidP="00967FDE">
      <w:pPr>
        <w:shd w:val="clear" w:color="auto" w:fill="FFFFFF"/>
        <w:spacing w:line="240" w:lineRule="auto"/>
        <w:jc w:val="center"/>
        <w:rPr>
          <w:rFonts w:eastAsia="Times New Roman" w:cs="Times New Roman"/>
          <w:sz w:val="24"/>
          <w:szCs w:val="24"/>
        </w:rPr>
      </w:pPr>
      <w:r w:rsidRPr="00277B66">
        <w:rPr>
          <w:rFonts w:eastAsia="Times New Roman" w:cs="Times New Roman"/>
          <w:b/>
          <w:bCs/>
          <w:sz w:val="24"/>
          <w:szCs w:val="24"/>
        </w:rPr>
        <w:t>Дорожная карта</w:t>
      </w:r>
      <w:r w:rsidRPr="00277B66">
        <w:rPr>
          <w:rFonts w:eastAsia="Times New Roman" w:cs="Times New Roman"/>
          <w:b/>
          <w:sz w:val="24"/>
          <w:szCs w:val="24"/>
        </w:rPr>
        <w:br/>
      </w:r>
      <w:r w:rsidRPr="00277B66">
        <w:rPr>
          <w:rFonts w:eastAsia="Times New Roman" w:cs="Times New Roman"/>
          <w:b/>
          <w:bCs/>
          <w:sz w:val="24"/>
          <w:szCs w:val="24"/>
        </w:rPr>
        <w:t xml:space="preserve">по </w:t>
      </w:r>
      <w:r w:rsidR="00A41BDC" w:rsidRPr="00277B66">
        <w:rPr>
          <w:rFonts w:eastAsia="Times New Roman" w:cs="Times New Roman"/>
          <w:b/>
          <w:bCs/>
          <w:sz w:val="24"/>
          <w:szCs w:val="24"/>
        </w:rPr>
        <w:t>реализации</w:t>
      </w:r>
      <w:r w:rsidRPr="00277B66">
        <w:rPr>
          <w:rFonts w:eastAsia="Times New Roman" w:cs="Times New Roman"/>
          <w:b/>
          <w:bCs/>
          <w:sz w:val="24"/>
          <w:szCs w:val="24"/>
        </w:rPr>
        <w:t xml:space="preserve"> нового федерального государственного образовательного стандарта начального и основного</w:t>
      </w:r>
      <w:r w:rsidR="00A41BDC" w:rsidRPr="00277B66">
        <w:rPr>
          <w:rFonts w:eastAsia="Times New Roman" w:cs="Times New Roman"/>
          <w:b/>
          <w:bCs/>
          <w:sz w:val="24"/>
          <w:szCs w:val="24"/>
        </w:rPr>
        <w:t xml:space="preserve"> общего образования с 01.09.2023</w:t>
      </w:r>
      <w:r w:rsidRPr="00277B66">
        <w:rPr>
          <w:rFonts w:eastAsia="Times New Roman" w:cs="Times New Roman"/>
          <w:b/>
          <w:bCs/>
          <w:sz w:val="24"/>
          <w:szCs w:val="24"/>
        </w:rPr>
        <w:t xml:space="preserve"> г.</w:t>
      </w:r>
      <w:r w:rsidRPr="00277B66">
        <w:rPr>
          <w:rFonts w:eastAsia="Times New Roman" w:cs="Times New Roman"/>
          <w:b/>
          <w:sz w:val="24"/>
          <w:szCs w:val="24"/>
        </w:rPr>
        <w:br/>
      </w:r>
      <w:r w:rsidR="00A41BDC" w:rsidRPr="00277B66">
        <w:rPr>
          <w:rFonts w:eastAsia="Times New Roman" w:cs="Times New Roman"/>
          <w:bCs/>
          <w:sz w:val="24"/>
          <w:szCs w:val="24"/>
        </w:rPr>
        <w:t>в МБ</w:t>
      </w:r>
      <w:r w:rsidRPr="00277B66">
        <w:rPr>
          <w:rFonts w:eastAsia="Times New Roman" w:cs="Times New Roman"/>
          <w:bCs/>
          <w:sz w:val="24"/>
          <w:szCs w:val="24"/>
        </w:rPr>
        <w:t>ОУ «Сервинская ООШ»</w:t>
      </w:r>
    </w:p>
    <w:tbl>
      <w:tblPr>
        <w:tblW w:w="1078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35"/>
        <w:gridCol w:w="3829"/>
        <w:gridCol w:w="18"/>
        <w:gridCol w:w="1113"/>
        <w:gridCol w:w="3847"/>
        <w:gridCol w:w="1539"/>
      </w:tblGrid>
      <w:tr w:rsidR="00607132" w:rsidRPr="00277B66" w:rsidTr="00314B1B">
        <w:trPr>
          <w:trHeight w:val="937"/>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b/>
                <w:bCs/>
                <w:sz w:val="24"/>
                <w:szCs w:val="24"/>
              </w:rPr>
              <w:t>№ п/п</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b/>
                <w:bCs/>
                <w:sz w:val="24"/>
                <w:szCs w:val="24"/>
              </w:rPr>
              <w:t>Мероприятие</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b/>
                <w:bCs/>
                <w:sz w:val="24"/>
                <w:szCs w:val="24"/>
              </w:rPr>
              <w:t>Сроки реализации</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b/>
                <w:bCs/>
                <w:sz w:val="24"/>
                <w:szCs w:val="24"/>
              </w:rPr>
              <w:t>Ожидаемые результаты</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b/>
                <w:bCs/>
                <w:sz w:val="24"/>
                <w:szCs w:val="24"/>
              </w:rPr>
              <w:t>Ответственные</w:t>
            </w:r>
          </w:p>
        </w:tc>
      </w:tr>
      <w:tr w:rsidR="00607132" w:rsidRPr="00277B66" w:rsidTr="00607132">
        <w:trPr>
          <w:trHeight w:val="1010"/>
        </w:trPr>
        <w:tc>
          <w:tcPr>
            <w:tcW w:w="1078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 Создание материально-технического обеспечения внедрения ФГОС НОО и ООО</w:t>
            </w:r>
          </w:p>
        </w:tc>
      </w:tr>
      <w:tr w:rsidR="00607132" w:rsidRPr="00277B66" w:rsidTr="00533840">
        <w:trPr>
          <w:trHeight w:val="2508"/>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.1.</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оснащённости школы в соответствии с требованиями ФГОС НОО и ООО.</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Соблюдение гигиенических нормативов и санитарно-эпидемиологических требований; социально-бытовых условий для обучающихся (организация питьевого режима и питания);</w:t>
            </w:r>
          </w:p>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социально-бытовых условий для педагогических работников </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Директор , </w:t>
            </w:r>
          </w:p>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завхоз</w:t>
            </w:r>
          </w:p>
        </w:tc>
      </w:tr>
      <w:tr w:rsidR="00607132" w:rsidRPr="00277B66" w:rsidTr="00533840">
        <w:trPr>
          <w:trHeight w:val="1964"/>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.2.</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соответствия требованиям пожарной безопасности и электробезопасности;</w:t>
            </w:r>
          </w:p>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требованиям охраны труда; срокам и объемам текущего и капитального ремонта зданий и сооружений, благоустройства территории.</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ежегодно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Приведение в соответствие материально-технической базы  требованиям ФГОС НОО и ООО.</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Директор </w:t>
            </w:r>
          </w:p>
          <w:p w:rsidR="00607132" w:rsidRPr="00277B66" w:rsidRDefault="00607132" w:rsidP="00967FDE">
            <w:pPr>
              <w:spacing w:line="240" w:lineRule="auto"/>
              <w:jc w:val="left"/>
              <w:rPr>
                <w:rFonts w:eastAsia="Times New Roman" w:cs="Times New Roman"/>
                <w:sz w:val="24"/>
                <w:szCs w:val="24"/>
              </w:rPr>
            </w:pPr>
          </w:p>
        </w:tc>
      </w:tr>
      <w:tr w:rsidR="00607132" w:rsidRPr="00277B66" w:rsidTr="00533840">
        <w:trPr>
          <w:trHeight w:val="1702"/>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.3.</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возможности для беспрепятственного доступа обучающихся с ОВЗ к объектам инфраструктуры.</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Организация доступа к объектам инфраструктуры обучающимся с ОВЗ.</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Директор </w:t>
            </w:r>
          </w:p>
          <w:p w:rsidR="00607132" w:rsidRPr="00277B66" w:rsidRDefault="00607132" w:rsidP="00967FDE">
            <w:pPr>
              <w:spacing w:line="240" w:lineRule="auto"/>
              <w:jc w:val="left"/>
              <w:rPr>
                <w:rFonts w:eastAsia="Times New Roman" w:cs="Times New Roman"/>
                <w:sz w:val="24"/>
                <w:szCs w:val="24"/>
              </w:rPr>
            </w:pPr>
          </w:p>
        </w:tc>
      </w:tr>
      <w:tr w:rsidR="00607132" w:rsidRPr="00277B66" w:rsidTr="00533840">
        <w:trPr>
          <w:trHeight w:val="1684"/>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.4.</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оснащения информационно-библиотечного центра, учебных кабинетов и лабораторий, административных помещений и официального сайта.</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Доступ для всех участников образовательных отношений к любой информации, связанной с реализацией программы НОО и ООО.</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Директор </w:t>
            </w:r>
          </w:p>
          <w:p w:rsidR="00607132" w:rsidRPr="00277B66" w:rsidRDefault="00607132" w:rsidP="00967FDE">
            <w:pPr>
              <w:spacing w:line="240" w:lineRule="auto"/>
              <w:jc w:val="left"/>
              <w:rPr>
                <w:rFonts w:eastAsia="Times New Roman" w:cs="Times New Roman"/>
                <w:sz w:val="24"/>
                <w:szCs w:val="24"/>
              </w:rPr>
            </w:pPr>
          </w:p>
        </w:tc>
      </w:tr>
      <w:tr w:rsidR="00607132" w:rsidRPr="00277B66" w:rsidTr="00533840">
        <w:trPr>
          <w:trHeight w:val="3108"/>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.5.</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укомплектованности библиотеки печатными и электронными образовательными ресурсами по всем учебным предметам учебного плана.</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Укомплектованность библиотеки; доступ к печатным и электронным образовательным ресурсам по всем учебным предметам учебного плана; наличие фонда дополнительной литературы, включающего детскую художественную и научно-популярную литературу.</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Зав.библиотекой</w:t>
            </w:r>
          </w:p>
        </w:tc>
      </w:tr>
      <w:tr w:rsidR="00607132" w:rsidRPr="00277B66" w:rsidTr="00533840">
        <w:trPr>
          <w:trHeight w:val="1395"/>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.6.</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комплексом современных информационных образовательных ресурсов.</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Наличие средств ИКТ: компьютеры, иное оборудование, коммуникационные каналы, системы современных педагогических технологий.</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 xml:space="preserve">Директор </w:t>
            </w:r>
          </w:p>
          <w:p w:rsidR="00607132" w:rsidRPr="00277B66" w:rsidRDefault="00607132" w:rsidP="00967FDE">
            <w:pPr>
              <w:spacing w:line="240" w:lineRule="auto"/>
              <w:jc w:val="left"/>
              <w:rPr>
                <w:rFonts w:eastAsia="Times New Roman" w:cs="Times New Roman"/>
                <w:sz w:val="24"/>
                <w:szCs w:val="24"/>
              </w:rPr>
            </w:pPr>
          </w:p>
        </w:tc>
      </w:tr>
      <w:tr w:rsidR="00607132" w:rsidRPr="00277B66" w:rsidTr="00607132">
        <w:trPr>
          <w:trHeight w:val="1544"/>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1</w:t>
            </w:r>
            <w:r w:rsidR="00607132" w:rsidRPr="00277B66">
              <w:rPr>
                <w:rFonts w:eastAsia="Times New Roman" w:cs="Times New Roman"/>
                <w:b/>
                <w:bCs/>
                <w:sz w:val="24"/>
                <w:szCs w:val="24"/>
              </w:rPr>
              <w:t>.7.</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кабинетов комплектами наглядных пособий, карт, учебных макетов, специального оборудования, обеспечивающих развитие компетенций в соответствии с программой НОО и ООО</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Укомплектованность кабинетов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необходимыми пособиями; кабинетов физики, химии, биологии комплектами специального лабораторного оборудования, обеспечивающими проведение лабораторных работ и опытно-экспериментальной деятельности.</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Директор ,</w:t>
            </w:r>
          </w:p>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учителя</w:t>
            </w:r>
          </w:p>
        </w:tc>
      </w:tr>
      <w:tr w:rsidR="00607132" w:rsidRPr="00277B66" w:rsidTr="00533840">
        <w:trPr>
          <w:trHeight w:val="899"/>
        </w:trPr>
        <w:tc>
          <w:tcPr>
            <w:tcW w:w="1078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jc w:val="left"/>
              <w:rPr>
                <w:rFonts w:eastAsia="Times New Roman" w:cs="Times New Roman"/>
                <w:sz w:val="24"/>
                <w:szCs w:val="24"/>
              </w:rPr>
            </w:pPr>
            <w:r w:rsidRPr="00277B66">
              <w:rPr>
                <w:rFonts w:eastAsia="Times New Roman" w:cs="Times New Roman"/>
                <w:b/>
                <w:bCs/>
                <w:sz w:val="24"/>
                <w:szCs w:val="24"/>
              </w:rPr>
              <w:t>2</w:t>
            </w:r>
            <w:r w:rsidR="00607132" w:rsidRPr="00277B66">
              <w:rPr>
                <w:rFonts w:eastAsia="Times New Roman" w:cs="Times New Roman"/>
                <w:b/>
                <w:bCs/>
                <w:sz w:val="24"/>
                <w:szCs w:val="24"/>
              </w:rPr>
              <w:t>. Создание учебно-методического, в том числе информационного обеспечения внедрения ФГОС НОО и  ООО</w:t>
            </w:r>
          </w:p>
        </w:tc>
      </w:tr>
      <w:tr w:rsidR="00607132" w:rsidRPr="00277B66" w:rsidTr="00533840">
        <w:trPr>
          <w:trHeight w:val="1542"/>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2</w:t>
            </w:r>
            <w:r w:rsidR="00607132" w:rsidRPr="00277B66">
              <w:rPr>
                <w:rFonts w:eastAsia="Times New Roman" w:cs="Times New Roman"/>
                <w:b/>
                <w:bCs/>
                <w:sz w:val="24"/>
                <w:szCs w:val="24"/>
              </w:rPr>
              <w:t>.1.</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возможности использования участниками образовательного процесса ресурсов и сервисов цифровой образовательной среды.</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Использование ЭОР и ЦОС при реализации ООП НОО и ООО.</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Зам.директора ,  учителя-предметники, классные руководители</w:t>
            </w:r>
          </w:p>
        </w:tc>
      </w:tr>
      <w:tr w:rsidR="00607132" w:rsidRPr="00277B66" w:rsidTr="00533840">
        <w:trPr>
          <w:trHeight w:val="1414"/>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2</w:t>
            </w:r>
            <w:r w:rsidR="00607132" w:rsidRPr="00277B66">
              <w:rPr>
                <w:rFonts w:eastAsia="Times New Roman" w:cs="Times New Roman"/>
                <w:b/>
                <w:bCs/>
                <w:sz w:val="24"/>
                <w:szCs w:val="24"/>
              </w:rPr>
              <w:t>.2.</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безопасного доступа к верифицированным образовательным ресурсам цифровой образовательной среды.</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Ограничение доступа к информации, несовместимой с задачами обучения и воспитания.</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Директор</w:t>
            </w:r>
          </w:p>
        </w:tc>
      </w:tr>
      <w:tr w:rsidR="00607132" w:rsidRPr="00277B66" w:rsidTr="00533840">
        <w:trPr>
          <w:trHeight w:val="549"/>
        </w:trPr>
        <w:tc>
          <w:tcPr>
            <w:tcW w:w="1078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jc w:val="left"/>
              <w:rPr>
                <w:rFonts w:eastAsia="Times New Roman" w:cs="Times New Roman"/>
                <w:sz w:val="24"/>
                <w:szCs w:val="24"/>
              </w:rPr>
            </w:pPr>
            <w:r w:rsidRPr="00277B66">
              <w:rPr>
                <w:rFonts w:eastAsia="Times New Roman" w:cs="Times New Roman"/>
                <w:b/>
                <w:bCs/>
                <w:sz w:val="24"/>
                <w:szCs w:val="24"/>
              </w:rPr>
              <w:t>3</w:t>
            </w:r>
            <w:r w:rsidR="00607132" w:rsidRPr="00277B66">
              <w:rPr>
                <w:rFonts w:eastAsia="Times New Roman" w:cs="Times New Roman"/>
                <w:b/>
                <w:bCs/>
                <w:sz w:val="24"/>
                <w:szCs w:val="24"/>
              </w:rPr>
              <w:t>. Создание психолого-педагогического обеспечения внедрения ФГОС НОО и ООО</w:t>
            </w:r>
          </w:p>
        </w:tc>
      </w:tr>
      <w:tr w:rsidR="00607132" w:rsidRPr="00277B66" w:rsidTr="00533840">
        <w:trPr>
          <w:trHeight w:val="1691"/>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3</w:t>
            </w:r>
            <w:r w:rsidR="00607132" w:rsidRPr="00277B66">
              <w:rPr>
                <w:rFonts w:eastAsia="Times New Roman" w:cs="Times New Roman"/>
                <w:b/>
                <w:bCs/>
                <w:sz w:val="24"/>
                <w:szCs w:val="24"/>
              </w:rPr>
              <w:t>.1.</w:t>
            </w:r>
          </w:p>
        </w:tc>
        <w:tc>
          <w:tcPr>
            <w:tcW w:w="384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преемственности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1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постоянно</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Сопровождение процесса адаптации обучающихся к условиям школы с учетом специфики их возрастного психофизиологического развития; развитие психолого-педагогической компетентности работников  и родителей (законных представителей) обучающихся.</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Зам.директора по УМР и ВР, педагоги-психологи</w:t>
            </w:r>
          </w:p>
        </w:tc>
      </w:tr>
      <w:tr w:rsidR="00607132" w:rsidRPr="00277B66" w:rsidTr="00533840">
        <w:trPr>
          <w:trHeight w:val="557"/>
        </w:trPr>
        <w:tc>
          <w:tcPr>
            <w:tcW w:w="1078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jc w:val="left"/>
              <w:rPr>
                <w:rFonts w:eastAsia="Times New Roman" w:cs="Times New Roman"/>
                <w:sz w:val="24"/>
                <w:szCs w:val="24"/>
              </w:rPr>
            </w:pPr>
            <w:r w:rsidRPr="00277B66">
              <w:rPr>
                <w:rFonts w:eastAsia="Times New Roman" w:cs="Times New Roman"/>
                <w:b/>
                <w:bCs/>
                <w:sz w:val="24"/>
                <w:szCs w:val="24"/>
              </w:rPr>
              <w:t>4</w:t>
            </w:r>
            <w:r w:rsidR="00607132" w:rsidRPr="00277B66">
              <w:rPr>
                <w:rFonts w:eastAsia="Times New Roman" w:cs="Times New Roman"/>
                <w:b/>
                <w:bCs/>
                <w:sz w:val="24"/>
                <w:szCs w:val="24"/>
              </w:rPr>
              <w:t>. Создание кадрового обеспечения внедрения ФГОС НОО и ООО</w:t>
            </w:r>
          </w:p>
        </w:tc>
      </w:tr>
      <w:tr w:rsidR="00607132" w:rsidRPr="00277B66" w:rsidTr="00533840">
        <w:trPr>
          <w:trHeight w:val="2663"/>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967FDE">
            <w:pPr>
              <w:spacing w:line="240" w:lineRule="auto"/>
              <w:ind w:firstLine="0"/>
              <w:jc w:val="left"/>
              <w:rPr>
                <w:rFonts w:eastAsia="Times New Roman" w:cs="Times New Roman"/>
                <w:sz w:val="24"/>
                <w:szCs w:val="24"/>
              </w:rPr>
            </w:pPr>
            <w:r w:rsidRPr="00277B66">
              <w:rPr>
                <w:rFonts w:eastAsia="Times New Roman" w:cs="Times New Roman"/>
                <w:b/>
                <w:bCs/>
                <w:sz w:val="24"/>
                <w:szCs w:val="24"/>
              </w:rPr>
              <w:t>4</w:t>
            </w:r>
            <w:r w:rsidR="00607132" w:rsidRPr="00277B66">
              <w:rPr>
                <w:rFonts w:eastAsia="Times New Roman" w:cs="Times New Roman"/>
                <w:b/>
                <w:bCs/>
                <w:sz w:val="24"/>
                <w:szCs w:val="24"/>
              </w:rPr>
              <w:t>.1.</w:t>
            </w:r>
          </w:p>
        </w:tc>
        <w:tc>
          <w:tcPr>
            <w:tcW w:w="38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Обеспечение  повышения квалификации всех учителей начальной и основной школы и членов администрации по вопросам ФГОС НОО и ООО.</w:t>
            </w:r>
          </w:p>
        </w:tc>
        <w:tc>
          <w:tcPr>
            <w:tcW w:w="113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A41BDC" w:rsidP="00A41BDC">
            <w:pPr>
              <w:spacing w:line="240" w:lineRule="auto"/>
              <w:ind w:firstLine="0"/>
              <w:jc w:val="left"/>
              <w:rPr>
                <w:rFonts w:eastAsia="Times New Roman" w:cs="Times New Roman"/>
                <w:sz w:val="24"/>
                <w:szCs w:val="24"/>
              </w:rPr>
            </w:pPr>
            <w:r w:rsidRPr="00277B66">
              <w:rPr>
                <w:rFonts w:eastAsia="Times New Roman" w:cs="Times New Roman"/>
                <w:sz w:val="24"/>
                <w:szCs w:val="24"/>
              </w:rPr>
              <w:t>1 раз в 3 года</w:t>
            </w:r>
          </w:p>
        </w:tc>
        <w:tc>
          <w:tcPr>
            <w:tcW w:w="3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A41BDC">
            <w:pPr>
              <w:spacing w:line="240" w:lineRule="auto"/>
              <w:jc w:val="left"/>
              <w:rPr>
                <w:rFonts w:eastAsia="Times New Roman" w:cs="Times New Roman"/>
                <w:sz w:val="24"/>
                <w:szCs w:val="24"/>
              </w:rPr>
            </w:pPr>
            <w:r w:rsidRPr="00277B66">
              <w:rPr>
                <w:rFonts w:eastAsia="Times New Roman" w:cs="Times New Roman"/>
                <w:sz w:val="24"/>
                <w:szCs w:val="24"/>
              </w:rPr>
              <w:t xml:space="preserve">Подготовка педагогических и управленческих кадров к </w:t>
            </w:r>
            <w:r w:rsidR="00A41BDC" w:rsidRPr="00277B66">
              <w:rPr>
                <w:rFonts w:eastAsia="Times New Roman" w:cs="Times New Roman"/>
                <w:sz w:val="24"/>
                <w:szCs w:val="24"/>
              </w:rPr>
              <w:t>реализации</w:t>
            </w:r>
            <w:r w:rsidRPr="00277B66">
              <w:rPr>
                <w:rFonts w:eastAsia="Times New Roman" w:cs="Times New Roman"/>
                <w:sz w:val="24"/>
                <w:szCs w:val="24"/>
              </w:rPr>
              <w:t xml:space="preserve"> ФГОС НОО и  ООО</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7132" w:rsidRPr="00277B66" w:rsidRDefault="00607132" w:rsidP="00967FDE">
            <w:pPr>
              <w:spacing w:line="240" w:lineRule="auto"/>
              <w:jc w:val="left"/>
              <w:rPr>
                <w:rFonts w:eastAsia="Times New Roman" w:cs="Times New Roman"/>
                <w:sz w:val="24"/>
                <w:szCs w:val="24"/>
              </w:rPr>
            </w:pPr>
            <w:r w:rsidRPr="00277B66">
              <w:rPr>
                <w:rFonts w:eastAsia="Times New Roman" w:cs="Times New Roman"/>
                <w:sz w:val="24"/>
                <w:szCs w:val="24"/>
              </w:rPr>
              <w:t>Зам.директора по УМР</w:t>
            </w:r>
          </w:p>
        </w:tc>
      </w:tr>
    </w:tbl>
    <w:p w:rsidR="00607132" w:rsidRPr="00277B66" w:rsidRDefault="00607132" w:rsidP="00967FDE">
      <w:pPr>
        <w:shd w:val="clear" w:color="auto" w:fill="FFFFFF"/>
        <w:spacing w:line="240" w:lineRule="auto"/>
        <w:jc w:val="left"/>
        <w:rPr>
          <w:rFonts w:eastAsia="Times New Roman" w:cs="Times New Roman"/>
          <w:sz w:val="24"/>
          <w:szCs w:val="24"/>
        </w:rPr>
      </w:pPr>
      <w:r w:rsidRPr="00277B66">
        <w:rPr>
          <w:rFonts w:eastAsia="Times New Roman" w:cs="Times New Roman"/>
          <w:sz w:val="24"/>
          <w:szCs w:val="24"/>
        </w:rPr>
        <w:t> </w:t>
      </w:r>
    </w:p>
    <w:p w:rsidR="00607132" w:rsidRPr="00277B66" w:rsidRDefault="00607132" w:rsidP="00967FDE">
      <w:pPr>
        <w:pStyle w:val="body"/>
        <w:spacing w:line="240" w:lineRule="auto"/>
        <w:rPr>
          <w:rFonts w:cs="Times New Roman"/>
          <w:color w:val="auto"/>
          <w:sz w:val="24"/>
          <w:szCs w:val="24"/>
        </w:rPr>
      </w:pPr>
    </w:p>
    <w:p w:rsidR="00C667A3" w:rsidRPr="00277B66" w:rsidRDefault="00C667A3" w:rsidP="00967FDE">
      <w:pPr>
        <w:pStyle w:val="body"/>
        <w:spacing w:line="240" w:lineRule="auto"/>
        <w:rPr>
          <w:rFonts w:cs="Times New Roman"/>
          <w:color w:val="auto"/>
          <w:sz w:val="24"/>
          <w:szCs w:val="24"/>
        </w:rPr>
      </w:pPr>
    </w:p>
    <w:p w:rsidR="00767BB0" w:rsidRPr="00277B66" w:rsidRDefault="00767BB0" w:rsidP="00967FDE">
      <w:pPr>
        <w:pStyle w:val="body"/>
        <w:spacing w:line="240" w:lineRule="auto"/>
        <w:rPr>
          <w:rFonts w:cs="Times New Roman"/>
          <w:color w:val="auto"/>
          <w:sz w:val="24"/>
          <w:szCs w:val="24"/>
        </w:rPr>
      </w:pPr>
    </w:p>
    <w:sectPr w:rsidR="00767BB0" w:rsidRPr="00277B66" w:rsidSect="006D7570">
      <w:footnotePr>
        <w:numRestart w:val="eachPage"/>
      </w:footnotePr>
      <w:type w:val="continuous"/>
      <w:pgSz w:w="11906" w:h="16838"/>
      <w:pgMar w:top="720" w:right="720" w:bottom="720" w:left="720"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47" w:rsidRDefault="00700547">
      <w:pPr>
        <w:spacing w:line="240" w:lineRule="auto"/>
      </w:pPr>
      <w:r>
        <w:separator/>
      </w:r>
    </w:p>
  </w:endnote>
  <w:endnote w:type="continuationSeparator" w:id="0">
    <w:p w:rsidR="00700547" w:rsidRDefault="007005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OfficinaSansITC">
    <w:altName w:val="Arial"/>
    <w:panose1 w:val="00000000000000000000"/>
    <w:charset w:val="CC"/>
    <w:family w:val="swiss"/>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NewtonC">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25886"/>
      <w:docPartObj>
        <w:docPartGallery w:val="Page Numbers (Bottom of Page)"/>
        <w:docPartUnique/>
      </w:docPartObj>
    </w:sdtPr>
    <w:sdtContent>
      <w:p w:rsidR="00E30012" w:rsidRDefault="00023A8A">
        <w:pPr>
          <w:pStyle w:val="af2"/>
          <w:jc w:val="center"/>
        </w:pPr>
        <w:r>
          <w:fldChar w:fldCharType="begin"/>
        </w:r>
        <w:r w:rsidR="00E30012">
          <w:instrText xml:space="preserve"> PAGE   \* MERGEFORMAT </w:instrText>
        </w:r>
        <w:r>
          <w:fldChar w:fldCharType="separate"/>
        </w:r>
        <w:r w:rsidR="00C1683E">
          <w:rPr>
            <w:noProof/>
          </w:rPr>
          <w:t>165</w:t>
        </w:r>
        <w:r>
          <w:rPr>
            <w:noProof/>
          </w:rPr>
          <w:fldChar w:fldCharType="end"/>
        </w:r>
      </w:p>
    </w:sdtContent>
  </w:sdt>
  <w:p w:rsidR="00E30012" w:rsidRDefault="00E30012" w:rsidP="00ED0ADD">
    <w:pPr>
      <w:pStyle w:val="af2"/>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E30012" w:rsidRDefault="00023A8A">
        <w:pPr>
          <w:pStyle w:val="af2"/>
          <w:jc w:val="center"/>
        </w:pPr>
        <w:r>
          <w:fldChar w:fldCharType="begin"/>
        </w:r>
        <w:r w:rsidR="00E30012">
          <w:instrText>PAGE   \* MERGEFORMAT</w:instrText>
        </w:r>
        <w:r>
          <w:fldChar w:fldCharType="separate"/>
        </w:r>
        <w:r w:rsidR="00C1683E">
          <w:rPr>
            <w:noProof/>
          </w:rPr>
          <w:t>309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47" w:rsidRDefault="00700547">
      <w:pPr>
        <w:spacing w:line="240" w:lineRule="auto"/>
      </w:pPr>
      <w:r>
        <w:separator/>
      </w:r>
    </w:p>
  </w:footnote>
  <w:footnote w:type="continuationSeparator" w:id="0">
    <w:p w:rsidR="00700547" w:rsidRDefault="00700547">
      <w:pPr>
        <w:spacing w:line="240" w:lineRule="auto"/>
      </w:pPr>
      <w:r>
        <w:continuationSeparator/>
      </w:r>
    </w:p>
  </w:footnote>
  <w:footnote w:id="1">
    <w:p w:rsidR="00E30012" w:rsidRDefault="00E30012">
      <w:pPr>
        <w:pStyle w:val="footnote"/>
      </w:pPr>
      <w:r>
        <w:rPr>
          <w:vertAlign w:val="superscript"/>
        </w:rPr>
        <w:footnoteRef/>
      </w:r>
      <w:r>
        <w:tab/>
        <w:t>Описание системы универсальных действий для каждого предмета приводится в разделе «Программа форм</w:t>
      </w:r>
      <w:r>
        <w:t>и</w:t>
      </w:r>
      <w:r>
        <w:t>рования универсальных учебных действий» настоящей Примерной основной образовательной программы.</w:t>
      </w:r>
    </w:p>
    <w:p w:rsidR="00E30012" w:rsidRDefault="00E30012">
      <w:pPr>
        <w:pStyle w:val="footnote"/>
      </w:pPr>
    </w:p>
  </w:footnote>
  <w:footnote w:id="2">
    <w:p w:rsidR="00E30012" w:rsidRDefault="00E30012"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w:t>
      </w:r>
      <w:r>
        <w:t>д</w:t>
      </w:r>
      <w:r>
        <w:t>раздела «Я взрослею» и ряд текстов других подразделов читает педагог.</w:t>
      </w:r>
    </w:p>
    <w:p w:rsidR="00E30012" w:rsidRDefault="00E30012" w:rsidP="00767BB0">
      <w:pPr>
        <w:pStyle w:val="ad"/>
      </w:pPr>
    </w:p>
  </w:footnote>
  <w:footnote w:id="3">
    <w:p w:rsidR="00E30012" w:rsidRDefault="00E30012"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E30012" w:rsidRDefault="00E30012" w:rsidP="00767BB0">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776"/>
        </w:tabs>
        <w:ind w:left="1776" w:hanging="360"/>
      </w:pPr>
      <w:rPr>
        <w:rFonts w:ascii="Symbol" w:hAnsi="Symbol"/>
        <w:color w:val="auto"/>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B"/>
    <w:multiLevelType w:val="singleLevel"/>
    <w:tmpl w:val="0000000B"/>
    <w:name w:val="WW8Num12"/>
    <w:lvl w:ilvl="0">
      <w:start w:val="1"/>
      <w:numFmt w:val="bullet"/>
      <w:lvlText w:val=""/>
      <w:lvlJc w:val="left"/>
      <w:pPr>
        <w:tabs>
          <w:tab w:val="num" w:pos="1776"/>
        </w:tabs>
        <w:ind w:left="1776" w:hanging="360"/>
      </w:pPr>
      <w:rPr>
        <w:rFonts w:ascii="Symbol" w:hAnsi="Symbol"/>
        <w:color w:val="auto"/>
      </w:rPr>
    </w:lvl>
  </w:abstractNum>
  <w:abstractNum w:abstractNumId="5">
    <w:nsid w:val="00BD7512"/>
    <w:multiLevelType w:val="multilevel"/>
    <w:tmpl w:val="0958C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F41CC3"/>
    <w:multiLevelType w:val="hybridMultilevel"/>
    <w:tmpl w:val="0210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9422EC"/>
    <w:multiLevelType w:val="multilevel"/>
    <w:tmpl w:val="0100A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3C53C8"/>
    <w:multiLevelType w:val="multilevel"/>
    <w:tmpl w:val="BBBEF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D171F3"/>
    <w:multiLevelType w:val="multilevel"/>
    <w:tmpl w:val="7C02E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669C3"/>
    <w:multiLevelType w:val="multilevel"/>
    <w:tmpl w:val="3AD20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C13DF1"/>
    <w:multiLevelType w:val="multilevel"/>
    <w:tmpl w:val="FDB0D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C43B69"/>
    <w:multiLevelType w:val="multilevel"/>
    <w:tmpl w:val="0BCA80F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E051ED"/>
    <w:multiLevelType w:val="multilevel"/>
    <w:tmpl w:val="54E67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971545"/>
    <w:multiLevelType w:val="multilevel"/>
    <w:tmpl w:val="33000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E95D1D"/>
    <w:multiLevelType w:val="multilevel"/>
    <w:tmpl w:val="D37A9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210743"/>
    <w:multiLevelType w:val="multilevel"/>
    <w:tmpl w:val="8A66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5136A6"/>
    <w:multiLevelType w:val="multilevel"/>
    <w:tmpl w:val="6C764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536204"/>
    <w:multiLevelType w:val="multilevel"/>
    <w:tmpl w:val="F384B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7F12CE"/>
    <w:multiLevelType w:val="multilevel"/>
    <w:tmpl w:val="1ECCD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CD198B"/>
    <w:multiLevelType w:val="multilevel"/>
    <w:tmpl w:val="213E9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D53C06"/>
    <w:multiLevelType w:val="multilevel"/>
    <w:tmpl w:val="EE76B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896FE7"/>
    <w:multiLevelType w:val="multilevel"/>
    <w:tmpl w:val="83A62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9302A9"/>
    <w:multiLevelType w:val="multilevel"/>
    <w:tmpl w:val="56AC5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953846"/>
    <w:multiLevelType w:val="multilevel"/>
    <w:tmpl w:val="4B48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252D25"/>
    <w:multiLevelType w:val="multilevel"/>
    <w:tmpl w:val="39C49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712A39"/>
    <w:multiLevelType w:val="hybridMultilevel"/>
    <w:tmpl w:val="EE92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E33F9E"/>
    <w:multiLevelType w:val="multilevel"/>
    <w:tmpl w:val="BCE2A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E462CF"/>
    <w:multiLevelType w:val="multilevel"/>
    <w:tmpl w:val="CAA46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FF57A5"/>
    <w:multiLevelType w:val="multilevel"/>
    <w:tmpl w:val="1D98C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DF68B9"/>
    <w:multiLevelType w:val="multilevel"/>
    <w:tmpl w:val="8E806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273305"/>
    <w:multiLevelType w:val="multilevel"/>
    <w:tmpl w:val="1EE0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9075EA"/>
    <w:multiLevelType w:val="hybridMultilevel"/>
    <w:tmpl w:val="D4AA0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B7D34DB"/>
    <w:multiLevelType w:val="multilevel"/>
    <w:tmpl w:val="DF52C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1A5842"/>
    <w:multiLevelType w:val="multilevel"/>
    <w:tmpl w:val="33DE3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EF44D7"/>
    <w:multiLevelType w:val="multilevel"/>
    <w:tmpl w:val="37B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644196"/>
    <w:multiLevelType w:val="multilevel"/>
    <w:tmpl w:val="D318E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AE4B26"/>
    <w:multiLevelType w:val="multilevel"/>
    <w:tmpl w:val="693A6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EB67A2"/>
    <w:multiLevelType w:val="multilevel"/>
    <w:tmpl w:val="CF5A2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C55FF7"/>
    <w:multiLevelType w:val="multilevel"/>
    <w:tmpl w:val="A2A2B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2C4B8F"/>
    <w:multiLevelType w:val="multilevel"/>
    <w:tmpl w:val="DBE2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65531A"/>
    <w:multiLevelType w:val="hybridMultilevel"/>
    <w:tmpl w:val="9B8A7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7712DF"/>
    <w:multiLevelType w:val="hybridMultilevel"/>
    <w:tmpl w:val="0846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26B281B"/>
    <w:multiLevelType w:val="hybridMultilevel"/>
    <w:tmpl w:val="867CA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2955AAF"/>
    <w:multiLevelType w:val="multilevel"/>
    <w:tmpl w:val="463AA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DD3069"/>
    <w:multiLevelType w:val="hybridMultilevel"/>
    <w:tmpl w:val="C1DCA11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nsid w:val="233862CB"/>
    <w:multiLevelType w:val="multilevel"/>
    <w:tmpl w:val="909E6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437911"/>
    <w:multiLevelType w:val="multilevel"/>
    <w:tmpl w:val="B5507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680DB8"/>
    <w:multiLevelType w:val="multilevel"/>
    <w:tmpl w:val="F75E6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7B6A5A"/>
    <w:multiLevelType w:val="hybridMultilevel"/>
    <w:tmpl w:val="73B433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C737B7"/>
    <w:multiLevelType w:val="multilevel"/>
    <w:tmpl w:val="4F7EF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C67711"/>
    <w:multiLevelType w:val="multilevel"/>
    <w:tmpl w:val="378C3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A51FD3"/>
    <w:multiLevelType w:val="multilevel"/>
    <w:tmpl w:val="4D2C1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F753EE"/>
    <w:multiLevelType w:val="hybridMultilevel"/>
    <w:tmpl w:val="47D291A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4">
    <w:nsid w:val="29D2285E"/>
    <w:multiLevelType w:val="hybridMultilevel"/>
    <w:tmpl w:val="868E7F12"/>
    <w:lvl w:ilvl="0" w:tplc="87B48C4A">
      <w:start w:val="2"/>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5">
    <w:nsid w:val="2B575BB4"/>
    <w:multiLevelType w:val="multilevel"/>
    <w:tmpl w:val="C60C3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F74919"/>
    <w:multiLevelType w:val="multilevel"/>
    <w:tmpl w:val="1D9E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872F19"/>
    <w:multiLevelType w:val="multilevel"/>
    <w:tmpl w:val="37867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ED677B9"/>
    <w:multiLevelType w:val="multilevel"/>
    <w:tmpl w:val="728A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FAA3923"/>
    <w:multiLevelType w:val="multilevel"/>
    <w:tmpl w:val="60F4D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02E17CF"/>
    <w:multiLevelType w:val="hybridMultilevel"/>
    <w:tmpl w:val="90B289BC"/>
    <w:lvl w:ilvl="0" w:tplc="0B2029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5733F0"/>
    <w:multiLevelType w:val="multilevel"/>
    <w:tmpl w:val="9BD02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0F3A20"/>
    <w:multiLevelType w:val="multilevel"/>
    <w:tmpl w:val="19B0B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2CA3CA9"/>
    <w:multiLevelType w:val="multilevel"/>
    <w:tmpl w:val="B102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6B3683"/>
    <w:multiLevelType w:val="multilevel"/>
    <w:tmpl w:val="DD021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1425C2"/>
    <w:multiLevelType w:val="hybridMultilevel"/>
    <w:tmpl w:val="99D4049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6">
    <w:nsid w:val="38DC0E64"/>
    <w:multiLevelType w:val="multilevel"/>
    <w:tmpl w:val="A2260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220E8B"/>
    <w:multiLevelType w:val="multilevel"/>
    <w:tmpl w:val="4D4A7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7B381A"/>
    <w:multiLevelType w:val="multilevel"/>
    <w:tmpl w:val="E75EC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B3D4E7C"/>
    <w:multiLevelType w:val="multilevel"/>
    <w:tmpl w:val="40707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C246858"/>
    <w:multiLevelType w:val="multilevel"/>
    <w:tmpl w:val="9E9C5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655A76"/>
    <w:multiLevelType w:val="hybridMultilevel"/>
    <w:tmpl w:val="07386BC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2">
    <w:nsid w:val="3E9467A9"/>
    <w:multiLevelType w:val="hybridMultilevel"/>
    <w:tmpl w:val="1C266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F0D1C54"/>
    <w:multiLevelType w:val="multilevel"/>
    <w:tmpl w:val="D86C5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0747399"/>
    <w:multiLevelType w:val="multilevel"/>
    <w:tmpl w:val="EBD01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1FE7420"/>
    <w:multiLevelType w:val="multilevel"/>
    <w:tmpl w:val="9AA07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1C5668"/>
    <w:multiLevelType w:val="multilevel"/>
    <w:tmpl w:val="47584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3D926C7"/>
    <w:multiLevelType w:val="multilevel"/>
    <w:tmpl w:val="AF04D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3E863B1"/>
    <w:multiLevelType w:val="hybridMultilevel"/>
    <w:tmpl w:val="8018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2F6703"/>
    <w:multiLevelType w:val="multilevel"/>
    <w:tmpl w:val="52EED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58D7B3E"/>
    <w:multiLevelType w:val="multilevel"/>
    <w:tmpl w:val="85E2B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111911"/>
    <w:multiLevelType w:val="hybridMultilevel"/>
    <w:tmpl w:val="333E381E"/>
    <w:lvl w:ilvl="0" w:tplc="60D4429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79023CE"/>
    <w:multiLevelType w:val="multilevel"/>
    <w:tmpl w:val="B4141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47107E"/>
    <w:multiLevelType w:val="multilevel"/>
    <w:tmpl w:val="B3C07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9965244"/>
    <w:multiLevelType w:val="hybridMultilevel"/>
    <w:tmpl w:val="925414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55241A"/>
    <w:multiLevelType w:val="multilevel"/>
    <w:tmpl w:val="5596F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C7905F8"/>
    <w:multiLevelType w:val="multilevel"/>
    <w:tmpl w:val="57920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87095A"/>
    <w:multiLevelType w:val="multilevel"/>
    <w:tmpl w:val="04D00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D97253"/>
    <w:multiLevelType w:val="multilevel"/>
    <w:tmpl w:val="6DE0B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6D0A1E"/>
    <w:multiLevelType w:val="hybridMultilevel"/>
    <w:tmpl w:val="53B0F288"/>
    <w:lvl w:ilvl="0" w:tplc="ECFAF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DA50715"/>
    <w:multiLevelType w:val="multilevel"/>
    <w:tmpl w:val="A60CC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EB57C3"/>
    <w:multiLevelType w:val="multilevel"/>
    <w:tmpl w:val="17346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8676EC"/>
    <w:multiLevelType w:val="multilevel"/>
    <w:tmpl w:val="15AA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BC793C"/>
    <w:multiLevelType w:val="multilevel"/>
    <w:tmpl w:val="3E467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18647D0"/>
    <w:multiLevelType w:val="multilevel"/>
    <w:tmpl w:val="74463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350BF4"/>
    <w:multiLevelType w:val="multilevel"/>
    <w:tmpl w:val="6776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3F571F"/>
    <w:multiLevelType w:val="multilevel"/>
    <w:tmpl w:val="1722D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3F5FE5"/>
    <w:multiLevelType w:val="multilevel"/>
    <w:tmpl w:val="1DE2C038"/>
    <w:lvl w:ilvl="0">
      <w:start w:val="1"/>
      <w:numFmt w:val="bullet"/>
      <w:lvlText w:val=""/>
      <w:lvlJc w:val="left"/>
      <w:rPr>
        <w:rFonts w:ascii="Symbol" w:hAnsi="Symbol" w:hint="default"/>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F109E3"/>
    <w:multiLevelType w:val="hybridMultilevel"/>
    <w:tmpl w:val="FCBC6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5380E11"/>
    <w:multiLevelType w:val="multilevel"/>
    <w:tmpl w:val="A330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6D01D7"/>
    <w:multiLevelType w:val="multilevel"/>
    <w:tmpl w:val="82D8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9322EA"/>
    <w:multiLevelType w:val="multilevel"/>
    <w:tmpl w:val="351CB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B411BC"/>
    <w:multiLevelType w:val="multilevel"/>
    <w:tmpl w:val="2042D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245F5D"/>
    <w:multiLevelType w:val="multilevel"/>
    <w:tmpl w:val="7C902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3A3FE2"/>
    <w:multiLevelType w:val="multilevel"/>
    <w:tmpl w:val="F0CC6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720571"/>
    <w:multiLevelType w:val="multilevel"/>
    <w:tmpl w:val="F89AE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865BF9"/>
    <w:multiLevelType w:val="multilevel"/>
    <w:tmpl w:val="72441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3B5FF4"/>
    <w:multiLevelType w:val="multilevel"/>
    <w:tmpl w:val="DC6A4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E6005E"/>
    <w:multiLevelType w:val="multilevel"/>
    <w:tmpl w:val="6D68A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304719"/>
    <w:multiLevelType w:val="multilevel"/>
    <w:tmpl w:val="A2288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320D9F"/>
    <w:multiLevelType w:val="multilevel"/>
    <w:tmpl w:val="9DB6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5014BB"/>
    <w:multiLevelType w:val="multilevel"/>
    <w:tmpl w:val="06EE2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514005"/>
    <w:multiLevelType w:val="multilevel"/>
    <w:tmpl w:val="5CC68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672F03"/>
    <w:multiLevelType w:val="multilevel"/>
    <w:tmpl w:val="72F24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807D30"/>
    <w:multiLevelType w:val="multilevel"/>
    <w:tmpl w:val="E0CA5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FE926A4"/>
    <w:multiLevelType w:val="multilevel"/>
    <w:tmpl w:val="59603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FEB0CC6"/>
    <w:multiLevelType w:val="multilevel"/>
    <w:tmpl w:val="62C81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04D2D42"/>
    <w:multiLevelType w:val="multilevel"/>
    <w:tmpl w:val="EE68C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0F90E45"/>
    <w:multiLevelType w:val="multilevel"/>
    <w:tmpl w:val="60A06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3266EA0"/>
    <w:multiLevelType w:val="multilevel"/>
    <w:tmpl w:val="75BA0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DB08CD"/>
    <w:multiLevelType w:val="multilevel"/>
    <w:tmpl w:val="984AF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847395"/>
    <w:multiLevelType w:val="multilevel"/>
    <w:tmpl w:val="D6B2F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53B63C3"/>
    <w:multiLevelType w:val="multilevel"/>
    <w:tmpl w:val="D8ACB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80B4259"/>
    <w:multiLevelType w:val="multilevel"/>
    <w:tmpl w:val="13B6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88D3F7C"/>
    <w:multiLevelType w:val="multilevel"/>
    <w:tmpl w:val="9084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97917E8"/>
    <w:multiLevelType w:val="multilevel"/>
    <w:tmpl w:val="B1D4A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9930847"/>
    <w:multiLevelType w:val="multilevel"/>
    <w:tmpl w:val="9CE8E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B0B4140"/>
    <w:multiLevelType w:val="multilevel"/>
    <w:tmpl w:val="FE408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C7D56AF"/>
    <w:multiLevelType w:val="multilevel"/>
    <w:tmpl w:val="5DB0C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E3C5426"/>
    <w:multiLevelType w:val="multilevel"/>
    <w:tmpl w:val="0D62E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E627103"/>
    <w:multiLevelType w:val="multilevel"/>
    <w:tmpl w:val="97807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F142257"/>
    <w:multiLevelType w:val="multilevel"/>
    <w:tmpl w:val="59B4E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19F2921"/>
    <w:multiLevelType w:val="multilevel"/>
    <w:tmpl w:val="1FFE9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1F502AE"/>
    <w:multiLevelType w:val="multilevel"/>
    <w:tmpl w:val="DBE81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32A52DD"/>
    <w:multiLevelType w:val="hybridMultilevel"/>
    <w:tmpl w:val="4928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7E5E12"/>
    <w:multiLevelType w:val="hybridMultilevel"/>
    <w:tmpl w:val="9D508934"/>
    <w:lvl w:ilvl="0" w:tplc="F56E1FF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6">
    <w:nsid w:val="75C73102"/>
    <w:multiLevelType w:val="multilevel"/>
    <w:tmpl w:val="CF1E6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5F87BC7"/>
    <w:multiLevelType w:val="multilevel"/>
    <w:tmpl w:val="B16E4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6137576"/>
    <w:multiLevelType w:val="multilevel"/>
    <w:tmpl w:val="E8C09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62E1497"/>
    <w:multiLevelType w:val="multilevel"/>
    <w:tmpl w:val="49A6E5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7415BE7"/>
    <w:multiLevelType w:val="multilevel"/>
    <w:tmpl w:val="D3F0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7E72870"/>
    <w:multiLevelType w:val="multilevel"/>
    <w:tmpl w:val="0E820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A8F1083"/>
    <w:multiLevelType w:val="multilevel"/>
    <w:tmpl w:val="3FB69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A9E5C00"/>
    <w:multiLevelType w:val="multilevel"/>
    <w:tmpl w:val="7C96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B0A08C3"/>
    <w:multiLevelType w:val="hybridMultilevel"/>
    <w:tmpl w:val="B5ACFEA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5">
    <w:nsid w:val="7B2227A3"/>
    <w:multiLevelType w:val="multilevel"/>
    <w:tmpl w:val="A74A6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B997B43"/>
    <w:multiLevelType w:val="multilevel"/>
    <w:tmpl w:val="F6E07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BB65868"/>
    <w:multiLevelType w:val="multilevel"/>
    <w:tmpl w:val="C2943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BD97827"/>
    <w:multiLevelType w:val="multilevel"/>
    <w:tmpl w:val="855EE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C3C605B"/>
    <w:multiLevelType w:val="multilevel"/>
    <w:tmpl w:val="C1567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CB32F8C"/>
    <w:multiLevelType w:val="multilevel"/>
    <w:tmpl w:val="92565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D2C4C03"/>
    <w:multiLevelType w:val="multilevel"/>
    <w:tmpl w:val="A9C68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E567619"/>
    <w:multiLevelType w:val="multilevel"/>
    <w:tmpl w:val="CE10E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26"/>
  </w:num>
  <w:num w:numId="3">
    <w:abstractNumId w:val="41"/>
  </w:num>
  <w:num w:numId="4">
    <w:abstractNumId w:val="97"/>
  </w:num>
  <w:num w:numId="5">
    <w:abstractNumId w:val="40"/>
  </w:num>
  <w:num w:numId="6">
    <w:abstractNumId w:val="35"/>
  </w:num>
  <w:num w:numId="7">
    <w:abstractNumId w:val="93"/>
  </w:num>
  <w:num w:numId="8">
    <w:abstractNumId w:val="143"/>
  </w:num>
  <w:num w:numId="9">
    <w:abstractNumId w:val="1"/>
  </w:num>
  <w:num w:numId="10">
    <w:abstractNumId w:val="2"/>
  </w:num>
  <w:num w:numId="11">
    <w:abstractNumId w:val="12"/>
  </w:num>
  <w:num w:numId="12">
    <w:abstractNumId w:val="78"/>
  </w:num>
  <w:num w:numId="13">
    <w:abstractNumId w:val="134"/>
  </w:num>
  <w:num w:numId="14">
    <w:abstractNumId w:val="135"/>
  </w:num>
  <w:num w:numId="15">
    <w:abstractNumId w:val="60"/>
  </w:num>
  <w:num w:numId="16">
    <w:abstractNumId w:val="54"/>
  </w:num>
  <w:num w:numId="17">
    <w:abstractNumId w:val="42"/>
  </w:num>
  <w:num w:numId="18">
    <w:abstractNumId w:val="71"/>
  </w:num>
  <w:num w:numId="19">
    <w:abstractNumId w:val="89"/>
  </w:num>
  <w:num w:numId="20">
    <w:abstractNumId w:val="32"/>
  </w:num>
  <w:num w:numId="21">
    <w:abstractNumId w:val="45"/>
  </w:num>
  <w:num w:numId="22">
    <w:abstractNumId w:val="144"/>
  </w:num>
  <w:num w:numId="23">
    <w:abstractNumId w:val="65"/>
  </w:num>
  <w:num w:numId="24">
    <w:abstractNumId w:val="72"/>
  </w:num>
  <w:num w:numId="25">
    <w:abstractNumId w:val="88"/>
  </w:num>
  <w:num w:numId="26">
    <w:abstractNumId w:val="115"/>
  </w:num>
  <w:num w:numId="27">
    <w:abstractNumId w:val="37"/>
  </w:num>
  <w:num w:numId="28">
    <w:abstractNumId w:val="96"/>
  </w:num>
  <w:num w:numId="29">
    <w:abstractNumId w:val="102"/>
  </w:num>
  <w:num w:numId="30">
    <w:abstractNumId w:val="34"/>
  </w:num>
  <w:num w:numId="31">
    <w:abstractNumId w:val="29"/>
  </w:num>
  <w:num w:numId="32">
    <w:abstractNumId w:val="126"/>
  </w:num>
  <w:num w:numId="33">
    <w:abstractNumId w:val="58"/>
  </w:num>
  <w:num w:numId="34">
    <w:abstractNumId w:val="101"/>
  </w:num>
  <w:num w:numId="35">
    <w:abstractNumId w:val="132"/>
  </w:num>
  <w:num w:numId="36">
    <w:abstractNumId w:val="99"/>
  </w:num>
  <w:num w:numId="37">
    <w:abstractNumId w:val="86"/>
  </w:num>
  <w:num w:numId="38">
    <w:abstractNumId w:val="67"/>
  </w:num>
  <w:num w:numId="39">
    <w:abstractNumId w:val="74"/>
  </w:num>
  <w:num w:numId="40">
    <w:abstractNumId w:val="138"/>
  </w:num>
  <w:num w:numId="41">
    <w:abstractNumId w:val="70"/>
  </w:num>
  <w:num w:numId="42">
    <w:abstractNumId w:val="77"/>
  </w:num>
  <w:num w:numId="43">
    <w:abstractNumId w:val="17"/>
  </w:num>
  <w:num w:numId="44">
    <w:abstractNumId w:val="148"/>
  </w:num>
  <w:num w:numId="45">
    <w:abstractNumId w:val="133"/>
  </w:num>
  <w:num w:numId="46">
    <w:abstractNumId w:val="105"/>
  </w:num>
  <w:num w:numId="47">
    <w:abstractNumId w:val="124"/>
  </w:num>
  <w:num w:numId="48">
    <w:abstractNumId w:val="128"/>
  </w:num>
  <w:num w:numId="49">
    <w:abstractNumId w:val="47"/>
  </w:num>
  <w:num w:numId="50">
    <w:abstractNumId w:val="112"/>
  </w:num>
  <w:num w:numId="51">
    <w:abstractNumId w:val="22"/>
  </w:num>
  <w:num w:numId="52">
    <w:abstractNumId w:val="63"/>
  </w:num>
  <w:num w:numId="53">
    <w:abstractNumId w:val="20"/>
  </w:num>
  <w:num w:numId="54">
    <w:abstractNumId w:val="57"/>
  </w:num>
  <w:num w:numId="55">
    <w:abstractNumId w:val="123"/>
  </w:num>
  <w:num w:numId="56">
    <w:abstractNumId w:val="151"/>
  </w:num>
  <w:num w:numId="57">
    <w:abstractNumId w:val="21"/>
  </w:num>
  <w:num w:numId="58">
    <w:abstractNumId w:val="114"/>
  </w:num>
  <w:num w:numId="59">
    <w:abstractNumId w:val="25"/>
  </w:num>
  <w:num w:numId="60">
    <w:abstractNumId w:val="111"/>
  </w:num>
  <w:num w:numId="61">
    <w:abstractNumId w:val="50"/>
  </w:num>
  <w:num w:numId="62">
    <w:abstractNumId w:val="24"/>
  </w:num>
  <w:num w:numId="63">
    <w:abstractNumId w:val="145"/>
  </w:num>
  <w:num w:numId="64">
    <w:abstractNumId w:val="28"/>
  </w:num>
  <w:num w:numId="65">
    <w:abstractNumId w:val="149"/>
  </w:num>
  <w:num w:numId="66">
    <w:abstractNumId w:val="125"/>
  </w:num>
  <w:num w:numId="67">
    <w:abstractNumId w:val="137"/>
  </w:num>
  <w:num w:numId="68">
    <w:abstractNumId w:val="87"/>
  </w:num>
  <w:num w:numId="69">
    <w:abstractNumId w:val="79"/>
  </w:num>
  <w:num w:numId="70">
    <w:abstractNumId w:val="75"/>
  </w:num>
  <w:num w:numId="71">
    <w:abstractNumId w:val="100"/>
  </w:num>
  <w:num w:numId="72">
    <w:abstractNumId w:val="13"/>
  </w:num>
  <w:num w:numId="73">
    <w:abstractNumId w:val="146"/>
  </w:num>
  <w:num w:numId="74">
    <w:abstractNumId w:val="59"/>
  </w:num>
  <w:num w:numId="75">
    <w:abstractNumId w:val="106"/>
  </w:num>
  <w:num w:numId="76">
    <w:abstractNumId w:val="9"/>
  </w:num>
  <w:num w:numId="77">
    <w:abstractNumId w:val="141"/>
  </w:num>
  <w:num w:numId="78">
    <w:abstractNumId w:val="83"/>
  </w:num>
  <w:num w:numId="79">
    <w:abstractNumId w:val="116"/>
  </w:num>
  <w:num w:numId="80">
    <w:abstractNumId w:val="38"/>
  </w:num>
  <w:num w:numId="81">
    <w:abstractNumId w:val="113"/>
  </w:num>
  <w:num w:numId="82">
    <w:abstractNumId w:val="30"/>
  </w:num>
  <w:num w:numId="83">
    <w:abstractNumId w:val="140"/>
  </w:num>
  <w:num w:numId="84">
    <w:abstractNumId w:val="39"/>
  </w:num>
  <w:num w:numId="85">
    <w:abstractNumId w:val="152"/>
  </w:num>
  <w:num w:numId="86">
    <w:abstractNumId w:val="27"/>
  </w:num>
  <w:num w:numId="87">
    <w:abstractNumId w:val="76"/>
  </w:num>
  <w:num w:numId="88">
    <w:abstractNumId w:val="103"/>
  </w:num>
  <w:num w:numId="89">
    <w:abstractNumId w:val="127"/>
  </w:num>
  <w:num w:numId="90">
    <w:abstractNumId w:val="7"/>
  </w:num>
  <w:num w:numId="91">
    <w:abstractNumId w:val="85"/>
  </w:num>
  <w:num w:numId="92">
    <w:abstractNumId w:val="48"/>
  </w:num>
  <w:num w:numId="93">
    <w:abstractNumId w:val="18"/>
  </w:num>
  <w:num w:numId="94">
    <w:abstractNumId w:val="51"/>
  </w:num>
  <w:num w:numId="95">
    <w:abstractNumId w:val="55"/>
  </w:num>
  <w:num w:numId="96">
    <w:abstractNumId w:val="98"/>
  </w:num>
  <w:num w:numId="97">
    <w:abstractNumId w:val="84"/>
  </w:num>
  <w:num w:numId="98">
    <w:abstractNumId w:val="6"/>
  </w:num>
  <w:num w:numId="99">
    <w:abstractNumId w:val="43"/>
  </w:num>
  <w:num w:numId="100">
    <w:abstractNumId w:val="53"/>
  </w:num>
  <w:num w:numId="101">
    <w:abstractNumId w:val="49"/>
  </w:num>
  <w:num w:numId="102">
    <w:abstractNumId w:val="11"/>
  </w:num>
  <w:num w:numId="103">
    <w:abstractNumId w:val="129"/>
  </w:num>
  <w:num w:numId="104">
    <w:abstractNumId w:val="107"/>
  </w:num>
  <w:num w:numId="105">
    <w:abstractNumId w:val="68"/>
  </w:num>
  <w:num w:numId="106">
    <w:abstractNumId w:val="31"/>
  </w:num>
  <w:num w:numId="107">
    <w:abstractNumId w:val="66"/>
  </w:num>
  <w:num w:numId="108">
    <w:abstractNumId w:val="80"/>
  </w:num>
  <w:num w:numId="109">
    <w:abstractNumId w:val="91"/>
  </w:num>
  <w:num w:numId="110">
    <w:abstractNumId w:val="120"/>
  </w:num>
  <w:num w:numId="111">
    <w:abstractNumId w:val="61"/>
  </w:num>
  <w:num w:numId="112">
    <w:abstractNumId w:val="14"/>
  </w:num>
  <w:num w:numId="113">
    <w:abstractNumId w:val="139"/>
  </w:num>
  <w:num w:numId="114">
    <w:abstractNumId w:val="52"/>
  </w:num>
  <w:num w:numId="115">
    <w:abstractNumId w:val="95"/>
  </w:num>
  <w:num w:numId="116">
    <w:abstractNumId w:val="94"/>
  </w:num>
  <w:num w:numId="117">
    <w:abstractNumId w:val="62"/>
  </w:num>
  <w:num w:numId="118">
    <w:abstractNumId w:val="46"/>
  </w:num>
  <w:num w:numId="119">
    <w:abstractNumId w:val="147"/>
  </w:num>
  <w:num w:numId="120">
    <w:abstractNumId w:val="33"/>
  </w:num>
  <w:num w:numId="121">
    <w:abstractNumId w:val="130"/>
  </w:num>
  <w:num w:numId="122">
    <w:abstractNumId w:val="10"/>
  </w:num>
  <w:num w:numId="123">
    <w:abstractNumId w:val="119"/>
  </w:num>
  <w:num w:numId="124">
    <w:abstractNumId w:val="23"/>
  </w:num>
  <w:num w:numId="125">
    <w:abstractNumId w:val="108"/>
  </w:num>
  <w:num w:numId="126">
    <w:abstractNumId w:val="90"/>
  </w:num>
  <w:num w:numId="127">
    <w:abstractNumId w:val="136"/>
  </w:num>
  <w:num w:numId="128">
    <w:abstractNumId w:val="64"/>
  </w:num>
  <w:num w:numId="129">
    <w:abstractNumId w:val="121"/>
  </w:num>
  <w:num w:numId="130">
    <w:abstractNumId w:val="118"/>
  </w:num>
  <w:num w:numId="131">
    <w:abstractNumId w:val="56"/>
  </w:num>
  <w:num w:numId="132">
    <w:abstractNumId w:val="117"/>
  </w:num>
  <w:num w:numId="133">
    <w:abstractNumId w:val="122"/>
  </w:num>
  <w:num w:numId="134">
    <w:abstractNumId w:val="92"/>
  </w:num>
  <w:num w:numId="135">
    <w:abstractNumId w:val="150"/>
  </w:num>
  <w:num w:numId="136">
    <w:abstractNumId w:val="5"/>
  </w:num>
  <w:num w:numId="137">
    <w:abstractNumId w:val="104"/>
  </w:num>
  <w:num w:numId="138">
    <w:abstractNumId w:val="44"/>
  </w:num>
  <w:num w:numId="139">
    <w:abstractNumId w:val="142"/>
  </w:num>
  <w:num w:numId="140">
    <w:abstractNumId w:val="16"/>
  </w:num>
  <w:num w:numId="141">
    <w:abstractNumId w:val="15"/>
  </w:num>
  <w:num w:numId="142">
    <w:abstractNumId w:val="110"/>
  </w:num>
  <w:num w:numId="143">
    <w:abstractNumId w:val="36"/>
  </w:num>
  <w:num w:numId="144">
    <w:abstractNumId w:val="73"/>
  </w:num>
  <w:num w:numId="145">
    <w:abstractNumId w:val="131"/>
  </w:num>
  <w:num w:numId="146">
    <w:abstractNumId w:val="19"/>
  </w:num>
  <w:num w:numId="147">
    <w:abstractNumId w:val="109"/>
  </w:num>
  <w:num w:numId="148">
    <w:abstractNumId w:val="8"/>
  </w:num>
  <w:num w:numId="149">
    <w:abstractNumId w:val="69"/>
  </w:num>
  <w:num w:numId="150">
    <w:abstractNumId w:val="82"/>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hideSpellingErrors/>
  <w:proofState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13918"/>
    <w:rsid w:val="000212D7"/>
    <w:rsid w:val="00023A8A"/>
    <w:rsid w:val="00023D77"/>
    <w:rsid w:val="00024052"/>
    <w:rsid w:val="0002573A"/>
    <w:rsid w:val="0003093A"/>
    <w:rsid w:val="000431FB"/>
    <w:rsid w:val="0005343C"/>
    <w:rsid w:val="00053F12"/>
    <w:rsid w:val="0006199E"/>
    <w:rsid w:val="0006328C"/>
    <w:rsid w:val="00064844"/>
    <w:rsid w:val="000660B3"/>
    <w:rsid w:val="0007660F"/>
    <w:rsid w:val="00080337"/>
    <w:rsid w:val="00081D71"/>
    <w:rsid w:val="000828F9"/>
    <w:rsid w:val="00083C42"/>
    <w:rsid w:val="000B5DB5"/>
    <w:rsid w:val="000C5637"/>
    <w:rsid w:val="000D2DC7"/>
    <w:rsid w:val="000D46F4"/>
    <w:rsid w:val="000E5641"/>
    <w:rsid w:val="00110093"/>
    <w:rsid w:val="001206DB"/>
    <w:rsid w:val="00141A86"/>
    <w:rsid w:val="001463AB"/>
    <w:rsid w:val="001551E5"/>
    <w:rsid w:val="00165CD7"/>
    <w:rsid w:val="001675D0"/>
    <w:rsid w:val="001679E4"/>
    <w:rsid w:val="0017511E"/>
    <w:rsid w:val="00180FD4"/>
    <w:rsid w:val="001A2AE5"/>
    <w:rsid w:val="001A467B"/>
    <w:rsid w:val="001B4A41"/>
    <w:rsid w:val="001B5CA5"/>
    <w:rsid w:val="001D560D"/>
    <w:rsid w:val="001E101A"/>
    <w:rsid w:val="001E4982"/>
    <w:rsid w:val="001F4BAE"/>
    <w:rsid w:val="00200F29"/>
    <w:rsid w:val="002037FD"/>
    <w:rsid w:val="00207B9A"/>
    <w:rsid w:val="0022237E"/>
    <w:rsid w:val="00222D5B"/>
    <w:rsid w:val="0023475C"/>
    <w:rsid w:val="002369A5"/>
    <w:rsid w:val="00241049"/>
    <w:rsid w:val="0024460C"/>
    <w:rsid w:val="00245FF3"/>
    <w:rsid w:val="00246B42"/>
    <w:rsid w:val="002509FC"/>
    <w:rsid w:val="00252750"/>
    <w:rsid w:val="002528C7"/>
    <w:rsid w:val="00271388"/>
    <w:rsid w:val="002735E7"/>
    <w:rsid w:val="00277B66"/>
    <w:rsid w:val="00281CE2"/>
    <w:rsid w:val="00283C13"/>
    <w:rsid w:val="00296557"/>
    <w:rsid w:val="002A346E"/>
    <w:rsid w:val="002A4E11"/>
    <w:rsid w:val="002D0522"/>
    <w:rsid w:val="002D650A"/>
    <w:rsid w:val="002D746F"/>
    <w:rsid w:val="002D7C38"/>
    <w:rsid w:val="002E1EC3"/>
    <w:rsid w:val="002E25BC"/>
    <w:rsid w:val="002E3A5D"/>
    <w:rsid w:val="002E3BCD"/>
    <w:rsid w:val="002E513E"/>
    <w:rsid w:val="002E65DE"/>
    <w:rsid w:val="002F3BB1"/>
    <w:rsid w:val="002F7F63"/>
    <w:rsid w:val="00305162"/>
    <w:rsid w:val="00310A09"/>
    <w:rsid w:val="00314B1B"/>
    <w:rsid w:val="003168F3"/>
    <w:rsid w:val="0031737E"/>
    <w:rsid w:val="00317F12"/>
    <w:rsid w:val="00322CF1"/>
    <w:rsid w:val="00323B7E"/>
    <w:rsid w:val="00324B05"/>
    <w:rsid w:val="00327027"/>
    <w:rsid w:val="00336088"/>
    <w:rsid w:val="00353EE3"/>
    <w:rsid w:val="003552F8"/>
    <w:rsid w:val="00367E90"/>
    <w:rsid w:val="00372F78"/>
    <w:rsid w:val="003812BD"/>
    <w:rsid w:val="00387EBB"/>
    <w:rsid w:val="003930DA"/>
    <w:rsid w:val="00394ACD"/>
    <w:rsid w:val="003A0850"/>
    <w:rsid w:val="003B2B94"/>
    <w:rsid w:val="003B40DB"/>
    <w:rsid w:val="003B7E29"/>
    <w:rsid w:val="003C26D3"/>
    <w:rsid w:val="003C4747"/>
    <w:rsid w:val="003E0B0D"/>
    <w:rsid w:val="003E1D14"/>
    <w:rsid w:val="00401711"/>
    <w:rsid w:val="004064D0"/>
    <w:rsid w:val="00411623"/>
    <w:rsid w:val="00417CF0"/>
    <w:rsid w:val="00427444"/>
    <w:rsid w:val="00461D88"/>
    <w:rsid w:val="00474F70"/>
    <w:rsid w:val="00475F67"/>
    <w:rsid w:val="004853BF"/>
    <w:rsid w:val="00490A5E"/>
    <w:rsid w:val="00496CDE"/>
    <w:rsid w:val="004A7A0F"/>
    <w:rsid w:val="004C2954"/>
    <w:rsid w:val="004E1846"/>
    <w:rsid w:val="004E2A1C"/>
    <w:rsid w:val="004E6A3E"/>
    <w:rsid w:val="005017D9"/>
    <w:rsid w:val="00520D68"/>
    <w:rsid w:val="00520F22"/>
    <w:rsid w:val="00533840"/>
    <w:rsid w:val="0053512D"/>
    <w:rsid w:val="00541383"/>
    <w:rsid w:val="0054386C"/>
    <w:rsid w:val="00545158"/>
    <w:rsid w:val="00550F89"/>
    <w:rsid w:val="005545AE"/>
    <w:rsid w:val="00555068"/>
    <w:rsid w:val="0055628A"/>
    <w:rsid w:val="005637EF"/>
    <w:rsid w:val="00567B09"/>
    <w:rsid w:val="00570121"/>
    <w:rsid w:val="0057203F"/>
    <w:rsid w:val="00574913"/>
    <w:rsid w:val="0058034E"/>
    <w:rsid w:val="00585864"/>
    <w:rsid w:val="005869A1"/>
    <w:rsid w:val="00587530"/>
    <w:rsid w:val="005940A4"/>
    <w:rsid w:val="005B5E9F"/>
    <w:rsid w:val="005C2095"/>
    <w:rsid w:val="005C4BA0"/>
    <w:rsid w:val="005D3F85"/>
    <w:rsid w:val="005D6743"/>
    <w:rsid w:val="005E1049"/>
    <w:rsid w:val="005E62B1"/>
    <w:rsid w:val="005E768E"/>
    <w:rsid w:val="005F00EE"/>
    <w:rsid w:val="005F5067"/>
    <w:rsid w:val="005F7EEF"/>
    <w:rsid w:val="006014A1"/>
    <w:rsid w:val="00601F46"/>
    <w:rsid w:val="00607132"/>
    <w:rsid w:val="00610954"/>
    <w:rsid w:val="006111C8"/>
    <w:rsid w:val="0061343D"/>
    <w:rsid w:val="00616973"/>
    <w:rsid w:val="006179A5"/>
    <w:rsid w:val="00627C29"/>
    <w:rsid w:val="006320F0"/>
    <w:rsid w:val="00634F7C"/>
    <w:rsid w:val="0063673C"/>
    <w:rsid w:val="0063676E"/>
    <w:rsid w:val="0066669D"/>
    <w:rsid w:val="006668FA"/>
    <w:rsid w:val="00672571"/>
    <w:rsid w:val="00673028"/>
    <w:rsid w:val="006774D6"/>
    <w:rsid w:val="0068514A"/>
    <w:rsid w:val="006944D6"/>
    <w:rsid w:val="00696A59"/>
    <w:rsid w:val="00697881"/>
    <w:rsid w:val="006A2193"/>
    <w:rsid w:val="006A2930"/>
    <w:rsid w:val="006B0C08"/>
    <w:rsid w:val="006B33E1"/>
    <w:rsid w:val="006C3018"/>
    <w:rsid w:val="006D7570"/>
    <w:rsid w:val="006E4669"/>
    <w:rsid w:val="006E5BBF"/>
    <w:rsid w:val="006F138E"/>
    <w:rsid w:val="006F3686"/>
    <w:rsid w:val="006F4A48"/>
    <w:rsid w:val="006F5F9C"/>
    <w:rsid w:val="006F7819"/>
    <w:rsid w:val="00700547"/>
    <w:rsid w:val="007060C5"/>
    <w:rsid w:val="00721BCB"/>
    <w:rsid w:val="00723963"/>
    <w:rsid w:val="00737D90"/>
    <w:rsid w:val="007425C3"/>
    <w:rsid w:val="00750950"/>
    <w:rsid w:val="00764D1D"/>
    <w:rsid w:val="00767BB0"/>
    <w:rsid w:val="00774D6B"/>
    <w:rsid w:val="007760CE"/>
    <w:rsid w:val="00777536"/>
    <w:rsid w:val="00781C30"/>
    <w:rsid w:val="00786730"/>
    <w:rsid w:val="0078729C"/>
    <w:rsid w:val="00787B9B"/>
    <w:rsid w:val="007948F4"/>
    <w:rsid w:val="00795064"/>
    <w:rsid w:val="007A2714"/>
    <w:rsid w:val="007A3FBB"/>
    <w:rsid w:val="007A5365"/>
    <w:rsid w:val="007B132A"/>
    <w:rsid w:val="007B336A"/>
    <w:rsid w:val="007B48A5"/>
    <w:rsid w:val="007B5832"/>
    <w:rsid w:val="007B6914"/>
    <w:rsid w:val="007C02AB"/>
    <w:rsid w:val="007C1BEE"/>
    <w:rsid w:val="007C3C31"/>
    <w:rsid w:val="007D11B5"/>
    <w:rsid w:val="007D12FC"/>
    <w:rsid w:val="007D571B"/>
    <w:rsid w:val="007E6936"/>
    <w:rsid w:val="007F1CF6"/>
    <w:rsid w:val="007F2E70"/>
    <w:rsid w:val="00811333"/>
    <w:rsid w:val="008142F1"/>
    <w:rsid w:val="00816896"/>
    <w:rsid w:val="00820231"/>
    <w:rsid w:val="00823A00"/>
    <w:rsid w:val="00844B73"/>
    <w:rsid w:val="00851FCF"/>
    <w:rsid w:val="0085473B"/>
    <w:rsid w:val="00856107"/>
    <w:rsid w:val="00882A48"/>
    <w:rsid w:val="00886AAD"/>
    <w:rsid w:val="00891C75"/>
    <w:rsid w:val="00893C1E"/>
    <w:rsid w:val="008A0993"/>
    <w:rsid w:val="008A778A"/>
    <w:rsid w:val="008B4240"/>
    <w:rsid w:val="008C1F7F"/>
    <w:rsid w:val="008C6118"/>
    <w:rsid w:val="008D0E67"/>
    <w:rsid w:val="008E4AB5"/>
    <w:rsid w:val="008F1760"/>
    <w:rsid w:val="008F532A"/>
    <w:rsid w:val="008F54F9"/>
    <w:rsid w:val="008F5818"/>
    <w:rsid w:val="009107BC"/>
    <w:rsid w:val="00911925"/>
    <w:rsid w:val="00912B52"/>
    <w:rsid w:val="00927305"/>
    <w:rsid w:val="00935E9D"/>
    <w:rsid w:val="00942A26"/>
    <w:rsid w:val="009468CB"/>
    <w:rsid w:val="00950284"/>
    <w:rsid w:val="009516D2"/>
    <w:rsid w:val="00966DE3"/>
    <w:rsid w:val="00967FDE"/>
    <w:rsid w:val="00975C75"/>
    <w:rsid w:val="009873D3"/>
    <w:rsid w:val="00991CEB"/>
    <w:rsid w:val="0099241A"/>
    <w:rsid w:val="0099561C"/>
    <w:rsid w:val="009B4F96"/>
    <w:rsid w:val="009B6899"/>
    <w:rsid w:val="009C27A1"/>
    <w:rsid w:val="009D2A8D"/>
    <w:rsid w:val="009D5F5D"/>
    <w:rsid w:val="009E5CFF"/>
    <w:rsid w:val="00A11547"/>
    <w:rsid w:val="00A12807"/>
    <w:rsid w:val="00A3357B"/>
    <w:rsid w:val="00A41BDC"/>
    <w:rsid w:val="00A5297C"/>
    <w:rsid w:val="00A54D3D"/>
    <w:rsid w:val="00A605A6"/>
    <w:rsid w:val="00A66574"/>
    <w:rsid w:val="00A71906"/>
    <w:rsid w:val="00A7303F"/>
    <w:rsid w:val="00A87159"/>
    <w:rsid w:val="00A93629"/>
    <w:rsid w:val="00A93AE9"/>
    <w:rsid w:val="00A94498"/>
    <w:rsid w:val="00A951E6"/>
    <w:rsid w:val="00AD100B"/>
    <w:rsid w:val="00AD407C"/>
    <w:rsid w:val="00AF4BE3"/>
    <w:rsid w:val="00AF5D27"/>
    <w:rsid w:val="00AF65D5"/>
    <w:rsid w:val="00AF6BAB"/>
    <w:rsid w:val="00B02506"/>
    <w:rsid w:val="00B20433"/>
    <w:rsid w:val="00B25FEA"/>
    <w:rsid w:val="00B37609"/>
    <w:rsid w:val="00B44975"/>
    <w:rsid w:val="00B53504"/>
    <w:rsid w:val="00B61B35"/>
    <w:rsid w:val="00B6330E"/>
    <w:rsid w:val="00B67858"/>
    <w:rsid w:val="00B71226"/>
    <w:rsid w:val="00B80576"/>
    <w:rsid w:val="00B8320C"/>
    <w:rsid w:val="00B834EF"/>
    <w:rsid w:val="00B878C5"/>
    <w:rsid w:val="00B9689A"/>
    <w:rsid w:val="00BA23D5"/>
    <w:rsid w:val="00BA2710"/>
    <w:rsid w:val="00BA5AAD"/>
    <w:rsid w:val="00BA67CA"/>
    <w:rsid w:val="00BA7987"/>
    <w:rsid w:val="00BB79C8"/>
    <w:rsid w:val="00BB7B70"/>
    <w:rsid w:val="00BC467E"/>
    <w:rsid w:val="00BC48A1"/>
    <w:rsid w:val="00BD044F"/>
    <w:rsid w:val="00BE6085"/>
    <w:rsid w:val="00BE7FAD"/>
    <w:rsid w:val="00BF252B"/>
    <w:rsid w:val="00BF34E8"/>
    <w:rsid w:val="00C04FCF"/>
    <w:rsid w:val="00C12077"/>
    <w:rsid w:val="00C16498"/>
    <w:rsid w:val="00C1683E"/>
    <w:rsid w:val="00C205A0"/>
    <w:rsid w:val="00C32FE6"/>
    <w:rsid w:val="00C33B32"/>
    <w:rsid w:val="00C43A31"/>
    <w:rsid w:val="00C47638"/>
    <w:rsid w:val="00C550BD"/>
    <w:rsid w:val="00C55AA0"/>
    <w:rsid w:val="00C55C64"/>
    <w:rsid w:val="00C62678"/>
    <w:rsid w:val="00C647EE"/>
    <w:rsid w:val="00C667A3"/>
    <w:rsid w:val="00C754DD"/>
    <w:rsid w:val="00C77F0F"/>
    <w:rsid w:val="00C93FF6"/>
    <w:rsid w:val="00C96BDF"/>
    <w:rsid w:val="00CA0AF9"/>
    <w:rsid w:val="00CB02C5"/>
    <w:rsid w:val="00CC5D89"/>
    <w:rsid w:val="00CC7EA1"/>
    <w:rsid w:val="00CD1211"/>
    <w:rsid w:val="00CD3B6B"/>
    <w:rsid w:val="00CD76F4"/>
    <w:rsid w:val="00CF0518"/>
    <w:rsid w:val="00CF05D5"/>
    <w:rsid w:val="00D0025C"/>
    <w:rsid w:val="00D01A87"/>
    <w:rsid w:val="00D03A75"/>
    <w:rsid w:val="00D04AC4"/>
    <w:rsid w:val="00D10D9E"/>
    <w:rsid w:val="00D1259A"/>
    <w:rsid w:val="00D1594D"/>
    <w:rsid w:val="00D1727A"/>
    <w:rsid w:val="00D214FB"/>
    <w:rsid w:val="00D264F9"/>
    <w:rsid w:val="00D30887"/>
    <w:rsid w:val="00D337DE"/>
    <w:rsid w:val="00D415E8"/>
    <w:rsid w:val="00D427E7"/>
    <w:rsid w:val="00D43FD6"/>
    <w:rsid w:val="00D45340"/>
    <w:rsid w:val="00D508BB"/>
    <w:rsid w:val="00D5140D"/>
    <w:rsid w:val="00D57D9C"/>
    <w:rsid w:val="00D605B7"/>
    <w:rsid w:val="00D62F9A"/>
    <w:rsid w:val="00D63FC2"/>
    <w:rsid w:val="00D6774F"/>
    <w:rsid w:val="00D72ABB"/>
    <w:rsid w:val="00D75CAF"/>
    <w:rsid w:val="00D833E1"/>
    <w:rsid w:val="00D85E69"/>
    <w:rsid w:val="00D9240A"/>
    <w:rsid w:val="00DC67FB"/>
    <w:rsid w:val="00DC6EEA"/>
    <w:rsid w:val="00DC7C44"/>
    <w:rsid w:val="00DD588F"/>
    <w:rsid w:val="00DF4967"/>
    <w:rsid w:val="00E043CC"/>
    <w:rsid w:val="00E05537"/>
    <w:rsid w:val="00E066EF"/>
    <w:rsid w:val="00E0707E"/>
    <w:rsid w:val="00E12A60"/>
    <w:rsid w:val="00E12CC1"/>
    <w:rsid w:val="00E164FF"/>
    <w:rsid w:val="00E22E59"/>
    <w:rsid w:val="00E30012"/>
    <w:rsid w:val="00E30101"/>
    <w:rsid w:val="00E33D4B"/>
    <w:rsid w:val="00E410FF"/>
    <w:rsid w:val="00E412F9"/>
    <w:rsid w:val="00E419D6"/>
    <w:rsid w:val="00E47682"/>
    <w:rsid w:val="00E76323"/>
    <w:rsid w:val="00E8210F"/>
    <w:rsid w:val="00E86208"/>
    <w:rsid w:val="00E90C80"/>
    <w:rsid w:val="00E9104E"/>
    <w:rsid w:val="00E952B8"/>
    <w:rsid w:val="00EC21E0"/>
    <w:rsid w:val="00EC4669"/>
    <w:rsid w:val="00ED0ADD"/>
    <w:rsid w:val="00ED0C52"/>
    <w:rsid w:val="00ED5B40"/>
    <w:rsid w:val="00EE5BAE"/>
    <w:rsid w:val="00F016FB"/>
    <w:rsid w:val="00F01DA8"/>
    <w:rsid w:val="00F0742B"/>
    <w:rsid w:val="00F164A5"/>
    <w:rsid w:val="00F232A3"/>
    <w:rsid w:val="00F23D99"/>
    <w:rsid w:val="00F25345"/>
    <w:rsid w:val="00F270A8"/>
    <w:rsid w:val="00F322BE"/>
    <w:rsid w:val="00F32973"/>
    <w:rsid w:val="00F3412F"/>
    <w:rsid w:val="00F34F41"/>
    <w:rsid w:val="00F537DF"/>
    <w:rsid w:val="00F60D90"/>
    <w:rsid w:val="00F671F7"/>
    <w:rsid w:val="00F80DAB"/>
    <w:rsid w:val="00F858A8"/>
    <w:rsid w:val="00F96FC9"/>
    <w:rsid w:val="00FA4ECE"/>
    <w:rsid w:val="00FB052A"/>
    <w:rsid w:val="00FB187A"/>
    <w:rsid w:val="00FB220D"/>
    <w:rsid w:val="00FB2C54"/>
    <w:rsid w:val="00FB52CF"/>
    <w:rsid w:val="00FC05BB"/>
    <w:rsid w:val="00FC1F33"/>
    <w:rsid w:val="00FC5600"/>
    <w:rsid w:val="00FD24D6"/>
    <w:rsid w:val="00FF416C"/>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BC"/>
    <w:pPr>
      <w:spacing w:after="0" w:line="240" w:lineRule="exact"/>
      <w:ind w:firstLine="227"/>
      <w:jc w:val="both"/>
    </w:pPr>
    <w:rPr>
      <w:rFonts w:ascii="Times New Roman" w:hAnsi="Times New Roman"/>
      <w:sz w:val="20"/>
    </w:rPr>
  </w:style>
  <w:style w:type="paragraph" w:styleId="1">
    <w:name w:val="heading 1"/>
    <w:basedOn w:val="a"/>
    <w:link w:val="10"/>
    <w:uiPriority w:val="9"/>
    <w:qFormat/>
    <w:rsid w:val="0078729C"/>
    <w:pPr>
      <w:spacing w:before="100" w:beforeAutospacing="1" w:after="100" w:afterAutospacing="1" w:line="240" w:lineRule="auto"/>
      <w:ind w:firstLine="0"/>
      <w:jc w:val="left"/>
      <w:outlineLvl w:val="0"/>
    </w:pPr>
    <w:rPr>
      <w:rFonts w:eastAsia="Times New Roman" w:cs="Times New Roman"/>
      <w:b/>
      <w:bCs/>
      <w:kern w:val="36"/>
      <w:sz w:val="48"/>
      <w:szCs w:val="48"/>
    </w:rPr>
  </w:style>
  <w:style w:type="paragraph" w:styleId="2">
    <w:name w:val="heading 2"/>
    <w:basedOn w:val="a"/>
    <w:link w:val="20"/>
    <w:uiPriority w:val="9"/>
    <w:unhideWhenUsed/>
    <w:qFormat/>
    <w:rsid w:val="0078729C"/>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
    <w:link w:val="30"/>
    <w:uiPriority w:val="9"/>
    <w:unhideWhenUsed/>
    <w:qFormat/>
    <w:rsid w:val="0078729C"/>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4">
    <w:name w:val="heading 4"/>
    <w:basedOn w:val="a"/>
    <w:link w:val="40"/>
    <w:uiPriority w:val="9"/>
    <w:unhideWhenUsed/>
    <w:qFormat/>
    <w:rsid w:val="0078729C"/>
    <w:pPr>
      <w:spacing w:before="100" w:beforeAutospacing="1" w:after="100" w:afterAutospacing="1" w:line="240" w:lineRule="auto"/>
      <w:ind w:firstLine="0"/>
      <w:jc w:val="left"/>
      <w:outlineLvl w:val="3"/>
    </w:pPr>
    <w:rPr>
      <w:rFonts w:eastAsia="Times New Roman" w:cs="Times New Roman"/>
      <w:b/>
      <w:bCs/>
      <w:sz w:val="24"/>
      <w:szCs w:val="24"/>
    </w:rPr>
  </w:style>
  <w:style w:type="paragraph" w:styleId="5">
    <w:name w:val="heading 5"/>
    <w:basedOn w:val="a"/>
    <w:next w:val="a"/>
    <w:link w:val="50"/>
    <w:uiPriority w:val="9"/>
    <w:semiHidden/>
    <w:unhideWhenUsed/>
    <w:qFormat/>
    <w:rsid w:val="00DC67F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29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72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729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8729C"/>
    <w:rPr>
      <w:rFonts w:ascii="Times New Roman" w:eastAsia="Times New Roman" w:hAnsi="Times New Roman" w:cs="Times New Roman"/>
      <w:b/>
      <w:bCs/>
      <w:sz w:val="24"/>
      <w:szCs w:val="24"/>
    </w:rPr>
  </w:style>
  <w:style w:type="paragraph" w:customStyle="1" w:styleId="NoParagraphStyle">
    <w:name w:val="[No Paragraph Style]"/>
    <w:rsid w:val="00D63FC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D63FC2"/>
    <w:pPr>
      <w:spacing w:before="0"/>
      <w:ind w:left="227"/>
    </w:pPr>
  </w:style>
  <w:style w:type="paragraph" w:customStyle="1" w:styleId="TOC-3">
    <w:name w:val="TOC-3"/>
    <w:basedOn w:val="TOC-1"/>
    <w:uiPriority w:val="99"/>
    <w:rsid w:val="00D63FC2"/>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D63FC2"/>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D63FC2"/>
    <w:pPr>
      <w:spacing w:before="120"/>
    </w:pPr>
  </w:style>
  <w:style w:type="paragraph" w:customStyle="1" w:styleId="list-bullet">
    <w:name w:val="list-bullet"/>
    <w:basedOn w:val="body"/>
    <w:uiPriority w:val="99"/>
    <w:rsid w:val="00474F70"/>
    <w:p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D63FC2"/>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D63FC2"/>
    <w:rPr>
      <w:b/>
      <w:bCs/>
      <w:i/>
      <w:iCs/>
    </w:rPr>
  </w:style>
  <w:style w:type="character" w:customStyle="1" w:styleId="footnote-num">
    <w:name w:val="footnote-num"/>
    <w:uiPriority w:val="99"/>
    <w:rsid w:val="00D63FC2"/>
    <w:rPr>
      <w:position w:val="4"/>
      <w:sz w:val="12"/>
      <w:szCs w:val="12"/>
      <w:vertAlign w:val="baseline"/>
    </w:rPr>
  </w:style>
  <w:style w:type="character" w:customStyle="1" w:styleId="list-bullet1">
    <w:name w:val="list-bullet1"/>
    <w:uiPriority w:val="99"/>
    <w:rsid w:val="00D63FC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
    <w:name w:val="list-dash"/>
    <w:basedOn w:val="list-bullet"/>
    <w:uiPriority w:val="99"/>
    <w:rsid w:val="00474F70"/>
    <w:pPr>
      <w:tabs>
        <w:tab w:val="left" w:pos="567"/>
      </w:tabs>
      <w:spacing w:line="242" w:lineRule="atLeast"/>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ind w:left="567" w:hanging="340"/>
    </w:pPr>
  </w:style>
  <w:style w:type="paragraph" w:customStyle="1" w:styleId="list-dash0">
    <w:name w:val="list-dash (Прочее)"/>
    <w:basedOn w:val="list-bullet0"/>
    <w:uiPriority w:val="99"/>
    <w:rsid w:val="00C47638"/>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3">
    <w:name w:val="Курсив (Выделения)"/>
    <w:uiPriority w:val="99"/>
    <w:rsid w:val="00767BB0"/>
    <w:rPr>
      <w:i/>
      <w:iCs/>
    </w:rPr>
  </w:style>
  <w:style w:type="character" w:customStyle="1" w:styleId="a4">
    <w:name w:val="Полужирный Курсив (Выделения)"/>
    <w:uiPriority w:val="99"/>
    <w:rsid w:val="00767BB0"/>
    <w:rPr>
      <w:b/>
      <w:bCs/>
      <w:i/>
      <w:iCs/>
    </w:rPr>
  </w:style>
  <w:style w:type="character" w:customStyle="1" w:styleId="a5">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6">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7">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7"/>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8">
    <w:name w:val="ТИРЕ (Доп. текст)"/>
    <w:basedOn w:val="a7"/>
    <w:uiPriority w:val="99"/>
    <w:rsid w:val="0061343D"/>
    <w:p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7"/>
    <w:uiPriority w:val="99"/>
    <w:rsid w:val="00767BB0"/>
    <w:pPr>
      <w:ind w:left="227" w:firstLine="0"/>
      <w:jc w:val="left"/>
    </w:pPr>
    <w:rPr>
      <w:rFonts w:ascii="SchoolBookSanPin-BoldItalic" w:hAnsi="SchoolBookSanPin-BoldItalic" w:cs="SchoolBookSanPin-BoldItalic"/>
      <w:b/>
      <w:bCs/>
      <w:i/>
      <w:iCs/>
    </w:rPr>
  </w:style>
  <w:style w:type="paragraph" w:customStyle="1" w:styleId="a9">
    <w:name w:val="Буллит (Доп. текст)"/>
    <w:basedOn w:val="a7"/>
    <w:uiPriority w:val="99"/>
    <w:rsid w:val="0061343D"/>
    <w:p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7"/>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7"/>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0"/>
    <w:link w:val="af0"/>
    <w:uiPriority w:val="99"/>
    <w:rsid w:val="00AF65D5"/>
  </w:style>
  <w:style w:type="paragraph" w:styleId="af2">
    <w:name w:val="footer"/>
    <w:basedOn w:val="a"/>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0"/>
    <w:link w:val="af2"/>
    <w:uiPriority w:val="99"/>
    <w:rsid w:val="00AF65D5"/>
  </w:style>
  <w:style w:type="paragraph" w:customStyle="1" w:styleId="list-dashleviy">
    <w:name w:val="list-dash_leviy"/>
    <w:basedOn w:val="list-bullet"/>
    <w:uiPriority w:val="99"/>
    <w:rsid w:val="0023475C"/>
    <w:pPr>
      <w:widowControl w:val="0"/>
      <w:spacing w:line="242" w:lineRule="atLeast"/>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
    <w:link w:val="af5"/>
    <w:uiPriority w:val="99"/>
    <w:semiHidden/>
    <w:unhideWhenUsed/>
    <w:rsid w:val="00820231"/>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20231"/>
    <w:rPr>
      <w:rFonts w:ascii="Tahoma" w:hAnsi="Tahoma" w:cs="Tahoma"/>
      <w:sz w:val="16"/>
      <w:szCs w:val="16"/>
    </w:rPr>
  </w:style>
  <w:style w:type="table" w:styleId="af6">
    <w:name w:val="Table Grid"/>
    <w:basedOn w:val="a1"/>
    <w:uiPriority w:val="59"/>
    <w:rsid w:val="00241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List Paragraph"/>
    <w:basedOn w:val="a"/>
    <w:uiPriority w:val="1"/>
    <w:qFormat/>
    <w:rsid w:val="00283C13"/>
    <w:pPr>
      <w:suppressAutoHyphens/>
      <w:spacing w:after="200" w:line="276" w:lineRule="auto"/>
      <w:ind w:left="720" w:firstLine="0"/>
      <w:jc w:val="left"/>
    </w:pPr>
    <w:rPr>
      <w:rFonts w:ascii="Calibri" w:eastAsia="Calibri" w:hAnsi="Calibri" w:cs="Times New Roman"/>
      <w:sz w:val="22"/>
      <w:lang w:eastAsia="ar-SA"/>
    </w:rPr>
  </w:style>
  <w:style w:type="paragraph" w:styleId="af8">
    <w:name w:val="No Spacing"/>
    <w:uiPriority w:val="1"/>
    <w:qFormat/>
    <w:rsid w:val="00283C13"/>
    <w:pPr>
      <w:spacing w:after="0" w:line="240" w:lineRule="auto"/>
    </w:pPr>
  </w:style>
  <w:style w:type="character" w:styleId="af9">
    <w:name w:val="Hyperlink"/>
    <w:basedOn w:val="a0"/>
    <w:uiPriority w:val="99"/>
    <w:unhideWhenUsed/>
    <w:rsid w:val="0078729C"/>
    <w:rPr>
      <w:color w:val="0000FF"/>
      <w:u w:val="single"/>
    </w:rPr>
  </w:style>
  <w:style w:type="paragraph" w:styleId="afa">
    <w:name w:val="Normal (Web)"/>
    <w:basedOn w:val="a"/>
    <w:uiPriority w:val="99"/>
    <w:unhideWhenUsed/>
    <w:rsid w:val="0078729C"/>
    <w:pPr>
      <w:spacing w:before="100" w:beforeAutospacing="1" w:after="100" w:afterAutospacing="1" w:line="240" w:lineRule="auto"/>
      <w:ind w:firstLine="0"/>
      <w:jc w:val="left"/>
    </w:pPr>
    <w:rPr>
      <w:rFonts w:eastAsia="Times New Roman" w:cs="Times New Roman"/>
      <w:sz w:val="24"/>
      <w:szCs w:val="24"/>
    </w:rPr>
  </w:style>
  <w:style w:type="paragraph" w:customStyle="1" w:styleId="ParagraphStyle">
    <w:name w:val="Paragraph Style"/>
    <w:rsid w:val="0078729C"/>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rticle-page-blockauthor-name">
    <w:name w:val="article-page-block__author-name"/>
    <w:basedOn w:val="a0"/>
    <w:rsid w:val="0078729C"/>
  </w:style>
  <w:style w:type="character" w:customStyle="1" w:styleId="article-page-blockauthor-comma">
    <w:name w:val="article-page-block__author-comma"/>
    <w:basedOn w:val="a0"/>
    <w:rsid w:val="0078729C"/>
  </w:style>
  <w:style w:type="character" w:customStyle="1" w:styleId="article-page-blockauthor-post">
    <w:name w:val="article-page-block__author-post"/>
    <w:basedOn w:val="a0"/>
    <w:rsid w:val="0078729C"/>
  </w:style>
  <w:style w:type="character" w:customStyle="1" w:styleId="red">
    <w:name w:val="red"/>
    <w:basedOn w:val="a0"/>
    <w:rsid w:val="0078729C"/>
  </w:style>
  <w:style w:type="character" w:styleId="afb">
    <w:name w:val="Strong"/>
    <w:basedOn w:val="a0"/>
    <w:uiPriority w:val="22"/>
    <w:qFormat/>
    <w:rsid w:val="0078729C"/>
    <w:rPr>
      <w:b/>
      <w:bCs/>
    </w:rPr>
  </w:style>
  <w:style w:type="character" w:customStyle="1" w:styleId="16">
    <w:name w:val="Заголовок №1_"/>
    <w:basedOn w:val="a0"/>
    <w:link w:val="17"/>
    <w:rsid w:val="008D0E67"/>
    <w:rPr>
      <w:rFonts w:ascii="Segoe UI" w:eastAsia="Segoe UI" w:hAnsi="Segoe UI" w:cs="Segoe UI"/>
      <w:sz w:val="29"/>
      <w:szCs w:val="29"/>
      <w:shd w:val="clear" w:color="auto" w:fill="FFFFFF"/>
    </w:rPr>
  </w:style>
  <w:style w:type="paragraph" w:customStyle="1" w:styleId="17">
    <w:name w:val="Заголовок №1"/>
    <w:basedOn w:val="a"/>
    <w:link w:val="16"/>
    <w:rsid w:val="008D0E67"/>
    <w:pPr>
      <w:shd w:val="clear" w:color="auto" w:fill="FFFFFF"/>
      <w:spacing w:after="360" w:line="346" w:lineRule="exact"/>
      <w:ind w:firstLine="0"/>
      <w:jc w:val="center"/>
      <w:outlineLvl w:val="0"/>
    </w:pPr>
    <w:rPr>
      <w:rFonts w:ascii="Segoe UI" w:eastAsia="Segoe UI" w:hAnsi="Segoe UI" w:cs="Segoe UI"/>
      <w:sz w:val="29"/>
      <w:szCs w:val="29"/>
    </w:rPr>
  </w:style>
  <w:style w:type="character" w:customStyle="1" w:styleId="afc">
    <w:name w:val="Основной текст_"/>
    <w:basedOn w:val="a0"/>
    <w:link w:val="25"/>
    <w:rsid w:val="008D0E67"/>
    <w:rPr>
      <w:rFonts w:ascii="Century Schoolbook" w:eastAsia="Century Schoolbook" w:hAnsi="Century Schoolbook" w:cs="Century Schoolbook"/>
      <w:sz w:val="17"/>
      <w:szCs w:val="17"/>
      <w:shd w:val="clear" w:color="auto" w:fill="FFFFFF"/>
    </w:rPr>
  </w:style>
  <w:style w:type="paragraph" w:customStyle="1" w:styleId="25">
    <w:name w:val="Основной текст2"/>
    <w:basedOn w:val="a"/>
    <w:link w:val="afc"/>
    <w:rsid w:val="008D0E67"/>
    <w:pPr>
      <w:shd w:val="clear" w:color="auto" w:fill="FFFFFF"/>
      <w:spacing w:line="211" w:lineRule="exact"/>
      <w:ind w:firstLine="0"/>
    </w:pPr>
    <w:rPr>
      <w:rFonts w:ascii="Century Schoolbook" w:eastAsia="Century Schoolbook" w:hAnsi="Century Schoolbook" w:cs="Century Schoolbook"/>
      <w:sz w:val="17"/>
      <w:szCs w:val="17"/>
    </w:rPr>
  </w:style>
  <w:style w:type="character" w:customStyle="1" w:styleId="18">
    <w:name w:val="Основной текст1"/>
    <w:basedOn w:val="afc"/>
    <w:rsid w:val="008D0E67"/>
    <w:rPr>
      <w:rFonts w:ascii="Century Schoolbook" w:eastAsia="Century Schoolbook" w:hAnsi="Century Schoolbook" w:cs="Century Schoolbook"/>
      <w:sz w:val="17"/>
      <w:szCs w:val="17"/>
      <w:shd w:val="clear" w:color="auto" w:fill="FFFFFF"/>
    </w:rPr>
  </w:style>
  <w:style w:type="character" w:customStyle="1" w:styleId="26">
    <w:name w:val="Основной текст (2)_"/>
    <w:basedOn w:val="a0"/>
    <w:link w:val="27"/>
    <w:rsid w:val="008D0E67"/>
    <w:rPr>
      <w:rFonts w:ascii="Segoe UI" w:eastAsia="Segoe UI" w:hAnsi="Segoe UI" w:cs="Segoe UI"/>
      <w:sz w:val="29"/>
      <w:szCs w:val="29"/>
      <w:shd w:val="clear" w:color="auto" w:fill="FFFFFF"/>
    </w:rPr>
  </w:style>
  <w:style w:type="paragraph" w:customStyle="1" w:styleId="27">
    <w:name w:val="Основной текст (2)"/>
    <w:basedOn w:val="a"/>
    <w:link w:val="26"/>
    <w:rsid w:val="008D0E67"/>
    <w:pPr>
      <w:shd w:val="clear" w:color="auto" w:fill="FFFFFF"/>
      <w:spacing w:before="240" w:line="360" w:lineRule="exact"/>
      <w:ind w:firstLine="0"/>
      <w:jc w:val="center"/>
    </w:pPr>
    <w:rPr>
      <w:rFonts w:ascii="Segoe UI" w:eastAsia="Segoe UI" w:hAnsi="Segoe UI" w:cs="Segoe UI"/>
      <w:sz w:val="29"/>
      <w:szCs w:val="29"/>
    </w:rPr>
  </w:style>
  <w:style w:type="character" w:customStyle="1" w:styleId="2125pt">
    <w:name w:val="Основной текст (2) + 12;5 pt"/>
    <w:basedOn w:val="26"/>
    <w:rsid w:val="008D0E67"/>
    <w:rPr>
      <w:rFonts w:ascii="Segoe UI" w:eastAsia="Segoe UI" w:hAnsi="Segoe UI" w:cs="Segoe UI"/>
      <w:sz w:val="25"/>
      <w:szCs w:val="25"/>
      <w:shd w:val="clear" w:color="auto" w:fill="FFFFFF"/>
    </w:rPr>
  </w:style>
  <w:style w:type="character" w:customStyle="1" w:styleId="28">
    <w:name w:val="Заголовок №2_"/>
    <w:basedOn w:val="a0"/>
    <w:link w:val="29"/>
    <w:rsid w:val="008D0E67"/>
    <w:rPr>
      <w:rFonts w:ascii="Segoe UI" w:eastAsia="Segoe UI" w:hAnsi="Segoe UI" w:cs="Segoe UI"/>
      <w:sz w:val="25"/>
      <w:szCs w:val="25"/>
      <w:shd w:val="clear" w:color="auto" w:fill="FFFFFF"/>
    </w:rPr>
  </w:style>
  <w:style w:type="paragraph" w:customStyle="1" w:styleId="29">
    <w:name w:val="Заголовок №2"/>
    <w:basedOn w:val="a"/>
    <w:link w:val="28"/>
    <w:rsid w:val="008D0E67"/>
    <w:pPr>
      <w:shd w:val="clear" w:color="auto" w:fill="FFFFFF"/>
      <w:spacing w:after="60" w:line="0" w:lineRule="atLeast"/>
      <w:ind w:firstLine="0"/>
      <w:jc w:val="left"/>
      <w:outlineLvl w:val="1"/>
    </w:pPr>
    <w:rPr>
      <w:rFonts w:ascii="Segoe UI" w:eastAsia="Segoe UI" w:hAnsi="Segoe UI" w:cs="Segoe UI"/>
      <w:sz w:val="25"/>
      <w:szCs w:val="25"/>
    </w:rPr>
  </w:style>
  <w:style w:type="paragraph" w:styleId="afd">
    <w:name w:val="Body Text Indent"/>
    <w:basedOn w:val="a"/>
    <w:link w:val="afe"/>
    <w:uiPriority w:val="99"/>
    <w:semiHidden/>
    <w:unhideWhenUsed/>
    <w:rsid w:val="008D0E67"/>
    <w:pPr>
      <w:spacing w:after="120" w:line="276" w:lineRule="auto"/>
      <w:ind w:left="283" w:firstLine="0"/>
      <w:jc w:val="left"/>
    </w:pPr>
    <w:rPr>
      <w:rFonts w:ascii="Calibri" w:eastAsia="Times New Roman" w:hAnsi="Calibri" w:cs="Times New Roman"/>
      <w:sz w:val="22"/>
    </w:rPr>
  </w:style>
  <w:style w:type="character" w:customStyle="1" w:styleId="afe">
    <w:name w:val="Основной текст с отступом Знак"/>
    <w:basedOn w:val="a0"/>
    <w:link w:val="afd"/>
    <w:uiPriority w:val="99"/>
    <w:semiHidden/>
    <w:rsid w:val="008D0E67"/>
    <w:rPr>
      <w:rFonts w:ascii="Calibri" w:eastAsia="Times New Roman" w:hAnsi="Calibri" w:cs="Times New Roman"/>
    </w:rPr>
  </w:style>
  <w:style w:type="paragraph" w:customStyle="1" w:styleId="c27">
    <w:name w:val="c27"/>
    <w:basedOn w:val="a"/>
    <w:rsid w:val="008D0E67"/>
    <w:pPr>
      <w:suppressAutoHyphens/>
      <w:spacing w:before="28" w:after="28" w:line="100" w:lineRule="atLeast"/>
      <w:ind w:firstLine="0"/>
      <w:jc w:val="left"/>
    </w:pPr>
    <w:rPr>
      <w:rFonts w:eastAsia="Times New Roman" w:cs="Times New Roman"/>
      <w:kern w:val="1"/>
      <w:sz w:val="24"/>
      <w:szCs w:val="24"/>
      <w:lang w:eastAsia="ar-SA"/>
    </w:rPr>
  </w:style>
  <w:style w:type="character" w:customStyle="1" w:styleId="c33">
    <w:name w:val="c33"/>
    <w:basedOn w:val="a0"/>
    <w:rsid w:val="008D0E67"/>
  </w:style>
  <w:style w:type="character" w:customStyle="1" w:styleId="Bodytext5">
    <w:name w:val="Body text (5)_"/>
    <w:link w:val="Bodytext50"/>
    <w:uiPriority w:val="99"/>
    <w:locked/>
    <w:rsid w:val="003168F3"/>
    <w:rPr>
      <w:rFonts w:ascii="Times New Roman" w:hAnsi="Times New Roman"/>
      <w:b/>
      <w:i/>
      <w:sz w:val="21"/>
      <w:shd w:val="clear" w:color="auto" w:fill="FFFFFF"/>
    </w:rPr>
  </w:style>
  <w:style w:type="paragraph" w:customStyle="1" w:styleId="Bodytext50">
    <w:name w:val="Body text (5)"/>
    <w:basedOn w:val="a"/>
    <w:link w:val="Bodytext5"/>
    <w:uiPriority w:val="99"/>
    <w:rsid w:val="003168F3"/>
    <w:pPr>
      <w:widowControl w:val="0"/>
      <w:shd w:val="clear" w:color="auto" w:fill="FFFFFF"/>
      <w:spacing w:before="420" w:after="360" w:line="240" w:lineRule="atLeast"/>
      <w:ind w:firstLine="0"/>
    </w:pPr>
    <w:rPr>
      <w:b/>
      <w:i/>
      <w:sz w:val="21"/>
    </w:rPr>
  </w:style>
  <w:style w:type="character" w:customStyle="1" w:styleId="Bodytext2Exact">
    <w:name w:val="Body text (2) Exact"/>
    <w:uiPriority w:val="99"/>
    <w:rsid w:val="003168F3"/>
    <w:rPr>
      <w:rFonts w:ascii="Times New Roman" w:hAnsi="Times New Roman"/>
      <w:b/>
      <w:spacing w:val="1"/>
      <w:u w:val="none"/>
    </w:rPr>
  </w:style>
  <w:style w:type="paragraph" w:customStyle="1" w:styleId="c6">
    <w:name w:val="c6"/>
    <w:basedOn w:val="a"/>
    <w:rsid w:val="003168F3"/>
    <w:pPr>
      <w:spacing w:before="100" w:beforeAutospacing="1" w:after="100" w:afterAutospacing="1" w:line="240" w:lineRule="auto"/>
      <w:ind w:firstLine="0"/>
      <w:jc w:val="left"/>
    </w:pPr>
    <w:rPr>
      <w:rFonts w:eastAsia="Times New Roman" w:cs="Times New Roman"/>
      <w:sz w:val="24"/>
      <w:szCs w:val="24"/>
    </w:rPr>
  </w:style>
  <w:style w:type="character" w:customStyle="1" w:styleId="c4">
    <w:name w:val="c4"/>
    <w:basedOn w:val="a0"/>
    <w:rsid w:val="003168F3"/>
  </w:style>
  <w:style w:type="character" w:customStyle="1" w:styleId="c13">
    <w:name w:val="c13"/>
    <w:basedOn w:val="a0"/>
    <w:rsid w:val="003168F3"/>
  </w:style>
  <w:style w:type="character" w:customStyle="1" w:styleId="c30">
    <w:name w:val="c30"/>
    <w:basedOn w:val="a0"/>
    <w:rsid w:val="003168F3"/>
  </w:style>
  <w:style w:type="paragraph" w:customStyle="1" w:styleId="Pa211">
    <w:name w:val="Pa2+11"/>
    <w:basedOn w:val="Default"/>
    <w:next w:val="Default"/>
    <w:uiPriority w:val="99"/>
    <w:rsid w:val="00D04AC4"/>
    <w:pPr>
      <w:spacing w:line="241" w:lineRule="atLeast"/>
    </w:pPr>
    <w:rPr>
      <w:rFonts w:cstheme="minorBidi"/>
      <w:color w:val="auto"/>
    </w:rPr>
  </w:style>
  <w:style w:type="paragraph" w:customStyle="1" w:styleId="Default">
    <w:name w:val="Default"/>
    <w:rsid w:val="00D04AC4"/>
    <w:pPr>
      <w:autoSpaceDE w:val="0"/>
      <w:autoSpaceDN w:val="0"/>
      <w:adjustRightInd w:val="0"/>
      <w:spacing w:after="0" w:line="240" w:lineRule="auto"/>
    </w:pPr>
    <w:rPr>
      <w:rFonts w:ascii="OfficinaSansITC" w:hAnsi="OfficinaSansITC" w:cs="OfficinaSansITC"/>
      <w:color w:val="000000"/>
      <w:sz w:val="24"/>
      <w:szCs w:val="24"/>
    </w:rPr>
  </w:style>
  <w:style w:type="paragraph" w:customStyle="1" w:styleId="Pa313">
    <w:name w:val="Pa3+13"/>
    <w:basedOn w:val="Default"/>
    <w:next w:val="Default"/>
    <w:uiPriority w:val="99"/>
    <w:rsid w:val="00D04AC4"/>
    <w:pPr>
      <w:spacing w:line="201" w:lineRule="atLeast"/>
    </w:pPr>
    <w:rPr>
      <w:rFonts w:cstheme="minorBidi"/>
      <w:color w:val="auto"/>
    </w:rPr>
  </w:style>
  <w:style w:type="paragraph" w:customStyle="1" w:styleId="Pa510">
    <w:name w:val="Pa5+10"/>
    <w:basedOn w:val="Default"/>
    <w:next w:val="Default"/>
    <w:uiPriority w:val="99"/>
    <w:rsid w:val="00D04AC4"/>
    <w:pPr>
      <w:spacing w:line="221" w:lineRule="atLeast"/>
    </w:pPr>
    <w:rPr>
      <w:rFonts w:cstheme="minorBidi"/>
      <w:color w:val="auto"/>
    </w:rPr>
  </w:style>
  <w:style w:type="paragraph" w:styleId="aff">
    <w:name w:val="Body Text"/>
    <w:basedOn w:val="a"/>
    <w:link w:val="aff0"/>
    <w:uiPriority w:val="1"/>
    <w:unhideWhenUsed/>
    <w:qFormat/>
    <w:rsid w:val="001A467B"/>
    <w:pPr>
      <w:spacing w:after="120"/>
    </w:pPr>
  </w:style>
  <w:style w:type="character" w:customStyle="1" w:styleId="aff0">
    <w:name w:val="Основной текст Знак"/>
    <w:basedOn w:val="a0"/>
    <w:link w:val="aff"/>
    <w:uiPriority w:val="99"/>
    <w:semiHidden/>
    <w:rsid w:val="001A467B"/>
    <w:rPr>
      <w:rFonts w:ascii="Times New Roman" w:hAnsi="Times New Roman"/>
      <w:sz w:val="20"/>
    </w:rPr>
  </w:style>
  <w:style w:type="paragraph" w:customStyle="1" w:styleId="110">
    <w:name w:val="Заголовок 11"/>
    <w:basedOn w:val="a"/>
    <w:uiPriority w:val="1"/>
    <w:qFormat/>
    <w:rsid w:val="001A467B"/>
    <w:pPr>
      <w:widowControl w:val="0"/>
      <w:spacing w:line="240" w:lineRule="auto"/>
      <w:ind w:left="575" w:firstLine="0"/>
      <w:jc w:val="left"/>
      <w:outlineLvl w:val="1"/>
    </w:pPr>
    <w:rPr>
      <w:rFonts w:eastAsia="Times New Roman"/>
      <w:b/>
      <w:bCs/>
      <w:sz w:val="24"/>
      <w:szCs w:val="24"/>
      <w:lang w:val="en-US" w:eastAsia="en-US"/>
    </w:rPr>
  </w:style>
  <w:style w:type="paragraph" w:customStyle="1" w:styleId="210">
    <w:name w:val="Заголовок 21"/>
    <w:basedOn w:val="a"/>
    <w:uiPriority w:val="1"/>
    <w:qFormat/>
    <w:rsid w:val="001A467B"/>
    <w:pPr>
      <w:widowControl w:val="0"/>
      <w:spacing w:line="240" w:lineRule="auto"/>
      <w:ind w:left="2240" w:firstLine="0"/>
      <w:jc w:val="left"/>
      <w:outlineLvl w:val="2"/>
    </w:pPr>
    <w:rPr>
      <w:rFonts w:eastAsia="Times New Roman"/>
      <w:b/>
      <w:bCs/>
      <w:i/>
      <w:sz w:val="24"/>
      <w:szCs w:val="24"/>
      <w:lang w:val="en-US" w:eastAsia="en-US"/>
    </w:rPr>
  </w:style>
  <w:style w:type="paragraph" w:customStyle="1" w:styleId="TableParagraph">
    <w:name w:val="Table Paragraph"/>
    <w:basedOn w:val="a"/>
    <w:uiPriority w:val="1"/>
    <w:qFormat/>
    <w:rsid w:val="001A467B"/>
    <w:pPr>
      <w:widowControl w:val="0"/>
      <w:spacing w:line="240" w:lineRule="auto"/>
      <w:ind w:firstLine="0"/>
      <w:jc w:val="left"/>
    </w:pPr>
    <w:rPr>
      <w:rFonts w:asciiTheme="minorHAnsi" w:eastAsiaTheme="minorHAnsi" w:hAnsiTheme="minorHAnsi"/>
      <w:sz w:val="22"/>
      <w:lang w:val="en-US" w:eastAsia="en-US"/>
    </w:rPr>
  </w:style>
  <w:style w:type="character" w:customStyle="1" w:styleId="WW-12">
    <w:name w:val="WW-Основной текст + Полужирный12"/>
    <w:rsid w:val="004C2954"/>
    <w:rPr>
      <w:rFonts w:ascii="Times New Roman" w:eastAsia="Times New Roman" w:hAnsi="Times New Roman" w:cs="Times New Roman"/>
      <w:b/>
      <w:bCs/>
      <w:i w:val="0"/>
      <w:iCs w:val="0"/>
      <w:caps w:val="0"/>
      <w:smallCaps w:val="0"/>
      <w:strike w:val="0"/>
      <w:dstrike w:val="0"/>
      <w:spacing w:val="0"/>
      <w:sz w:val="20"/>
      <w:szCs w:val="20"/>
    </w:rPr>
  </w:style>
  <w:style w:type="character" w:customStyle="1" w:styleId="WW-123456789101112131415161718">
    <w:name w:val="WW-Основной текст + Курсив123456789101112131415161718"/>
    <w:rsid w:val="004C2954"/>
    <w:rPr>
      <w:rFonts w:ascii="Times New Roman" w:eastAsia="Times New Roman" w:hAnsi="Times New Roman" w:cs="Times New Roman"/>
      <w:b w:val="0"/>
      <w:bCs w:val="0"/>
      <w:i/>
      <w:iCs/>
      <w:caps w:val="0"/>
      <w:smallCaps w:val="0"/>
      <w:strike w:val="0"/>
      <w:dstrike w:val="0"/>
      <w:spacing w:val="0"/>
      <w:sz w:val="20"/>
      <w:szCs w:val="20"/>
    </w:rPr>
  </w:style>
  <w:style w:type="character" w:customStyle="1" w:styleId="WW-72pt12345678910111213141516">
    <w:name w:val="WW-Основной текст (7) + Интервал 2 pt12345678910111213141516"/>
    <w:rsid w:val="004C2954"/>
    <w:rPr>
      <w:rFonts w:ascii="Times New Roman" w:eastAsia="Times New Roman" w:hAnsi="Times New Roman" w:cs="Times New Roman"/>
      <w:b w:val="0"/>
      <w:bCs w:val="0"/>
      <w:i w:val="0"/>
      <w:iCs w:val="0"/>
      <w:caps w:val="0"/>
      <w:smallCaps w:val="0"/>
      <w:strike w:val="0"/>
      <w:dstrike w:val="0"/>
      <w:spacing w:val="40"/>
      <w:sz w:val="20"/>
      <w:szCs w:val="20"/>
    </w:rPr>
  </w:style>
  <w:style w:type="character" w:customStyle="1" w:styleId="WW-712345678">
    <w:name w:val="WW-Основной текст (7) + Не полужирный;Курсив12345678"/>
    <w:rsid w:val="004C2954"/>
    <w:rPr>
      <w:rFonts w:ascii="Times New Roman" w:eastAsia="Times New Roman" w:hAnsi="Times New Roman" w:cs="Times New Roman"/>
      <w:b/>
      <w:bCs/>
      <w:i/>
      <w:iCs/>
      <w:caps w:val="0"/>
      <w:smallCaps w:val="0"/>
      <w:strike w:val="0"/>
      <w:dstrike w:val="0"/>
      <w:spacing w:val="0"/>
      <w:sz w:val="20"/>
      <w:szCs w:val="20"/>
    </w:rPr>
  </w:style>
  <w:style w:type="character" w:customStyle="1" w:styleId="WW-Georgia95pt1234567891011121314151617181920212223242526272829303132333435363738394041424344">
    <w:name w:val="WW-Основной текст + Georgia;9;5 pt;Курсив1234567891011121314151617181920212223242526272829303132333435363738394041424344"/>
    <w:rsid w:val="004C2954"/>
    <w:rPr>
      <w:rFonts w:ascii="Georgia" w:eastAsia="Georgia" w:hAnsi="Georgia" w:cs="Georgia"/>
      <w:b w:val="0"/>
      <w:bCs w:val="0"/>
      <w:i/>
      <w:iCs/>
      <w:caps w:val="0"/>
      <w:smallCaps w:val="0"/>
      <w:strike w:val="0"/>
      <w:dstrike w:val="0"/>
      <w:spacing w:val="0"/>
      <w:sz w:val="19"/>
      <w:szCs w:val="19"/>
    </w:rPr>
  </w:style>
  <w:style w:type="paragraph" w:customStyle="1" w:styleId="7">
    <w:name w:val="Основной текст (7)"/>
    <w:basedOn w:val="a"/>
    <w:rsid w:val="004C2954"/>
    <w:pPr>
      <w:shd w:val="clear" w:color="auto" w:fill="FFFFFF"/>
      <w:suppressAutoHyphens/>
      <w:spacing w:before="180" w:after="180" w:line="0" w:lineRule="atLeast"/>
      <w:ind w:firstLine="0"/>
    </w:pPr>
    <w:rPr>
      <w:rFonts w:eastAsia="Times New Roman" w:cs="Times New Roman"/>
      <w:b/>
      <w:bCs/>
      <w:color w:val="000000"/>
      <w:szCs w:val="20"/>
      <w:lang w:eastAsia="ar-SA"/>
    </w:rPr>
  </w:style>
  <w:style w:type="character" w:customStyle="1" w:styleId="WW-Georgia95pt123456789101112131415161718192021222324252627282930313233343536373839404142434445">
    <w:name w:val="WW-Основной текст + Georgia;9;5 pt;Курсив123456789101112131415161718192021222324252627282930313233343536373839404142434445"/>
    <w:rsid w:val="004C2954"/>
    <w:rPr>
      <w:rFonts w:ascii="Georgia" w:eastAsia="Georgia" w:hAnsi="Georgia" w:cs="Georgia"/>
      <w:b w:val="0"/>
      <w:bCs w:val="0"/>
      <w:i/>
      <w:iCs/>
      <w:caps w:val="0"/>
      <w:smallCaps w:val="0"/>
      <w:strike w:val="0"/>
      <w:dstrike w:val="0"/>
      <w:spacing w:val="0"/>
      <w:sz w:val="19"/>
      <w:szCs w:val="19"/>
    </w:rPr>
  </w:style>
  <w:style w:type="character" w:customStyle="1" w:styleId="WW-7123456789">
    <w:name w:val="WW-Основной текст (7) + Не полужирный;Курсив123456789"/>
    <w:rsid w:val="004C2954"/>
    <w:rPr>
      <w:rFonts w:ascii="Times New Roman" w:eastAsia="Times New Roman" w:hAnsi="Times New Roman" w:cs="Times New Roman"/>
      <w:b/>
      <w:bCs/>
      <w:i/>
      <w:iCs/>
      <w:caps w:val="0"/>
      <w:smallCaps w:val="0"/>
      <w:strike w:val="0"/>
      <w:dstrike w:val="0"/>
      <w:spacing w:val="0"/>
      <w:sz w:val="20"/>
      <w:szCs w:val="20"/>
    </w:rPr>
  </w:style>
  <w:style w:type="character" w:customStyle="1" w:styleId="WW-Georgia95pt12345678910111213141516171819202122232425262728293031323334353637383940414243444546">
    <w:name w:val="WW-Основной текст + Georgia;9;5 pt;Курсив12345678910111213141516171819202122232425262728293031323334353637383940414243444546"/>
    <w:rsid w:val="004C2954"/>
    <w:rPr>
      <w:rFonts w:ascii="Georgia" w:eastAsia="Georgia" w:hAnsi="Georgia" w:cs="Georgia"/>
      <w:b w:val="0"/>
      <w:bCs w:val="0"/>
      <w:i/>
      <w:iCs/>
      <w:caps w:val="0"/>
      <w:smallCaps w:val="0"/>
      <w:strike w:val="0"/>
      <w:dstrike w:val="0"/>
      <w:spacing w:val="0"/>
      <w:sz w:val="19"/>
      <w:szCs w:val="19"/>
    </w:rPr>
  </w:style>
  <w:style w:type="character" w:customStyle="1" w:styleId="WW-712345678910">
    <w:name w:val="WW-Основной текст (7) + Не полужирный;Курсив12345678910"/>
    <w:rsid w:val="004C2954"/>
    <w:rPr>
      <w:rFonts w:ascii="Times New Roman" w:eastAsia="Times New Roman" w:hAnsi="Times New Roman" w:cs="Times New Roman"/>
      <w:b/>
      <w:bCs/>
      <w:i/>
      <w:iCs/>
      <w:caps w:val="0"/>
      <w:smallCaps w:val="0"/>
      <w:strike w:val="0"/>
      <w:dstrike w:val="0"/>
      <w:spacing w:val="0"/>
      <w:sz w:val="20"/>
      <w:szCs w:val="20"/>
    </w:rPr>
  </w:style>
  <w:style w:type="character" w:customStyle="1" w:styleId="WW-Georgia95pt1234567891011121314151617181920212223242526272829303132333435363738394041424344454647">
    <w:name w:val="WW-Основной текст + Georgia;9;5 pt;Курсив1234567891011121314151617181920212223242526272829303132333435363738394041424344454647"/>
    <w:rsid w:val="004C2954"/>
    <w:rPr>
      <w:rFonts w:ascii="Georgia" w:eastAsia="Georgia" w:hAnsi="Georgia" w:cs="Georgia"/>
      <w:b w:val="0"/>
      <w:bCs w:val="0"/>
      <w:i/>
      <w:iCs/>
      <w:caps w:val="0"/>
      <w:smallCaps w:val="0"/>
      <w:strike w:val="0"/>
      <w:dstrike w:val="0"/>
      <w:spacing w:val="0"/>
      <w:sz w:val="19"/>
      <w:szCs w:val="19"/>
    </w:rPr>
  </w:style>
  <w:style w:type="character" w:customStyle="1" w:styleId="WW-Georgia95pt123456789101112131415161718192021222324252627282930313233343536373839404142434445464748">
    <w:name w:val="WW-Основной текст + Georgia;9;5 pt;Курсив123456789101112131415161718192021222324252627282930313233343536373839404142434445464748"/>
    <w:rsid w:val="004C2954"/>
    <w:rPr>
      <w:rFonts w:ascii="Georgia" w:eastAsia="Georgia" w:hAnsi="Georgia" w:cs="Georgia"/>
      <w:b w:val="0"/>
      <w:bCs w:val="0"/>
      <w:i/>
      <w:iCs/>
      <w:caps w:val="0"/>
      <w:smallCaps w:val="0"/>
      <w:strike w:val="0"/>
      <w:dstrike w:val="0"/>
      <w:spacing w:val="0"/>
      <w:sz w:val="19"/>
      <w:szCs w:val="19"/>
    </w:rPr>
  </w:style>
  <w:style w:type="character" w:customStyle="1" w:styleId="WW-Georgia95pt12345678910111213141516171819202122232425262728293031323334353637383940414243444546474849">
    <w:name w:val="WW-Основной текст + Georgia;9;5 pt;Курсив12345678910111213141516171819202122232425262728293031323334353637383940414243444546474849"/>
    <w:rsid w:val="004C2954"/>
    <w:rPr>
      <w:rFonts w:ascii="Georgia" w:eastAsia="Georgia" w:hAnsi="Georgia" w:cs="Georgia"/>
      <w:b w:val="0"/>
      <w:bCs w:val="0"/>
      <w:i/>
      <w:iCs/>
      <w:caps w:val="0"/>
      <w:smallCaps w:val="0"/>
      <w:strike w:val="0"/>
      <w:dstrike w:val="0"/>
      <w:spacing w:val="0"/>
      <w:sz w:val="19"/>
      <w:szCs w:val="19"/>
    </w:rPr>
  </w:style>
  <w:style w:type="character" w:customStyle="1" w:styleId="WW-Georgia95pt1234567891011121314151617181920212223242526272829303132333435363738394041424344454647484950">
    <w:name w:val="WW-Основной текст + Georgia;9;5 pt;Курсив1234567891011121314151617181920212223242526272829303132333435363738394041424344454647484950"/>
    <w:rsid w:val="004C2954"/>
    <w:rPr>
      <w:rFonts w:ascii="Georgia" w:eastAsia="Georgia" w:hAnsi="Georgia" w:cs="Georgia"/>
      <w:b w:val="0"/>
      <w:bCs w:val="0"/>
      <w:i/>
      <w:iCs/>
      <w:caps w:val="0"/>
      <w:smallCaps w:val="0"/>
      <w:strike w:val="0"/>
      <w:dstrike w:val="0"/>
      <w:spacing w:val="0"/>
      <w:sz w:val="19"/>
      <w:szCs w:val="19"/>
    </w:rPr>
  </w:style>
  <w:style w:type="character" w:customStyle="1" w:styleId="WW-71234567891011">
    <w:name w:val="WW-Основной текст (7) + Не полужирный;Курсив1234567891011"/>
    <w:rsid w:val="004C2954"/>
    <w:rPr>
      <w:rFonts w:ascii="Times New Roman" w:eastAsia="Times New Roman" w:hAnsi="Times New Roman" w:cs="Times New Roman"/>
      <w:b/>
      <w:bCs/>
      <w:i/>
      <w:iCs/>
      <w:caps w:val="0"/>
      <w:smallCaps w:val="0"/>
      <w:strike w:val="0"/>
      <w:dstrike w:val="0"/>
      <w:spacing w:val="0"/>
      <w:sz w:val="20"/>
      <w:szCs w:val="20"/>
    </w:rPr>
  </w:style>
  <w:style w:type="character" w:customStyle="1" w:styleId="WW-123456789101112131415161718192021">
    <w:name w:val="WW-Основной текст + Курсив123456789101112131415161718192021"/>
    <w:rsid w:val="004C2954"/>
    <w:rPr>
      <w:rFonts w:ascii="Times New Roman" w:eastAsia="Times New Roman" w:hAnsi="Times New Roman" w:cs="Times New Roman"/>
      <w:b w:val="0"/>
      <w:bCs w:val="0"/>
      <w:i/>
      <w:iCs/>
      <w:caps w:val="0"/>
      <w:smallCaps w:val="0"/>
      <w:strike w:val="0"/>
      <w:dstrike w:val="0"/>
      <w:spacing w:val="0"/>
      <w:sz w:val="20"/>
      <w:szCs w:val="20"/>
    </w:rPr>
  </w:style>
  <w:style w:type="paragraph" w:styleId="aff1">
    <w:name w:val="footnote text"/>
    <w:basedOn w:val="a"/>
    <w:link w:val="aff2"/>
    <w:uiPriority w:val="99"/>
    <w:unhideWhenUsed/>
    <w:rsid w:val="00811333"/>
    <w:pPr>
      <w:widowControl w:val="0"/>
      <w:spacing w:line="240" w:lineRule="auto"/>
      <w:ind w:firstLine="0"/>
      <w:jc w:val="left"/>
    </w:pPr>
    <w:rPr>
      <w:rFonts w:ascii="Calibri" w:eastAsia="Calibri" w:hAnsi="Calibri" w:cs="Times New Roman"/>
      <w:szCs w:val="20"/>
    </w:rPr>
  </w:style>
  <w:style w:type="character" w:customStyle="1" w:styleId="aff2">
    <w:name w:val="Текст сноски Знак"/>
    <w:basedOn w:val="a0"/>
    <w:link w:val="aff1"/>
    <w:uiPriority w:val="99"/>
    <w:rsid w:val="00811333"/>
    <w:rPr>
      <w:rFonts w:ascii="Calibri" w:eastAsia="Calibri" w:hAnsi="Calibri" w:cs="Times New Roman"/>
      <w:sz w:val="20"/>
      <w:szCs w:val="20"/>
    </w:rPr>
  </w:style>
  <w:style w:type="character" w:styleId="aff3">
    <w:name w:val="footnote reference"/>
    <w:uiPriority w:val="99"/>
    <w:unhideWhenUsed/>
    <w:rsid w:val="00811333"/>
    <w:rPr>
      <w:vertAlign w:val="superscript"/>
    </w:rPr>
  </w:style>
  <w:style w:type="character" w:customStyle="1" w:styleId="50">
    <w:name w:val="Заголовок 5 Знак"/>
    <w:basedOn w:val="a0"/>
    <w:link w:val="5"/>
    <w:uiPriority w:val="9"/>
    <w:rsid w:val="00DC67FB"/>
    <w:rPr>
      <w:rFonts w:asciiTheme="majorHAnsi" w:eastAsiaTheme="majorEastAsia" w:hAnsiTheme="majorHAnsi" w:cstheme="majorBidi"/>
      <w:color w:val="1F4D78" w:themeColor="accent1" w:themeShade="7F"/>
      <w:sz w:val="20"/>
    </w:rPr>
  </w:style>
  <w:style w:type="paragraph" w:styleId="aff4">
    <w:name w:val="Normal Indent"/>
    <w:basedOn w:val="a"/>
    <w:uiPriority w:val="99"/>
    <w:unhideWhenUsed/>
    <w:rsid w:val="00461D88"/>
    <w:pPr>
      <w:spacing w:after="200" w:line="276" w:lineRule="auto"/>
      <w:ind w:left="720" w:firstLine="0"/>
      <w:jc w:val="left"/>
    </w:pPr>
    <w:rPr>
      <w:rFonts w:asciiTheme="minorHAnsi" w:eastAsiaTheme="minorHAnsi" w:hAnsiTheme="minorHAnsi"/>
      <w:sz w:val="22"/>
      <w:lang w:val="en-US" w:eastAsia="en-US"/>
    </w:rPr>
  </w:style>
  <w:style w:type="paragraph" w:styleId="aff5">
    <w:name w:val="Subtitle"/>
    <w:basedOn w:val="a"/>
    <w:next w:val="a"/>
    <w:link w:val="aff6"/>
    <w:uiPriority w:val="11"/>
    <w:qFormat/>
    <w:rsid w:val="00461D88"/>
    <w:pPr>
      <w:numPr>
        <w:ilvl w:val="1"/>
      </w:numPr>
      <w:spacing w:after="200" w:line="276" w:lineRule="auto"/>
      <w:ind w:left="86" w:firstLine="227"/>
      <w:jc w:val="left"/>
    </w:pPr>
    <w:rPr>
      <w:rFonts w:asciiTheme="majorHAnsi" w:eastAsiaTheme="majorEastAsia" w:hAnsiTheme="majorHAnsi" w:cstheme="majorBidi"/>
      <w:i/>
      <w:iCs/>
      <w:color w:val="5B9BD5" w:themeColor="accent1"/>
      <w:spacing w:val="15"/>
      <w:sz w:val="24"/>
      <w:szCs w:val="24"/>
      <w:lang w:val="en-US" w:eastAsia="en-US"/>
    </w:rPr>
  </w:style>
  <w:style w:type="character" w:customStyle="1" w:styleId="aff6">
    <w:name w:val="Подзаголовок Знак"/>
    <w:basedOn w:val="a0"/>
    <w:link w:val="aff5"/>
    <w:uiPriority w:val="11"/>
    <w:rsid w:val="00461D88"/>
    <w:rPr>
      <w:rFonts w:asciiTheme="majorHAnsi" w:eastAsiaTheme="majorEastAsia" w:hAnsiTheme="majorHAnsi" w:cstheme="majorBidi"/>
      <w:i/>
      <w:iCs/>
      <w:color w:val="5B9BD5" w:themeColor="accent1"/>
      <w:spacing w:val="15"/>
      <w:sz w:val="24"/>
      <w:szCs w:val="24"/>
      <w:lang w:val="en-US" w:eastAsia="en-US"/>
    </w:rPr>
  </w:style>
  <w:style w:type="paragraph" w:styleId="aff7">
    <w:name w:val="Title"/>
    <w:basedOn w:val="a"/>
    <w:next w:val="a"/>
    <w:link w:val="aff8"/>
    <w:uiPriority w:val="10"/>
    <w:qFormat/>
    <w:rsid w:val="00461D88"/>
    <w:pPr>
      <w:pBdr>
        <w:bottom w:val="single" w:sz="8" w:space="4" w:color="5B9BD5" w:themeColor="accent1"/>
      </w:pBdr>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f8">
    <w:name w:val="Название Знак"/>
    <w:basedOn w:val="a0"/>
    <w:link w:val="aff7"/>
    <w:uiPriority w:val="10"/>
    <w:rsid w:val="00461D88"/>
    <w:rPr>
      <w:rFonts w:asciiTheme="majorHAnsi" w:eastAsiaTheme="majorEastAsia" w:hAnsiTheme="majorHAnsi" w:cstheme="majorBidi"/>
      <w:color w:val="323E4F" w:themeColor="text2" w:themeShade="BF"/>
      <w:spacing w:val="5"/>
      <w:kern w:val="28"/>
      <w:sz w:val="52"/>
      <w:szCs w:val="52"/>
      <w:lang w:val="en-US" w:eastAsia="en-US"/>
    </w:rPr>
  </w:style>
  <w:style w:type="paragraph" w:styleId="aff9">
    <w:name w:val="caption"/>
    <w:basedOn w:val="a"/>
    <w:next w:val="a"/>
    <w:uiPriority w:val="35"/>
    <w:semiHidden/>
    <w:unhideWhenUsed/>
    <w:qFormat/>
    <w:rsid w:val="00461D88"/>
    <w:pPr>
      <w:spacing w:after="200" w:line="240" w:lineRule="auto"/>
      <w:ind w:firstLine="0"/>
      <w:jc w:val="left"/>
    </w:pPr>
    <w:rPr>
      <w:rFonts w:asciiTheme="minorHAnsi" w:eastAsiaTheme="minorHAnsi" w:hAnsiTheme="minorHAnsi"/>
      <w:b/>
      <w:bCs/>
      <w:color w:val="5B9BD5" w:themeColor="accent1"/>
      <w:sz w:val="18"/>
      <w:szCs w:val="18"/>
      <w:lang w:val="en-US" w:eastAsia="en-US"/>
    </w:rPr>
  </w:style>
  <w:style w:type="table" w:customStyle="1" w:styleId="TableNormal">
    <w:name w:val="Table Normal"/>
    <w:uiPriority w:val="2"/>
    <w:semiHidden/>
    <w:unhideWhenUsed/>
    <w:qFormat/>
    <w:rsid w:val="00ED0A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Zag11">
    <w:name w:val="Zag_11"/>
    <w:rsid w:val="00A12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738476">
      <w:bodyDiv w:val="1"/>
      <w:marLeft w:val="0"/>
      <w:marRight w:val="0"/>
      <w:marTop w:val="0"/>
      <w:marBottom w:val="0"/>
      <w:divBdr>
        <w:top w:val="none" w:sz="0" w:space="0" w:color="auto"/>
        <w:left w:val="none" w:sz="0" w:space="0" w:color="auto"/>
        <w:bottom w:val="none" w:sz="0" w:space="0" w:color="auto"/>
        <w:right w:val="none" w:sz="0" w:space="0" w:color="auto"/>
      </w:divBdr>
    </w:div>
    <w:div w:id="16124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da6" TargetMode="External"/><Relationship Id="rId117" Type="http://schemas.openxmlformats.org/officeDocument/2006/relationships/hyperlink" Target="https://m.edsoo.ru/7f4110fe" TargetMode="External"/><Relationship Id="rId21" Type="http://schemas.openxmlformats.org/officeDocument/2006/relationships/hyperlink" Target="https://m.edsoo.ru/7f410de8" TargetMode="External"/><Relationship Id="rId42" Type="http://schemas.openxmlformats.org/officeDocument/2006/relationships/hyperlink" Target="https://m.edsoo.ru/7f411a40" TargetMode="External"/><Relationship Id="rId47" Type="http://schemas.openxmlformats.org/officeDocument/2006/relationships/hyperlink" Target="https://m.edsoo.ru/7f412cec" TargetMode="External"/><Relationship Id="rId63" Type="http://schemas.openxmlformats.org/officeDocument/2006/relationships/hyperlink" Target="https://m.edsoo.ru/7f411518" TargetMode="External"/><Relationship Id="rId68" Type="http://schemas.openxmlformats.org/officeDocument/2006/relationships/hyperlink" Target="https://m.edsoo.ru/7f411518" TargetMode="External"/><Relationship Id="rId84" Type="http://schemas.openxmlformats.org/officeDocument/2006/relationships/hyperlink" Target="https://m.edsoo.ru/7f411518" TargetMode="External"/><Relationship Id="rId89" Type="http://schemas.openxmlformats.org/officeDocument/2006/relationships/hyperlink" Target="https://m.edsoo.ru/7f412652" TargetMode="External"/><Relationship Id="rId112" Type="http://schemas.openxmlformats.org/officeDocument/2006/relationships/hyperlink" Target="https://m.edsoo.ru/7f4110fe" TargetMode="External"/><Relationship Id="rId133" Type="http://schemas.openxmlformats.org/officeDocument/2006/relationships/hyperlink" Target="https://m.edsoo.ru/7f4116e4" TargetMode="External"/><Relationship Id="rId138" Type="http://schemas.openxmlformats.org/officeDocument/2006/relationships/hyperlink" Target="https://m.edsoo.ru/7f4116e4" TargetMode="External"/><Relationship Id="rId154" Type="http://schemas.openxmlformats.org/officeDocument/2006/relationships/hyperlink" Target="https://m.edsoo.ru/7f411892" TargetMode="External"/><Relationship Id="rId159" Type="http://schemas.openxmlformats.org/officeDocument/2006/relationships/hyperlink" Target="https://m.edsoo.ru/7f4129ea" TargetMode="External"/><Relationship Id="rId16" Type="http://schemas.openxmlformats.org/officeDocument/2006/relationships/footer" Target="footer1.xml"/><Relationship Id="rId107" Type="http://schemas.openxmlformats.org/officeDocument/2006/relationships/hyperlink" Target="https://m.edsoo.ru/7f412652" TargetMode="External"/><Relationship Id="rId11" Type="http://schemas.openxmlformats.org/officeDocument/2006/relationships/hyperlink" Target="https://workprogram.edsoo.ru/templates/415" TargetMode="External"/><Relationship Id="rId32" Type="http://schemas.openxmlformats.org/officeDocument/2006/relationships/hyperlink" Target="https://m.edsoo.ru/7f411da6" TargetMode="External"/><Relationship Id="rId37" Type="http://schemas.openxmlformats.org/officeDocument/2006/relationships/hyperlink" Target="https://m.edsoo.ru/7f411a40" TargetMode="External"/><Relationship Id="rId53" Type="http://schemas.openxmlformats.org/officeDocument/2006/relationships/hyperlink" Target="https://m.edsoo.ru/7f412cec" TargetMode="External"/><Relationship Id="rId58" Type="http://schemas.openxmlformats.org/officeDocument/2006/relationships/hyperlink" Target="https://m.edsoo.ru/7f412cec" TargetMode="External"/><Relationship Id="rId74" Type="http://schemas.openxmlformats.org/officeDocument/2006/relationships/hyperlink" Target="https://m.edsoo.ru/7f411518"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m.edsoo.ru/7f411f36" TargetMode="External"/><Relationship Id="rId128" Type="http://schemas.openxmlformats.org/officeDocument/2006/relationships/hyperlink" Target="https://m.edsoo.ru/7f411f36" TargetMode="External"/><Relationship Id="rId144" Type="http://schemas.openxmlformats.org/officeDocument/2006/relationships/hyperlink" Target="https://m.edsoo.ru/7f412850" TargetMode="External"/><Relationship Id="rId149" Type="http://schemas.openxmlformats.org/officeDocument/2006/relationships/hyperlink" Target="https://m.edsoo.ru/7f412850" TargetMode="External"/><Relationship Id="rId5" Type="http://schemas.openxmlformats.org/officeDocument/2006/relationships/webSettings" Target="webSettings.xml"/><Relationship Id="rId90" Type="http://schemas.openxmlformats.org/officeDocument/2006/relationships/hyperlink" Target="https://m.edsoo.ru/7f412652" TargetMode="External"/><Relationship Id="rId95" Type="http://schemas.openxmlformats.org/officeDocument/2006/relationships/hyperlink" Target="https://m.edsoo.ru/7f412652" TargetMode="External"/><Relationship Id="rId160" Type="http://schemas.openxmlformats.org/officeDocument/2006/relationships/hyperlink" Target="https://m.edsoo.ru/7f4129ea" TargetMode="External"/><Relationship Id="rId22" Type="http://schemas.openxmlformats.org/officeDocument/2006/relationships/hyperlink" Target="https://m.edsoo.ru/7f410de8" TargetMode="External"/><Relationship Id="rId27" Type="http://schemas.openxmlformats.org/officeDocument/2006/relationships/hyperlink" Target="https://m.edsoo.ru/7f411da6" TargetMode="External"/><Relationship Id="rId43" Type="http://schemas.openxmlformats.org/officeDocument/2006/relationships/hyperlink" Target="https://m.edsoo.ru/7f411a40" TargetMode="External"/><Relationship Id="rId48" Type="http://schemas.openxmlformats.org/officeDocument/2006/relationships/hyperlink" Target="https://m.edsoo.ru/7f412cec" TargetMode="External"/><Relationship Id="rId64" Type="http://schemas.openxmlformats.org/officeDocument/2006/relationships/hyperlink" Target="https://m.edsoo.ru/7f411518" TargetMode="External"/><Relationship Id="rId69" Type="http://schemas.openxmlformats.org/officeDocument/2006/relationships/hyperlink" Target="https://m.edsoo.ru/7f411518" TargetMode="External"/><Relationship Id="rId113" Type="http://schemas.openxmlformats.org/officeDocument/2006/relationships/hyperlink" Target="https://m.edsoo.ru/7f4110fe" TargetMode="External"/><Relationship Id="rId118" Type="http://schemas.openxmlformats.org/officeDocument/2006/relationships/hyperlink" Target="https://m.edsoo.ru/7f4110fe" TargetMode="External"/><Relationship Id="rId134" Type="http://schemas.openxmlformats.org/officeDocument/2006/relationships/hyperlink" Target="https://m.edsoo.ru/7f4116e4" TargetMode="External"/><Relationship Id="rId139" Type="http://schemas.openxmlformats.org/officeDocument/2006/relationships/hyperlink" Target="https://m.edsoo.ru/7f4116e4" TargetMode="External"/><Relationship Id="rId80" Type="http://schemas.openxmlformats.org/officeDocument/2006/relationships/hyperlink" Target="https://m.edsoo.ru/7f411518" TargetMode="External"/><Relationship Id="rId85" Type="http://schemas.openxmlformats.org/officeDocument/2006/relationships/hyperlink" Target="https://m.edsoo.ru/7f412652" TargetMode="External"/><Relationship Id="rId150" Type="http://schemas.openxmlformats.org/officeDocument/2006/relationships/hyperlink" Target="https://m.edsoo.ru/7f412850" TargetMode="External"/><Relationship Id="rId155" Type="http://schemas.openxmlformats.org/officeDocument/2006/relationships/hyperlink" Target="https://m.edsoo.ru/7f411892" TargetMode="External"/><Relationship Id="rId12" Type="http://schemas.openxmlformats.org/officeDocument/2006/relationships/hyperlink" Target="https://workprogram.edsoo.ru/templates/415" TargetMode="External"/><Relationship Id="rId17" Type="http://schemas.openxmlformats.org/officeDocument/2006/relationships/hyperlink" Target="https://m.edsoo.ru/7f410de8"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2cec" TargetMode="External"/><Relationship Id="rId103" Type="http://schemas.openxmlformats.org/officeDocument/2006/relationships/hyperlink" Target="https://m.edsoo.ru/7f412652" TargetMode="External"/><Relationship Id="rId108" Type="http://schemas.openxmlformats.org/officeDocument/2006/relationships/hyperlink" Target="https://m.edsoo.ru/7f412652" TargetMode="External"/><Relationship Id="rId124" Type="http://schemas.openxmlformats.org/officeDocument/2006/relationships/hyperlink" Target="https://m.edsoo.ru/7f411f36" TargetMode="External"/><Relationship Id="rId129" Type="http://schemas.openxmlformats.org/officeDocument/2006/relationships/hyperlink" Target="https://m.edsoo.ru/7f411f36" TargetMode="External"/><Relationship Id="rId54" Type="http://schemas.openxmlformats.org/officeDocument/2006/relationships/hyperlink" Target="https://m.edsoo.ru/7f412cec" TargetMode="External"/><Relationship Id="rId70" Type="http://schemas.openxmlformats.org/officeDocument/2006/relationships/hyperlink" Target="https://m.edsoo.ru/7f411518" TargetMode="External"/><Relationship Id="rId75" Type="http://schemas.openxmlformats.org/officeDocument/2006/relationships/hyperlink" Target="https://m.edsoo.ru/7f411518" TargetMode="External"/><Relationship Id="rId91" Type="http://schemas.openxmlformats.org/officeDocument/2006/relationships/hyperlink" Target="https://m.edsoo.ru/7f412652" TargetMode="External"/><Relationship Id="rId96" Type="http://schemas.openxmlformats.org/officeDocument/2006/relationships/hyperlink" Target="https://m.edsoo.ru/7f412652" TargetMode="External"/><Relationship Id="rId140" Type="http://schemas.openxmlformats.org/officeDocument/2006/relationships/hyperlink" Target="https://m.edsoo.ru/7f4116e4" TargetMode="External"/><Relationship Id="rId145" Type="http://schemas.openxmlformats.org/officeDocument/2006/relationships/hyperlink" Target="https://m.edsoo.ru/7f412850" TargetMode="External"/><Relationship Id="rId161" Type="http://schemas.openxmlformats.org/officeDocument/2006/relationships/hyperlink" Target="https://m.edsoo.ru/7f4129e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kprogram.edsoo.ru/templates/415" TargetMode="External"/><Relationship Id="rId23" Type="http://schemas.openxmlformats.org/officeDocument/2006/relationships/hyperlink" Target="https://m.edsoo.ru/7f410de8" TargetMode="External"/><Relationship Id="rId28" Type="http://schemas.openxmlformats.org/officeDocument/2006/relationships/hyperlink" Target="https://m.edsoo.ru/7f411da6"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6" Type="http://schemas.openxmlformats.org/officeDocument/2006/relationships/hyperlink" Target="https://m.edsoo.ru/7f412652" TargetMode="External"/><Relationship Id="rId114" Type="http://schemas.openxmlformats.org/officeDocument/2006/relationships/hyperlink" Target="https://m.edsoo.ru/7f4110fe" TargetMode="External"/><Relationship Id="rId119" Type="http://schemas.openxmlformats.org/officeDocument/2006/relationships/hyperlink" Target="https://m.edsoo.ru/7f4110fe" TargetMode="External"/><Relationship Id="rId127" Type="http://schemas.openxmlformats.org/officeDocument/2006/relationships/hyperlink" Target="https://m.edsoo.ru/7f411f36" TargetMode="External"/><Relationship Id="rId10" Type="http://schemas.openxmlformats.org/officeDocument/2006/relationships/hyperlink" Target="https://workprogram.edsoo.ru/templates/415" TargetMode="External"/><Relationship Id="rId31" Type="http://schemas.openxmlformats.org/officeDocument/2006/relationships/hyperlink" Target="https://m.edsoo.ru/7f411da6" TargetMode="External"/><Relationship Id="rId44" Type="http://schemas.openxmlformats.org/officeDocument/2006/relationships/hyperlink" Target="https://m.edsoo.ru/7f411a40" TargetMode="External"/><Relationship Id="rId52" Type="http://schemas.openxmlformats.org/officeDocument/2006/relationships/hyperlink" Target="https://m.edsoo.ru/7f412cec" TargetMode="External"/><Relationship Id="rId60" Type="http://schemas.openxmlformats.org/officeDocument/2006/relationships/hyperlink" Target="https://m.edsoo.ru/7f412cec" TargetMode="External"/><Relationship Id="rId65"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81" Type="http://schemas.openxmlformats.org/officeDocument/2006/relationships/hyperlink" Target="https://m.edsoo.ru/7f411518" TargetMode="External"/><Relationship Id="rId86" Type="http://schemas.openxmlformats.org/officeDocument/2006/relationships/hyperlink" Target="https://m.edsoo.ru/7f412652"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1f36" TargetMode="External"/><Relationship Id="rId130" Type="http://schemas.openxmlformats.org/officeDocument/2006/relationships/hyperlink" Target="https://m.edsoo.ru/7f411f36" TargetMode="External"/><Relationship Id="rId135" Type="http://schemas.openxmlformats.org/officeDocument/2006/relationships/hyperlink" Target="https://m.edsoo.ru/7f4116e4" TargetMode="External"/><Relationship Id="rId143" Type="http://schemas.openxmlformats.org/officeDocument/2006/relationships/hyperlink" Target="https://m.edsoo.ru/7f412850" TargetMode="External"/><Relationship Id="rId148" Type="http://schemas.openxmlformats.org/officeDocument/2006/relationships/hyperlink" Target="https://m.edsoo.ru/7f412850" TargetMode="External"/><Relationship Id="rId151" Type="http://schemas.openxmlformats.org/officeDocument/2006/relationships/hyperlink" Target="https://m.edsoo.ru/7f412850" TargetMode="External"/><Relationship Id="rId156" Type="http://schemas.openxmlformats.org/officeDocument/2006/relationships/hyperlink" Target="https://m.edsoo.ru/7f411892" TargetMode="External"/><Relationship Id="rId16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orkprogram.edsoo.ru/templates/415" TargetMode="External"/><Relationship Id="rId13" Type="http://schemas.openxmlformats.org/officeDocument/2006/relationships/hyperlink" Target="https://workprogram.edsoo.ru/templates/415" TargetMode="External"/><Relationship Id="rId18" Type="http://schemas.openxmlformats.org/officeDocument/2006/relationships/hyperlink" Target="https://m.edsoo.ru/7f410de8" TargetMode="External"/><Relationship Id="rId39" Type="http://schemas.openxmlformats.org/officeDocument/2006/relationships/hyperlink" Target="https://m.edsoo.ru/7f411a40" TargetMode="External"/><Relationship Id="rId109" Type="http://schemas.openxmlformats.org/officeDocument/2006/relationships/hyperlink" Target="https://m.edsoo.ru/7f412652" TargetMode="External"/><Relationship Id="rId34" Type="http://schemas.openxmlformats.org/officeDocument/2006/relationships/hyperlink" Target="https://m.edsoo.ru/7f411a40"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6" Type="http://schemas.openxmlformats.org/officeDocument/2006/relationships/hyperlink" Target="https://m.edsoo.ru/7f411518" TargetMode="External"/><Relationship Id="rId97" Type="http://schemas.openxmlformats.org/officeDocument/2006/relationships/hyperlink" Target="https://m.edsoo.ru/7f412652" TargetMode="External"/><Relationship Id="rId104" Type="http://schemas.openxmlformats.org/officeDocument/2006/relationships/hyperlink" Target="https://m.edsoo.ru/7f412652" TargetMode="External"/><Relationship Id="rId120" Type="http://schemas.openxmlformats.org/officeDocument/2006/relationships/hyperlink" Target="https://m.edsoo.ru/7f4110fe" TargetMode="External"/><Relationship Id="rId125" Type="http://schemas.openxmlformats.org/officeDocument/2006/relationships/hyperlink" Target="https://m.edsoo.ru/7f411f36" TargetMode="External"/><Relationship Id="rId141" Type="http://schemas.openxmlformats.org/officeDocument/2006/relationships/hyperlink" Target="https://m.edsoo.ru/7f4116e4" TargetMode="External"/><Relationship Id="rId146" Type="http://schemas.openxmlformats.org/officeDocument/2006/relationships/hyperlink" Target="https://m.edsoo.ru/7f412850" TargetMode="External"/><Relationship Id="rId7" Type="http://schemas.openxmlformats.org/officeDocument/2006/relationships/endnotes" Target="endnotes.xml"/><Relationship Id="rId71" Type="http://schemas.openxmlformats.org/officeDocument/2006/relationships/hyperlink" Target="https://m.edsoo.ru/7f411518" TargetMode="External"/><Relationship Id="rId92" Type="http://schemas.openxmlformats.org/officeDocument/2006/relationships/hyperlink" Target="https://m.edsoo.ru/7f412652"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1da6" TargetMode="External"/><Relationship Id="rId24" Type="http://schemas.openxmlformats.org/officeDocument/2006/relationships/hyperlink" Target="https://m.edsoo.ru/7f410de8"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518" TargetMode="External"/><Relationship Id="rId87" Type="http://schemas.openxmlformats.org/officeDocument/2006/relationships/hyperlink" Target="https://m.edsoo.ru/7f412652" TargetMode="External"/><Relationship Id="rId110" Type="http://schemas.openxmlformats.org/officeDocument/2006/relationships/footer" Target="footer2.xml"/><Relationship Id="rId115" Type="http://schemas.openxmlformats.org/officeDocument/2006/relationships/hyperlink" Target="https://m.edsoo.ru/7f4110fe" TargetMode="External"/><Relationship Id="rId131" Type="http://schemas.openxmlformats.org/officeDocument/2006/relationships/hyperlink" Target="https://m.edsoo.ru/7f411f36" TargetMode="External"/><Relationship Id="rId136" Type="http://schemas.openxmlformats.org/officeDocument/2006/relationships/hyperlink" Target="https://m.edsoo.ru/7f4116e4" TargetMode="External"/><Relationship Id="rId157" Type="http://schemas.openxmlformats.org/officeDocument/2006/relationships/hyperlink" Target="https://m.edsoo.ru/7f4129ea" TargetMode="External"/><Relationship Id="rId61" Type="http://schemas.openxmlformats.org/officeDocument/2006/relationships/hyperlink" Target="https://m.edsoo.ru/7f411518" TargetMode="External"/><Relationship Id="rId82" Type="http://schemas.openxmlformats.org/officeDocument/2006/relationships/hyperlink" Target="https://m.edsoo.ru/7f411518" TargetMode="External"/><Relationship Id="rId152" Type="http://schemas.openxmlformats.org/officeDocument/2006/relationships/hyperlink" Target="https://m.edsoo.ru/7f411892" TargetMode="External"/><Relationship Id="rId19" Type="http://schemas.openxmlformats.org/officeDocument/2006/relationships/hyperlink" Target="https://m.edsoo.ru/7f410de8" TargetMode="External"/><Relationship Id="rId14" Type="http://schemas.openxmlformats.org/officeDocument/2006/relationships/hyperlink" Target="https://workprogram.edsoo.ru/templates/415" TargetMode="External"/><Relationship Id="rId30" Type="http://schemas.openxmlformats.org/officeDocument/2006/relationships/hyperlink" Target="https://m.edsoo.ru/7f411da6"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105" Type="http://schemas.openxmlformats.org/officeDocument/2006/relationships/hyperlink" Target="https://m.edsoo.ru/7f412652" TargetMode="External"/><Relationship Id="rId126" Type="http://schemas.openxmlformats.org/officeDocument/2006/relationships/hyperlink" Target="https://m.edsoo.ru/7f411f36" TargetMode="External"/><Relationship Id="rId147" Type="http://schemas.openxmlformats.org/officeDocument/2006/relationships/hyperlink" Target="https://m.edsoo.ru/7f412850" TargetMode="External"/><Relationship Id="rId8" Type="http://schemas.openxmlformats.org/officeDocument/2006/relationships/image" Target="media/image1.jpeg"/><Relationship Id="rId51" Type="http://schemas.openxmlformats.org/officeDocument/2006/relationships/hyperlink" Target="https://m.edsoo.ru/7f412cec" TargetMode="External"/><Relationship Id="rId72" Type="http://schemas.openxmlformats.org/officeDocument/2006/relationships/hyperlink" Target="https://m.edsoo.ru/7f411518"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m.edsoo.ru/7f4110fe" TargetMode="External"/><Relationship Id="rId142" Type="http://schemas.openxmlformats.org/officeDocument/2006/relationships/hyperlink" Target="https://m.edsoo.ru/7f4116e4"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1da6" TargetMode="External"/><Relationship Id="rId46" Type="http://schemas.openxmlformats.org/officeDocument/2006/relationships/hyperlink" Target="https://m.edsoo.ru/7f412cec" TargetMode="External"/><Relationship Id="rId67" Type="http://schemas.openxmlformats.org/officeDocument/2006/relationships/hyperlink" Target="https://m.edsoo.ru/7f411518" TargetMode="External"/><Relationship Id="rId116" Type="http://schemas.openxmlformats.org/officeDocument/2006/relationships/hyperlink" Target="https://m.edsoo.ru/7f4110fe" TargetMode="External"/><Relationship Id="rId137" Type="http://schemas.openxmlformats.org/officeDocument/2006/relationships/hyperlink" Target="https://m.edsoo.ru/7f4116e4" TargetMode="External"/><Relationship Id="rId158" Type="http://schemas.openxmlformats.org/officeDocument/2006/relationships/hyperlink" Target="https://m.edsoo.ru/7f4129ea" TargetMode="External"/><Relationship Id="rId20" Type="http://schemas.openxmlformats.org/officeDocument/2006/relationships/hyperlink" Target="https://m.edsoo.ru/7f410de8" TargetMode="External"/><Relationship Id="rId41" Type="http://schemas.openxmlformats.org/officeDocument/2006/relationships/hyperlink" Target="https://m.edsoo.ru/7f411a40" TargetMode="External"/><Relationship Id="rId62" Type="http://schemas.openxmlformats.org/officeDocument/2006/relationships/hyperlink" Target="https://m.edsoo.ru/7f411518" TargetMode="External"/><Relationship Id="rId83" Type="http://schemas.openxmlformats.org/officeDocument/2006/relationships/hyperlink" Target="https://m.edsoo.ru/7f411518" TargetMode="External"/><Relationship Id="rId88" Type="http://schemas.openxmlformats.org/officeDocument/2006/relationships/hyperlink" Target="https://m.edsoo.ru/7f412652" TargetMode="External"/><Relationship Id="rId111" Type="http://schemas.openxmlformats.org/officeDocument/2006/relationships/hyperlink" Target="https://m.edsoo.ru/7f4110fe" TargetMode="External"/><Relationship Id="rId132" Type="http://schemas.openxmlformats.org/officeDocument/2006/relationships/hyperlink" Target="https://m.edsoo.ru/7f4116e4" TargetMode="External"/><Relationship Id="rId153" Type="http://schemas.openxmlformats.org/officeDocument/2006/relationships/hyperlink" Target="https://m.edsoo.ru/7f411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F334-E4BD-460C-8C56-2914E93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311</Pages>
  <Words>132602</Words>
  <Characters>755837</Characters>
  <Application>Microsoft Office Word</Application>
  <DocSecurity>0</DocSecurity>
  <Lines>6298</Lines>
  <Paragraphs>1773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MBook</cp:lastModifiedBy>
  <cp:revision>284</cp:revision>
  <cp:lastPrinted>2022-08-23T09:56:00Z</cp:lastPrinted>
  <dcterms:created xsi:type="dcterms:W3CDTF">2022-06-09T05:49:00Z</dcterms:created>
  <dcterms:modified xsi:type="dcterms:W3CDTF">2023-09-05T07:17:00Z</dcterms:modified>
</cp:coreProperties>
</file>